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D5C" w:rsidRPr="00542BE1" w:rsidRDefault="00056D5C" w:rsidP="00DC4C7A">
      <w:pPr>
        <w:jc w:val="center"/>
      </w:pPr>
      <w:r w:rsidRPr="00542BE1">
        <w:t>Муниципальное бюджетное общеобразовательное учреждение</w:t>
      </w:r>
    </w:p>
    <w:p w:rsidR="00056D5C" w:rsidRPr="00542BE1" w:rsidRDefault="00056D5C" w:rsidP="00DC4C7A">
      <w:pPr>
        <w:jc w:val="center"/>
      </w:pPr>
      <w:r>
        <w:t xml:space="preserve"> "</w:t>
      </w:r>
      <w:r w:rsidR="00CE7CBF">
        <w:t>Начальная</w:t>
      </w:r>
      <w:r w:rsidRPr="00542BE1">
        <w:t xml:space="preserve"> общеобразовательная школа </w:t>
      </w:r>
      <w:r w:rsidR="00CE7CBF">
        <w:t xml:space="preserve">д. </w:t>
      </w:r>
      <w:proofErr w:type="gramStart"/>
      <w:r w:rsidR="00CE7CBF">
        <w:t>Старый</w:t>
      </w:r>
      <w:proofErr w:type="gramEnd"/>
      <w:r w:rsidR="00CE7CBF">
        <w:t xml:space="preserve"> Каинлык</w:t>
      </w:r>
      <w:r w:rsidRPr="00542BE1">
        <w:t xml:space="preserve">" </w:t>
      </w:r>
    </w:p>
    <w:p w:rsidR="00056D5C" w:rsidRPr="00542BE1" w:rsidRDefault="00056D5C" w:rsidP="00DC4C7A">
      <w:pPr>
        <w:ind w:left="-284" w:firstLine="284"/>
        <w:jc w:val="center"/>
      </w:pPr>
      <w:r w:rsidRPr="00542BE1">
        <w:t>муниципального района Краснокамский район</w:t>
      </w:r>
    </w:p>
    <w:p w:rsidR="00056D5C" w:rsidRPr="00542BE1" w:rsidRDefault="00056D5C" w:rsidP="00DC4C7A">
      <w:pPr>
        <w:ind w:left="-284" w:firstLine="284"/>
        <w:jc w:val="center"/>
      </w:pPr>
      <w:r w:rsidRPr="00542BE1">
        <w:t xml:space="preserve"> Республики Башкортостан</w:t>
      </w:r>
    </w:p>
    <w:p w:rsidR="00056D5C" w:rsidRPr="00542BE1" w:rsidRDefault="00056D5C" w:rsidP="00DC4C7A">
      <w:pPr>
        <w:ind w:left="-284" w:firstLine="284"/>
        <w:jc w:val="center"/>
      </w:pPr>
    </w:p>
    <w:p w:rsidR="00056D5C" w:rsidRPr="00542BE1" w:rsidRDefault="00056D5C" w:rsidP="00DC4C7A">
      <w:pPr>
        <w:ind w:left="-284" w:firstLine="284"/>
        <w:jc w:val="center"/>
      </w:pPr>
    </w:p>
    <w:p w:rsidR="00056D5C" w:rsidRDefault="00056D5C" w:rsidP="00DC4C7A">
      <w:pPr>
        <w:rPr>
          <w:b/>
          <w:bCs/>
        </w:rPr>
      </w:pPr>
    </w:p>
    <w:p w:rsidR="00056D5C" w:rsidRPr="00542BE1" w:rsidRDefault="00056D5C" w:rsidP="00DC4C7A">
      <w:r w:rsidRPr="00542BE1">
        <w:t>Рассмотрено</w:t>
      </w:r>
      <w:proofErr w:type="gramStart"/>
      <w:r>
        <w:t xml:space="preserve">                                                                                                </w:t>
      </w:r>
      <w:r w:rsidRPr="00542BE1">
        <w:t>У</w:t>
      </w:r>
      <w:proofErr w:type="gramEnd"/>
      <w:r w:rsidRPr="00542BE1">
        <w:t>тверждаю</w:t>
      </w:r>
    </w:p>
    <w:p w:rsidR="00CE7CBF" w:rsidRDefault="00056D5C" w:rsidP="00CE7CBF">
      <w:pPr>
        <w:ind w:left="-284"/>
      </w:pPr>
      <w:r w:rsidRPr="00542BE1">
        <w:t xml:space="preserve">на педагогическом совете                     </w:t>
      </w:r>
      <w:r w:rsidR="00CE7CBF">
        <w:t xml:space="preserve">                                           </w:t>
      </w:r>
      <w:r w:rsidRPr="00542BE1">
        <w:t xml:space="preserve">   </w:t>
      </w:r>
      <w:r w:rsidR="00CE7CBF">
        <w:t xml:space="preserve">Заведующий </w:t>
      </w:r>
      <w:r>
        <w:t xml:space="preserve"> МБОУ </w:t>
      </w:r>
      <w:r w:rsidR="00CE7CBF">
        <w:t xml:space="preserve">                                                                                                           </w:t>
      </w:r>
      <w:r w:rsidRPr="00542BE1">
        <w:t xml:space="preserve">Протокол №                                                                      </w:t>
      </w:r>
      <w:r>
        <w:t xml:space="preserve">  </w:t>
      </w:r>
      <w:r w:rsidR="00CE7CBF">
        <w:t xml:space="preserve">             </w:t>
      </w:r>
      <w:r>
        <w:t xml:space="preserve">   </w:t>
      </w:r>
      <w:r w:rsidR="00CE7CBF">
        <w:t xml:space="preserve">НОШ д. Старый Каинлык                                                                                                                        </w:t>
      </w:r>
      <w:r w:rsidRPr="00542BE1">
        <w:t xml:space="preserve">от </w:t>
      </w:r>
      <w:r w:rsidR="00EF292F">
        <w:t>«___»_____</w:t>
      </w:r>
      <w:r>
        <w:t>201</w:t>
      </w:r>
      <w:r w:rsidR="00EF292F">
        <w:t>7</w:t>
      </w:r>
      <w:r w:rsidRPr="00542BE1">
        <w:t xml:space="preserve"> г.                                                         </w:t>
      </w:r>
      <w:r w:rsidR="00CE7CBF">
        <w:t xml:space="preserve">               ____________Э.М. Ахметова</w:t>
      </w:r>
    </w:p>
    <w:p w:rsidR="00056D5C" w:rsidRPr="00542BE1" w:rsidRDefault="00CE7CBF" w:rsidP="00DC4C7A">
      <w:pPr>
        <w:ind w:left="-284" w:firstLine="284"/>
      </w:pPr>
      <w:r>
        <w:t xml:space="preserve">                                                                                                 </w:t>
      </w:r>
      <w:r w:rsidR="00056D5C" w:rsidRPr="00542BE1">
        <w:t xml:space="preserve">Приказ № </w:t>
      </w:r>
      <w:r w:rsidR="00EF292F">
        <w:t xml:space="preserve">   </w:t>
      </w:r>
      <w:r w:rsidR="00056D5C">
        <w:t xml:space="preserve"> </w:t>
      </w:r>
      <w:r w:rsidR="00EF292F">
        <w:t>от «___»_____2017</w:t>
      </w:r>
      <w:r w:rsidR="00EF292F" w:rsidRPr="00542BE1">
        <w:t xml:space="preserve"> г.</w:t>
      </w:r>
    </w:p>
    <w:p w:rsidR="00056D5C" w:rsidRDefault="00056D5C" w:rsidP="00DC4C7A">
      <w:pPr>
        <w:ind w:left="-284" w:firstLine="284"/>
        <w:rPr>
          <w:b/>
          <w:bCs/>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CE7CBF" w:rsidP="00CE7CBF">
      <w:pPr>
        <w:tabs>
          <w:tab w:val="left" w:pos="6840"/>
        </w:tabs>
        <w:ind w:left="-284" w:firstLine="284"/>
        <w:rPr>
          <w:b/>
          <w:bCs/>
          <w:sz w:val="32"/>
          <w:szCs w:val="32"/>
        </w:rPr>
      </w:pPr>
      <w:r>
        <w:rPr>
          <w:b/>
          <w:bCs/>
          <w:sz w:val="32"/>
          <w:szCs w:val="32"/>
        </w:rPr>
        <w:tab/>
      </w:r>
    </w:p>
    <w:p w:rsidR="00056D5C" w:rsidRDefault="00056D5C" w:rsidP="00DC4C7A">
      <w:pPr>
        <w:rPr>
          <w:b/>
          <w:bCs/>
          <w:sz w:val="32"/>
          <w:szCs w:val="32"/>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r w:rsidRPr="00542BE1">
        <w:rPr>
          <w:b/>
          <w:bCs/>
          <w:sz w:val="32"/>
          <w:szCs w:val="32"/>
        </w:rPr>
        <w:t>Основная образовательная программа</w:t>
      </w:r>
    </w:p>
    <w:p w:rsidR="00056D5C" w:rsidRDefault="00056D5C" w:rsidP="00DC4C7A">
      <w:pPr>
        <w:ind w:left="-284" w:firstLine="284"/>
        <w:jc w:val="center"/>
        <w:rPr>
          <w:b/>
          <w:bCs/>
          <w:sz w:val="32"/>
          <w:szCs w:val="32"/>
        </w:rPr>
      </w:pPr>
      <w:r>
        <w:rPr>
          <w:b/>
          <w:bCs/>
          <w:sz w:val="32"/>
          <w:szCs w:val="32"/>
        </w:rPr>
        <w:t>начального общего  образования</w:t>
      </w:r>
    </w:p>
    <w:p w:rsidR="00056D5C" w:rsidRDefault="00056D5C" w:rsidP="00DC4C7A">
      <w:pPr>
        <w:ind w:left="-284" w:firstLine="284"/>
        <w:jc w:val="center"/>
        <w:rPr>
          <w:b/>
          <w:bCs/>
          <w:sz w:val="32"/>
          <w:szCs w:val="32"/>
        </w:rPr>
      </w:pPr>
      <w:r>
        <w:rPr>
          <w:b/>
          <w:bCs/>
          <w:sz w:val="32"/>
          <w:szCs w:val="32"/>
        </w:rPr>
        <w:t>муниципального бюджетного общеобразовательного учреждения «</w:t>
      </w:r>
      <w:r w:rsidR="00EF292F">
        <w:rPr>
          <w:b/>
          <w:bCs/>
          <w:sz w:val="32"/>
          <w:szCs w:val="32"/>
        </w:rPr>
        <w:t>Начальная</w:t>
      </w:r>
      <w:r>
        <w:rPr>
          <w:b/>
          <w:bCs/>
          <w:sz w:val="32"/>
          <w:szCs w:val="32"/>
        </w:rPr>
        <w:t xml:space="preserve"> общеобразовательная школа</w:t>
      </w:r>
      <w:r w:rsidR="00EF292F">
        <w:rPr>
          <w:b/>
          <w:bCs/>
          <w:sz w:val="32"/>
          <w:szCs w:val="32"/>
        </w:rPr>
        <w:t xml:space="preserve"> д. </w:t>
      </w:r>
      <w:proofErr w:type="gramStart"/>
      <w:r w:rsidR="00CE7CBF">
        <w:rPr>
          <w:b/>
          <w:bCs/>
          <w:sz w:val="32"/>
          <w:szCs w:val="32"/>
        </w:rPr>
        <w:t>Старый</w:t>
      </w:r>
      <w:proofErr w:type="gramEnd"/>
      <w:r w:rsidR="00CE7CBF">
        <w:rPr>
          <w:b/>
          <w:bCs/>
          <w:sz w:val="32"/>
          <w:szCs w:val="32"/>
        </w:rPr>
        <w:t xml:space="preserve"> Каинлык </w:t>
      </w:r>
      <w:r w:rsidR="00EF292F">
        <w:rPr>
          <w:b/>
          <w:bCs/>
          <w:sz w:val="32"/>
          <w:szCs w:val="32"/>
        </w:rPr>
        <w:t xml:space="preserve"> </w:t>
      </w:r>
      <w:r>
        <w:rPr>
          <w:b/>
          <w:bCs/>
          <w:sz w:val="32"/>
          <w:szCs w:val="32"/>
        </w:rPr>
        <w:t>»</w:t>
      </w:r>
    </w:p>
    <w:p w:rsidR="00056D5C" w:rsidRDefault="00056D5C" w:rsidP="00DC4C7A">
      <w:pPr>
        <w:ind w:left="-284" w:firstLine="284"/>
        <w:jc w:val="center"/>
        <w:rPr>
          <w:b/>
          <w:bCs/>
          <w:sz w:val="32"/>
          <w:szCs w:val="32"/>
        </w:rPr>
      </w:pPr>
      <w:r>
        <w:rPr>
          <w:b/>
          <w:bCs/>
          <w:sz w:val="32"/>
          <w:szCs w:val="32"/>
        </w:rPr>
        <w:t xml:space="preserve">муниципального района Краснокамский район </w:t>
      </w:r>
    </w:p>
    <w:p w:rsidR="00056D5C" w:rsidRPr="00542BE1" w:rsidRDefault="00056D5C" w:rsidP="00DC4C7A">
      <w:pPr>
        <w:ind w:left="-284" w:firstLine="284"/>
        <w:jc w:val="center"/>
        <w:rPr>
          <w:b/>
          <w:bCs/>
          <w:sz w:val="32"/>
          <w:szCs w:val="32"/>
        </w:rPr>
      </w:pPr>
      <w:r>
        <w:rPr>
          <w:b/>
          <w:bCs/>
          <w:sz w:val="32"/>
          <w:szCs w:val="32"/>
        </w:rPr>
        <w:t>Республики Башкортостан</w:t>
      </w:r>
    </w:p>
    <w:p w:rsidR="00056D5C" w:rsidRDefault="00056D5C" w:rsidP="00DC4C7A">
      <w:pPr>
        <w:ind w:left="-284" w:firstLine="284"/>
        <w:jc w:val="center"/>
        <w:rPr>
          <w:b/>
          <w:bCs/>
          <w:sz w:val="32"/>
          <w:szCs w:val="32"/>
        </w:rPr>
      </w:pPr>
      <w:r>
        <w:rPr>
          <w:b/>
          <w:bCs/>
          <w:sz w:val="32"/>
          <w:szCs w:val="32"/>
        </w:rPr>
        <w:t>на 201</w:t>
      </w:r>
      <w:r w:rsidR="00EF292F">
        <w:rPr>
          <w:b/>
          <w:bCs/>
          <w:sz w:val="32"/>
          <w:szCs w:val="32"/>
        </w:rPr>
        <w:t>7</w:t>
      </w:r>
      <w:r>
        <w:rPr>
          <w:b/>
          <w:bCs/>
          <w:sz w:val="32"/>
          <w:szCs w:val="32"/>
        </w:rPr>
        <w:t>-202</w:t>
      </w:r>
      <w:r w:rsidR="00EF292F">
        <w:rPr>
          <w:b/>
          <w:bCs/>
          <w:sz w:val="32"/>
          <w:szCs w:val="32"/>
        </w:rPr>
        <w:t>2</w:t>
      </w:r>
      <w:r w:rsidRPr="00542BE1">
        <w:rPr>
          <w:b/>
          <w:bCs/>
          <w:sz w:val="32"/>
          <w:szCs w:val="32"/>
        </w:rPr>
        <w:t xml:space="preserve"> годы</w:t>
      </w: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056D5C" w:rsidP="00DC4C7A">
      <w:pPr>
        <w:ind w:left="-284" w:firstLine="284"/>
        <w:jc w:val="center"/>
        <w:rPr>
          <w:b/>
          <w:bCs/>
          <w:sz w:val="32"/>
          <w:szCs w:val="32"/>
        </w:rPr>
      </w:pPr>
    </w:p>
    <w:p w:rsidR="00056D5C" w:rsidRDefault="00056D5C" w:rsidP="00DC4C7A">
      <w:pPr>
        <w:widowControl w:val="0"/>
        <w:autoSpaceDE w:val="0"/>
        <w:autoSpaceDN w:val="0"/>
        <w:adjustRightInd w:val="0"/>
        <w:jc w:val="center"/>
        <w:rPr>
          <w:b/>
          <w:bCs/>
          <w:noProof/>
          <w:sz w:val="28"/>
          <w:szCs w:val="28"/>
        </w:rPr>
      </w:pPr>
    </w:p>
    <w:p w:rsidR="00056D5C" w:rsidRDefault="00056D5C" w:rsidP="00DC4C7A">
      <w:pPr>
        <w:widowControl w:val="0"/>
        <w:autoSpaceDE w:val="0"/>
        <w:autoSpaceDN w:val="0"/>
        <w:adjustRightInd w:val="0"/>
        <w:jc w:val="center"/>
        <w:rPr>
          <w:b/>
          <w:bCs/>
          <w:noProof/>
          <w:sz w:val="28"/>
          <w:szCs w:val="28"/>
        </w:rPr>
      </w:pPr>
    </w:p>
    <w:p w:rsidR="00056D5C" w:rsidRDefault="00056D5C" w:rsidP="00DC4C7A">
      <w:pPr>
        <w:widowControl w:val="0"/>
        <w:autoSpaceDE w:val="0"/>
        <w:autoSpaceDN w:val="0"/>
        <w:adjustRightInd w:val="0"/>
        <w:jc w:val="center"/>
        <w:rPr>
          <w:b/>
          <w:bCs/>
          <w:noProof/>
          <w:sz w:val="28"/>
          <w:szCs w:val="28"/>
        </w:rPr>
      </w:pPr>
    </w:p>
    <w:p w:rsidR="00056D5C" w:rsidRDefault="00056D5C" w:rsidP="00DC4C7A">
      <w:pPr>
        <w:widowControl w:val="0"/>
        <w:autoSpaceDE w:val="0"/>
        <w:autoSpaceDN w:val="0"/>
        <w:adjustRightInd w:val="0"/>
        <w:jc w:val="center"/>
        <w:rPr>
          <w:b/>
          <w:bCs/>
          <w:noProof/>
          <w:sz w:val="28"/>
          <w:szCs w:val="28"/>
        </w:rPr>
      </w:pPr>
    </w:p>
    <w:p w:rsidR="00056D5C" w:rsidRDefault="00056D5C" w:rsidP="00E9578F">
      <w:pPr>
        <w:widowControl w:val="0"/>
        <w:autoSpaceDE w:val="0"/>
        <w:autoSpaceDN w:val="0"/>
        <w:adjustRightInd w:val="0"/>
        <w:rPr>
          <w:b/>
          <w:bCs/>
          <w:noProof/>
          <w:sz w:val="28"/>
          <w:szCs w:val="28"/>
        </w:rPr>
      </w:pPr>
    </w:p>
    <w:p w:rsidR="00056D5C" w:rsidRDefault="00056D5C" w:rsidP="00DC4C7A">
      <w:pPr>
        <w:widowControl w:val="0"/>
        <w:autoSpaceDE w:val="0"/>
        <w:autoSpaceDN w:val="0"/>
        <w:adjustRightInd w:val="0"/>
        <w:jc w:val="center"/>
        <w:rPr>
          <w:b/>
          <w:bCs/>
          <w:noProof/>
          <w:sz w:val="28"/>
          <w:szCs w:val="28"/>
        </w:rPr>
      </w:pPr>
    </w:p>
    <w:p w:rsidR="00056D5C" w:rsidRPr="00DB29C2" w:rsidRDefault="00EF292F" w:rsidP="00DC4C7A">
      <w:pPr>
        <w:widowControl w:val="0"/>
        <w:autoSpaceDE w:val="0"/>
        <w:autoSpaceDN w:val="0"/>
        <w:adjustRightInd w:val="0"/>
        <w:jc w:val="center"/>
        <w:rPr>
          <w:noProof/>
          <w:sz w:val="28"/>
          <w:szCs w:val="28"/>
        </w:rPr>
      </w:pPr>
      <w:r>
        <w:rPr>
          <w:noProof/>
          <w:sz w:val="28"/>
          <w:szCs w:val="28"/>
        </w:rPr>
        <w:t>д.  Старый Каинлык</w:t>
      </w:r>
    </w:p>
    <w:p w:rsidR="00E9578F" w:rsidRPr="00E9578F" w:rsidRDefault="00056D5C" w:rsidP="00E9578F">
      <w:pPr>
        <w:widowControl w:val="0"/>
        <w:autoSpaceDE w:val="0"/>
        <w:autoSpaceDN w:val="0"/>
        <w:adjustRightInd w:val="0"/>
        <w:jc w:val="center"/>
        <w:rPr>
          <w:noProof/>
          <w:sz w:val="28"/>
          <w:szCs w:val="28"/>
        </w:rPr>
      </w:pPr>
      <w:r>
        <w:rPr>
          <w:noProof/>
          <w:sz w:val="28"/>
          <w:szCs w:val="28"/>
        </w:rPr>
        <w:t>201</w:t>
      </w:r>
      <w:r w:rsidR="00EF292F">
        <w:rPr>
          <w:noProof/>
          <w:sz w:val="28"/>
          <w:szCs w:val="28"/>
        </w:rPr>
        <w:t>7</w:t>
      </w:r>
      <w:r w:rsidR="00E9578F">
        <w:rPr>
          <w:noProof/>
          <w:sz w:val="28"/>
          <w:szCs w:val="28"/>
        </w:rPr>
        <w:t xml:space="preserve">год                         </w:t>
      </w:r>
    </w:p>
    <w:p w:rsidR="00E9578F" w:rsidRDefault="00056D5C" w:rsidP="00E9578F">
      <w:pPr>
        <w:rPr>
          <w:b/>
          <w:bCs/>
        </w:rPr>
      </w:pPr>
      <w:r>
        <w:rPr>
          <w:b/>
          <w:bCs/>
        </w:rPr>
        <w:t xml:space="preserve">                              </w:t>
      </w:r>
      <w:r w:rsidR="00D96313">
        <w:rPr>
          <w:b/>
          <w:bCs/>
        </w:rPr>
        <w:t xml:space="preserve">                               </w:t>
      </w:r>
    </w:p>
    <w:p w:rsidR="00056D5C" w:rsidRPr="002009F1" w:rsidRDefault="00E9578F" w:rsidP="00E9578F">
      <w:r>
        <w:rPr>
          <w:b/>
          <w:bCs/>
        </w:rPr>
        <w:lastRenderedPageBreak/>
        <w:t>ОГЛАВЛЕНИЕ</w:t>
      </w:r>
    </w:p>
    <w:tbl>
      <w:tblPr>
        <w:tblW w:w="10349" w:type="dxa"/>
        <w:tblInd w:w="-318" w:type="dxa"/>
        <w:tblLayout w:type="fixed"/>
        <w:tblCellMar>
          <w:top w:w="9" w:type="dxa"/>
          <w:right w:w="53" w:type="dxa"/>
        </w:tblCellMar>
        <w:tblLook w:val="00A0" w:firstRow="1" w:lastRow="0" w:firstColumn="1" w:lastColumn="0" w:noHBand="0" w:noVBand="0"/>
      </w:tblPr>
      <w:tblGrid>
        <w:gridCol w:w="993"/>
        <w:gridCol w:w="8505"/>
        <w:gridCol w:w="851"/>
      </w:tblGrid>
      <w:tr w:rsidR="00E07005" w:rsidRPr="002009F1" w:rsidTr="00E07005">
        <w:trPr>
          <w:trHeight w:val="341"/>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pPr>
              <w:rPr>
                <w:rFonts w:ascii="Calibri" w:hAnsi="Calibri" w:cs="Calibri"/>
                <w:b/>
                <w:bCs/>
              </w:rPr>
            </w:pP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pPr>
              <w:rPr>
                <w:b/>
                <w:bCs/>
              </w:rPr>
            </w:pPr>
            <w:r w:rsidRPr="00BD7871">
              <w:rPr>
                <w:b/>
                <w:bCs/>
                <w:sz w:val="22"/>
                <w:szCs w:val="22"/>
              </w:rPr>
              <w:t>ОБЩИЕ ПОЛОЖЕНИЯ</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b/>
                <w:bCs/>
                <w:sz w:val="22"/>
                <w:szCs w:val="22"/>
              </w:rPr>
            </w:pPr>
            <w:r>
              <w:rPr>
                <w:b/>
                <w:bCs/>
                <w:sz w:val="22"/>
                <w:szCs w:val="22"/>
              </w:rPr>
              <w:t>4</w:t>
            </w:r>
          </w:p>
        </w:tc>
      </w:tr>
      <w:tr w:rsidR="00E07005" w:rsidRPr="002009F1" w:rsidTr="00E07005">
        <w:trPr>
          <w:trHeight w:val="341"/>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b/>
                <w:bCs/>
                <w:sz w:val="22"/>
                <w:szCs w:val="22"/>
              </w:rPr>
              <w:t xml:space="preserve">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b/>
                <w:bCs/>
                <w:sz w:val="22"/>
                <w:szCs w:val="22"/>
              </w:rPr>
              <w:t xml:space="preserve">Целевой раздел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b/>
                <w:bCs/>
                <w:sz w:val="22"/>
                <w:szCs w:val="22"/>
              </w:rPr>
            </w:pPr>
            <w:r>
              <w:rPr>
                <w:b/>
                <w:bCs/>
                <w:sz w:val="22"/>
                <w:szCs w:val="22"/>
              </w:rPr>
              <w:t>6</w:t>
            </w:r>
          </w:p>
        </w:tc>
      </w:tr>
      <w:tr w:rsidR="00E07005" w:rsidRPr="002009F1"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Пояснительная записка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6</w:t>
            </w:r>
          </w:p>
        </w:tc>
      </w:tr>
      <w:tr w:rsidR="00E07005" w:rsidRPr="002009F1" w:rsidTr="00E07005">
        <w:trPr>
          <w:trHeight w:val="27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Планируемые результаты освоения </w:t>
            </w:r>
            <w:proofErr w:type="gramStart"/>
            <w:r w:rsidRPr="00BD7871">
              <w:rPr>
                <w:sz w:val="22"/>
                <w:szCs w:val="22"/>
              </w:rPr>
              <w:t>обучающимися</w:t>
            </w:r>
            <w:proofErr w:type="gramEnd"/>
            <w:r w:rsidRPr="00BD7871">
              <w:rPr>
                <w:sz w:val="22"/>
                <w:szCs w:val="22"/>
              </w:rPr>
              <w:t xml:space="preserve"> основной образовательной программы</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11</w:t>
            </w:r>
          </w:p>
        </w:tc>
      </w:tr>
      <w:tr w:rsidR="00E07005" w:rsidRPr="002009F1" w:rsidTr="00E07005">
        <w:trPr>
          <w:trHeight w:val="29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Формирование универсальных учебных действий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14</w:t>
            </w:r>
          </w:p>
        </w:tc>
      </w:tr>
      <w:tr w:rsidR="00E07005" w:rsidRPr="002009F1" w:rsidTr="00E07005">
        <w:trPr>
          <w:trHeight w:val="269"/>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Pr>
                <w:sz w:val="22"/>
                <w:szCs w:val="22"/>
              </w:rPr>
              <w:t>1.2.1.</w:t>
            </w:r>
            <w:r w:rsidRPr="00BD7871">
              <w:rPr>
                <w:sz w:val="22"/>
                <w:szCs w:val="22"/>
              </w:rPr>
              <w:t xml:space="preserve">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Чтение. Работа с текстом (метапредметные результаты)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17</w:t>
            </w:r>
          </w:p>
        </w:tc>
      </w:tr>
      <w:tr w:rsidR="00E07005" w:rsidRPr="002009F1" w:rsidTr="00E07005">
        <w:trPr>
          <w:trHeight w:val="28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1.2.1.2.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Формирование ИКТ-компетентности </w:t>
            </w:r>
            <w:proofErr w:type="gramStart"/>
            <w:r w:rsidRPr="00BD7871">
              <w:rPr>
                <w:sz w:val="22"/>
                <w:szCs w:val="22"/>
              </w:rPr>
              <w:t>обучающихся</w:t>
            </w:r>
            <w:proofErr w:type="gramEnd"/>
            <w:r w:rsidRPr="00BD7871">
              <w:rPr>
                <w:sz w:val="22"/>
                <w:szCs w:val="22"/>
              </w:rPr>
              <w:t xml:space="preserve"> (метапредметные результаты)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18</w:t>
            </w:r>
          </w:p>
        </w:tc>
      </w:tr>
      <w:tr w:rsidR="00E07005" w:rsidRPr="002009F1" w:rsidTr="00E07005">
        <w:trPr>
          <w:trHeight w:val="29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Русский язык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20</w:t>
            </w:r>
          </w:p>
        </w:tc>
      </w:tr>
      <w:tr w:rsidR="00E07005" w:rsidRPr="002009F1"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Литературное чтение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24</w:t>
            </w:r>
          </w:p>
        </w:tc>
      </w:tr>
      <w:tr w:rsidR="00E07005" w:rsidRPr="002009F1" w:rsidTr="00E07005">
        <w:trPr>
          <w:trHeight w:val="26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1.2.4.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EF292F">
            <w:r w:rsidRPr="00BD7871">
              <w:rPr>
                <w:sz w:val="22"/>
                <w:szCs w:val="22"/>
              </w:rPr>
              <w:t>Родной (</w:t>
            </w:r>
            <w:r>
              <w:rPr>
                <w:sz w:val="22"/>
                <w:szCs w:val="22"/>
              </w:rPr>
              <w:t>башкирский</w:t>
            </w:r>
            <w:r w:rsidRPr="00BD7871">
              <w:rPr>
                <w:sz w:val="22"/>
                <w:szCs w:val="22"/>
              </w:rPr>
              <w:t>)</w:t>
            </w:r>
            <w:r>
              <w:rPr>
                <w:sz w:val="22"/>
                <w:szCs w:val="22"/>
              </w:rPr>
              <w:t xml:space="preserve"> </w:t>
            </w:r>
            <w:r w:rsidRPr="00BD7871">
              <w:rPr>
                <w:sz w:val="22"/>
                <w:szCs w:val="22"/>
              </w:rPr>
              <w:t>язык и 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F292F">
            <w:pPr>
              <w:rPr>
                <w:sz w:val="22"/>
                <w:szCs w:val="22"/>
              </w:rPr>
            </w:pPr>
            <w:r>
              <w:rPr>
                <w:sz w:val="22"/>
                <w:szCs w:val="22"/>
              </w:rPr>
              <w:t>27</w:t>
            </w:r>
          </w:p>
        </w:tc>
      </w:tr>
      <w:tr w:rsidR="00E07005" w:rsidRPr="002009F1"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1.2.5.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31</w:t>
            </w:r>
          </w:p>
        </w:tc>
      </w:tr>
      <w:tr w:rsidR="00E07005" w:rsidRPr="002009F1" w:rsidTr="00E07005">
        <w:trPr>
          <w:trHeight w:val="26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1.2.6.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34</w:t>
            </w:r>
          </w:p>
        </w:tc>
      </w:tr>
      <w:tr w:rsidR="00E07005" w:rsidRPr="002009F1"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1.2.7.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DA2750">
            <w:pPr>
              <w:rPr>
                <w:sz w:val="22"/>
                <w:szCs w:val="22"/>
              </w:rPr>
            </w:pPr>
            <w:r>
              <w:rPr>
                <w:sz w:val="22"/>
                <w:szCs w:val="22"/>
              </w:rPr>
              <w:t>36</w:t>
            </w:r>
          </w:p>
        </w:tc>
      </w:tr>
      <w:tr w:rsidR="00E07005" w:rsidRPr="002009F1"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1.2.8.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DA2750">
            <w:pPr>
              <w:rPr>
                <w:sz w:val="22"/>
                <w:szCs w:val="22"/>
              </w:rPr>
            </w:pPr>
            <w:r>
              <w:rPr>
                <w:sz w:val="22"/>
                <w:szCs w:val="22"/>
              </w:rPr>
              <w:t>41</w:t>
            </w:r>
          </w:p>
        </w:tc>
      </w:tr>
      <w:tr w:rsidR="00E07005" w:rsidRPr="002009F1"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1.2.9.</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DA2750">
            <w:pPr>
              <w:rPr>
                <w:sz w:val="22"/>
                <w:szCs w:val="22"/>
              </w:rPr>
            </w:pPr>
            <w:r>
              <w:rPr>
                <w:sz w:val="22"/>
                <w:szCs w:val="22"/>
              </w:rPr>
              <w:t>43</w:t>
            </w:r>
          </w:p>
        </w:tc>
      </w:tr>
      <w:tr w:rsidR="00E07005" w:rsidRPr="002009F1" w:rsidTr="00E07005">
        <w:trPr>
          <w:trHeight w:val="26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1.2.10.</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Музыка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DA2750">
            <w:pPr>
              <w:rPr>
                <w:sz w:val="22"/>
                <w:szCs w:val="22"/>
              </w:rPr>
            </w:pPr>
            <w:r>
              <w:rPr>
                <w:sz w:val="22"/>
                <w:szCs w:val="22"/>
              </w:rPr>
              <w:t>46</w:t>
            </w:r>
          </w:p>
        </w:tc>
      </w:tr>
      <w:tr w:rsidR="00E07005" w:rsidRPr="002009F1"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1.2.11.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DA2750">
            <w:pPr>
              <w:rPr>
                <w:sz w:val="22"/>
                <w:szCs w:val="22"/>
              </w:rPr>
            </w:pPr>
            <w:r>
              <w:rPr>
                <w:sz w:val="22"/>
                <w:szCs w:val="22"/>
              </w:rPr>
              <w:t>48</w:t>
            </w:r>
          </w:p>
        </w:tc>
      </w:tr>
      <w:tr w:rsidR="00E07005" w:rsidRPr="002009F1" w:rsidTr="00E07005">
        <w:trPr>
          <w:trHeight w:val="26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1.2.12.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Физическая культура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DA2750">
            <w:pPr>
              <w:rPr>
                <w:sz w:val="22"/>
                <w:szCs w:val="22"/>
              </w:rPr>
            </w:pPr>
            <w:r>
              <w:rPr>
                <w:sz w:val="22"/>
                <w:szCs w:val="22"/>
              </w:rPr>
              <w:t>51</w:t>
            </w:r>
          </w:p>
        </w:tc>
      </w:tr>
      <w:tr w:rsidR="00E07005" w:rsidRPr="002009F1"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1.2.13.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Башкирский язык</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53</w:t>
            </w:r>
          </w:p>
        </w:tc>
      </w:tr>
      <w:tr w:rsidR="00E07005" w:rsidRPr="002009F1" w:rsidTr="00E07005">
        <w:trPr>
          <w:trHeight w:val="31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Система </w:t>
            </w:r>
            <w:proofErr w:type="gramStart"/>
            <w:r w:rsidRPr="00BD7871">
              <w:rPr>
                <w:sz w:val="22"/>
                <w:szCs w:val="22"/>
              </w:rPr>
              <w:t>оценки достижения планируемых результатов освоения  основной образовательной программы</w:t>
            </w:r>
            <w:proofErr w:type="gramEnd"/>
            <w:r w:rsidRPr="00BD7871">
              <w:rPr>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55</w:t>
            </w:r>
          </w:p>
        </w:tc>
      </w:tr>
      <w:tr w:rsidR="00E07005" w:rsidRPr="002009F1" w:rsidTr="00E07005">
        <w:trPr>
          <w:trHeight w:val="31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1.3.1.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Общие положения</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55</w:t>
            </w:r>
          </w:p>
        </w:tc>
      </w:tr>
      <w:tr w:rsidR="00E07005" w:rsidRPr="002009F1" w:rsidTr="00E07005">
        <w:trPr>
          <w:trHeight w:val="31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1.3.2.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Особенности оценки личностных, метапредметных и предметных результатов</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57</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1.3.3.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Портфель достижений как инструмент оценки динамики индивидуальных образовательных достижений</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62</w:t>
            </w:r>
          </w:p>
        </w:tc>
      </w:tr>
      <w:tr w:rsidR="00E07005" w:rsidRPr="002009F1" w:rsidTr="00E07005">
        <w:trPr>
          <w:trHeight w:val="31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1.3.4.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Итоговая оценка выпускника </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64</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b/>
                <w:bCs/>
                <w:sz w:val="22"/>
                <w:szCs w:val="22"/>
              </w:rPr>
              <w:t xml:space="preserve">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b/>
                <w:bCs/>
                <w:sz w:val="22"/>
                <w:szCs w:val="22"/>
              </w:rPr>
              <w:t xml:space="preserve">Содержательный раздел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b/>
                <w:bCs/>
                <w:sz w:val="22"/>
                <w:szCs w:val="22"/>
              </w:rPr>
            </w:pPr>
            <w:r>
              <w:rPr>
                <w:b/>
                <w:bCs/>
                <w:sz w:val="22"/>
                <w:szCs w:val="22"/>
              </w:rPr>
              <w:t>66</w:t>
            </w:r>
          </w:p>
        </w:tc>
      </w:tr>
      <w:tr w:rsidR="00E07005" w:rsidRPr="002009F1" w:rsidTr="00E07005">
        <w:trPr>
          <w:trHeight w:val="30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tabs>
                <w:tab w:val="center" w:pos="708"/>
              </w:tabs>
            </w:pPr>
            <w:r w:rsidRPr="00BD7871">
              <w:rPr>
                <w:sz w:val="22"/>
                <w:szCs w:val="22"/>
              </w:rPr>
              <w:t xml:space="preserve">2.1.  </w:t>
            </w:r>
            <w:r w:rsidRPr="00BD7871">
              <w:rPr>
                <w:sz w:val="22"/>
                <w:szCs w:val="22"/>
              </w:rPr>
              <w:tab/>
              <w:t xml:space="preserve">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Программа формирования у обучающихся универсальных учебных действий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66</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2.1.1.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Ценностные ориентиры начального общего образования </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66</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2.1.2.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Характеристика универсальных учебных действий при получении начального общего образования</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68</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2.1.3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Связь универсальных учебных действий с содержанием учебных предметов</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71</w:t>
            </w:r>
          </w:p>
        </w:tc>
      </w:tr>
      <w:tr w:rsidR="00E07005" w:rsidRPr="002009F1" w:rsidTr="00E07005">
        <w:trPr>
          <w:trHeight w:val="77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2.1.4.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proofErr w:type="gramStart"/>
            <w:r w:rsidRPr="00BD7871">
              <w:rPr>
                <w:sz w:val="22"/>
                <w:szCs w:val="22"/>
              </w:rPr>
              <w:t>Особенности, основные направления и планируемые результаты учебно</w:t>
            </w:r>
            <w:r>
              <w:rPr>
                <w:sz w:val="22"/>
                <w:szCs w:val="22"/>
              </w:rPr>
              <w:t>-</w:t>
            </w:r>
            <w:r w:rsidRPr="00BD7871">
              <w:rPr>
                <w:sz w:val="22"/>
                <w:szCs w:val="22"/>
              </w:rPr>
              <w:t>исследовательской и проектной деятельности обучающихся в рамках урочной и внеурочной деятельности</w:t>
            </w:r>
            <w:r w:rsidRPr="00BD7871">
              <w:rPr>
                <w:b/>
                <w:bCs/>
                <w:sz w:val="22"/>
                <w:szCs w:val="22"/>
              </w:rPr>
              <w:t xml:space="preserve"> </w:t>
            </w:r>
            <w:proofErr w:type="gramEnd"/>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77</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2.1.5.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Условия, обеспечивающие развитие универсальных учебных действий </w:t>
            </w:r>
            <w:proofErr w:type="gramStart"/>
            <w:r w:rsidRPr="00BD7871">
              <w:rPr>
                <w:sz w:val="22"/>
                <w:szCs w:val="22"/>
              </w:rPr>
              <w:t>у</w:t>
            </w:r>
            <w:proofErr w:type="gramEnd"/>
            <w:r w:rsidRPr="00BD7871">
              <w:rPr>
                <w:sz w:val="22"/>
                <w:szCs w:val="22"/>
              </w:rPr>
              <w:t xml:space="preserve"> обучающихся</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78</w:t>
            </w:r>
          </w:p>
        </w:tc>
      </w:tr>
      <w:tr w:rsidR="00E07005" w:rsidRPr="002009F1" w:rsidTr="00E07005">
        <w:trPr>
          <w:trHeight w:val="407"/>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2.1.6.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sidRPr="00BD7871">
              <w:rPr>
                <w:sz w:val="22"/>
                <w:szCs w:val="22"/>
              </w:rPr>
              <w:t>от</w:t>
            </w:r>
            <w:proofErr w:type="gramEnd"/>
            <w:r w:rsidRPr="00BD7871">
              <w:rPr>
                <w:sz w:val="22"/>
                <w:szCs w:val="22"/>
              </w:rPr>
              <w:t xml:space="preserve"> дошкольного к начальному и от начального к основному общему образованию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80</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2.1.7.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Методика и инструментарий оценки успешности освоения и применения  </w:t>
            </w:r>
            <w:proofErr w:type="gramStart"/>
            <w:r w:rsidRPr="00BD7871">
              <w:rPr>
                <w:sz w:val="22"/>
                <w:szCs w:val="22"/>
              </w:rPr>
              <w:t>обучающимися</w:t>
            </w:r>
            <w:proofErr w:type="gramEnd"/>
            <w:r w:rsidRPr="00BD7871">
              <w:rPr>
                <w:sz w:val="22"/>
                <w:szCs w:val="22"/>
              </w:rPr>
              <w:t xml:space="preserve"> универсальных учебных действий</w:t>
            </w:r>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81</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Программы отдельных учебных предметов, курсов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82</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Общие положения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82</w:t>
            </w:r>
          </w:p>
        </w:tc>
      </w:tr>
      <w:tr w:rsidR="00E07005" w:rsidRPr="002009F1" w:rsidTr="00E07005">
        <w:trPr>
          <w:trHeight w:val="30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Основное содержание учебных предметов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84</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Русский язык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84</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Литературное чтение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s>
              <w:rPr>
                <w:sz w:val="22"/>
                <w:szCs w:val="22"/>
              </w:rPr>
            </w:pPr>
            <w:r>
              <w:rPr>
                <w:sz w:val="22"/>
                <w:szCs w:val="22"/>
              </w:rPr>
              <w:t>88</w:t>
            </w:r>
          </w:p>
        </w:tc>
      </w:tr>
      <w:tr w:rsidR="00E07005" w:rsidRPr="002009F1" w:rsidTr="00E07005">
        <w:trPr>
          <w:trHeight w:val="30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CE7CBF">
            <w:r w:rsidRPr="00BD7871">
              <w:rPr>
                <w:sz w:val="22"/>
                <w:szCs w:val="22"/>
              </w:rPr>
              <w:t>Родной (</w:t>
            </w:r>
            <w:r>
              <w:rPr>
                <w:sz w:val="22"/>
                <w:szCs w:val="22"/>
              </w:rPr>
              <w:t>башкирский</w:t>
            </w:r>
            <w:r w:rsidRPr="00BD7871">
              <w:rPr>
                <w:sz w:val="22"/>
                <w:szCs w:val="22"/>
              </w:rPr>
              <w:t xml:space="preserve"> </w:t>
            </w:r>
            <w:proofErr w:type="gramStart"/>
            <w:r w:rsidRPr="00BD7871">
              <w:rPr>
                <w:sz w:val="22"/>
                <w:szCs w:val="22"/>
              </w:rPr>
              <w:t>)я</w:t>
            </w:r>
            <w:proofErr w:type="gramEnd"/>
            <w:r w:rsidRPr="00BD7871">
              <w:rPr>
                <w:sz w:val="22"/>
                <w:szCs w:val="22"/>
              </w:rPr>
              <w:t>зык и 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 w:val="left" w:pos="601"/>
              </w:tabs>
              <w:ind w:left="-29" w:firstLine="29"/>
              <w:rPr>
                <w:sz w:val="22"/>
                <w:szCs w:val="22"/>
              </w:rPr>
            </w:pPr>
            <w:r>
              <w:rPr>
                <w:sz w:val="22"/>
                <w:szCs w:val="22"/>
              </w:rPr>
              <w:t>90</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2.2.2.4.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Иностранный язык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s>
              <w:rPr>
                <w:sz w:val="22"/>
                <w:szCs w:val="22"/>
              </w:rPr>
            </w:pPr>
            <w:r>
              <w:rPr>
                <w:sz w:val="22"/>
                <w:szCs w:val="22"/>
              </w:rPr>
              <w:t>93</w:t>
            </w:r>
          </w:p>
        </w:tc>
      </w:tr>
      <w:tr w:rsidR="00E07005" w:rsidRPr="002009F1" w:rsidTr="00E07005">
        <w:trPr>
          <w:trHeight w:val="30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lastRenderedPageBreak/>
              <w:t xml:space="preserve">2.2.2.5.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Математика  </w:t>
            </w:r>
            <w:r w:rsidR="00DA3057">
              <w:rPr>
                <w:sz w:val="22"/>
                <w:szCs w:val="22"/>
              </w:rPr>
              <w:t>и информатика</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s>
              <w:rPr>
                <w:sz w:val="22"/>
                <w:szCs w:val="22"/>
              </w:rPr>
            </w:pPr>
            <w:r>
              <w:rPr>
                <w:sz w:val="22"/>
                <w:szCs w:val="22"/>
              </w:rPr>
              <w:t>96</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2.2.2.6.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Окружающий мир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s>
              <w:rPr>
                <w:sz w:val="22"/>
                <w:szCs w:val="22"/>
              </w:rPr>
            </w:pPr>
            <w:r>
              <w:rPr>
                <w:sz w:val="22"/>
                <w:szCs w:val="22"/>
              </w:rPr>
              <w:t>97</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2.2.2.7.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s>
              <w:rPr>
                <w:sz w:val="22"/>
                <w:szCs w:val="22"/>
              </w:rPr>
            </w:pPr>
            <w:r>
              <w:rPr>
                <w:sz w:val="22"/>
                <w:szCs w:val="22"/>
              </w:rPr>
              <w:t>100</w:t>
            </w:r>
          </w:p>
        </w:tc>
      </w:tr>
      <w:tr w:rsidR="00E07005" w:rsidRPr="00EC1849"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2.2.2.8.</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s>
              <w:rPr>
                <w:sz w:val="22"/>
                <w:szCs w:val="22"/>
              </w:rPr>
            </w:pPr>
            <w:r>
              <w:rPr>
                <w:sz w:val="22"/>
                <w:szCs w:val="22"/>
              </w:rPr>
              <w:t>102</w:t>
            </w:r>
          </w:p>
        </w:tc>
      </w:tr>
      <w:tr w:rsidR="00E07005" w:rsidRPr="00EC1849" w:rsidTr="00E07005">
        <w:trPr>
          <w:trHeight w:val="30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2.2.2.9.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Музыка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s>
              <w:rPr>
                <w:sz w:val="22"/>
                <w:szCs w:val="22"/>
              </w:rPr>
            </w:pPr>
            <w:r>
              <w:rPr>
                <w:sz w:val="22"/>
                <w:szCs w:val="22"/>
              </w:rPr>
              <w:t>104</w:t>
            </w:r>
          </w:p>
        </w:tc>
      </w:tr>
      <w:tr w:rsidR="00E07005" w:rsidRPr="00EC1849"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2.2.2.10.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E07005">
            <w:pPr>
              <w:tabs>
                <w:tab w:val="left" w:pos="396"/>
              </w:tabs>
              <w:rPr>
                <w:sz w:val="22"/>
                <w:szCs w:val="22"/>
              </w:rPr>
            </w:pPr>
            <w:r>
              <w:rPr>
                <w:sz w:val="22"/>
                <w:szCs w:val="22"/>
              </w:rPr>
              <w:t>113</w:t>
            </w:r>
          </w:p>
        </w:tc>
      </w:tr>
      <w:tr w:rsidR="00E07005" w:rsidRPr="00EC1849"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2.2.2.11.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DA2750">
            <w:r w:rsidRPr="00BD7871">
              <w:rPr>
                <w:sz w:val="22"/>
                <w:szCs w:val="22"/>
              </w:rPr>
              <w:t xml:space="preserve">Физическая культура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DA2750">
            <w:pPr>
              <w:rPr>
                <w:sz w:val="22"/>
                <w:szCs w:val="22"/>
              </w:rPr>
            </w:pPr>
            <w:r>
              <w:rPr>
                <w:sz w:val="22"/>
                <w:szCs w:val="22"/>
              </w:rPr>
              <w:t>114</w:t>
            </w:r>
          </w:p>
        </w:tc>
      </w:tr>
      <w:tr w:rsidR="00E07005" w:rsidRPr="00EC1849" w:rsidTr="00E07005">
        <w:trPr>
          <w:trHeight w:val="26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2.2.2.12.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Башкирский язык</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117</w:t>
            </w:r>
          </w:p>
        </w:tc>
      </w:tr>
      <w:tr w:rsidR="00E07005" w:rsidRPr="00EC1849"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tabs>
                <w:tab w:val="center" w:pos="708"/>
              </w:tabs>
            </w:pPr>
            <w:r w:rsidRPr="00BD7871">
              <w:rPr>
                <w:sz w:val="22"/>
                <w:szCs w:val="22"/>
              </w:rPr>
              <w:t xml:space="preserve">2.3. </w:t>
            </w:r>
            <w:r w:rsidRPr="00BD7871">
              <w:rPr>
                <w:sz w:val="22"/>
                <w:szCs w:val="22"/>
              </w:rPr>
              <w:tab/>
              <w:t xml:space="preserve">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Программа  воспитания и </w:t>
            </w:r>
            <w:proofErr w:type="gramStart"/>
            <w:r w:rsidRPr="00BD7871">
              <w:rPr>
                <w:sz w:val="22"/>
                <w:szCs w:val="22"/>
              </w:rPr>
              <w:t>социализации</w:t>
            </w:r>
            <w:proofErr w:type="gramEnd"/>
            <w:r w:rsidRPr="00BD7871">
              <w:rPr>
                <w:sz w:val="22"/>
                <w:szCs w:val="22"/>
              </w:rPr>
              <w:t xml:space="preserve"> обучающихся при получении образования уровня начального общего образования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122</w:t>
            </w:r>
          </w:p>
        </w:tc>
      </w:tr>
      <w:tr w:rsidR="00E07005" w:rsidRPr="00EC1849"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tabs>
                <w:tab w:val="center" w:pos="708"/>
              </w:tabs>
              <w:rPr>
                <w:rFonts w:ascii="Calibri" w:hAnsi="Calibri" w:cs="Calibri"/>
              </w:rPr>
            </w:pPr>
            <w:r w:rsidRPr="00BD7871">
              <w:rPr>
                <w:rFonts w:ascii="Calibri" w:hAnsi="Calibri" w:cs="Calibri"/>
                <w:sz w:val="22"/>
                <w:szCs w:val="22"/>
              </w:rPr>
              <w:t xml:space="preserve">2.3.1.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pPr>
              <w:rPr>
                <w:rFonts w:ascii="Calibri" w:hAnsi="Calibri" w:cs="Calibri"/>
              </w:rPr>
            </w:pPr>
            <w:r w:rsidRPr="00BD7871">
              <w:rPr>
                <w:sz w:val="22"/>
                <w:szCs w:val="22"/>
              </w:rPr>
              <w:t xml:space="preserve">Программа духовно-нравственного развития, воспитания  </w:t>
            </w:r>
            <w:proofErr w:type="gramStart"/>
            <w:r w:rsidRPr="00BD7871">
              <w:rPr>
                <w:sz w:val="22"/>
                <w:szCs w:val="22"/>
              </w:rPr>
              <w:t>обучающихся</w:t>
            </w:r>
            <w:proofErr w:type="gramEnd"/>
            <w:r w:rsidRPr="00BD7871">
              <w:rPr>
                <w:sz w:val="22"/>
                <w:szCs w:val="22"/>
              </w:rPr>
              <w:t xml:space="preserve"> при получении начального общего образования</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123</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2.3.1.1.</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Цель и задачи духовно-нравственного развития, воспитания и социализации </w:t>
            </w:r>
            <w:proofErr w:type="gramStart"/>
            <w:r w:rsidRPr="00BD7871">
              <w:rPr>
                <w:sz w:val="22"/>
                <w:szCs w:val="22"/>
              </w:rPr>
              <w:t>обучающихся</w:t>
            </w:r>
            <w:proofErr w:type="gramEnd"/>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123</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2.3.1.2.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ind w:firstLine="34"/>
            </w:pPr>
            <w:r w:rsidRPr="00BD7871">
              <w:rPr>
                <w:sz w:val="22"/>
                <w:szCs w:val="22"/>
              </w:rPr>
              <w:t xml:space="preserve">Основные направления и ценностные основы духовно-нравственного развития, воспитания и социализации </w:t>
            </w:r>
            <w:proofErr w:type="gramStart"/>
            <w:r w:rsidRPr="00BD7871">
              <w:rPr>
                <w:sz w:val="22"/>
                <w:szCs w:val="22"/>
              </w:rPr>
              <w:t>обучающихся</w:t>
            </w:r>
            <w:proofErr w:type="gramEnd"/>
            <w:r w:rsidRPr="00BD7871">
              <w:rPr>
                <w:b/>
                <w:bCs/>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BD7871">
            <w:pPr>
              <w:ind w:firstLine="34"/>
              <w:rPr>
                <w:sz w:val="22"/>
                <w:szCs w:val="22"/>
              </w:rPr>
            </w:pPr>
            <w:r>
              <w:rPr>
                <w:sz w:val="22"/>
                <w:szCs w:val="22"/>
              </w:rPr>
              <w:t>125</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2.3.1.3.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ind w:left="34"/>
            </w:pPr>
            <w:r w:rsidRPr="00BD7871">
              <w:rPr>
                <w:sz w:val="22"/>
                <w:szCs w:val="22"/>
              </w:rPr>
              <w:t xml:space="preserve">Основное содержание духовно-нравственного развития, воспитания и социализации </w:t>
            </w:r>
            <w:r>
              <w:rPr>
                <w:sz w:val="22"/>
                <w:szCs w:val="22"/>
              </w:rPr>
              <w:t xml:space="preserve"> </w:t>
            </w:r>
            <w:proofErr w:type="gramStart"/>
            <w:r>
              <w:rPr>
                <w:sz w:val="22"/>
                <w:szCs w:val="22"/>
              </w:rPr>
              <w:t>об</w:t>
            </w:r>
            <w:r w:rsidRPr="00BD7871">
              <w:rPr>
                <w:sz w:val="22"/>
                <w:szCs w:val="22"/>
              </w:rPr>
              <w:t>уча</w:t>
            </w:r>
            <w:r>
              <w:rPr>
                <w:sz w:val="22"/>
                <w:szCs w:val="22"/>
              </w:rPr>
              <w:t>ю</w:t>
            </w:r>
            <w:r w:rsidRPr="00BD7871">
              <w:rPr>
                <w:sz w:val="22"/>
                <w:szCs w:val="22"/>
              </w:rPr>
              <w:t>щихся</w:t>
            </w:r>
            <w:proofErr w:type="gramEnd"/>
            <w:r w:rsidRPr="00BD7871">
              <w:rPr>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BD7871">
            <w:pPr>
              <w:ind w:left="34"/>
              <w:rPr>
                <w:sz w:val="22"/>
                <w:szCs w:val="22"/>
              </w:rPr>
            </w:pPr>
            <w:r>
              <w:rPr>
                <w:sz w:val="22"/>
                <w:szCs w:val="22"/>
              </w:rPr>
              <w:t>126</w:t>
            </w:r>
          </w:p>
        </w:tc>
      </w:tr>
      <w:tr w:rsidR="00E07005" w:rsidRPr="002009F1" w:rsidTr="00E07005">
        <w:trPr>
          <w:trHeight w:val="29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2.3.1.4.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ind w:left="34"/>
            </w:pPr>
            <w:r w:rsidRPr="00BD7871">
              <w:rPr>
                <w:sz w:val="22"/>
                <w:szCs w:val="22"/>
              </w:rPr>
              <w:t>Виды деятельно</w:t>
            </w:r>
            <w:r>
              <w:rPr>
                <w:sz w:val="22"/>
                <w:szCs w:val="22"/>
              </w:rPr>
              <w:t>с</w:t>
            </w:r>
            <w:r w:rsidRPr="00BD7871">
              <w:rPr>
                <w:sz w:val="22"/>
                <w:szCs w:val="22"/>
              </w:rPr>
              <w:t xml:space="preserve">ти и формы занятий с </w:t>
            </w:r>
            <w:proofErr w:type="gramStart"/>
            <w:r w:rsidRPr="00BD7871">
              <w:rPr>
                <w:sz w:val="22"/>
                <w:szCs w:val="22"/>
              </w:rPr>
              <w:t>обучающимися</w:t>
            </w:r>
            <w:proofErr w:type="gramEnd"/>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BD7871">
            <w:pPr>
              <w:ind w:left="34"/>
              <w:rPr>
                <w:sz w:val="22"/>
                <w:szCs w:val="22"/>
              </w:rPr>
            </w:pPr>
            <w:r>
              <w:rPr>
                <w:sz w:val="22"/>
                <w:szCs w:val="22"/>
              </w:rPr>
              <w:t>129</w:t>
            </w:r>
          </w:p>
        </w:tc>
      </w:tr>
      <w:tr w:rsidR="00E07005" w:rsidRPr="002009F1" w:rsidTr="00E07005">
        <w:trPr>
          <w:trHeight w:val="29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pPr>
              <w:rPr>
                <w:rFonts w:ascii="Calibri" w:hAnsi="Calibri" w:cs="Calibri"/>
              </w:rPr>
            </w:pPr>
            <w:r w:rsidRPr="00BD7871">
              <w:rPr>
                <w:rFonts w:ascii="Calibri" w:hAnsi="Calibri" w:cs="Calibri"/>
                <w:sz w:val="22"/>
                <w:szCs w:val="22"/>
              </w:rPr>
              <w:t>2.3.1.5.</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ind w:left="34"/>
            </w:pPr>
            <w:r w:rsidRPr="00BD7871">
              <w:rPr>
                <w:sz w:val="22"/>
                <w:szCs w:val="22"/>
              </w:rPr>
              <w:t xml:space="preserve">Модель организации работы по духовно нравственному развитию, воспитанию и социализации </w:t>
            </w:r>
            <w:proofErr w:type="gramStart"/>
            <w:r w:rsidRPr="00BD7871">
              <w:rPr>
                <w:sz w:val="22"/>
                <w:szCs w:val="22"/>
              </w:rPr>
              <w:t>обучающихся</w:t>
            </w:r>
            <w:proofErr w:type="gramEnd"/>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BD7871">
            <w:pPr>
              <w:ind w:left="34"/>
              <w:rPr>
                <w:sz w:val="22"/>
                <w:szCs w:val="22"/>
              </w:rPr>
            </w:pPr>
            <w:r>
              <w:rPr>
                <w:sz w:val="22"/>
                <w:szCs w:val="22"/>
              </w:rPr>
              <w:t>135</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2.3.1.6.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Описание форм и методов организации социально значимой деятельности обучающихся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139</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2.3.1.7.</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ind w:left="34"/>
            </w:pPr>
            <w:r w:rsidRPr="00BD7871">
              <w:rPr>
                <w:sz w:val="22"/>
                <w:szCs w:val="22"/>
              </w:rPr>
              <w:t xml:space="preserve">Описание основных технологий взаимодействия и сотрудничества субъектов воспитательной деятельности и социальных институтов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BD7871">
            <w:pPr>
              <w:ind w:left="34"/>
              <w:rPr>
                <w:sz w:val="22"/>
                <w:szCs w:val="22"/>
              </w:rPr>
            </w:pPr>
            <w:r>
              <w:rPr>
                <w:sz w:val="22"/>
                <w:szCs w:val="22"/>
              </w:rPr>
              <w:t>141</w:t>
            </w:r>
          </w:p>
        </w:tc>
      </w:tr>
      <w:tr w:rsidR="00E07005" w:rsidRPr="002009F1" w:rsidTr="00E07005">
        <w:trPr>
          <w:trHeight w:val="77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2.3.1.8.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ind w:left="34" w:right="50" w:hanging="34"/>
            </w:pPr>
            <w:proofErr w:type="gramStart"/>
            <w:r w:rsidRPr="00BD7871">
              <w:rPr>
                <w:sz w:val="22"/>
                <w:szCs w:val="22"/>
              </w:rPr>
              <w:t xml:space="preserve">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 </w:t>
            </w:r>
            <w:proofErr w:type="gramEnd"/>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BD7871">
            <w:pPr>
              <w:ind w:left="34" w:right="50" w:hanging="34"/>
              <w:rPr>
                <w:sz w:val="22"/>
                <w:szCs w:val="22"/>
              </w:rPr>
            </w:pPr>
            <w:r>
              <w:rPr>
                <w:sz w:val="22"/>
                <w:szCs w:val="22"/>
              </w:rPr>
              <w:t>142</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2.3.1.9.</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ind w:left="34"/>
            </w:pPr>
            <w:r w:rsidRPr="00BD7871">
              <w:rPr>
                <w:sz w:val="22"/>
                <w:szCs w:val="22"/>
              </w:rPr>
              <w:t xml:space="preserve">Описание форм и методов повышения педагогической культуры родителей </w:t>
            </w:r>
          </w:p>
          <w:p w:rsidR="00E07005" w:rsidRPr="00BD7871" w:rsidRDefault="00E07005" w:rsidP="00BD7871">
            <w:pPr>
              <w:ind w:left="34"/>
            </w:pPr>
            <w:r w:rsidRPr="00BD7871">
              <w:rPr>
                <w:sz w:val="22"/>
                <w:szCs w:val="22"/>
              </w:rPr>
              <w:t xml:space="preserve">(законных представителей) обучающихся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BD7871">
            <w:pPr>
              <w:ind w:left="34"/>
              <w:rPr>
                <w:sz w:val="22"/>
                <w:szCs w:val="22"/>
              </w:rPr>
            </w:pPr>
            <w:r>
              <w:rPr>
                <w:sz w:val="22"/>
                <w:szCs w:val="22"/>
              </w:rPr>
              <w:t>143</w:t>
            </w:r>
          </w:p>
        </w:tc>
      </w:tr>
      <w:tr w:rsidR="00E07005" w:rsidRPr="002009F1" w:rsidTr="00E07005">
        <w:trPr>
          <w:trHeight w:val="287"/>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2.3.1.10.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Планируемые результаты</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148</w:t>
            </w:r>
          </w:p>
        </w:tc>
      </w:tr>
      <w:tr w:rsidR="00E07005" w:rsidRPr="002009F1" w:rsidTr="00E07005">
        <w:trPr>
          <w:trHeight w:val="26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2.3.1.11.</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Критерии и показатели эффективности по обеспечению  воспитания и социализации </w:t>
            </w:r>
            <w:proofErr w:type="gramStart"/>
            <w:r w:rsidRPr="00BD7871">
              <w:rPr>
                <w:sz w:val="22"/>
                <w:szCs w:val="22"/>
              </w:rPr>
              <w:t>обучающихся</w:t>
            </w:r>
            <w:proofErr w:type="gramEnd"/>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153</w:t>
            </w:r>
          </w:p>
        </w:tc>
      </w:tr>
      <w:tr w:rsidR="00E07005" w:rsidRPr="002009F1" w:rsidTr="00E07005">
        <w:trPr>
          <w:trHeight w:val="26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2.3.2.</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Программа формирования экологической культуры, здорового и безопасного образа жизни</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158</w:t>
            </w:r>
          </w:p>
        </w:tc>
      </w:tr>
      <w:tr w:rsidR="00E07005" w:rsidRPr="009D00FF" w:rsidTr="00E07005">
        <w:trPr>
          <w:trHeight w:val="26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2.4.</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Программа коррекционной работы</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A3057" w:rsidP="00591E4D">
            <w:pPr>
              <w:rPr>
                <w:sz w:val="22"/>
                <w:szCs w:val="22"/>
              </w:rPr>
            </w:pPr>
            <w:r>
              <w:rPr>
                <w:sz w:val="22"/>
                <w:szCs w:val="22"/>
              </w:rPr>
              <w:t>165</w:t>
            </w:r>
          </w:p>
        </w:tc>
      </w:tr>
      <w:tr w:rsidR="00E07005" w:rsidRPr="009D00FF" w:rsidTr="00E07005">
        <w:trPr>
          <w:trHeight w:val="31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b/>
                <w:bCs/>
                <w:sz w:val="22"/>
                <w:szCs w:val="22"/>
              </w:rPr>
              <w:t xml:space="preserve">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b/>
                <w:bCs/>
                <w:sz w:val="22"/>
                <w:szCs w:val="22"/>
              </w:rPr>
              <w:t xml:space="preserve">Организационный раздел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591E4D">
            <w:pPr>
              <w:rPr>
                <w:b/>
                <w:bCs/>
                <w:sz w:val="22"/>
                <w:szCs w:val="22"/>
              </w:rPr>
            </w:pPr>
            <w:r>
              <w:rPr>
                <w:b/>
                <w:bCs/>
                <w:sz w:val="22"/>
                <w:szCs w:val="22"/>
              </w:rPr>
              <w:t>172</w:t>
            </w:r>
          </w:p>
        </w:tc>
      </w:tr>
      <w:tr w:rsidR="00E07005" w:rsidRPr="009D00FF"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3.1.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Учебный план начального общего образования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591E4D">
            <w:pPr>
              <w:rPr>
                <w:sz w:val="22"/>
                <w:szCs w:val="22"/>
              </w:rPr>
            </w:pPr>
            <w:r>
              <w:rPr>
                <w:sz w:val="22"/>
                <w:szCs w:val="22"/>
              </w:rPr>
              <w:t>172</w:t>
            </w:r>
          </w:p>
        </w:tc>
      </w:tr>
      <w:tr w:rsidR="00E07005" w:rsidRPr="009D00FF" w:rsidTr="00E07005">
        <w:trPr>
          <w:trHeight w:val="33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3.2.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Календарный учебный график</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591E4D">
            <w:pPr>
              <w:rPr>
                <w:sz w:val="22"/>
                <w:szCs w:val="22"/>
              </w:rPr>
            </w:pPr>
            <w:r>
              <w:rPr>
                <w:sz w:val="22"/>
                <w:szCs w:val="22"/>
              </w:rPr>
              <w:t>177</w:t>
            </w:r>
          </w:p>
        </w:tc>
      </w:tr>
      <w:tr w:rsidR="00E07005" w:rsidRPr="009D00FF" w:rsidTr="00E07005">
        <w:trPr>
          <w:trHeight w:val="264"/>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pPr>
              <w:rPr>
                <w:rFonts w:ascii="Calibri" w:hAnsi="Calibri" w:cs="Calibri"/>
              </w:rPr>
            </w:pPr>
            <w:r w:rsidRPr="00BD7871">
              <w:rPr>
                <w:rFonts w:ascii="Calibri" w:hAnsi="Calibri" w:cs="Calibri"/>
                <w:sz w:val="22"/>
                <w:szCs w:val="22"/>
              </w:rPr>
              <w:t xml:space="preserve">3.3.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pPr>
              <w:rPr>
                <w:rFonts w:ascii="Calibri" w:hAnsi="Calibri" w:cs="Calibri"/>
              </w:rPr>
            </w:pPr>
            <w:r w:rsidRPr="00BD7871">
              <w:rPr>
                <w:sz w:val="22"/>
                <w:szCs w:val="22"/>
              </w:rPr>
              <w:t>План внеурочной деятельности</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591E4D">
            <w:pPr>
              <w:rPr>
                <w:sz w:val="22"/>
                <w:szCs w:val="22"/>
              </w:rPr>
            </w:pPr>
            <w:r>
              <w:rPr>
                <w:sz w:val="22"/>
                <w:szCs w:val="22"/>
              </w:rPr>
              <w:t>180</w:t>
            </w:r>
          </w:p>
        </w:tc>
      </w:tr>
      <w:tr w:rsidR="00E07005" w:rsidRPr="009D00FF"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3.4.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Система условий реализации основной образовательной программы</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591E4D">
            <w:pPr>
              <w:rPr>
                <w:sz w:val="22"/>
                <w:szCs w:val="22"/>
              </w:rPr>
            </w:pPr>
            <w:r>
              <w:rPr>
                <w:sz w:val="22"/>
                <w:szCs w:val="22"/>
              </w:rPr>
              <w:t>186</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3.4.1.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Кадровые условия реализации основной образовательной программы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591E4D">
            <w:pPr>
              <w:rPr>
                <w:sz w:val="22"/>
                <w:szCs w:val="22"/>
              </w:rPr>
            </w:pPr>
            <w:r>
              <w:rPr>
                <w:sz w:val="22"/>
                <w:szCs w:val="22"/>
              </w:rPr>
              <w:t>187</w:t>
            </w:r>
          </w:p>
        </w:tc>
      </w:tr>
      <w:tr w:rsidR="00E07005" w:rsidRPr="002009F1" w:rsidTr="00E07005">
        <w:trPr>
          <w:trHeight w:val="30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3.4.2.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591E4D">
            <w:r w:rsidRPr="00BD7871">
              <w:rPr>
                <w:sz w:val="22"/>
                <w:szCs w:val="22"/>
              </w:rPr>
              <w:t xml:space="preserve">Психолого-педагогические условия реализации основной образовательной программы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591E4D">
            <w:pPr>
              <w:rPr>
                <w:sz w:val="22"/>
                <w:szCs w:val="22"/>
              </w:rPr>
            </w:pPr>
            <w:r>
              <w:rPr>
                <w:sz w:val="22"/>
                <w:szCs w:val="22"/>
              </w:rPr>
              <w:t>190</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spacing w:line="259" w:lineRule="auto"/>
            </w:pPr>
            <w:r w:rsidRPr="00BD7871">
              <w:rPr>
                <w:sz w:val="22"/>
                <w:szCs w:val="22"/>
              </w:rPr>
              <w:t xml:space="preserve">3.4.3.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spacing w:line="259" w:lineRule="auto"/>
            </w:pPr>
            <w:r w:rsidRPr="00BD7871">
              <w:rPr>
                <w:sz w:val="22"/>
                <w:szCs w:val="22"/>
              </w:rPr>
              <w:t xml:space="preserve">Финансовое обеспечение реализации основной образовательной программы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BD7871">
            <w:pPr>
              <w:spacing w:line="259" w:lineRule="auto"/>
              <w:rPr>
                <w:sz w:val="22"/>
                <w:szCs w:val="22"/>
              </w:rPr>
            </w:pPr>
            <w:r>
              <w:rPr>
                <w:sz w:val="22"/>
                <w:szCs w:val="22"/>
              </w:rPr>
              <w:t>195</w:t>
            </w:r>
          </w:p>
        </w:tc>
      </w:tr>
      <w:tr w:rsidR="00E07005" w:rsidRPr="002009F1" w:rsidTr="00E07005">
        <w:trPr>
          <w:trHeight w:val="30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spacing w:line="259" w:lineRule="auto"/>
            </w:pPr>
            <w:r w:rsidRPr="00BD7871">
              <w:rPr>
                <w:sz w:val="22"/>
                <w:szCs w:val="22"/>
              </w:rPr>
              <w:t xml:space="preserve">3.4.4.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spacing w:line="259" w:lineRule="auto"/>
            </w:pPr>
            <w:r w:rsidRPr="00BD7871">
              <w:rPr>
                <w:sz w:val="22"/>
                <w:szCs w:val="22"/>
              </w:rPr>
              <w:t>Материально-технические условия реализации основной образовательной программы</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BD7871">
            <w:pPr>
              <w:spacing w:line="259" w:lineRule="auto"/>
              <w:rPr>
                <w:sz w:val="22"/>
                <w:szCs w:val="22"/>
              </w:rPr>
            </w:pPr>
            <w:r>
              <w:rPr>
                <w:sz w:val="22"/>
                <w:szCs w:val="22"/>
              </w:rPr>
              <w:t>196</w:t>
            </w:r>
          </w:p>
        </w:tc>
      </w:tr>
      <w:tr w:rsidR="00E07005" w:rsidRPr="002009F1" w:rsidTr="00E07005">
        <w:trPr>
          <w:trHeight w:val="516"/>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spacing w:line="259" w:lineRule="auto"/>
            </w:pPr>
            <w:r w:rsidRPr="00BD7871">
              <w:rPr>
                <w:sz w:val="22"/>
                <w:szCs w:val="22"/>
              </w:rPr>
              <w:t xml:space="preserve">3.4.5.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spacing w:after="6" w:line="259" w:lineRule="auto"/>
            </w:pPr>
            <w:r w:rsidRPr="00BD7871">
              <w:rPr>
                <w:sz w:val="22"/>
                <w:szCs w:val="22"/>
              </w:rPr>
              <w:t xml:space="preserve">Информационно-методические условия реализации основной образовательной программы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E07005">
            <w:pPr>
              <w:tabs>
                <w:tab w:val="left" w:pos="885"/>
              </w:tabs>
              <w:spacing w:after="6" w:line="259" w:lineRule="auto"/>
              <w:rPr>
                <w:sz w:val="22"/>
                <w:szCs w:val="22"/>
              </w:rPr>
            </w:pPr>
            <w:r>
              <w:rPr>
                <w:sz w:val="22"/>
                <w:szCs w:val="22"/>
              </w:rPr>
              <w:t>201</w:t>
            </w:r>
          </w:p>
        </w:tc>
      </w:tr>
      <w:tr w:rsidR="00E07005" w:rsidRPr="002009F1" w:rsidTr="00E07005">
        <w:trPr>
          <w:trHeight w:val="302"/>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spacing w:line="259" w:lineRule="auto"/>
            </w:pPr>
            <w:r w:rsidRPr="00BD7871">
              <w:rPr>
                <w:sz w:val="22"/>
                <w:szCs w:val="22"/>
              </w:rPr>
              <w:t xml:space="preserve">3.4.6. </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E07005" w:rsidP="00BD7871">
            <w:pPr>
              <w:spacing w:line="259" w:lineRule="auto"/>
            </w:pPr>
            <w:r w:rsidRPr="00BD7871">
              <w:rPr>
                <w:sz w:val="22"/>
                <w:szCs w:val="22"/>
              </w:rPr>
              <w:t xml:space="preserve">Механизмы достижения целевых ориентиров в системе условий </w:t>
            </w:r>
          </w:p>
        </w:tc>
        <w:tc>
          <w:tcPr>
            <w:tcW w:w="851" w:type="dxa"/>
            <w:tcBorders>
              <w:top w:val="single" w:sz="4" w:space="0" w:color="000000"/>
              <w:left w:val="single" w:sz="4" w:space="0" w:color="000000"/>
              <w:bottom w:val="single" w:sz="4" w:space="0" w:color="000000"/>
              <w:right w:val="single" w:sz="4" w:space="0" w:color="000000"/>
            </w:tcBorders>
          </w:tcPr>
          <w:p w:rsidR="00E07005" w:rsidRPr="00BD7871" w:rsidRDefault="00D96313" w:rsidP="00E07005">
            <w:pPr>
              <w:tabs>
                <w:tab w:val="left" w:pos="885"/>
              </w:tabs>
              <w:spacing w:line="259" w:lineRule="auto"/>
              <w:rPr>
                <w:sz w:val="22"/>
                <w:szCs w:val="22"/>
              </w:rPr>
            </w:pPr>
            <w:r>
              <w:rPr>
                <w:sz w:val="22"/>
                <w:szCs w:val="22"/>
              </w:rPr>
              <w:t>206</w:t>
            </w:r>
          </w:p>
        </w:tc>
      </w:tr>
      <w:tr w:rsidR="00E07005" w:rsidRPr="002009F1" w:rsidTr="00E07005">
        <w:trPr>
          <w:trHeight w:val="290"/>
        </w:trPr>
        <w:tc>
          <w:tcPr>
            <w:tcW w:w="993" w:type="dxa"/>
            <w:tcBorders>
              <w:top w:val="single" w:sz="4" w:space="0" w:color="000000"/>
              <w:left w:val="single" w:sz="4" w:space="0" w:color="000000"/>
              <w:bottom w:val="single" w:sz="4" w:space="0" w:color="000000"/>
              <w:right w:val="single" w:sz="4" w:space="0" w:color="000000"/>
            </w:tcBorders>
          </w:tcPr>
          <w:p w:rsidR="00E07005" w:rsidRPr="00BD7871" w:rsidRDefault="00D96313" w:rsidP="00BD7871">
            <w:pPr>
              <w:spacing w:line="259" w:lineRule="auto"/>
            </w:pPr>
            <w:r>
              <w:t>3.4.7</w:t>
            </w:r>
          </w:p>
        </w:tc>
        <w:tc>
          <w:tcPr>
            <w:tcW w:w="8505" w:type="dxa"/>
            <w:tcBorders>
              <w:top w:val="single" w:sz="4" w:space="0" w:color="000000"/>
              <w:left w:val="single" w:sz="4" w:space="0" w:color="000000"/>
              <w:bottom w:val="single" w:sz="4" w:space="0" w:color="000000"/>
              <w:right w:val="single" w:sz="4" w:space="0" w:color="000000"/>
            </w:tcBorders>
          </w:tcPr>
          <w:p w:rsidR="00E07005" w:rsidRPr="00BD7871" w:rsidRDefault="00D96313" w:rsidP="00BD7871">
            <w:pPr>
              <w:spacing w:line="259" w:lineRule="auto"/>
            </w:pPr>
            <w:r>
              <w:t>Состояние системы контроля</w:t>
            </w:r>
          </w:p>
        </w:tc>
        <w:tc>
          <w:tcPr>
            <w:tcW w:w="851" w:type="dxa"/>
            <w:tcBorders>
              <w:top w:val="single" w:sz="4" w:space="0" w:color="000000"/>
              <w:left w:val="single" w:sz="4" w:space="0" w:color="000000"/>
              <w:bottom w:val="single" w:sz="4" w:space="0" w:color="000000"/>
              <w:right w:val="single" w:sz="4" w:space="0" w:color="000000"/>
            </w:tcBorders>
          </w:tcPr>
          <w:p w:rsidR="00E07005" w:rsidRPr="00D96313" w:rsidRDefault="00D96313" w:rsidP="00E07005">
            <w:pPr>
              <w:tabs>
                <w:tab w:val="left" w:pos="885"/>
              </w:tabs>
              <w:spacing w:line="259" w:lineRule="auto"/>
              <w:rPr>
                <w:bCs/>
                <w:sz w:val="22"/>
                <w:szCs w:val="22"/>
              </w:rPr>
            </w:pPr>
            <w:r w:rsidRPr="00D96313">
              <w:rPr>
                <w:bCs/>
                <w:sz w:val="22"/>
                <w:szCs w:val="22"/>
              </w:rPr>
              <w:t>209</w:t>
            </w:r>
          </w:p>
        </w:tc>
      </w:tr>
      <w:tr w:rsidR="00D96313" w:rsidRPr="002009F1" w:rsidTr="00E07005">
        <w:trPr>
          <w:trHeight w:val="290"/>
        </w:trPr>
        <w:tc>
          <w:tcPr>
            <w:tcW w:w="993" w:type="dxa"/>
            <w:tcBorders>
              <w:top w:val="single" w:sz="4" w:space="0" w:color="000000"/>
              <w:left w:val="single" w:sz="4" w:space="0" w:color="000000"/>
              <w:bottom w:val="single" w:sz="4" w:space="0" w:color="000000"/>
              <w:right w:val="single" w:sz="4" w:space="0" w:color="000000"/>
            </w:tcBorders>
          </w:tcPr>
          <w:p w:rsidR="00D96313" w:rsidRPr="00BD7871" w:rsidRDefault="00D96313" w:rsidP="00BD7871">
            <w:pPr>
              <w:spacing w:line="259" w:lineRule="auto"/>
            </w:pPr>
          </w:p>
        </w:tc>
        <w:tc>
          <w:tcPr>
            <w:tcW w:w="8505" w:type="dxa"/>
            <w:tcBorders>
              <w:top w:val="single" w:sz="4" w:space="0" w:color="000000"/>
              <w:left w:val="single" w:sz="4" w:space="0" w:color="000000"/>
              <w:bottom w:val="single" w:sz="4" w:space="0" w:color="000000"/>
              <w:right w:val="single" w:sz="4" w:space="0" w:color="000000"/>
            </w:tcBorders>
          </w:tcPr>
          <w:p w:rsidR="00D96313" w:rsidRPr="00BD7871" w:rsidRDefault="00D96313" w:rsidP="00BD7871">
            <w:pPr>
              <w:spacing w:line="259" w:lineRule="auto"/>
              <w:rPr>
                <w:b/>
                <w:bCs/>
                <w:sz w:val="22"/>
                <w:szCs w:val="22"/>
              </w:rPr>
            </w:pPr>
            <w:r w:rsidRPr="00BD7871">
              <w:rPr>
                <w:b/>
                <w:bCs/>
                <w:sz w:val="22"/>
                <w:szCs w:val="22"/>
              </w:rPr>
              <w:t>Приложения</w:t>
            </w:r>
          </w:p>
        </w:tc>
        <w:tc>
          <w:tcPr>
            <w:tcW w:w="851" w:type="dxa"/>
            <w:tcBorders>
              <w:top w:val="single" w:sz="4" w:space="0" w:color="000000"/>
              <w:left w:val="single" w:sz="4" w:space="0" w:color="000000"/>
              <w:bottom w:val="single" w:sz="4" w:space="0" w:color="000000"/>
              <w:right w:val="single" w:sz="4" w:space="0" w:color="000000"/>
            </w:tcBorders>
          </w:tcPr>
          <w:p w:rsidR="00D96313" w:rsidRPr="00BD7871" w:rsidRDefault="00D96313" w:rsidP="00E07005">
            <w:pPr>
              <w:tabs>
                <w:tab w:val="left" w:pos="885"/>
              </w:tabs>
              <w:spacing w:line="259" w:lineRule="auto"/>
              <w:rPr>
                <w:b/>
                <w:bCs/>
                <w:sz w:val="22"/>
                <w:szCs w:val="22"/>
              </w:rPr>
            </w:pPr>
          </w:p>
        </w:tc>
      </w:tr>
    </w:tbl>
    <w:p w:rsidR="00056D5C" w:rsidRDefault="00056D5C" w:rsidP="00BB5862">
      <w:pPr>
        <w:rPr>
          <w:b/>
          <w:bCs/>
        </w:rPr>
      </w:pPr>
      <w:bookmarkStart w:id="0" w:name="_Toc288394055"/>
      <w:bookmarkStart w:id="1" w:name="_Toc288410522"/>
      <w:bookmarkStart w:id="2" w:name="_Toc288410651"/>
      <w:bookmarkStart w:id="3" w:name="_Toc424564296"/>
    </w:p>
    <w:p w:rsidR="00056D5C" w:rsidRDefault="00056D5C" w:rsidP="00BB5862">
      <w:pPr>
        <w:rPr>
          <w:b/>
          <w:bCs/>
          <w:sz w:val="22"/>
          <w:szCs w:val="22"/>
        </w:rPr>
      </w:pPr>
      <w:r>
        <w:rPr>
          <w:b/>
          <w:bCs/>
        </w:rPr>
        <w:lastRenderedPageBreak/>
        <w:t xml:space="preserve">                                        </w:t>
      </w:r>
      <w:bookmarkEnd w:id="0"/>
      <w:bookmarkEnd w:id="1"/>
      <w:bookmarkEnd w:id="2"/>
      <w:bookmarkEnd w:id="3"/>
      <w:r w:rsidR="00EE25C2" w:rsidRPr="00BD7871">
        <w:rPr>
          <w:b/>
          <w:bCs/>
          <w:sz w:val="22"/>
          <w:szCs w:val="22"/>
        </w:rPr>
        <w:t>ОБЩИЕ ПОЛОЖЕНИЯ</w:t>
      </w:r>
    </w:p>
    <w:p w:rsidR="00EE25C2" w:rsidRPr="0032606F" w:rsidRDefault="00EE25C2" w:rsidP="00BB5862"/>
    <w:p w:rsidR="00056D5C" w:rsidRPr="00245102"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w:t>
      </w:r>
      <w:r>
        <w:rPr>
          <w:rFonts w:ascii="Times New Roman" w:hAnsi="Times New Roman"/>
          <w:color w:val="auto"/>
          <w:sz w:val="24"/>
          <w:szCs w:val="24"/>
        </w:rPr>
        <w:t>«</w:t>
      </w:r>
      <w:r w:rsidR="00CE7CBF">
        <w:rPr>
          <w:rFonts w:ascii="Times New Roman" w:hAnsi="Times New Roman"/>
          <w:color w:val="auto"/>
          <w:sz w:val="24"/>
          <w:szCs w:val="24"/>
        </w:rPr>
        <w:t>Начальная</w:t>
      </w:r>
      <w:r w:rsidRPr="0032606F">
        <w:rPr>
          <w:rFonts w:ascii="Times New Roman" w:hAnsi="Times New Roman"/>
          <w:color w:val="auto"/>
          <w:sz w:val="24"/>
          <w:szCs w:val="24"/>
        </w:rPr>
        <w:t xml:space="preserve"> общеобразовательная школа </w:t>
      </w:r>
      <w:r w:rsidR="00CE7CBF">
        <w:rPr>
          <w:rFonts w:ascii="Times New Roman" w:hAnsi="Times New Roman"/>
          <w:color w:val="auto"/>
          <w:sz w:val="24"/>
          <w:szCs w:val="24"/>
        </w:rPr>
        <w:t>д. Старый Каинлык</w:t>
      </w:r>
      <w:r>
        <w:rPr>
          <w:rFonts w:ascii="Times New Roman" w:hAnsi="Times New Roman"/>
          <w:color w:val="auto"/>
          <w:sz w:val="24"/>
          <w:szCs w:val="24"/>
        </w:rPr>
        <w:t>» муниципального района Краснокамский район Республики Башкортостан</w:t>
      </w:r>
      <w:r w:rsidRPr="0032606F">
        <w:rPr>
          <w:rFonts w:ascii="Times New Roman" w:hAnsi="Times New Roman"/>
          <w:color w:val="auto"/>
          <w:sz w:val="24"/>
          <w:szCs w:val="24"/>
        </w:rPr>
        <w:t xml:space="preserve">  (далее – ООП НОО М</w:t>
      </w:r>
      <w:r>
        <w:rPr>
          <w:rFonts w:ascii="Times New Roman" w:hAnsi="Times New Roman"/>
          <w:color w:val="auto"/>
          <w:sz w:val="24"/>
          <w:szCs w:val="24"/>
        </w:rPr>
        <w:t xml:space="preserve">БОУ </w:t>
      </w:r>
      <w:r w:rsidR="00CE7CBF">
        <w:rPr>
          <w:rFonts w:ascii="Times New Roman" w:hAnsi="Times New Roman"/>
          <w:color w:val="auto"/>
          <w:sz w:val="24"/>
          <w:szCs w:val="24"/>
        </w:rPr>
        <w:t>НОШ д. Старый Каинлык</w:t>
      </w:r>
      <w:r w:rsidRPr="0032606F">
        <w:rPr>
          <w:rFonts w:ascii="Times New Roman" w:hAnsi="Times New Roman"/>
          <w:color w:val="auto"/>
          <w:sz w:val="24"/>
          <w:szCs w:val="24"/>
        </w:rPr>
        <w:t xml:space="preserve">) разработана в соответствии с требованиями федерального государственного образовательного </w:t>
      </w:r>
      <w:r w:rsidRPr="0032606F">
        <w:rPr>
          <w:rFonts w:ascii="Times New Roman" w:hAnsi="Times New Roman"/>
          <w:color w:val="auto"/>
          <w:spacing w:val="-2"/>
          <w:sz w:val="24"/>
          <w:szCs w:val="24"/>
        </w:rPr>
        <w:t xml:space="preserve">стандарта начального общего образования (далее  </w:t>
      </w:r>
      <w:r w:rsidRPr="0032606F">
        <w:rPr>
          <w:rFonts w:ascii="Times New Roman" w:hAnsi="Times New Roman"/>
          <w:color w:val="auto"/>
          <w:sz w:val="24"/>
          <w:szCs w:val="24"/>
        </w:rPr>
        <w:t>–</w:t>
      </w:r>
      <w:r w:rsidRPr="0032606F">
        <w:rPr>
          <w:rFonts w:ascii="Times New Roman" w:hAnsi="Times New Roman"/>
          <w:color w:val="auto"/>
          <w:spacing w:val="-2"/>
          <w:sz w:val="24"/>
          <w:szCs w:val="24"/>
        </w:rPr>
        <w:t xml:space="preserve"> ФГОС НОО) </w:t>
      </w:r>
      <w:r w:rsidRPr="0032606F">
        <w:rPr>
          <w:rFonts w:ascii="Times New Roman" w:hAnsi="Times New Roman"/>
          <w:color w:val="auto"/>
          <w:sz w:val="24"/>
          <w:szCs w:val="24"/>
        </w:rPr>
        <w:t>к структуре основной образовательной программы, определяет цель, задачи, планируемые результаты, содержание и организацию образовательной деятельности</w:t>
      </w:r>
      <w:proofErr w:type="gramEnd"/>
      <w:r w:rsidRPr="0032606F">
        <w:rPr>
          <w:rFonts w:ascii="Times New Roman" w:hAnsi="Times New Roman"/>
          <w:color w:val="auto"/>
          <w:sz w:val="24"/>
          <w:szCs w:val="24"/>
        </w:rPr>
        <w:t xml:space="preserve"> </w:t>
      </w:r>
      <w:r w:rsidRPr="00245102">
        <w:rPr>
          <w:rFonts w:ascii="Times New Roman" w:hAnsi="Times New Roman"/>
          <w:color w:val="auto"/>
          <w:sz w:val="24"/>
          <w:szCs w:val="24"/>
        </w:rPr>
        <w:t xml:space="preserve">при получении начального общего образования. </w:t>
      </w:r>
    </w:p>
    <w:p w:rsidR="00056D5C" w:rsidRPr="0032606F" w:rsidRDefault="00056D5C" w:rsidP="00245102">
      <w:pPr>
        <w:widowControl w:val="0"/>
        <w:autoSpaceDE w:val="0"/>
        <w:autoSpaceDN w:val="0"/>
        <w:ind w:firstLine="540"/>
        <w:jc w:val="both"/>
        <w:rPr>
          <w:spacing w:val="-2"/>
        </w:rPr>
      </w:pPr>
      <w:proofErr w:type="gramStart"/>
      <w:r w:rsidRPr="00245102">
        <w:t>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z w:val="24"/>
          <w:szCs w:val="24"/>
        </w:rPr>
        <w:t>ООП НОО М</w:t>
      </w:r>
      <w:r w:rsidR="00CE7CBF">
        <w:rPr>
          <w:rFonts w:ascii="Times New Roman" w:hAnsi="Times New Roman"/>
          <w:color w:val="auto"/>
          <w:sz w:val="24"/>
          <w:szCs w:val="24"/>
        </w:rPr>
        <w:t xml:space="preserve">БОУ НОШ д. </w:t>
      </w:r>
      <w:proofErr w:type="gramStart"/>
      <w:r w:rsidR="00CE7CBF">
        <w:rPr>
          <w:rFonts w:ascii="Times New Roman" w:hAnsi="Times New Roman"/>
          <w:color w:val="auto"/>
          <w:sz w:val="24"/>
          <w:szCs w:val="24"/>
        </w:rPr>
        <w:t>Старый</w:t>
      </w:r>
      <w:proofErr w:type="gramEnd"/>
      <w:r w:rsidR="00CE7CBF">
        <w:rPr>
          <w:rFonts w:ascii="Times New Roman" w:hAnsi="Times New Roman"/>
          <w:color w:val="auto"/>
          <w:sz w:val="24"/>
          <w:szCs w:val="24"/>
        </w:rPr>
        <w:t xml:space="preserve"> Каинлык</w:t>
      </w:r>
      <w:r w:rsidRPr="0032606F">
        <w:rPr>
          <w:rFonts w:ascii="Times New Roman" w:hAnsi="Times New Roman"/>
          <w:color w:val="auto"/>
          <w:sz w:val="24"/>
          <w:szCs w:val="24"/>
        </w:rPr>
        <w:t>, имеющей государственную аккредитацию,</w:t>
      </w:r>
      <w:r w:rsidRPr="0032606F">
        <w:rPr>
          <w:rFonts w:ascii="Times New Roman" w:hAnsi="Times New Roman"/>
          <w:color w:val="auto"/>
          <w:spacing w:val="-2"/>
          <w:sz w:val="24"/>
          <w:szCs w:val="24"/>
        </w:rPr>
        <w:t xml:space="preserve"> </w:t>
      </w:r>
      <w:r w:rsidRPr="0032606F">
        <w:rPr>
          <w:rFonts w:ascii="Times New Roman" w:hAnsi="Times New Roman"/>
          <w:color w:val="auto"/>
          <w:sz w:val="24"/>
          <w:szCs w:val="24"/>
        </w:rPr>
        <w:t>разработана на основе Примерной основ</w:t>
      </w:r>
      <w:r w:rsidRPr="0032606F">
        <w:rPr>
          <w:rFonts w:ascii="Times New Roman" w:hAnsi="Times New Roman"/>
          <w:color w:val="auto"/>
          <w:spacing w:val="-2"/>
          <w:sz w:val="24"/>
          <w:szCs w:val="24"/>
        </w:rPr>
        <w:t>ной образовательной программы начального общего образования образовательной организации, а также образовательных потребностей и запросов участников образовательных отношений.</w:t>
      </w:r>
    </w:p>
    <w:p w:rsidR="00056D5C" w:rsidRPr="00245102" w:rsidRDefault="00056D5C" w:rsidP="00245102">
      <w:pPr>
        <w:pStyle w:val="ConsPlusNormal"/>
        <w:ind w:firstLine="540"/>
        <w:jc w:val="both"/>
        <w:rPr>
          <w:rFonts w:ascii="Times New Roman" w:hAnsi="Times New Roman" w:cs="Times New Roman"/>
          <w:sz w:val="24"/>
          <w:szCs w:val="24"/>
        </w:rPr>
      </w:pPr>
      <w:r w:rsidRPr="0032606F">
        <w:rPr>
          <w:rFonts w:ascii="Times New Roman" w:hAnsi="Times New Roman" w:cs="Times New Roman"/>
          <w:spacing w:val="-6"/>
          <w:sz w:val="24"/>
          <w:szCs w:val="24"/>
        </w:rPr>
        <w:t xml:space="preserve">Разработка основной образовательной программы начального общего образования </w:t>
      </w:r>
      <w:r w:rsidRPr="00245102">
        <w:rPr>
          <w:rFonts w:ascii="Times New Roman" w:hAnsi="Times New Roman" w:cs="Times New Roman"/>
          <w:spacing w:val="-6"/>
          <w:sz w:val="24"/>
          <w:szCs w:val="24"/>
        </w:rPr>
        <w:t>осущест</w:t>
      </w:r>
      <w:r w:rsidRPr="00245102">
        <w:rPr>
          <w:rFonts w:ascii="Times New Roman" w:hAnsi="Times New Roman" w:cs="Times New Roman"/>
          <w:spacing w:val="-2"/>
          <w:sz w:val="24"/>
          <w:szCs w:val="24"/>
        </w:rPr>
        <w:t xml:space="preserve">вляется самостоятельно с привлечением педагогического коллектива </w:t>
      </w:r>
      <w:r w:rsidR="00CE7CBF" w:rsidRPr="0032606F">
        <w:rPr>
          <w:rFonts w:ascii="Times New Roman" w:hAnsi="Times New Roman" w:cs="Times New Roman"/>
          <w:sz w:val="24"/>
          <w:szCs w:val="24"/>
        </w:rPr>
        <w:t>М</w:t>
      </w:r>
      <w:r w:rsidR="00CE7CBF">
        <w:rPr>
          <w:rFonts w:ascii="Times New Roman" w:hAnsi="Times New Roman" w:cs="Times New Roman"/>
          <w:sz w:val="24"/>
          <w:szCs w:val="24"/>
        </w:rPr>
        <w:t xml:space="preserve">БОУ НОШ д. </w:t>
      </w:r>
      <w:proofErr w:type="gramStart"/>
      <w:r w:rsidR="00CE7CBF">
        <w:rPr>
          <w:rFonts w:ascii="Times New Roman" w:hAnsi="Times New Roman" w:cs="Times New Roman"/>
          <w:sz w:val="24"/>
          <w:szCs w:val="24"/>
        </w:rPr>
        <w:t>Старый</w:t>
      </w:r>
      <w:proofErr w:type="gramEnd"/>
      <w:r w:rsidR="00CE7CBF">
        <w:rPr>
          <w:rFonts w:ascii="Times New Roman" w:hAnsi="Times New Roman" w:cs="Times New Roman"/>
          <w:sz w:val="24"/>
          <w:szCs w:val="24"/>
        </w:rPr>
        <w:t xml:space="preserve"> Каинлык</w:t>
      </w:r>
      <w:r w:rsidRPr="00245102">
        <w:rPr>
          <w:rFonts w:ascii="Times New Roman" w:hAnsi="Times New Roman" w:cs="Times New Roman"/>
          <w:spacing w:val="-2"/>
          <w:sz w:val="24"/>
          <w:szCs w:val="24"/>
        </w:rPr>
        <w:t xml:space="preserve">. </w:t>
      </w:r>
      <w:r w:rsidRPr="00245102">
        <w:rPr>
          <w:rFonts w:ascii="Times New Roman" w:hAnsi="Times New Roman" w:cs="Times New Roman"/>
          <w:sz w:val="24"/>
          <w:szCs w:val="24"/>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056D5C" w:rsidRDefault="00056D5C" w:rsidP="0032606F">
      <w:pPr>
        <w:pStyle w:val="a3"/>
        <w:spacing w:line="240" w:lineRule="auto"/>
        <w:ind w:firstLine="454"/>
        <w:rPr>
          <w:rFonts w:ascii="Times New Roman" w:hAnsi="Times New Roman"/>
          <w:color w:val="auto"/>
          <w:sz w:val="24"/>
          <w:szCs w:val="24"/>
        </w:rPr>
      </w:pPr>
      <w:r w:rsidRPr="00245102">
        <w:rPr>
          <w:rFonts w:ascii="Times New Roman" w:hAnsi="Times New Roman"/>
          <w:color w:val="auto"/>
          <w:spacing w:val="-2"/>
          <w:sz w:val="24"/>
          <w:szCs w:val="24"/>
        </w:rPr>
        <w:t>Содержание</w:t>
      </w:r>
      <w:r w:rsidRPr="0032606F">
        <w:rPr>
          <w:rFonts w:ascii="Times New Roman" w:hAnsi="Times New Roman"/>
          <w:color w:val="auto"/>
          <w:spacing w:val="-2"/>
          <w:sz w:val="24"/>
          <w:szCs w:val="24"/>
        </w:rPr>
        <w:t xml:space="preserve"> ООП </w:t>
      </w:r>
      <w:r w:rsidR="00CE7CBF">
        <w:rPr>
          <w:rFonts w:ascii="Times New Roman" w:hAnsi="Times New Roman"/>
          <w:color w:val="auto"/>
          <w:spacing w:val="-2"/>
          <w:sz w:val="24"/>
          <w:szCs w:val="24"/>
        </w:rPr>
        <w:t>НОО</w:t>
      </w:r>
      <w:r w:rsidRPr="0032606F">
        <w:rPr>
          <w:rFonts w:ascii="Times New Roman" w:hAnsi="Times New Roman"/>
          <w:color w:val="auto"/>
          <w:spacing w:val="-3"/>
          <w:sz w:val="24"/>
          <w:szCs w:val="24"/>
        </w:rPr>
        <w:t xml:space="preserve"> </w:t>
      </w:r>
      <w:r w:rsidR="00CE7CBF" w:rsidRPr="0032606F">
        <w:rPr>
          <w:rFonts w:ascii="Times New Roman" w:hAnsi="Times New Roman"/>
          <w:color w:val="auto"/>
          <w:sz w:val="24"/>
          <w:szCs w:val="24"/>
        </w:rPr>
        <w:t>М</w:t>
      </w:r>
      <w:r w:rsidR="00CE7CBF">
        <w:rPr>
          <w:rFonts w:ascii="Times New Roman" w:hAnsi="Times New Roman"/>
          <w:color w:val="auto"/>
          <w:sz w:val="24"/>
          <w:szCs w:val="24"/>
        </w:rPr>
        <w:t>БОУ НОШ д. Старый Каинлык</w:t>
      </w:r>
      <w:r w:rsidR="00CE7CBF" w:rsidRPr="0032606F">
        <w:rPr>
          <w:rFonts w:ascii="Times New Roman" w:hAnsi="Times New Roman"/>
          <w:color w:val="auto"/>
          <w:spacing w:val="-3"/>
          <w:sz w:val="24"/>
          <w:szCs w:val="24"/>
        </w:rPr>
        <w:t xml:space="preserve"> </w:t>
      </w:r>
      <w:r w:rsidRPr="0032606F">
        <w:rPr>
          <w:rFonts w:ascii="Times New Roman" w:hAnsi="Times New Roman"/>
          <w:color w:val="auto"/>
          <w:spacing w:val="-3"/>
          <w:sz w:val="24"/>
          <w:szCs w:val="24"/>
        </w:rPr>
        <w:t>отражает требования ФГОС НОО и содержит</w:t>
      </w:r>
      <w:r w:rsidRPr="0032606F">
        <w:rPr>
          <w:rFonts w:ascii="Times New Roman" w:hAnsi="Times New Roman"/>
          <w:color w:val="auto"/>
          <w:sz w:val="24"/>
          <w:szCs w:val="24"/>
        </w:rPr>
        <w:t xml:space="preserve"> три основных раздела: целевой, содержательный и организационный.</w:t>
      </w:r>
    </w:p>
    <w:p w:rsidR="00056D5C" w:rsidRPr="00245102" w:rsidRDefault="00056D5C" w:rsidP="00245102">
      <w:pPr>
        <w:pStyle w:val="ConsPlusNormal"/>
        <w:ind w:firstLine="540"/>
        <w:jc w:val="both"/>
        <w:rPr>
          <w:rFonts w:ascii="Times New Roman" w:hAnsi="Times New Roman" w:cs="Times New Roman"/>
          <w:sz w:val="24"/>
          <w:szCs w:val="24"/>
        </w:rPr>
      </w:pPr>
      <w:r w:rsidRPr="00245102">
        <w:rPr>
          <w:rFonts w:ascii="Times New Roman" w:hAnsi="Times New Roman" w:cs="Times New Roman"/>
          <w:sz w:val="24"/>
          <w:szCs w:val="24"/>
        </w:rPr>
        <w:t>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056D5C" w:rsidRPr="0032606F" w:rsidRDefault="00056D5C" w:rsidP="0032606F">
      <w:pPr>
        <w:pStyle w:val="a3"/>
        <w:spacing w:line="240" w:lineRule="auto"/>
        <w:ind w:firstLine="454"/>
        <w:rPr>
          <w:rFonts w:ascii="Times New Roman" w:hAnsi="Times New Roman"/>
          <w:color w:val="auto"/>
          <w:sz w:val="24"/>
          <w:szCs w:val="24"/>
        </w:rPr>
      </w:pPr>
      <w:r w:rsidRPr="00245102">
        <w:rPr>
          <w:rFonts w:ascii="Times New Roman" w:hAnsi="Times New Roman"/>
          <w:b/>
          <w:bCs/>
          <w:color w:val="auto"/>
          <w:sz w:val="24"/>
          <w:szCs w:val="24"/>
        </w:rPr>
        <w:t xml:space="preserve">Целевой </w:t>
      </w:r>
      <w:r w:rsidRPr="00245102">
        <w:rPr>
          <w:rFonts w:ascii="Times New Roman" w:hAnsi="Times New Roman"/>
          <w:color w:val="auto"/>
          <w:sz w:val="24"/>
          <w:szCs w:val="24"/>
        </w:rPr>
        <w:t>раздел определяет общее назначение, цели, задачи и планируемые результаты</w:t>
      </w:r>
      <w:r w:rsidRPr="0032606F">
        <w:rPr>
          <w:rFonts w:ascii="Times New Roman" w:hAnsi="Times New Roman"/>
          <w:color w:val="auto"/>
          <w:sz w:val="24"/>
          <w:szCs w:val="24"/>
        </w:rPr>
        <w:t xml:space="preserve"> реализации основной образо</w:t>
      </w:r>
      <w:r w:rsidRPr="0032606F">
        <w:rPr>
          <w:rFonts w:ascii="Times New Roman" w:hAnsi="Times New Roman"/>
          <w:color w:val="auto"/>
          <w:spacing w:val="2"/>
          <w:sz w:val="24"/>
          <w:szCs w:val="24"/>
        </w:rPr>
        <w:t xml:space="preserve">вательной программы, конкретизированные в соответствии </w:t>
      </w:r>
      <w:r w:rsidRPr="0032606F">
        <w:rPr>
          <w:rFonts w:ascii="Times New Roman" w:hAnsi="Times New Roman"/>
          <w:color w:val="auto"/>
          <w:spacing w:val="-2"/>
          <w:sz w:val="24"/>
          <w:szCs w:val="24"/>
        </w:rPr>
        <w:t>с требованиями ФГОС НОО и учитывающие региональные, на</w:t>
      </w:r>
      <w:r w:rsidRPr="0032606F">
        <w:rPr>
          <w:rFonts w:ascii="Times New Roman" w:hAnsi="Times New Roman"/>
          <w:color w:val="auto"/>
          <w:sz w:val="24"/>
          <w:szCs w:val="24"/>
        </w:rPr>
        <w:t>циональные и этнокультурные особенности народов Российской Федерации и Республики Башкортостан, а также способы определения достижения этих целей и результатов.</w:t>
      </w:r>
    </w:p>
    <w:p w:rsidR="00056D5C" w:rsidRPr="0032606F" w:rsidRDefault="00056D5C" w:rsidP="00D47A97">
      <w:pPr>
        <w:pStyle w:val="a3"/>
        <w:spacing w:line="240" w:lineRule="auto"/>
        <w:ind w:firstLine="284"/>
        <w:rPr>
          <w:rFonts w:ascii="Times New Roman" w:hAnsi="Times New Roman"/>
          <w:color w:val="auto"/>
          <w:sz w:val="24"/>
          <w:szCs w:val="24"/>
        </w:rPr>
      </w:pPr>
      <w:r w:rsidRPr="0032606F">
        <w:rPr>
          <w:rFonts w:ascii="Times New Roman" w:hAnsi="Times New Roman"/>
          <w:color w:val="auto"/>
          <w:sz w:val="24"/>
          <w:szCs w:val="24"/>
        </w:rPr>
        <w:t xml:space="preserve">Целевой раздел включает: </w:t>
      </w:r>
    </w:p>
    <w:p w:rsidR="00056D5C" w:rsidRPr="0032606F" w:rsidRDefault="00056D5C" w:rsidP="00D47A97">
      <w:pPr>
        <w:pStyle w:val="ad"/>
        <w:numPr>
          <w:ilvl w:val="0"/>
          <w:numId w:val="3"/>
        </w:numPr>
        <w:spacing w:line="240" w:lineRule="auto"/>
        <w:ind w:firstLine="284"/>
        <w:rPr>
          <w:rFonts w:ascii="Times New Roman" w:hAnsi="Times New Roman"/>
          <w:color w:val="auto"/>
          <w:sz w:val="24"/>
          <w:szCs w:val="24"/>
        </w:rPr>
      </w:pPr>
      <w:r w:rsidRPr="0032606F">
        <w:rPr>
          <w:rFonts w:ascii="Times New Roman" w:hAnsi="Times New Roman"/>
          <w:color w:val="auto"/>
          <w:sz w:val="24"/>
          <w:szCs w:val="24"/>
        </w:rPr>
        <w:t>пояснительную записку;</w:t>
      </w:r>
    </w:p>
    <w:p w:rsidR="00056D5C" w:rsidRPr="0032606F" w:rsidRDefault="00056D5C" w:rsidP="00D47A97">
      <w:pPr>
        <w:pStyle w:val="ad"/>
        <w:numPr>
          <w:ilvl w:val="0"/>
          <w:numId w:val="3"/>
        </w:numPr>
        <w:spacing w:line="240" w:lineRule="auto"/>
        <w:ind w:firstLine="284"/>
        <w:rPr>
          <w:rFonts w:ascii="Times New Roman" w:hAnsi="Times New Roman"/>
          <w:color w:val="auto"/>
          <w:sz w:val="24"/>
          <w:szCs w:val="24"/>
        </w:rPr>
      </w:pPr>
      <w:r w:rsidRPr="0032606F">
        <w:rPr>
          <w:rFonts w:ascii="Times New Roman" w:hAnsi="Times New Roman"/>
          <w:color w:val="auto"/>
          <w:sz w:val="24"/>
          <w:szCs w:val="24"/>
        </w:rPr>
        <w:t xml:space="preserve">планируемые результаты освоения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xml:space="preserve"> ООП</w:t>
      </w:r>
      <w:r>
        <w:rPr>
          <w:rFonts w:ascii="Times New Roman" w:hAnsi="Times New Roman"/>
          <w:color w:val="auto"/>
          <w:sz w:val="24"/>
          <w:szCs w:val="24"/>
        </w:rPr>
        <w:t xml:space="preserve"> НОО</w:t>
      </w:r>
      <w:r w:rsidRPr="0032606F">
        <w:rPr>
          <w:rFonts w:ascii="Times New Roman" w:hAnsi="Times New Roman"/>
          <w:color w:val="auto"/>
          <w:sz w:val="24"/>
          <w:szCs w:val="24"/>
        </w:rPr>
        <w:t>;</w:t>
      </w:r>
    </w:p>
    <w:p w:rsidR="00056D5C" w:rsidRPr="0032606F" w:rsidRDefault="00056D5C" w:rsidP="00D47A97">
      <w:pPr>
        <w:pStyle w:val="ad"/>
        <w:numPr>
          <w:ilvl w:val="0"/>
          <w:numId w:val="3"/>
        </w:numPr>
        <w:spacing w:line="240" w:lineRule="auto"/>
        <w:ind w:firstLine="284"/>
        <w:rPr>
          <w:rFonts w:ascii="Times New Roman" w:hAnsi="Times New Roman"/>
          <w:color w:val="auto"/>
          <w:sz w:val="24"/>
          <w:szCs w:val="24"/>
        </w:rPr>
      </w:pPr>
      <w:r w:rsidRPr="0032606F">
        <w:rPr>
          <w:rFonts w:ascii="Times New Roman" w:hAnsi="Times New Roman"/>
          <w:color w:val="auto"/>
          <w:spacing w:val="4"/>
          <w:sz w:val="24"/>
          <w:szCs w:val="24"/>
        </w:rPr>
        <w:t xml:space="preserve">систему оценки достижения планируемых результатов </w:t>
      </w:r>
      <w:r w:rsidRPr="0032606F">
        <w:rPr>
          <w:rFonts w:ascii="Times New Roman" w:hAnsi="Times New Roman"/>
          <w:color w:val="auto"/>
          <w:sz w:val="24"/>
          <w:szCs w:val="24"/>
        </w:rPr>
        <w:t>освоения ООП</w:t>
      </w:r>
      <w:r>
        <w:rPr>
          <w:rFonts w:ascii="Times New Roman" w:hAnsi="Times New Roman"/>
          <w:color w:val="auto"/>
          <w:sz w:val="24"/>
          <w:szCs w:val="24"/>
        </w:rPr>
        <w:t xml:space="preserve"> НОО</w:t>
      </w:r>
      <w:r w:rsidRPr="0032606F">
        <w:rPr>
          <w:rFonts w:ascii="Times New Roman" w:hAnsi="Times New Roman"/>
          <w:color w:val="auto"/>
          <w:sz w:val="24"/>
          <w:szCs w:val="24"/>
        </w:rPr>
        <w:t>.</w:t>
      </w:r>
    </w:p>
    <w:p w:rsidR="00056D5C" w:rsidRPr="0032606F" w:rsidRDefault="00056D5C" w:rsidP="00D47A97">
      <w:pPr>
        <w:pStyle w:val="a3"/>
        <w:spacing w:line="240" w:lineRule="auto"/>
        <w:ind w:firstLine="284"/>
        <w:rPr>
          <w:rFonts w:ascii="Times New Roman" w:hAnsi="Times New Roman"/>
          <w:color w:val="auto"/>
          <w:sz w:val="24"/>
          <w:szCs w:val="24"/>
        </w:rPr>
      </w:pPr>
      <w:r w:rsidRPr="0032606F">
        <w:rPr>
          <w:rFonts w:ascii="Times New Roman" w:hAnsi="Times New Roman"/>
          <w:b/>
          <w:bCs/>
          <w:color w:val="auto"/>
          <w:spacing w:val="2"/>
          <w:sz w:val="24"/>
          <w:szCs w:val="24"/>
        </w:rPr>
        <w:t xml:space="preserve">Содержательный </w:t>
      </w:r>
      <w:r w:rsidRPr="0032606F">
        <w:rPr>
          <w:rFonts w:ascii="Times New Roman" w:hAnsi="Times New Roman"/>
          <w:color w:val="auto"/>
          <w:spacing w:val="2"/>
          <w:sz w:val="24"/>
          <w:szCs w:val="24"/>
        </w:rPr>
        <w:t xml:space="preserve">раздел определяет общее содержание </w:t>
      </w:r>
      <w:r w:rsidRPr="0032606F">
        <w:rPr>
          <w:rFonts w:ascii="Times New Roman" w:hAnsi="Times New Roman"/>
          <w:color w:val="auto"/>
          <w:sz w:val="24"/>
          <w:szCs w:val="24"/>
        </w:rPr>
        <w:t xml:space="preserve">начального общего образования и включает образовательные </w:t>
      </w:r>
      <w:r w:rsidRPr="0032606F">
        <w:rPr>
          <w:rFonts w:ascii="Times New Roman" w:hAnsi="Times New Roman"/>
          <w:color w:val="auto"/>
          <w:spacing w:val="2"/>
          <w:sz w:val="24"/>
          <w:szCs w:val="24"/>
        </w:rPr>
        <w:t xml:space="preserve">программы, ориентированные на достижение личностных, </w:t>
      </w:r>
      <w:r w:rsidRPr="0032606F">
        <w:rPr>
          <w:rFonts w:ascii="Times New Roman" w:hAnsi="Times New Roman"/>
          <w:color w:val="auto"/>
          <w:sz w:val="24"/>
          <w:szCs w:val="24"/>
        </w:rPr>
        <w:t>предметных и метапредметных результатов, в том числе:</w:t>
      </w:r>
    </w:p>
    <w:p w:rsidR="00056D5C" w:rsidRPr="0032606F" w:rsidRDefault="00056D5C" w:rsidP="00D47A97">
      <w:pPr>
        <w:pStyle w:val="ad"/>
        <w:numPr>
          <w:ilvl w:val="0"/>
          <w:numId w:val="4"/>
        </w:numPr>
        <w:spacing w:line="240" w:lineRule="auto"/>
        <w:ind w:left="0" w:firstLine="284"/>
        <w:rPr>
          <w:rFonts w:ascii="Times New Roman" w:hAnsi="Times New Roman"/>
          <w:color w:val="auto"/>
          <w:spacing w:val="-2"/>
          <w:sz w:val="24"/>
          <w:szCs w:val="24"/>
        </w:rPr>
      </w:pPr>
      <w:r w:rsidRPr="0032606F">
        <w:rPr>
          <w:rFonts w:ascii="Times New Roman" w:hAnsi="Times New Roman"/>
          <w:color w:val="auto"/>
          <w:spacing w:val="2"/>
          <w:sz w:val="24"/>
          <w:szCs w:val="24"/>
        </w:rPr>
        <w:t>программу формирования универсальных учебных дей</w:t>
      </w:r>
      <w:r w:rsidRPr="0032606F">
        <w:rPr>
          <w:rFonts w:ascii="Times New Roman" w:hAnsi="Times New Roman"/>
          <w:color w:val="auto"/>
          <w:spacing w:val="-2"/>
          <w:sz w:val="24"/>
          <w:szCs w:val="24"/>
        </w:rPr>
        <w:t xml:space="preserve">ствий </w:t>
      </w:r>
      <w:proofErr w:type="gramStart"/>
      <w:r w:rsidRPr="0032606F">
        <w:rPr>
          <w:rFonts w:ascii="Times New Roman" w:hAnsi="Times New Roman"/>
          <w:color w:val="auto"/>
          <w:spacing w:val="-2"/>
          <w:sz w:val="24"/>
          <w:szCs w:val="24"/>
        </w:rPr>
        <w:t>у</w:t>
      </w:r>
      <w:proofErr w:type="gramEnd"/>
      <w:r w:rsidRPr="0032606F">
        <w:rPr>
          <w:rFonts w:ascii="Times New Roman" w:hAnsi="Times New Roman"/>
          <w:color w:val="auto"/>
          <w:spacing w:val="-2"/>
          <w:sz w:val="24"/>
          <w:szCs w:val="24"/>
        </w:rPr>
        <w:t xml:space="preserve"> обучающихся</w:t>
      </w:r>
      <w:r>
        <w:rPr>
          <w:rFonts w:ascii="Times New Roman" w:hAnsi="Times New Roman"/>
          <w:color w:val="auto"/>
          <w:spacing w:val="-2"/>
          <w:sz w:val="24"/>
          <w:szCs w:val="24"/>
        </w:rPr>
        <w:t xml:space="preserve"> при получении НОО</w:t>
      </w:r>
      <w:r w:rsidRPr="0032606F">
        <w:rPr>
          <w:rFonts w:ascii="Times New Roman" w:hAnsi="Times New Roman"/>
          <w:color w:val="auto"/>
          <w:spacing w:val="-2"/>
          <w:sz w:val="24"/>
          <w:szCs w:val="24"/>
        </w:rPr>
        <w:t xml:space="preserve">; </w:t>
      </w:r>
    </w:p>
    <w:p w:rsidR="00056D5C" w:rsidRPr="0032606F" w:rsidRDefault="00056D5C" w:rsidP="00D47A97">
      <w:pPr>
        <w:pStyle w:val="ad"/>
        <w:numPr>
          <w:ilvl w:val="0"/>
          <w:numId w:val="4"/>
        </w:numPr>
        <w:spacing w:line="240" w:lineRule="auto"/>
        <w:ind w:left="0" w:firstLine="284"/>
        <w:rPr>
          <w:rFonts w:ascii="Times New Roman" w:hAnsi="Times New Roman"/>
          <w:color w:val="auto"/>
          <w:sz w:val="24"/>
          <w:szCs w:val="24"/>
        </w:rPr>
      </w:pPr>
      <w:r w:rsidRPr="0032606F">
        <w:rPr>
          <w:rFonts w:ascii="Times New Roman" w:hAnsi="Times New Roman"/>
          <w:color w:val="auto"/>
          <w:sz w:val="24"/>
          <w:szCs w:val="24"/>
        </w:rPr>
        <w:t>программы отдельных учебных предметов, курсов</w:t>
      </w:r>
      <w:r>
        <w:rPr>
          <w:rFonts w:ascii="Times New Roman" w:hAnsi="Times New Roman"/>
          <w:color w:val="auto"/>
          <w:sz w:val="24"/>
          <w:szCs w:val="24"/>
        </w:rPr>
        <w:t xml:space="preserve"> и курсов внеурочной деятельности</w:t>
      </w:r>
      <w:r w:rsidRPr="0032606F">
        <w:rPr>
          <w:rFonts w:ascii="Times New Roman" w:hAnsi="Times New Roman"/>
          <w:color w:val="auto"/>
          <w:sz w:val="24"/>
          <w:szCs w:val="24"/>
        </w:rPr>
        <w:t>;</w:t>
      </w:r>
    </w:p>
    <w:p w:rsidR="00056D5C" w:rsidRPr="0032606F" w:rsidRDefault="00056D5C" w:rsidP="00D47A97">
      <w:pPr>
        <w:pStyle w:val="ad"/>
        <w:numPr>
          <w:ilvl w:val="0"/>
          <w:numId w:val="4"/>
        </w:numPr>
        <w:spacing w:line="240" w:lineRule="auto"/>
        <w:ind w:left="0" w:firstLine="284"/>
        <w:rPr>
          <w:rFonts w:ascii="Times New Roman" w:hAnsi="Times New Roman"/>
          <w:color w:val="auto"/>
          <w:sz w:val="24"/>
          <w:szCs w:val="24"/>
        </w:rPr>
      </w:pPr>
      <w:r w:rsidRPr="0032606F">
        <w:rPr>
          <w:rFonts w:ascii="Times New Roman" w:hAnsi="Times New Roman"/>
          <w:color w:val="auto"/>
          <w:spacing w:val="2"/>
          <w:sz w:val="24"/>
          <w:szCs w:val="24"/>
        </w:rPr>
        <w:lastRenderedPageBreak/>
        <w:t>программу духовно­нравственного развития, воспита</w:t>
      </w:r>
      <w:r w:rsidRPr="0032606F">
        <w:rPr>
          <w:rFonts w:ascii="Times New Roman" w:hAnsi="Times New Roman"/>
          <w:color w:val="auto"/>
          <w:sz w:val="24"/>
          <w:szCs w:val="24"/>
        </w:rPr>
        <w:t xml:space="preserve">ния </w:t>
      </w:r>
      <w:proofErr w:type="gramStart"/>
      <w:r w:rsidRPr="0032606F">
        <w:rPr>
          <w:rFonts w:ascii="Times New Roman" w:hAnsi="Times New Roman"/>
          <w:color w:val="auto"/>
          <w:sz w:val="24"/>
          <w:szCs w:val="24"/>
        </w:rPr>
        <w:t>обучающихся</w:t>
      </w:r>
      <w:proofErr w:type="gramEnd"/>
      <w:r>
        <w:rPr>
          <w:rFonts w:ascii="Times New Roman" w:hAnsi="Times New Roman"/>
          <w:color w:val="auto"/>
          <w:sz w:val="24"/>
          <w:szCs w:val="24"/>
        </w:rPr>
        <w:t xml:space="preserve"> при получении НОО</w:t>
      </w:r>
      <w:r w:rsidRPr="0032606F">
        <w:rPr>
          <w:rFonts w:ascii="Times New Roman" w:hAnsi="Times New Roman"/>
          <w:color w:val="auto"/>
          <w:sz w:val="24"/>
          <w:szCs w:val="24"/>
        </w:rPr>
        <w:t>;</w:t>
      </w:r>
    </w:p>
    <w:p w:rsidR="00056D5C" w:rsidRPr="0032606F" w:rsidRDefault="00056D5C" w:rsidP="00D47A97">
      <w:pPr>
        <w:pStyle w:val="ad"/>
        <w:numPr>
          <w:ilvl w:val="0"/>
          <w:numId w:val="4"/>
        </w:numPr>
        <w:spacing w:line="240" w:lineRule="auto"/>
        <w:ind w:left="0" w:firstLine="284"/>
        <w:rPr>
          <w:rFonts w:ascii="Times New Roman" w:hAnsi="Times New Roman"/>
          <w:color w:val="auto"/>
          <w:sz w:val="24"/>
          <w:szCs w:val="24"/>
        </w:rPr>
      </w:pPr>
      <w:r w:rsidRPr="0032606F">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056D5C" w:rsidRPr="0032606F" w:rsidRDefault="00056D5C" w:rsidP="00D47A97">
      <w:pPr>
        <w:pStyle w:val="ad"/>
        <w:numPr>
          <w:ilvl w:val="0"/>
          <w:numId w:val="4"/>
        </w:numPr>
        <w:spacing w:line="240" w:lineRule="auto"/>
        <w:ind w:left="0" w:firstLine="284"/>
        <w:rPr>
          <w:rFonts w:ascii="Times New Roman" w:hAnsi="Times New Roman"/>
          <w:color w:val="auto"/>
          <w:sz w:val="24"/>
          <w:szCs w:val="24"/>
        </w:rPr>
      </w:pPr>
      <w:r w:rsidRPr="0032606F">
        <w:rPr>
          <w:rFonts w:ascii="Times New Roman" w:hAnsi="Times New Roman"/>
          <w:color w:val="auto"/>
          <w:sz w:val="24"/>
          <w:szCs w:val="24"/>
        </w:rPr>
        <w:t>программу коррекционной работы.</w:t>
      </w:r>
    </w:p>
    <w:p w:rsidR="00056D5C" w:rsidRPr="0032606F" w:rsidRDefault="00056D5C" w:rsidP="00D47A97">
      <w:pPr>
        <w:pStyle w:val="a3"/>
        <w:spacing w:line="240" w:lineRule="auto"/>
        <w:ind w:firstLine="284"/>
        <w:rPr>
          <w:rFonts w:ascii="Times New Roman" w:hAnsi="Times New Roman"/>
          <w:color w:val="auto"/>
          <w:sz w:val="24"/>
          <w:szCs w:val="24"/>
        </w:rPr>
      </w:pPr>
      <w:r w:rsidRPr="0032606F">
        <w:rPr>
          <w:rFonts w:ascii="Times New Roman" w:hAnsi="Times New Roman"/>
          <w:b/>
          <w:bCs/>
          <w:color w:val="auto"/>
          <w:sz w:val="24"/>
          <w:szCs w:val="24"/>
        </w:rPr>
        <w:t>Организационный</w:t>
      </w:r>
      <w:r w:rsidRPr="0032606F">
        <w:rPr>
          <w:rFonts w:ascii="Times New Roman" w:hAnsi="Times New Roman"/>
          <w:color w:val="auto"/>
          <w:sz w:val="24"/>
          <w:szCs w:val="24"/>
        </w:rPr>
        <w:t xml:space="preserve"> раздел устанавливает общие рамки организации образовательной деятельности, а также механизм</w:t>
      </w:r>
      <w:r>
        <w:rPr>
          <w:rFonts w:ascii="Times New Roman" w:hAnsi="Times New Roman"/>
          <w:color w:val="auto"/>
          <w:sz w:val="24"/>
          <w:szCs w:val="24"/>
        </w:rPr>
        <w:t>ы</w:t>
      </w:r>
      <w:r w:rsidRPr="0032606F">
        <w:rPr>
          <w:rFonts w:ascii="Times New Roman" w:hAnsi="Times New Roman"/>
          <w:color w:val="auto"/>
          <w:sz w:val="24"/>
          <w:szCs w:val="24"/>
        </w:rPr>
        <w:t xml:space="preserve"> реализации компонентов основной образовательной программы.</w:t>
      </w:r>
    </w:p>
    <w:p w:rsidR="00056D5C" w:rsidRPr="0032606F" w:rsidRDefault="00056D5C" w:rsidP="00D47A97">
      <w:pPr>
        <w:pStyle w:val="a3"/>
        <w:spacing w:line="240" w:lineRule="auto"/>
        <w:ind w:firstLine="284"/>
        <w:rPr>
          <w:rFonts w:ascii="Times New Roman" w:hAnsi="Times New Roman"/>
          <w:color w:val="auto"/>
          <w:sz w:val="24"/>
          <w:szCs w:val="24"/>
        </w:rPr>
      </w:pPr>
      <w:r w:rsidRPr="0032606F">
        <w:rPr>
          <w:rFonts w:ascii="Times New Roman" w:hAnsi="Times New Roman"/>
          <w:color w:val="auto"/>
          <w:sz w:val="24"/>
          <w:szCs w:val="24"/>
        </w:rPr>
        <w:t>Организационный раздел включает:</w:t>
      </w:r>
    </w:p>
    <w:p w:rsidR="00056D5C" w:rsidRPr="0032606F" w:rsidRDefault="00056D5C" w:rsidP="00D47A97">
      <w:pPr>
        <w:pStyle w:val="ad"/>
        <w:numPr>
          <w:ilvl w:val="0"/>
          <w:numId w:val="5"/>
        </w:numPr>
        <w:spacing w:line="240" w:lineRule="auto"/>
        <w:ind w:left="0" w:firstLine="284"/>
        <w:rPr>
          <w:rFonts w:ascii="Times New Roman" w:hAnsi="Times New Roman"/>
          <w:color w:val="auto"/>
          <w:spacing w:val="-2"/>
          <w:sz w:val="24"/>
          <w:szCs w:val="24"/>
        </w:rPr>
      </w:pPr>
      <w:r w:rsidRPr="0032606F">
        <w:rPr>
          <w:rFonts w:ascii="Times New Roman" w:hAnsi="Times New Roman"/>
          <w:color w:val="auto"/>
          <w:spacing w:val="-2"/>
          <w:sz w:val="24"/>
          <w:szCs w:val="24"/>
        </w:rPr>
        <w:t>учебный план начального общего образования;</w:t>
      </w:r>
    </w:p>
    <w:p w:rsidR="00056D5C" w:rsidRPr="0032606F" w:rsidRDefault="00056D5C" w:rsidP="00D47A97">
      <w:pPr>
        <w:pStyle w:val="ad"/>
        <w:numPr>
          <w:ilvl w:val="0"/>
          <w:numId w:val="5"/>
        </w:numPr>
        <w:spacing w:line="240" w:lineRule="auto"/>
        <w:ind w:left="0" w:firstLine="284"/>
        <w:rPr>
          <w:rFonts w:ascii="Times New Roman" w:hAnsi="Times New Roman"/>
          <w:color w:val="auto"/>
          <w:sz w:val="24"/>
          <w:szCs w:val="24"/>
        </w:rPr>
      </w:pPr>
      <w:r w:rsidRPr="0032606F">
        <w:rPr>
          <w:rFonts w:ascii="Times New Roman" w:hAnsi="Times New Roman"/>
          <w:color w:val="auto"/>
          <w:sz w:val="24"/>
          <w:szCs w:val="24"/>
        </w:rPr>
        <w:t>план внеурочной деятельности;</w:t>
      </w:r>
    </w:p>
    <w:p w:rsidR="00056D5C" w:rsidRPr="0032606F" w:rsidRDefault="00056D5C" w:rsidP="00D47A97">
      <w:pPr>
        <w:pStyle w:val="ad"/>
        <w:numPr>
          <w:ilvl w:val="0"/>
          <w:numId w:val="5"/>
        </w:numPr>
        <w:spacing w:line="240" w:lineRule="auto"/>
        <w:ind w:left="0" w:firstLine="284"/>
        <w:rPr>
          <w:rFonts w:ascii="Times New Roman" w:hAnsi="Times New Roman"/>
          <w:color w:val="auto"/>
          <w:sz w:val="24"/>
          <w:szCs w:val="24"/>
        </w:rPr>
      </w:pPr>
      <w:r w:rsidRPr="0032606F">
        <w:rPr>
          <w:rFonts w:ascii="Times New Roman" w:hAnsi="Times New Roman"/>
          <w:color w:val="auto"/>
          <w:sz w:val="24"/>
          <w:szCs w:val="24"/>
        </w:rPr>
        <w:t>календарный учебный график;</w:t>
      </w:r>
    </w:p>
    <w:p w:rsidR="00056D5C" w:rsidRPr="00245102" w:rsidRDefault="00056D5C" w:rsidP="00D47A97">
      <w:pPr>
        <w:pStyle w:val="ad"/>
        <w:numPr>
          <w:ilvl w:val="0"/>
          <w:numId w:val="5"/>
        </w:numPr>
        <w:spacing w:line="240" w:lineRule="auto"/>
        <w:ind w:left="0" w:firstLine="284"/>
        <w:rPr>
          <w:rFonts w:ascii="Times New Roman" w:hAnsi="Times New Roman"/>
          <w:color w:val="auto"/>
          <w:sz w:val="24"/>
          <w:szCs w:val="24"/>
        </w:rPr>
      </w:pPr>
      <w:r w:rsidRPr="0032606F">
        <w:rPr>
          <w:rFonts w:ascii="Times New Roman" w:hAnsi="Times New Roman"/>
          <w:color w:val="auto"/>
          <w:spacing w:val="2"/>
          <w:sz w:val="24"/>
          <w:szCs w:val="24"/>
        </w:rPr>
        <w:t xml:space="preserve">систему условий реализации основной образовательной </w:t>
      </w:r>
      <w:r w:rsidRPr="0032606F">
        <w:rPr>
          <w:rFonts w:ascii="Times New Roman" w:hAnsi="Times New Roman"/>
          <w:color w:val="auto"/>
          <w:sz w:val="24"/>
          <w:szCs w:val="24"/>
        </w:rPr>
        <w:t xml:space="preserve">программы в </w:t>
      </w:r>
      <w:r w:rsidRPr="00245102">
        <w:rPr>
          <w:rFonts w:ascii="Times New Roman" w:hAnsi="Times New Roman"/>
          <w:color w:val="auto"/>
          <w:sz w:val="24"/>
          <w:szCs w:val="24"/>
        </w:rPr>
        <w:t>соответствии с требованиями ФГОС НОО.</w:t>
      </w:r>
    </w:p>
    <w:p w:rsidR="00056D5C" w:rsidRPr="00245102" w:rsidRDefault="00056D5C" w:rsidP="00245102">
      <w:pPr>
        <w:pStyle w:val="ConsPlusNormal"/>
        <w:ind w:firstLine="680"/>
        <w:jc w:val="both"/>
        <w:rPr>
          <w:rFonts w:ascii="Times New Roman" w:hAnsi="Times New Roman" w:cs="Times New Roman"/>
          <w:sz w:val="24"/>
          <w:szCs w:val="24"/>
        </w:rPr>
      </w:pPr>
      <w:r w:rsidRPr="00245102">
        <w:rPr>
          <w:rFonts w:ascii="Times New Roman" w:hAnsi="Times New Roman" w:cs="Times New Roman"/>
          <w:sz w:val="24"/>
          <w:szCs w:val="24"/>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056D5C" w:rsidRPr="002B756C" w:rsidRDefault="00056D5C" w:rsidP="00245102">
      <w:pPr>
        <w:pStyle w:val="ConsPlusNormal"/>
        <w:ind w:firstLine="454"/>
        <w:jc w:val="both"/>
        <w:rPr>
          <w:rFonts w:ascii="Times New Roman" w:hAnsi="Times New Roman" w:cs="Times New Roman"/>
          <w:sz w:val="24"/>
          <w:szCs w:val="24"/>
        </w:rPr>
      </w:pPr>
      <w:proofErr w:type="gramStart"/>
      <w:r w:rsidRPr="00245102">
        <w:rPr>
          <w:rFonts w:ascii="Times New Roman" w:hAnsi="Times New Roman" w:cs="Times New Roman"/>
          <w:sz w:val="24"/>
          <w:szCs w:val="24"/>
        </w:rPr>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w:t>
      </w:r>
      <w:r w:rsidRPr="002B756C">
        <w:rPr>
          <w:rFonts w:ascii="Times New Roman" w:hAnsi="Times New Roman" w:cs="Times New Roman"/>
          <w:sz w:val="24"/>
          <w:szCs w:val="24"/>
        </w:rPr>
        <w:t>программы начального общего образования.</w:t>
      </w:r>
      <w:proofErr w:type="gramEnd"/>
    </w:p>
    <w:p w:rsidR="00056D5C" w:rsidRPr="002B756C" w:rsidRDefault="00056D5C" w:rsidP="002B756C">
      <w:pPr>
        <w:pStyle w:val="ConsPlusNormal"/>
        <w:ind w:firstLine="540"/>
        <w:jc w:val="both"/>
        <w:rPr>
          <w:rFonts w:ascii="Times New Roman" w:hAnsi="Times New Roman" w:cs="Times New Roman"/>
          <w:sz w:val="24"/>
          <w:szCs w:val="24"/>
        </w:rPr>
      </w:pPr>
      <w:r w:rsidRPr="002B756C">
        <w:rPr>
          <w:rFonts w:ascii="Times New Roman" w:hAnsi="Times New Roman" w:cs="Times New Roman"/>
          <w:sz w:val="24"/>
          <w:szCs w:val="24"/>
        </w:rPr>
        <w:t>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056D5C" w:rsidRPr="002B756C" w:rsidRDefault="00056D5C" w:rsidP="002B756C">
      <w:pPr>
        <w:pStyle w:val="ConsPlusNormal"/>
        <w:ind w:firstLine="540"/>
        <w:jc w:val="both"/>
        <w:rPr>
          <w:rFonts w:ascii="Times New Roman" w:hAnsi="Times New Roman" w:cs="Times New Roman"/>
          <w:sz w:val="24"/>
          <w:szCs w:val="24"/>
        </w:rPr>
      </w:pPr>
      <w:r w:rsidRPr="002B756C">
        <w:rPr>
          <w:rFonts w:ascii="Times New Roman" w:hAnsi="Times New Roman" w:cs="Times New Roman"/>
          <w:sz w:val="24"/>
          <w:szCs w:val="24"/>
        </w:rPr>
        <w:t xml:space="preserve">Образовательные программы начального общего образования реализуются </w:t>
      </w:r>
      <w:r w:rsidR="00CE7CBF" w:rsidRPr="0032606F">
        <w:rPr>
          <w:rFonts w:ascii="Times New Roman" w:hAnsi="Times New Roman" w:cs="Times New Roman"/>
          <w:sz w:val="24"/>
          <w:szCs w:val="24"/>
        </w:rPr>
        <w:t>М</w:t>
      </w:r>
      <w:r w:rsidR="00CE7CBF">
        <w:rPr>
          <w:rFonts w:ascii="Times New Roman" w:hAnsi="Times New Roman" w:cs="Times New Roman"/>
          <w:sz w:val="24"/>
          <w:szCs w:val="24"/>
        </w:rPr>
        <w:t xml:space="preserve">БОУ НОШ д. </w:t>
      </w:r>
      <w:proofErr w:type="gramStart"/>
      <w:r w:rsidR="00CE7CBF">
        <w:rPr>
          <w:rFonts w:ascii="Times New Roman" w:hAnsi="Times New Roman" w:cs="Times New Roman"/>
          <w:sz w:val="24"/>
          <w:szCs w:val="24"/>
        </w:rPr>
        <w:t>Старый</w:t>
      </w:r>
      <w:proofErr w:type="gramEnd"/>
      <w:r w:rsidR="00CE7CBF">
        <w:rPr>
          <w:rFonts w:ascii="Times New Roman" w:hAnsi="Times New Roman" w:cs="Times New Roman"/>
          <w:sz w:val="24"/>
          <w:szCs w:val="24"/>
        </w:rPr>
        <w:t xml:space="preserve"> Каинлык</w:t>
      </w:r>
      <w:r w:rsidR="00CE7CBF" w:rsidRPr="002B756C">
        <w:rPr>
          <w:rFonts w:ascii="Times New Roman" w:hAnsi="Times New Roman" w:cs="Times New Roman"/>
          <w:sz w:val="24"/>
          <w:szCs w:val="24"/>
        </w:rPr>
        <w:t xml:space="preserve"> </w:t>
      </w:r>
      <w:r w:rsidRPr="002B756C">
        <w:rPr>
          <w:rFonts w:ascii="Times New Roman" w:hAnsi="Times New Roman" w:cs="Times New Roman"/>
          <w:sz w:val="24"/>
          <w:szCs w:val="24"/>
        </w:rPr>
        <w:t xml:space="preserve">осуществляющей образовательную деятельность, как самостоятельно, </w:t>
      </w:r>
      <w:r w:rsidRPr="00EE25C2">
        <w:rPr>
          <w:rFonts w:ascii="Times New Roman" w:hAnsi="Times New Roman" w:cs="Times New Roman"/>
          <w:sz w:val="24"/>
          <w:szCs w:val="24"/>
        </w:rPr>
        <w:t>так и посредством сетевых форм их реализации.</w:t>
      </w:r>
    </w:p>
    <w:p w:rsidR="00056D5C" w:rsidRPr="002B756C" w:rsidRDefault="00056D5C" w:rsidP="002B756C">
      <w:pPr>
        <w:pStyle w:val="ConsPlusNormal"/>
        <w:ind w:firstLine="540"/>
        <w:jc w:val="both"/>
        <w:rPr>
          <w:rFonts w:ascii="Times New Roman" w:hAnsi="Times New Roman" w:cs="Times New Roman"/>
          <w:sz w:val="24"/>
          <w:szCs w:val="24"/>
        </w:rPr>
      </w:pPr>
      <w:r w:rsidRPr="002B756C">
        <w:rPr>
          <w:rFonts w:ascii="Times New Roman" w:hAnsi="Times New Roman" w:cs="Times New Roman"/>
          <w:sz w:val="24"/>
          <w:szCs w:val="24"/>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056D5C" w:rsidRPr="002B756C" w:rsidRDefault="00056D5C" w:rsidP="002B756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2B756C">
        <w:rPr>
          <w:rFonts w:ascii="Times New Roman" w:hAnsi="Times New Roman" w:cs="Times New Roman"/>
          <w:sz w:val="24"/>
          <w:szCs w:val="24"/>
        </w:rPr>
        <w:t xml:space="preserve">учебные курсы, обеспечивающие различные интересы </w:t>
      </w:r>
      <w:proofErr w:type="gramStart"/>
      <w:r w:rsidRPr="002B756C">
        <w:rPr>
          <w:rFonts w:ascii="Times New Roman" w:hAnsi="Times New Roman" w:cs="Times New Roman"/>
          <w:sz w:val="24"/>
          <w:szCs w:val="24"/>
        </w:rPr>
        <w:t>обучающихся</w:t>
      </w:r>
      <w:proofErr w:type="gramEnd"/>
      <w:r w:rsidRPr="002B756C">
        <w:rPr>
          <w:rFonts w:ascii="Times New Roman" w:hAnsi="Times New Roman" w:cs="Times New Roman"/>
          <w:sz w:val="24"/>
          <w:szCs w:val="24"/>
        </w:rPr>
        <w:t>, в том числе этнокультурные;</w:t>
      </w:r>
    </w:p>
    <w:p w:rsidR="00056D5C" w:rsidRPr="002B756C" w:rsidRDefault="00056D5C" w:rsidP="002B756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2B756C">
        <w:rPr>
          <w:rFonts w:ascii="Times New Roman" w:hAnsi="Times New Roman" w:cs="Times New Roman"/>
          <w:sz w:val="24"/>
          <w:szCs w:val="24"/>
        </w:rPr>
        <w:t>внеурочная деятельность.</w:t>
      </w:r>
    </w:p>
    <w:p w:rsidR="00056D5C" w:rsidRPr="002B756C" w:rsidRDefault="00056D5C" w:rsidP="002B756C">
      <w:pPr>
        <w:pStyle w:val="ConsPlusNormal"/>
        <w:ind w:firstLine="540"/>
        <w:jc w:val="both"/>
        <w:rPr>
          <w:rFonts w:ascii="Times New Roman" w:hAnsi="Times New Roman" w:cs="Times New Roman"/>
          <w:sz w:val="24"/>
          <w:szCs w:val="24"/>
        </w:rPr>
      </w:pPr>
      <w:r w:rsidRPr="002B756C">
        <w:rPr>
          <w:rFonts w:ascii="Times New Roman" w:hAnsi="Times New Roman" w:cs="Times New Roman"/>
          <w:sz w:val="24"/>
          <w:szCs w:val="24"/>
        </w:rPr>
        <w:t xml:space="preserve"> </w:t>
      </w:r>
      <w:r>
        <w:rPr>
          <w:rFonts w:ascii="Times New Roman" w:hAnsi="Times New Roman" w:cs="Times New Roman"/>
          <w:sz w:val="24"/>
          <w:szCs w:val="24"/>
        </w:rPr>
        <w:t>Организация  п</w:t>
      </w:r>
      <w:r w:rsidRPr="002B756C">
        <w:rPr>
          <w:rFonts w:ascii="Times New Roman" w:hAnsi="Times New Roman" w:cs="Times New Roman"/>
          <w:sz w:val="24"/>
          <w:szCs w:val="24"/>
        </w:rPr>
        <w:t>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w:t>
      </w:r>
      <w:r w:rsidRPr="00CE7CBF">
        <w:rPr>
          <w:rFonts w:ascii="Times New Roman" w:hAnsi="Times New Roman" w:cs="Times New Roman"/>
          <w:color w:val="FF0000"/>
          <w:sz w:val="24"/>
          <w:szCs w:val="24"/>
        </w:rPr>
        <w:t>,</w:t>
      </w:r>
      <w:r w:rsidRPr="002B756C">
        <w:rPr>
          <w:rFonts w:ascii="Times New Roman" w:hAnsi="Times New Roman" w:cs="Times New Roman"/>
          <w:sz w:val="24"/>
          <w:szCs w:val="24"/>
        </w:rPr>
        <w:t xml:space="preserve"> предметных областей основной образовательной программы начального общего образования.</w:t>
      </w:r>
    </w:p>
    <w:p w:rsidR="00056D5C" w:rsidRPr="0032606F" w:rsidRDefault="00CE7CBF"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М</w:t>
      </w:r>
      <w:r>
        <w:rPr>
          <w:rFonts w:ascii="Times New Roman" w:hAnsi="Times New Roman"/>
          <w:color w:val="auto"/>
          <w:sz w:val="24"/>
          <w:szCs w:val="24"/>
        </w:rPr>
        <w:t xml:space="preserve">БОУ НОШ д. </w:t>
      </w:r>
      <w:proofErr w:type="gramStart"/>
      <w:r>
        <w:rPr>
          <w:rFonts w:ascii="Times New Roman" w:hAnsi="Times New Roman"/>
          <w:color w:val="auto"/>
          <w:sz w:val="24"/>
          <w:szCs w:val="24"/>
        </w:rPr>
        <w:t>Старый</w:t>
      </w:r>
      <w:proofErr w:type="gramEnd"/>
      <w:r>
        <w:rPr>
          <w:rFonts w:ascii="Times New Roman" w:hAnsi="Times New Roman"/>
          <w:color w:val="auto"/>
          <w:sz w:val="24"/>
          <w:szCs w:val="24"/>
        </w:rPr>
        <w:t xml:space="preserve"> Каинлык</w:t>
      </w:r>
      <w:r w:rsidR="00056D5C" w:rsidRPr="0032606F">
        <w:rPr>
          <w:rFonts w:ascii="Times New Roman" w:hAnsi="Times New Roman"/>
          <w:color w:val="auto"/>
          <w:sz w:val="24"/>
          <w:szCs w:val="24"/>
        </w:rPr>
        <w:t>, реализующая основную об</w:t>
      </w:r>
      <w:r w:rsidR="00056D5C" w:rsidRPr="0032606F">
        <w:rPr>
          <w:rFonts w:ascii="Times New Roman" w:hAnsi="Times New Roman"/>
          <w:color w:val="auto"/>
          <w:spacing w:val="2"/>
          <w:sz w:val="24"/>
          <w:szCs w:val="24"/>
        </w:rPr>
        <w:t>разовательную программу начального общего образования,</w:t>
      </w:r>
      <w:r w:rsidR="00056D5C" w:rsidRPr="0032606F">
        <w:rPr>
          <w:rFonts w:ascii="Times New Roman" w:hAnsi="Times New Roman"/>
          <w:color w:val="auto"/>
          <w:sz w:val="24"/>
          <w:szCs w:val="24"/>
        </w:rPr>
        <w:t xml:space="preserve"> обеспечивает ознакомление обучающихся и их родителей (законных представителей) как участников образовательных отношений:</w:t>
      </w:r>
    </w:p>
    <w:p w:rsidR="00056D5C" w:rsidRPr="0032606F" w:rsidRDefault="00056D5C" w:rsidP="00A14319">
      <w:pPr>
        <w:pStyle w:val="ad"/>
        <w:numPr>
          <w:ilvl w:val="0"/>
          <w:numId w:val="6"/>
        </w:numPr>
        <w:spacing w:line="240" w:lineRule="auto"/>
        <w:ind w:left="0"/>
        <w:rPr>
          <w:rFonts w:ascii="Times New Roman" w:hAnsi="Times New Roman"/>
          <w:color w:val="auto"/>
          <w:spacing w:val="-3"/>
          <w:sz w:val="24"/>
          <w:szCs w:val="24"/>
        </w:rPr>
      </w:pPr>
      <w:r w:rsidRPr="0032606F">
        <w:rPr>
          <w:rFonts w:ascii="Times New Roman" w:hAnsi="Times New Roman"/>
          <w:color w:val="auto"/>
          <w:spacing w:val="2"/>
          <w:sz w:val="24"/>
          <w:szCs w:val="24"/>
        </w:rPr>
        <w:t xml:space="preserve">с уставом и другими документами, регламентирующими </w:t>
      </w:r>
      <w:r w:rsidRPr="0032606F">
        <w:rPr>
          <w:rFonts w:ascii="Times New Roman" w:hAnsi="Times New Roman"/>
          <w:color w:val="auto"/>
          <w:spacing w:val="-3"/>
          <w:sz w:val="24"/>
          <w:szCs w:val="24"/>
        </w:rPr>
        <w:t>осуществление образовательной деятельности в этой образовательной организации;</w:t>
      </w:r>
    </w:p>
    <w:p w:rsidR="00056D5C" w:rsidRPr="0032606F" w:rsidRDefault="00056D5C" w:rsidP="00A14319">
      <w:pPr>
        <w:pStyle w:val="ad"/>
        <w:numPr>
          <w:ilvl w:val="0"/>
          <w:numId w:val="6"/>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 xml:space="preserve">с их правами и обязанностями в части </w:t>
      </w:r>
      <w:r w:rsidRPr="002B756C">
        <w:rPr>
          <w:rFonts w:ascii="Times New Roman" w:hAnsi="Times New Roman"/>
          <w:color w:val="auto"/>
          <w:spacing w:val="2"/>
          <w:sz w:val="24"/>
          <w:szCs w:val="24"/>
        </w:rPr>
        <w:t xml:space="preserve">формирования </w:t>
      </w:r>
      <w:r w:rsidRPr="002B756C">
        <w:rPr>
          <w:rFonts w:ascii="Times New Roman" w:hAnsi="Times New Roman"/>
          <w:color w:val="auto"/>
          <w:sz w:val="24"/>
          <w:szCs w:val="24"/>
        </w:rPr>
        <w:t>и реализации основной образовательной программы началь</w:t>
      </w:r>
      <w:r w:rsidRPr="002B756C">
        <w:rPr>
          <w:rFonts w:ascii="Times New Roman" w:hAnsi="Times New Roman"/>
          <w:color w:val="auto"/>
          <w:spacing w:val="2"/>
          <w:sz w:val="24"/>
          <w:szCs w:val="24"/>
        </w:rPr>
        <w:t>ного общего образования, установленными законодательст</w:t>
      </w:r>
      <w:r w:rsidRPr="002B756C">
        <w:rPr>
          <w:rFonts w:ascii="Times New Roman" w:hAnsi="Times New Roman"/>
          <w:color w:val="auto"/>
          <w:spacing w:val="-4"/>
          <w:sz w:val="24"/>
          <w:szCs w:val="24"/>
        </w:rPr>
        <w:t xml:space="preserve">вом Российской Федерации и Уставом </w:t>
      </w:r>
      <w:r w:rsidR="00CE7CBF" w:rsidRPr="0032606F">
        <w:rPr>
          <w:rFonts w:ascii="Times New Roman" w:hAnsi="Times New Roman"/>
          <w:color w:val="auto"/>
          <w:sz w:val="24"/>
          <w:szCs w:val="24"/>
        </w:rPr>
        <w:t>М</w:t>
      </w:r>
      <w:r w:rsidR="00CE7CBF">
        <w:rPr>
          <w:rFonts w:ascii="Times New Roman" w:hAnsi="Times New Roman"/>
          <w:color w:val="auto"/>
          <w:sz w:val="24"/>
          <w:szCs w:val="24"/>
        </w:rPr>
        <w:t xml:space="preserve">БОУ НОШ д. </w:t>
      </w:r>
      <w:proofErr w:type="gramStart"/>
      <w:r w:rsidR="00CE7CBF">
        <w:rPr>
          <w:rFonts w:ascii="Times New Roman" w:hAnsi="Times New Roman"/>
          <w:color w:val="auto"/>
          <w:sz w:val="24"/>
          <w:szCs w:val="24"/>
        </w:rPr>
        <w:t>Старый</w:t>
      </w:r>
      <w:proofErr w:type="gramEnd"/>
      <w:r w:rsidR="00CE7CBF">
        <w:rPr>
          <w:rFonts w:ascii="Times New Roman" w:hAnsi="Times New Roman"/>
          <w:color w:val="auto"/>
          <w:sz w:val="24"/>
          <w:szCs w:val="24"/>
        </w:rPr>
        <w:t xml:space="preserve"> Каинлык</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Права и обязанности родителей (законных представителей) </w:t>
      </w:r>
      <w:r w:rsidRPr="0032606F">
        <w:rPr>
          <w:rFonts w:ascii="Times New Roman" w:hAnsi="Times New Roman"/>
          <w:color w:val="auto"/>
          <w:sz w:val="24"/>
          <w:szCs w:val="24"/>
        </w:rPr>
        <w:t xml:space="preserve">обучающихся в части, касающейся участия в формировании </w:t>
      </w:r>
      <w:r w:rsidRPr="0032606F">
        <w:rPr>
          <w:rFonts w:ascii="Times New Roman" w:hAnsi="Times New Roman"/>
          <w:color w:val="auto"/>
          <w:spacing w:val="2"/>
          <w:sz w:val="24"/>
          <w:szCs w:val="24"/>
        </w:rPr>
        <w:t xml:space="preserve">и обеспечении освоения всеми детьми основной образовательной программы,  закрепляются в заключенном </w:t>
      </w:r>
      <w:r w:rsidRPr="0032606F">
        <w:rPr>
          <w:rFonts w:ascii="Times New Roman" w:hAnsi="Times New Roman"/>
          <w:color w:val="auto"/>
          <w:sz w:val="24"/>
          <w:szCs w:val="24"/>
        </w:rPr>
        <w:t xml:space="preserve">между ними и </w:t>
      </w:r>
      <w:r w:rsidR="00CE7CBF" w:rsidRPr="0032606F">
        <w:rPr>
          <w:rFonts w:ascii="Times New Roman" w:hAnsi="Times New Roman"/>
          <w:color w:val="auto"/>
          <w:sz w:val="24"/>
          <w:szCs w:val="24"/>
        </w:rPr>
        <w:t>М</w:t>
      </w:r>
      <w:r w:rsidR="00CE7CBF">
        <w:rPr>
          <w:rFonts w:ascii="Times New Roman" w:hAnsi="Times New Roman"/>
          <w:color w:val="auto"/>
          <w:sz w:val="24"/>
          <w:szCs w:val="24"/>
        </w:rPr>
        <w:t xml:space="preserve">БОУ НОШ д. </w:t>
      </w:r>
      <w:proofErr w:type="gramStart"/>
      <w:r w:rsidR="00CE7CBF">
        <w:rPr>
          <w:rFonts w:ascii="Times New Roman" w:hAnsi="Times New Roman"/>
          <w:color w:val="auto"/>
          <w:sz w:val="24"/>
          <w:szCs w:val="24"/>
        </w:rPr>
        <w:t>Старый</w:t>
      </w:r>
      <w:proofErr w:type="gramEnd"/>
      <w:r w:rsidR="00CE7CBF">
        <w:rPr>
          <w:rFonts w:ascii="Times New Roman" w:hAnsi="Times New Roman"/>
          <w:color w:val="auto"/>
          <w:sz w:val="24"/>
          <w:szCs w:val="24"/>
        </w:rPr>
        <w:t xml:space="preserve"> Каинлык</w:t>
      </w:r>
      <w:r w:rsidR="00CE7CBF" w:rsidRPr="0032606F">
        <w:rPr>
          <w:rFonts w:ascii="Times New Roman" w:hAnsi="Times New Roman"/>
          <w:color w:val="auto"/>
          <w:sz w:val="24"/>
          <w:szCs w:val="24"/>
        </w:rPr>
        <w:t xml:space="preserve"> </w:t>
      </w:r>
      <w:r w:rsidRPr="0032606F">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056D5C" w:rsidRDefault="00056D5C" w:rsidP="00A14319">
      <w:pPr>
        <w:pStyle w:val="1"/>
        <w:numPr>
          <w:ilvl w:val="0"/>
          <w:numId w:val="2"/>
        </w:numPr>
        <w:spacing w:line="240" w:lineRule="auto"/>
        <w:ind w:left="0" w:firstLine="0"/>
        <w:rPr>
          <w:sz w:val="24"/>
          <w:szCs w:val="24"/>
        </w:rPr>
      </w:pPr>
      <w:r w:rsidRPr="0032606F">
        <w:rPr>
          <w:sz w:val="24"/>
          <w:szCs w:val="24"/>
        </w:rPr>
        <w:br w:type="page"/>
      </w:r>
      <w:bookmarkStart w:id="4" w:name="_Toc288394056"/>
      <w:bookmarkStart w:id="5" w:name="_Toc288410523"/>
      <w:bookmarkStart w:id="6" w:name="_Toc288410652"/>
      <w:bookmarkStart w:id="7" w:name="_Toc424564297"/>
      <w:r w:rsidRPr="0032606F">
        <w:rPr>
          <w:sz w:val="24"/>
          <w:szCs w:val="24"/>
        </w:rPr>
        <w:lastRenderedPageBreak/>
        <w:t>Целевой раздел</w:t>
      </w:r>
      <w:bookmarkEnd w:id="4"/>
      <w:bookmarkEnd w:id="5"/>
      <w:bookmarkEnd w:id="6"/>
      <w:bookmarkEnd w:id="7"/>
    </w:p>
    <w:p w:rsidR="00056D5C" w:rsidRPr="005B7462" w:rsidRDefault="00056D5C" w:rsidP="005B7462"/>
    <w:p w:rsidR="00056D5C" w:rsidRDefault="00056D5C" w:rsidP="00950F3E">
      <w:pPr>
        <w:pStyle w:val="aff0"/>
        <w:numPr>
          <w:ilvl w:val="1"/>
          <w:numId w:val="2"/>
        </w:numPr>
        <w:spacing w:line="240" w:lineRule="auto"/>
        <w:ind w:left="0" w:firstLine="0"/>
        <w:rPr>
          <w:sz w:val="24"/>
          <w:szCs w:val="24"/>
        </w:rPr>
      </w:pPr>
      <w:bookmarkStart w:id="8" w:name="_Toc288394057"/>
      <w:bookmarkStart w:id="9" w:name="_Toc288410524"/>
      <w:bookmarkStart w:id="10" w:name="_Toc288410653"/>
      <w:bookmarkStart w:id="11" w:name="_Toc424564298"/>
      <w:r w:rsidRPr="00950F3E">
        <w:rPr>
          <w:sz w:val="24"/>
          <w:szCs w:val="24"/>
        </w:rPr>
        <w:t>Пояснительная записка</w:t>
      </w:r>
      <w:bookmarkEnd w:id="8"/>
      <w:bookmarkEnd w:id="9"/>
      <w:bookmarkEnd w:id="10"/>
      <w:bookmarkEnd w:id="11"/>
    </w:p>
    <w:p w:rsidR="00056D5C" w:rsidRPr="00950F3E" w:rsidRDefault="00056D5C" w:rsidP="00950F3E">
      <w:pPr>
        <w:pStyle w:val="aff0"/>
        <w:spacing w:line="240" w:lineRule="auto"/>
        <w:rPr>
          <w:b w:val="0"/>
          <w:bCs w:val="0"/>
          <w:sz w:val="24"/>
          <w:szCs w:val="24"/>
        </w:rPr>
      </w:pPr>
      <w:r w:rsidRPr="00950F3E">
        <w:rPr>
          <w:b w:val="0"/>
          <w:bCs w:val="0"/>
          <w:sz w:val="24"/>
          <w:szCs w:val="24"/>
        </w:rPr>
        <w:t xml:space="preserve">  </w:t>
      </w:r>
      <w:r w:rsidRPr="00950F3E">
        <w:rPr>
          <w:sz w:val="24"/>
          <w:szCs w:val="24"/>
        </w:rPr>
        <w:t>Целью реализации</w:t>
      </w:r>
      <w:r w:rsidRPr="00950F3E">
        <w:rPr>
          <w:b w:val="0"/>
          <w:bCs w:val="0"/>
          <w:sz w:val="24"/>
          <w:szCs w:val="24"/>
        </w:rPr>
        <w:t xml:space="preserve"> ООП НОО </w:t>
      </w:r>
      <w:r w:rsidR="00CE7CBF" w:rsidRPr="0032606F">
        <w:rPr>
          <w:sz w:val="24"/>
          <w:szCs w:val="24"/>
        </w:rPr>
        <w:t>М</w:t>
      </w:r>
      <w:r w:rsidR="00CE7CBF">
        <w:rPr>
          <w:sz w:val="24"/>
          <w:szCs w:val="24"/>
        </w:rPr>
        <w:t>БОУ НОШ д. Старый Каинлык</w:t>
      </w:r>
      <w:r w:rsidR="00CE7CBF" w:rsidRPr="00950F3E">
        <w:rPr>
          <w:b w:val="0"/>
          <w:bCs w:val="0"/>
          <w:sz w:val="24"/>
          <w:szCs w:val="24"/>
        </w:rPr>
        <w:t xml:space="preserve"> </w:t>
      </w:r>
      <w:r w:rsidRPr="00950F3E">
        <w:rPr>
          <w:b w:val="0"/>
          <w:bCs w:val="0"/>
          <w:sz w:val="24"/>
          <w:szCs w:val="24"/>
        </w:rPr>
        <w:t xml:space="preserve">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Достижение поставленной цели </w:t>
      </w:r>
      <w:r w:rsidRPr="0032606F">
        <w:rPr>
          <w:rFonts w:ascii="Times New Roman" w:hAnsi="Times New Roman"/>
          <w:color w:val="auto"/>
          <w:sz w:val="24"/>
          <w:szCs w:val="24"/>
        </w:rPr>
        <w:t xml:space="preserve">при разработке и реализации </w:t>
      </w:r>
      <w:r w:rsidR="00CE7CBF" w:rsidRPr="0032606F">
        <w:rPr>
          <w:rFonts w:ascii="Times New Roman" w:hAnsi="Times New Roman"/>
          <w:color w:val="auto"/>
          <w:sz w:val="24"/>
          <w:szCs w:val="24"/>
        </w:rPr>
        <w:t>М</w:t>
      </w:r>
      <w:r w:rsidR="00CE7CBF">
        <w:rPr>
          <w:rFonts w:ascii="Times New Roman" w:hAnsi="Times New Roman"/>
          <w:color w:val="auto"/>
          <w:sz w:val="24"/>
          <w:szCs w:val="24"/>
        </w:rPr>
        <w:t xml:space="preserve">БОУ НОШ д. </w:t>
      </w:r>
      <w:proofErr w:type="gramStart"/>
      <w:r w:rsidR="00CE7CBF">
        <w:rPr>
          <w:rFonts w:ascii="Times New Roman" w:hAnsi="Times New Roman"/>
          <w:color w:val="auto"/>
          <w:sz w:val="24"/>
          <w:szCs w:val="24"/>
        </w:rPr>
        <w:t>Старый</w:t>
      </w:r>
      <w:proofErr w:type="gramEnd"/>
      <w:r w:rsidR="00CE7CBF">
        <w:rPr>
          <w:rFonts w:ascii="Times New Roman" w:hAnsi="Times New Roman"/>
          <w:color w:val="auto"/>
          <w:sz w:val="24"/>
          <w:szCs w:val="24"/>
        </w:rPr>
        <w:t xml:space="preserve"> Каинлык</w:t>
      </w:r>
      <w:r w:rsidR="00CE7CBF" w:rsidRPr="0032606F">
        <w:rPr>
          <w:rFonts w:ascii="Times New Roman" w:hAnsi="Times New Roman"/>
          <w:color w:val="auto"/>
          <w:sz w:val="24"/>
          <w:szCs w:val="24"/>
        </w:rPr>
        <w:t xml:space="preserve"> </w:t>
      </w:r>
      <w:r w:rsidRPr="0032606F">
        <w:rPr>
          <w:rFonts w:ascii="Times New Roman" w:hAnsi="Times New Roman"/>
          <w:color w:val="auto"/>
          <w:sz w:val="24"/>
          <w:szCs w:val="24"/>
        </w:rPr>
        <w:t>образовательной программы начального общего образования</w:t>
      </w:r>
      <w:r w:rsidRPr="0032606F">
        <w:rPr>
          <w:rFonts w:ascii="Times New Roman" w:hAnsi="Times New Roman"/>
          <w:b/>
          <w:bCs/>
          <w:color w:val="auto"/>
          <w:sz w:val="24"/>
          <w:szCs w:val="24"/>
        </w:rPr>
        <w:t xml:space="preserve"> предусматривает решение следующих основных задач</w:t>
      </w:r>
      <w:r w:rsidRPr="0032606F">
        <w:rPr>
          <w:rFonts w:ascii="Times New Roman" w:hAnsi="Times New Roman"/>
          <w:color w:val="auto"/>
          <w:sz w:val="24"/>
          <w:szCs w:val="24"/>
        </w:rPr>
        <w:t>:</w:t>
      </w:r>
    </w:p>
    <w:p w:rsidR="00056D5C" w:rsidRPr="0032606F"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формирование общей культуры, духовно­нравственное,</w:t>
      </w:r>
      <w:r w:rsidRPr="0032606F">
        <w:rPr>
          <w:rFonts w:ascii="Times New Roman" w:hAnsi="Times New Roman"/>
          <w:color w:val="auto"/>
          <w:spacing w:val="2"/>
          <w:sz w:val="24"/>
          <w:szCs w:val="24"/>
        </w:rPr>
        <w:br/>
      </w:r>
      <w:r w:rsidRPr="0032606F">
        <w:rPr>
          <w:rFonts w:ascii="Times New Roman" w:hAnsi="Times New Roman"/>
          <w:color w:val="auto"/>
          <w:spacing w:val="-2"/>
          <w:sz w:val="24"/>
          <w:szCs w:val="24"/>
        </w:rPr>
        <w:t>гражданское, социальное, личностное и интеллектуальное раз</w:t>
      </w:r>
      <w:r w:rsidRPr="0032606F">
        <w:rPr>
          <w:rFonts w:ascii="Times New Roman" w:hAnsi="Times New Roman"/>
          <w:color w:val="auto"/>
          <w:spacing w:val="-4"/>
          <w:sz w:val="24"/>
          <w:szCs w:val="24"/>
        </w:rPr>
        <w:t>витие, развитие творческих способностей, сохранение и укреп</w:t>
      </w:r>
      <w:r w:rsidRPr="0032606F">
        <w:rPr>
          <w:rFonts w:ascii="Times New Roman" w:hAnsi="Times New Roman"/>
          <w:color w:val="auto"/>
          <w:sz w:val="24"/>
          <w:szCs w:val="24"/>
        </w:rPr>
        <w:t>ление здоровья;</w:t>
      </w:r>
    </w:p>
    <w:p w:rsidR="00056D5C" w:rsidRPr="0032606F" w:rsidRDefault="00056D5C" w:rsidP="00A14319">
      <w:pPr>
        <w:pStyle w:val="ad"/>
        <w:numPr>
          <w:ilvl w:val="0"/>
          <w:numId w:val="7"/>
        </w:numPr>
        <w:spacing w:line="240" w:lineRule="auto"/>
        <w:ind w:left="0"/>
        <w:rPr>
          <w:rFonts w:ascii="Times New Roman" w:hAnsi="Times New Roman"/>
          <w:color w:val="auto"/>
          <w:spacing w:val="-2"/>
          <w:sz w:val="24"/>
          <w:szCs w:val="24"/>
        </w:rPr>
      </w:pPr>
      <w:r w:rsidRPr="0032606F">
        <w:rPr>
          <w:rFonts w:ascii="Times New Roman" w:hAnsi="Times New Roman"/>
          <w:color w:val="auto"/>
          <w:sz w:val="24"/>
          <w:szCs w:val="24"/>
        </w:rPr>
        <w:t>обеспечение планируемых результатов по освоению вы</w:t>
      </w:r>
      <w:r w:rsidRPr="0032606F">
        <w:rPr>
          <w:rFonts w:ascii="Times New Roman" w:hAnsi="Times New Roman"/>
          <w:color w:val="auto"/>
          <w:spacing w:val="2"/>
          <w:sz w:val="24"/>
          <w:szCs w:val="24"/>
        </w:rPr>
        <w:t>пускником целевых установок, приобретению знаний, уме</w:t>
      </w:r>
      <w:r w:rsidRPr="0032606F">
        <w:rPr>
          <w:rFonts w:ascii="Times New Roman" w:hAnsi="Times New Roman"/>
          <w:color w:val="auto"/>
          <w:spacing w:val="-2"/>
          <w:sz w:val="24"/>
          <w:szCs w:val="24"/>
        </w:rPr>
        <w:t xml:space="preserve">ний, навыков, компетенций и компетентностей, определяемых </w:t>
      </w:r>
      <w:r w:rsidRPr="0032606F">
        <w:rPr>
          <w:rFonts w:ascii="Times New Roman" w:hAnsi="Times New Roman"/>
          <w:color w:val="auto"/>
          <w:sz w:val="24"/>
          <w:szCs w:val="24"/>
        </w:rPr>
        <w:t>личностными, семейными, общественными, государственны</w:t>
      </w:r>
      <w:r w:rsidRPr="0032606F">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56D5C" w:rsidRPr="0032606F"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056D5C" w:rsidRPr="0032606F"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pacing w:val="-4"/>
          <w:sz w:val="24"/>
          <w:szCs w:val="24"/>
        </w:rPr>
        <w:t>обеспечение преемственности начального общего и основ</w:t>
      </w:r>
      <w:r w:rsidRPr="0032606F">
        <w:rPr>
          <w:rFonts w:ascii="Times New Roman" w:hAnsi="Times New Roman"/>
          <w:color w:val="auto"/>
          <w:sz w:val="24"/>
          <w:szCs w:val="24"/>
        </w:rPr>
        <w:t>ного общего образования;</w:t>
      </w:r>
    </w:p>
    <w:p w:rsidR="00056D5C" w:rsidRPr="0032606F"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достижение планируемых ре</w:t>
      </w:r>
      <w:r w:rsidRPr="0032606F">
        <w:rPr>
          <w:rFonts w:ascii="Times New Roman" w:hAnsi="Times New Roman"/>
          <w:color w:val="auto"/>
          <w:spacing w:val="-2"/>
          <w:sz w:val="24"/>
          <w:szCs w:val="24"/>
        </w:rPr>
        <w:t xml:space="preserve">зультатов освоения ООП НОО </w:t>
      </w:r>
      <w:r w:rsidRPr="0032606F">
        <w:rPr>
          <w:rFonts w:ascii="Times New Roman" w:hAnsi="Times New Roman"/>
          <w:color w:val="auto"/>
          <w:spacing w:val="2"/>
          <w:sz w:val="24"/>
          <w:szCs w:val="24"/>
        </w:rPr>
        <w:t xml:space="preserve"> всеми обучающимися, в том </w:t>
      </w:r>
      <w:r w:rsidRPr="0032606F">
        <w:rPr>
          <w:rFonts w:ascii="Times New Roman" w:hAnsi="Times New Roman"/>
          <w:color w:val="auto"/>
          <w:sz w:val="24"/>
          <w:szCs w:val="24"/>
        </w:rPr>
        <w:t>числе детьми с ограниченными возможностями здоровья (далее - дети с ОВЗ);</w:t>
      </w:r>
    </w:p>
    <w:p w:rsidR="00056D5C" w:rsidRPr="0032606F"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обеспечение доступности получения качественного на</w:t>
      </w:r>
      <w:r w:rsidRPr="0032606F">
        <w:rPr>
          <w:rFonts w:ascii="Times New Roman" w:hAnsi="Times New Roman"/>
          <w:color w:val="auto"/>
          <w:sz w:val="24"/>
          <w:szCs w:val="24"/>
        </w:rPr>
        <w:t>чального общего образования;</w:t>
      </w:r>
    </w:p>
    <w:p w:rsidR="00056D5C" w:rsidRPr="0032606F" w:rsidRDefault="00056D5C" w:rsidP="00A14319">
      <w:pPr>
        <w:pStyle w:val="ad"/>
        <w:numPr>
          <w:ilvl w:val="0"/>
          <w:numId w:val="7"/>
        </w:numPr>
        <w:spacing w:line="240" w:lineRule="auto"/>
        <w:ind w:left="0"/>
        <w:rPr>
          <w:rFonts w:ascii="Times New Roman" w:hAnsi="Times New Roman"/>
          <w:color w:val="auto"/>
          <w:spacing w:val="-2"/>
          <w:sz w:val="24"/>
          <w:szCs w:val="24"/>
        </w:rPr>
      </w:pPr>
      <w:r w:rsidRPr="0032606F">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организацию общественно полезной деятельности;</w:t>
      </w:r>
    </w:p>
    <w:p w:rsidR="00056D5C" w:rsidRPr="0032606F"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z w:val="24"/>
          <w:szCs w:val="24"/>
        </w:rPr>
        <w:t>организация интеллектуальных и творческих соревнований, и проектно­исследовательской деятельности;</w:t>
      </w:r>
    </w:p>
    <w:p w:rsidR="00056D5C" w:rsidRPr="0032606F" w:rsidRDefault="00056D5C" w:rsidP="00A14319">
      <w:pPr>
        <w:pStyle w:val="ad"/>
        <w:numPr>
          <w:ilvl w:val="0"/>
          <w:numId w:val="7"/>
        </w:numPr>
        <w:spacing w:line="240" w:lineRule="auto"/>
        <w:ind w:left="0"/>
        <w:rPr>
          <w:rFonts w:ascii="Times New Roman" w:hAnsi="Times New Roman"/>
          <w:color w:val="auto"/>
          <w:spacing w:val="-2"/>
          <w:sz w:val="24"/>
          <w:szCs w:val="24"/>
        </w:rPr>
      </w:pPr>
      <w:r w:rsidRPr="0032606F">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056D5C" w:rsidRPr="0032606F"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056D5C" w:rsidRPr="0032606F"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 xml:space="preserve">предоставление </w:t>
      </w:r>
      <w:proofErr w:type="gramStart"/>
      <w:r w:rsidRPr="0032606F">
        <w:rPr>
          <w:rFonts w:ascii="Times New Roman" w:hAnsi="Times New Roman"/>
          <w:color w:val="auto"/>
          <w:spacing w:val="2"/>
          <w:sz w:val="24"/>
          <w:szCs w:val="24"/>
        </w:rPr>
        <w:t>обучающимся</w:t>
      </w:r>
      <w:proofErr w:type="gramEnd"/>
      <w:r w:rsidRPr="0032606F">
        <w:rPr>
          <w:rFonts w:ascii="Times New Roman" w:hAnsi="Times New Roman"/>
          <w:color w:val="auto"/>
          <w:spacing w:val="2"/>
          <w:sz w:val="24"/>
          <w:szCs w:val="24"/>
        </w:rPr>
        <w:t xml:space="preserve"> возможности для эффек</w:t>
      </w:r>
      <w:r w:rsidRPr="0032606F">
        <w:rPr>
          <w:rFonts w:ascii="Times New Roman" w:hAnsi="Times New Roman"/>
          <w:color w:val="auto"/>
          <w:sz w:val="24"/>
          <w:szCs w:val="24"/>
        </w:rPr>
        <w:t>тивной самостоятельной работы;</w:t>
      </w:r>
    </w:p>
    <w:p w:rsidR="00056D5C" w:rsidRPr="00950F3E" w:rsidRDefault="00056D5C" w:rsidP="00A14319">
      <w:pPr>
        <w:pStyle w:val="ad"/>
        <w:numPr>
          <w:ilvl w:val="0"/>
          <w:numId w:val="7"/>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 xml:space="preserve">включение </w:t>
      </w:r>
      <w:proofErr w:type="gramStart"/>
      <w:r w:rsidRPr="0032606F">
        <w:rPr>
          <w:rFonts w:ascii="Times New Roman" w:hAnsi="Times New Roman"/>
          <w:color w:val="auto"/>
          <w:spacing w:val="2"/>
          <w:sz w:val="24"/>
          <w:szCs w:val="24"/>
        </w:rPr>
        <w:t>обучающихся</w:t>
      </w:r>
      <w:proofErr w:type="gramEnd"/>
      <w:r w:rsidRPr="0032606F">
        <w:rPr>
          <w:rFonts w:ascii="Times New Roman" w:hAnsi="Times New Roman"/>
          <w:color w:val="auto"/>
          <w:spacing w:val="2"/>
          <w:sz w:val="24"/>
          <w:szCs w:val="24"/>
        </w:rPr>
        <w:t xml:space="preserve"> в процессы познания и преобразования внешкольной социальной среды села </w:t>
      </w:r>
      <w:r>
        <w:rPr>
          <w:rFonts w:ascii="Times New Roman" w:hAnsi="Times New Roman"/>
          <w:color w:val="auto"/>
          <w:spacing w:val="2"/>
          <w:sz w:val="24"/>
          <w:szCs w:val="24"/>
        </w:rPr>
        <w:t>Стар</w:t>
      </w:r>
      <w:r w:rsidR="00CE7CBF">
        <w:rPr>
          <w:rFonts w:ascii="Times New Roman" w:hAnsi="Times New Roman"/>
          <w:color w:val="auto"/>
          <w:spacing w:val="2"/>
          <w:sz w:val="24"/>
          <w:szCs w:val="24"/>
        </w:rPr>
        <w:t>ый  Каинлык.</w:t>
      </w:r>
    </w:p>
    <w:p w:rsidR="00056D5C" w:rsidRPr="00950F3E" w:rsidRDefault="00056D5C" w:rsidP="00950F3E">
      <w:pPr>
        <w:ind w:right="112" w:firstLine="680"/>
        <w:jc w:val="both"/>
      </w:pPr>
      <w:proofErr w:type="gramStart"/>
      <w:r w:rsidRPr="00950F3E">
        <w:t xml:space="preserve">ООП НОО  </w:t>
      </w:r>
      <w:r w:rsidR="00CE7CBF" w:rsidRPr="0032606F">
        <w:t>М</w:t>
      </w:r>
      <w:r w:rsidR="00CE7CBF">
        <w:t>БОУ НОШ д. Старый Каинлык</w:t>
      </w:r>
      <w:r w:rsidR="00CE7CBF" w:rsidRPr="00950F3E">
        <w:t xml:space="preserve"> </w:t>
      </w:r>
      <w:r w:rsidRPr="00950F3E">
        <w:t xml:space="preserve">соответствует основным принципам государственной политики Российской Федерации, Республики Башкортостан в области образования, изложенном в законах от 29.12.2012 № 273-ФЗ «Об образовании в Российской Федерации», от 01.07.2013 № 696З «Об образовании в Республике Башкортостан».  </w:t>
      </w:r>
      <w:proofErr w:type="gramEnd"/>
    </w:p>
    <w:p w:rsidR="00056D5C" w:rsidRPr="00950F3E" w:rsidRDefault="00056D5C" w:rsidP="00950F3E">
      <w:pPr>
        <w:spacing w:after="6" w:line="247" w:lineRule="auto"/>
        <w:ind w:right="110"/>
        <w:jc w:val="both"/>
      </w:pPr>
      <w:r w:rsidRPr="00950F3E">
        <w:t xml:space="preserve">     Это: - гуманистический характер образования, приоритет общечеловеческих ценностей, жизни и здоровья человека, свободного развития личности;  </w:t>
      </w:r>
    </w:p>
    <w:p w:rsidR="00056D5C" w:rsidRPr="00950F3E" w:rsidRDefault="00056D5C" w:rsidP="00905BEE">
      <w:pPr>
        <w:numPr>
          <w:ilvl w:val="0"/>
          <w:numId w:val="71"/>
        </w:numPr>
        <w:spacing w:after="6" w:line="247" w:lineRule="auto"/>
        <w:ind w:left="134" w:right="110" w:hanging="134"/>
        <w:jc w:val="both"/>
      </w:pPr>
      <w:r w:rsidRPr="00950F3E">
        <w:t xml:space="preserve">воспитание гражданственности, трудолюбия, уважение к правам и свободам человека, любви к окружающей природе, Родине, семье;  </w:t>
      </w:r>
    </w:p>
    <w:p w:rsidR="00056D5C" w:rsidRPr="00950F3E" w:rsidRDefault="00056D5C" w:rsidP="00905BEE">
      <w:pPr>
        <w:numPr>
          <w:ilvl w:val="0"/>
          <w:numId w:val="71"/>
        </w:numPr>
        <w:spacing w:after="6" w:line="247" w:lineRule="auto"/>
        <w:ind w:left="134" w:right="110" w:hanging="134"/>
        <w:jc w:val="both"/>
      </w:pPr>
      <w:r w:rsidRPr="00950F3E">
        <w:lastRenderedPageBreak/>
        <w:t xml:space="preserve">единство федерального культурного образовательного пространства, защита и развитие системой образования национальных культур, региональных культурных традиций и особенности в условиях многонационального государства;   </w:t>
      </w:r>
    </w:p>
    <w:p w:rsidR="00056D5C" w:rsidRPr="00950F3E" w:rsidRDefault="00056D5C" w:rsidP="00905BEE">
      <w:pPr>
        <w:numPr>
          <w:ilvl w:val="0"/>
          <w:numId w:val="71"/>
        </w:numPr>
        <w:spacing w:after="6" w:line="247" w:lineRule="auto"/>
        <w:ind w:left="134" w:right="110" w:hanging="134"/>
        <w:jc w:val="both"/>
      </w:pPr>
      <w:r w:rsidRPr="00950F3E">
        <w:t xml:space="preserve">общедоступность образования;  </w:t>
      </w:r>
    </w:p>
    <w:p w:rsidR="00056D5C" w:rsidRPr="00950F3E" w:rsidRDefault="00056D5C" w:rsidP="00905BEE">
      <w:pPr>
        <w:numPr>
          <w:ilvl w:val="0"/>
          <w:numId w:val="71"/>
        </w:numPr>
        <w:spacing w:after="6" w:line="247" w:lineRule="auto"/>
        <w:ind w:left="134" w:right="110" w:hanging="134"/>
        <w:jc w:val="both"/>
      </w:pPr>
      <w:r w:rsidRPr="00950F3E">
        <w:t xml:space="preserve">обеспечение самоопределения личности, создание условий для ее самореализации, творческого развития;  </w:t>
      </w:r>
    </w:p>
    <w:p w:rsidR="00056D5C" w:rsidRPr="00950F3E" w:rsidRDefault="00056D5C" w:rsidP="00905BEE">
      <w:pPr>
        <w:numPr>
          <w:ilvl w:val="0"/>
          <w:numId w:val="71"/>
        </w:numPr>
        <w:spacing w:after="6" w:line="247" w:lineRule="auto"/>
        <w:ind w:left="134" w:right="110" w:hanging="134"/>
        <w:jc w:val="both"/>
      </w:pPr>
      <w:r w:rsidRPr="00950F3E">
        <w:t xml:space="preserve">формирование человека и гражданина, интегрированное в современное ему общество и нацеленное на совершенствование этого общества;  </w:t>
      </w:r>
    </w:p>
    <w:p w:rsidR="00056D5C" w:rsidRPr="00950F3E" w:rsidRDefault="00056D5C" w:rsidP="00905BEE">
      <w:pPr>
        <w:numPr>
          <w:ilvl w:val="0"/>
          <w:numId w:val="71"/>
        </w:numPr>
        <w:spacing w:after="6"/>
        <w:ind w:left="680" w:right="110"/>
        <w:jc w:val="both"/>
      </w:pPr>
      <w:r w:rsidRPr="00950F3E">
        <w:t xml:space="preserve">содействие взаимопониманию и сотрудничеству между людьми, народами независимо от национальной, религиозной и социальной принадлежности. </w:t>
      </w:r>
    </w:p>
    <w:p w:rsidR="00056D5C" w:rsidRPr="0032606F" w:rsidRDefault="00056D5C" w:rsidP="0032606F">
      <w:pPr>
        <w:pStyle w:val="a3"/>
        <w:spacing w:line="240" w:lineRule="auto"/>
        <w:ind w:firstLine="454"/>
        <w:rPr>
          <w:rFonts w:ascii="Times New Roman" w:hAnsi="Times New Roman"/>
          <w:color w:val="auto"/>
          <w:sz w:val="24"/>
          <w:szCs w:val="24"/>
        </w:rPr>
      </w:pPr>
      <w:r w:rsidRPr="00950F3E">
        <w:rPr>
          <w:rFonts w:ascii="Times New Roman" w:hAnsi="Times New Roman"/>
          <w:b/>
          <w:bCs/>
          <w:color w:val="auto"/>
          <w:sz w:val="24"/>
          <w:szCs w:val="24"/>
        </w:rPr>
        <w:t>В основе реализации основной образовательной программы</w:t>
      </w:r>
      <w:r w:rsidRPr="0032606F">
        <w:rPr>
          <w:rFonts w:ascii="Times New Roman" w:hAnsi="Times New Roman"/>
          <w:b/>
          <w:bCs/>
          <w:color w:val="auto"/>
          <w:sz w:val="24"/>
          <w:szCs w:val="24"/>
        </w:rPr>
        <w:t xml:space="preserve"> лежит системно­деятельностный подход</w:t>
      </w:r>
      <w:r w:rsidRPr="0032606F">
        <w:rPr>
          <w:rFonts w:ascii="Times New Roman" w:hAnsi="Times New Roman"/>
          <w:color w:val="auto"/>
          <w:sz w:val="24"/>
          <w:szCs w:val="24"/>
        </w:rPr>
        <w:t>, который предполагает:</w:t>
      </w:r>
    </w:p>
    <w:p w:rsidR="00056D5C" w:rsidRPr="0032606F" w:rsidRDefault="00056D5C" w:rsidP="00A14319">
      <w:pPr>
        <w:pStyle w:val="ad"/>
        <w:numPr>
          <w:ilvl w:val="0"/>
          <w:numId w:val="8"/>
        </w:numPr>
        <w:spacing w:line="240" w:lineRule="auto"/>
        <w:ind w:left="0"/>
        <w:rPr>
          <w:rFonts w:ascii="Times New Roman" w:hAnsi="Times New Roman"/>
          <w:color w:val="auto"/>
          <w:sz w:val="24"/>
          <w:szCs w:val="24"/>
        </w:rPr>
      </w:pPr>
      <w:r w:rsidRPr="0032606F">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32606F">
        <w:rPr>
          <w:rFonts w:ascii="Times New Roman" w:hAnsi="Times New Roman"/>
          <w:color w:val="auto"/>
          <w:spacing w:val="2"/>
          <w:sz w:val="24"/>
          <w:szCs w:val="24"/>
        </w:rPr>
        <w:t xml:space="preserve">экономики, задачам построения российского гражданского </w:t>
      </w:r>
      <w:r w:rsidRPr="0032606F">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состава;</w:t>
      </w:r>
    </w:p>
    <w:p w:rsidR="00056D5C" w:rsidRPr="0032606F" w:rsidRDefault="00056D5C" w:rsidP="00A14319">
      <w:pPr>
        <w:pStyle w:val="ad"/>
        <w:numPr>
          <w:ilvl w:val="0"/>
          <w:numId w:val="8"/>
        </w:numPr>
        <w:spacing w:line="240" w:lineRule="auto"/>
        <w:ind w:left="0"/>
        <w:rPr>
          <w:rFonts w:ascii="Times New Roman" w:hAnsi="Times New Roman"/>
          <w:color w:val="auto"/>
          <w:sz w:val="24"/>
          <w:szCs w:val="24"/>
        </w:rPr>
      </w:pPr>
      <w:r w:rsidRPr="0032606F">
        <w:rPr>
          <w:rFonts w:ascii="Times New Roman" w:hAnsi="Times New Roman"/>
          <w:color w:val="auto"/>
          <w:sz w:val="24"/>
          <w:szCs w:val="24"/>
        </w:rPr>
        <w:t xml:space="preserve">ориентацию на достижение цели и основного результата </w:t>
      </w:r>
      <w:r w:rsidRPr="0032606F">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32606F">
        <w:rPr>
          <w:rFonts w:ascii="Times New Roman" w:hAnsi="Times New Roman"/>
          <w:color w:val="auto"/>
          <w:sz w:val="24"/>
          <w:szCs w:val="24"/>
        </w:rPr>
        <w:t>освоения мира;</w:t>
      </w:r>
    </w:p>
    <w:p w:rsidR="00056D5C" w:rsidRPr="0032606F" w:rsidRDefault="00056D5C" w:rsidP="00A14319">
      <w:pPr>
        <w:pStyle w:val="ad"/>
        <w:numPr>
          <w:ilvl w:val="0"/>
          <w:numId w:val="8"/>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признание решающей роли содержания образования, спо</w:t>
      </w:r>
      <w:r w:rsidRPr="0032606F">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56D5C" w:rsidRPr="0032606F" w:rsidRDefault="00056D5C" w:rsidP="00A14319">
      <w:pPr>
        <w:pStyle w:val="ad"/>
        <w:numPr>
          <w:ilvl w:val="0"/>
          <w:numId w:val="8"/>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учет индивидуальных возрастных, психологических и фи</w:t>
      </w:r>
      <w:r w:rsidRPr="0032606F">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56D5C" w:rsidRPr="0032606F" w:rsidRDefault="00056D5C" w:rsidP="00A14319">
      <w:pPr>
        <w:pStyle w:val="ad"/>
        <w:numPr>
          <w:ilvl w:val="0"/>
          <w:numId w:val="8"/>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 xml:space="preserve">обеспечение преемственности дошкольного, начального </w:t>
      </w:r>
      <w:r w:rsidRPr="0032606F">
        <w:rPr>
          <w:rFonts w:ascii="Times New Roman" w:hAnsi="Times New Roman"/>
          <w:color w:val="auto"/>
          <w:sz w:val="24"/>
          <w:szCs w:val="24"/>
        </w:rPr>
        <w:t>общего, основного общего образования;</w:t>
      </w:r>
    </w:p>
    <w:p w:rsidR="00056D5C" w:rsidRPr="001F679E" w:rsidRDefault="00056D5C" w:rsidP="00A14319">
      <w:pPr>
        <w:pStyle w:val="ad"/>
        <w:numPr>
          <w:ilvl w:val="0"/>
          <w:numId w:val="8"/>
        </w:numPr>
        <w:spacing w:line="240" w:lineRule="auto"/>
        <w:ind w:left="0"/>
        <w:rPr>
          <w:rFonts w:ascii="Times New Roman" w:hAnsi="Times New Roman"/>
          <w:color w:val="auto"/>
          <w:spacing w:val="-2"/>
          <w:sz w:val="24"/>
          <w:szCs w:val="24"/>
        </w:rPr>
      </w:pPr>
      <w:r w:rsidRPr="0032606F">
        <w:rPr>
          <w:rFonts w:ascii="Times New Roman" w:hAnsi="Times New Roman"/>
          <w:color w:val="auto"/>
          <w:spacing w:val="2"/>
          <w:sz w:val="24"/>
          <w:szCs w:val="24"/>
        </w:rPr>
        <w:t xml:space="preserve">разнообразие индивидуальных образовательных траекторий и индивидуального развития каждого обучающегося </w:t>
      </w:r>
      <w:r w:rsidRPr="0032606F">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056D5C" w:rsidRPr="0032606F" w:rsidRDefault="00056D5C" w:rsidP="0032606F">
      <w:pPr>
        <w:pStyle w:val="a3"/>
        <w:spacing w:line="240" w:lineRule="auto"/>
        <w:ind w:firstLine="454"/>
        <w:rPr>
          <w:rFonts w:ascii="Times New Roman" w:hAnsi="Times New Roman"/>
          <w:color w:val="auto"/>
          <w:sz w:val="24"/>
          <w:szCs w:val="24"/>
        </w:rPr>
      </w:pPr>
      <w:r w:rsidRPr="008E4A78">
        <w:rPr>
          <w:rFonts w:ascii="Times New Roman" w:hAnsi="Times New Roman"/>
          <w:color w:val="auto"/>
          <w:spacing w:val="4"/>
          <w:sz w:val="24"/>
          <w:szCs w:val="24"/>
        </w:rPr>
        <w:t>Основная образовательная программа</w:t>
      </w:r>
      <w:r w:rsidRPr="008E4A78">
        <w:rPr>
          <w:rFonts w:ascii="Times New Roman" w:hAnsi="Times New Roman"/>
          <w:color w:val="auto"/>
          <w:sz w:val="24"/>
          <w:szCs w:val="24"/>
        </w:rPr>
        <w:t xml:space="preserve"> </w:t>
      </w:r>
      <w:r w:rsidR="00CE7CBF" w:rsidRPr="0032606F">
        <w:rPr>
          <w:rFonts w:ascii="Times New Roman" w:hAnsi="Times New Roman"/>
          <w:color w:val="auto"/>
          <w:sz w:val="24"/>
          <w:szCs w:val="24"/>
        </w:rPr>
        <w:t>М</w:t>
      </w:r>
      <w:r w:rsidR="00CE7CBF">
        <w:rPr>
          <w:rFonts w:ascii="Times New Roman" w:hAnsi="Times New Roman"/>
          <w:color w:val="auto"/>
          <w:sz w:val="24"/>
          <w:szCs w:val="24"/>
        </w:rPr>
        <w:t xml:space="preserve">БОУ НОШ д. </w:t>
      </w:r>
      <w:proofErr w:type="gramStart"/>
      <w:r w:rsidR="00CE7CBF">
        <w:rPr>
          <w:rFonts w:ascii="Times New Roman" w:hAnsi="Times New Roman"/>
          <w:color w:val="auto"/>
          <w:sz w:val="24"/>
          <w:szCs w:val="24"/>
        </w:rPr>
        <w:t>Старый</w:t>
      </w:r>
      <w:proofErr w:type="gramEnd"/>
      <w:r w:rsidR="00CE7CBF">
        <w:rPr>
          <w:rFonts w:ascii="Times New Roman" w:hAnsi="Times New Roman"/>
          <w:color w:val="auto"/>
          <w:sz w:val="24"/>
          <w:szCs w:val="24"/>
        </w:rPr>
        <w:t xml:space="preserve"> Каинлык</w:t>
      </w:r>
      <w:r w:rsidR="00CE7CBF" w:rsidRPr="008E4A78">
        <w:rPr>
          <w:rFonts w:ascii="Times New Roman" w:hAnsi="Times New Roman"/>
          <w:color w:val="auto"/>
          <w:spacing w:val="4"/>
          <w:sz w:val="24"/>
          <w:szCs w:val="24"/>
        </w:rPr>
        <w:t xml:space="preserve"> </w:t>
      </w:r>
      <w:r w:rsidRPr="008E4A78">
        <w:rPr>
          <w:rFonts w:ascii="Times New Roman" w:hAnsi="Times New Roman"/>
          <w:color w:val="auto"/>
          <w:spacing w:val="4"/>
          <w:sz w:val="24"/>
          <w:szCs w:val="24"/>
        </w:rPr>
        <w:t xml:space="preserve">формируется </w:t>
      </w:r>
      <w:r w:rsidRPr="008E4A78">
        <w:rPr>
          <w:rFonts w:ascii="Times New Roman" w:hAnsi="Times New Roman"/>
          <w:color w:val="auto"/>
          <w:spacing w:val="2"/>
          <w:sz w:val="24"/>
          <w:szCs w:val="24"/>
        </w:rPr>
        <w:t xml:space="preserve">с </w:t>
      </w:r>
      <w:r w:rsidRPr="008E4A78">
        <w:rPr>
          <w:rFonts w:ascii="Times New Roman" w:hAnsi="Times New Roman"/>
          <w:color w:val="auto"/>
          <w:sz w:val="24"/>
          <w:szCs w:val="24"/>
        </w:rPr>
        <w:t>учетом особенностей уровня начального общего образования как фундамента всего последующего обучения</w:t>
      </w:r>
      <w:r w:rsidRPr="0032606F">
        <w:rPr>
          <w:rFonts w:ascii="Times New Roman" w:hAnsi="Times New Roman"/>
          <w:b/>
          <w:bCs/>
          <w:color w:val="auto"/>
          <w:sz w:val="24"/>
          <w:szCs w:val="24"/>
        </w:rPr>
        <w:t>.</w:t>
      </w:r>
      <w:r w:rsidRPr="0032606F">
        <w:rPr>
          <w:rFonts w:ascii="Times New Roman" w:hAnsi="Times New Roman"/>
          <w:color w:val="auto"/>
          <w:sz w:val="24"/>
          <w:szCs w:val="24"/>
        </w:rPr>
        <w:t xml:space="preserve"> Начальная школа — особый этап в жизни ребенка, связанный:</w:t>
      </w:r>
    </w:p>
    <w:p w:rsidR="00056D5C" w:rsidRPr="0032606F" w:rsidRDefault="00056D5C" w:rsidP="00A14319">
      <w:pPr>
        <w:pStyle w:val="ad"/>
        <w:numPr>
          <w:ilvl w:val="0"/>
          <w:numId w:val="9"/>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32606F">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056D5C" w:rsidRPr="0032606F" w:rsidRDefault="00056D5C" w:rsidP="00A14319">
      <w:pPr>
        <w:pStyle w:val="ad"/>
        <w:numPr>
          <w:ilvl w:val="0"/>
          <w:numId w:val="9"/>
        </w:numPr>
        <w:spacing w:line="240" w:lineRule="auto"/>
        <w:ind w:left="0"/>
        <w:rPr>
          <w:rFonts w:ascii="Times New Roman" w:hAnsi="Times New Roman"/>
          <w:color w:val="auto"/>
          <w:sz w:val="24"/>
          <w:szCs w:val="24"/>
        </w:rPr>
      </w:pPr>
      <w:r w:rsidRPr="0032606F">
        <w:rPr>
          <w:rFonts w:ascii="Times New Roman" w:hAnsi="Times New Roman"/>
          <w:color w:val="auto"/>
          <w:spacing w:val="2"/>
          <w:sz w:val="24"/>
          <w:szCs w:val="24"/>
        </w:rPr>
        <w:t xml:space="preserve">с освоением новой социальной позиции, расширением </w:t>
      </w:r>
      <w:r w:rsidRPr="0032606F">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056D5C" w:rsidRPr="0032606F" w:rsidRDefault="00056D5C" w:rsidP="00A14319">
      <w:pPr>
        <w:pStyle w:val="ad"/>
        <w:numPr>
          <w:ilvl w:val="0"/>
          <w:numId w:val="9"/>
        </w:numPr>
        <w:spacing w:line="240" w:lineRule="auto"/>
        <w:ind w:left="0"/>
        <w:rPr>
          <w:rFonts w:ascii="Times New Roman" w:hAnsi="Times New Roman"/>
          <w:color w:val="auto"/>
          <w:sz w:val="24"/>
          <w:szCs w:val="24"/>
        </w:rPr>
      </w:pPr>
      <w:r w:rsidRPr="0032606F">
        <w:rPr>
          <w:rFonts w:ascii="Times New Roman" w:hAnsi="Times New Roman"/>
          <w:color w:val="auto"/>
          <w:sz w:val="24"/>
          <w:szCs w:val="24"/>
        </w:rPr>
        <w:t xml:space="preserve">с принятием и освоением ребенком новой социальной </w:t>
      </w:r>
      <w:r w:rsidRPr="0032606F">
        <w:rPr>
          <w:rFonts w:ascii="Times New Roman" w:hAnsi="Times New Roman"/>
          <w:color w:val="auto"/>
          <w:spacing w:val="2"/>
          <w:sz w:val="24"/>
          <w:szCs w:val="24"/>
        </w:rPr>
        <w:t xml:space="preserve">роли ученика, выражающейся в формировании внутренней </w:t>
      </w:r>
      <w:r w:rsidRPr="0032606F">
        <w:rPr>
          <w:rFonts w:ascii="Times New Roman" w:hAnsi="Times New Roman"/>
          <w:color w:val="auto"/>
          <w:sz w:val="24"/>
          <w:szCs w:val="24"/>
        </w:rPr>
        <w:t xml:space="preserve">позиции школьника, определяющей новый образ школьной </w:t>
      </w:r>
      <w:r w:rsidRPr="0032606F">
        <w:rPr>
          <w:rFonts w:ascii="Times New Roman" w:hAnsi="Times New Roman"/>
          <w:color w:val="auto"/>
          <w:spacing w:val="2"/>
          <w:sz w:val="24"/>
          <w:szCs w:val="24"/>
        </w:rPr>
        <w:t>жизни и перспективы личностного и познавательного раз</w:t>
      </w:r>
      <w:r w:rsidRPr="0032606F">
        <w:rPr>
          <w:rFonts w:ascii="Times New Roman" w:hAnsi="Times New Roman"/>
          <w:color w:val="auto"/>
          <w:sz w:val="24"/>
          <w:szCs w:val="24"/>
        </w:rPr>
        <w:t>вития;</w:t>
      </w:r>
    </w:p>
    <w:p w:rsidR="00056D5C" w:rsidRPr="0032606F" w:rsidRDefault="00056D5C" w:rsidP="00A14319">
      <w:pPr>
        <w:pStyle w:val="ad"/>
        <w:numPr>
          <w:ilvl w:val="0"/>
          <w:numId w:val="9"/>
        </w:numPr>
        <w:spacing w:line="240" w:lineRule="auto"/>
        <w:ind w:left="0"/>
        <w:rPr>
          <w:rFonts w:ascii="Times New Roman" w:hAnsi="Times New Roman"/>
          <w:color w:val="auto"/>
          <w:spacing w:val="-2"/>
          <w:sz w:val="24"/>
          <w:szCs w:val="24"/>
        </w:rPr>
      </w:pPr>
      <w:r w:rsidRPr="0032606F">
        <w:rPr>
          <w:rFonts w:ascii="Times New Roman" w:hAnsi="Times New Roman"/>
          <w:color w:val="auto"/>
          <w:spacing w:val="2"/>
          <w:sz w:val="24"/>
          <w:szCs w:val="24"/>
        </w:rPr>
        <w:t>с формированием у школьника основ умения учиться</w:t>
      </w:r>
      <w:r w:rsidRPr="0032606F">
        <w:rPr>
          <w:rFonts w:ascii="Times New Roman" w:hAnsi="Times New Roman"/>
          <w:color w:val="auto"/>
          <w:spacing w:val="2"/>
          <w:sz w:val="24"/>
          <w:szCs w:val="24"/>
        </w:rPr>
        <w:br/>
      </w:r>
      <w:r w:rsidRPr="0032606F">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056D5C" w:rsidRPr="0032606F" w:rsidRDefault="00056D5C" w:rsidP="00A14319">
      <w:pPr>
        <w:pStyle w:val="ad"/>
        <w:numPr>
          <w:ilvl w:val="0"/>
          <w:numId w:val="9"/>
        </w:numPr>
        <w:spacing w:line="240" w:lineRule="auto"/>
        <w:ind w:left="0"/>
        <w:rPr>
          <w:rFonts w:ascii="Times New Roman" w:hAnsi="Times New Roman"/>
          <w:color w:val="auto"/>
          <w:sz w:val="24"/>
          <w:szCs w:val="24"/>
        </w:rPr>
      </w:pPr>
      <w:r w:rsidRPr="0032606F">
        <w:rPr>
          <w:rFonts w:ascii="Times New Roman" w:hAnsi="Times New Roman"/>
          <w:color w:val="auto"/>
          <w:spacing w:val="4"/>
          <w:sz w:val="24"/>
          <w:szCs w:val="24"/>
        </w:rPr>
        <w:t xml:space="preserve">с изменением при этом самооценки ребенка, которая </w:t>
      </w:r>
      <w:r w:rsidRPr="0032606F">
        <w:rPr>
          <w:rFonts w:ascii="Times New Roman" w:hAnsi="Times New Roman"/>
          <w:color w:val="auto"/>
          <w:sz w:val="24"/>
          <w:szCs w:val="24"/>
        </w:rPr>
        <w:t>приобретает черты адекватности и рефлексивности;</w:t>
      </w:r>
    </w:p>
    <w:p w:rsidR="00056D5C" w:rsidRPr="0032606F" w:rsidRDefault="00056D5C" w:rsidP="00A14319">
      <w:pPr>
        <w:pStyle w:val="ad"/>
        <w:numPr>
          <w:ilvl w:val="0"/>
          <w:numId w:val="9"/>
        </w:numPr>
        <w:spacing w:line="240" w:lineRule="auto"/>
        <w:ind w:left="0"/>
        <w:rPr>
          <w:rFonts w:ascii="Times New Roman" w:hAnsi="Times New Roman"/>
          <w:color w:val="auto"/>
          <w:spacing w:val="-2"/>
          <w:sz w:val="24"/>
          <w:szCs w:val="24"/>
        </w:rPr>
      </w:pPr>
      <w:r w:rsidRPr="0032606F">
        <w:rPr>
          <w:rFonts w:ascii="Times New Roman" w:hAnsi="Times New Roman"/>
          <w:color w:val="auto"/>
          <w:spacing w:val="-2"/>
          <w:sz w:val="24"/>
          <w:szCs w:val="24"/>
        </w:rPr>
        <w:lastRenderedPageBreak/>
        <w:t xml:space="preserve">с моральным развитием, которое существенным образом </w:t>
      </w:r>
      <w:r w:rsidRPr="0032606F">
        <w:rPr>
          <w:rFonts w:ascii="Times New Roman" w:hAnsi="Times New Roman"/>
          <w:color w:val="auto"/>
          <w:sz w:val="24"/>
          <w:szCs w:val="24"/>
        </w:rPr>
        <w:t xml:space="preserve">связано с характером сотрудничества </w:t>
      </w:r>
      <w:proofErr w:type="gramStart"/>
      <w:r w:rsidRPr="0032606F">
        <w:rPr>
          <w:rFonts w:ascii="Times New Roman" w:hAnsi="Times New Roman"/>
          <w:color w:val="auto"/>
          <w:sz w:val="24"/>
          <w:szCs w:val="24"/>
        </w:rPr>
        <w:t>со</w:t>
      </w:r>
      <w:proofErr w:type="gramEnd"/>
      <w:r w:rsidRPr="0032606F">
        <w:rPr>
          <w:rFonts w:ascii="Times New Roman" w:hAnsi="Times New Roman"/>
          <w:color w:val="auto"/>
          <w:sz w:val="24"/>
          <w:szCs w:val="24"/>
        </w:rPr>
        <w:t xml:space="preserve"> взрослыми и свер</w:t>
      </w:r>
      <w:r w:rsidRPr="0032606F">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Учитываются также </w:t>
      </w:r>
      <w:proofErr w:type="gramStart"/>
      <w:r w:rsidRPr="0032606F">
        <w:rPr>
          <w:rFonts w:ascii="Times New Roman" w:hAnsi="Times New Roman"/>
          <w:color w:val="auto"/>
          <w:sz w:val="24"/>
          <w:szCs w:val="24"/>
        </w:rPr>
        <w:t>характерные</w:t>
      </w:r>
      <w:proofErr w:type="gramEnd"/>
      <w:r w:rsidRPr="0032606F">
        <w:rPr>
          <w:rFonts w:ascii="Times New Roman" w:hAnsi="Times New Roman"/>
          <w:color w:val="auto"/>
          <w:sz w:val="24"/>
          <w:szCs w:val="24"/>
        </w:rPr>
        <w:t xml:space="preserve"> для младшего школьного возраста (от 6,5 до 11 лет): </w:t>
      </w:r>
    </w:p>
    <w:p w:rsidR="00056D5C" w:rsidRPr="0032606F" w:rsidRDefault="00056D5C" w:rsidP="00A14319">
      <w:pPr>
        <w:pStyle w:val="ad"/>
        <w:numPr>
          <w:ilvl w:val="0"/>
          <w:numId w:val="10"/>
        </w:numPr>
        <w:spacing w:line="240" w:lineRule="auto"/>
        <w:ind w:left="0"/>
        <w:rPr>
          <w:rFonts w:ascii="Times New Roman" w:hAnsi="Times New Roman"/>
          <w:color w:val="auto"/>
          <w:spacing w:val="-2"/>
          <w:sz w:val="24"/>
          <w:szCs w:val="24"/>
        </w:rPr>
      </w:pPr>
      <w:r w:rsidRPr="0032606F">
        <w:rPr>
          <w:rFonts w:ascii="Times New Roman" w:hAnsi="Times New Roman"/>
          <w:color w:val="auto"/>
          <w:sz w:val="24"/>
          <w:szCs w:val="24"/>
        </w:rPr>
        <w:t>центральные психологические новообразования, форми</w:t>
      </w:r>
      <w:r w:rsidRPr="0032606F">
        <w:rPr>
          <w:rFonts w:ascii="Times New Roman" w:hAnsi="Times New Roman"/>
          <w:color w:val="auto"/>
          <w:spacing w:val="-2"/>
          <w:sz w:val="24"/>
          <w:szCs w:val="24"/>
        </w:rPr>
        <w:t xml:space="preserve">руемые на данном уровне образования: словесно­логическое </w:t>
      </w:r>
      <w:r w:rsidRPr="0032606F">
        <w:rPr>
          <w:rFonts w:ascii="Times New Roman" w:hAnsi="Times New Roman"/>
          <w:color w:val="auto"/>
          <w:spacing w:val="2"/>
          <w:sz w:val="24"/>
          <w:szCs w:val="24"/>
        </w:rPr>
        <w:t xml:space="preserve">мышление, произвольная смысловая память, произвольное </w:t>
      </w:r>
      <w:r w:rsidRPr="0032606F">
        <w:rPr>
          <w:rFonts w:ascii="Times New Roman" w:hAnsi="Times New Roman"/>
          <w:color w:val="auto"/>
          <w:sz w:val="24"/>
          <w:szCs w:val="24"/>
        </w:rPr>
        <w:t xml:space="preserve">внимание, письменная речь, анализ, рефлексия содержания, </w:t>
      </w:r>
      <w:r w:rsidRPr="0032606F">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056D5C" w:rsidRPr="0016660D" w:rsidRDefault="00056D5C" w:rsidP="005B7462">
      <w:pPr>
        <w:pStyle w:val="ad"/>
        <w:numPr>
          <w:ilvl w:val="0"/>
          <w:numId w:val="10"/>
        </w:numPr>
        <w:spacing w:line="240" w:lineRule="auto"/>
        <w:ind w:left="426"/>
        <w:rPr>
          <w:sz w:val="24"/>
          <w:szCs w:val="24"/>
        </w:rPr>
      </w:pPr>
      <w:r w:rsidRPr="0056617D">
        <w:rPr>
          <w:rFonts w:ascii="Times New Roman" w:hAnsi="Times New Roman"/>
          <w:color w:val="auto"/>
          <w:sz w:val="24"/>
          <w:szCs w:val="24"/>
        </w:rPr>
        <w:t>развитие целенаправленной и мотивированной активно</w:t>
      </w:r>
      <w:r w:rsidRPr="0056617D">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bookmarkStart w:id="12" w:name="_Toc288394058"/>
      <w:bookmarkStart w:id="13" w:name="_Toc288410525"/>
      <w:bookmarkStart w:id="14" w:name="_Toc288410654"/>
      <w:bookmarkStart w:id="15" w:name="_Toc424564299"/>
    </w:p>
    <w:p w:rsidR="00056D5C" w:rsidRPr="0016660D" w:rsidRDefault="00056D5C" w:rsidP="0016660D">
      <w:pPr>
        <w:pStyle w:val="afff0"/>
        <w:ind w:left="426" w:right="112" w:firstLine="282"/>
        <w:rPr>
          <w:rFonts w:ascii="Times New Roman" w:hAnsi="Times New Roman"/>
          <w:sz w:val="24"/>
          <w:szCs w:val="24"/>
        </w:rPr>
      </w:pPr>
      <w:r w:rsidRPr="0016660D">
        <w:rPr>
          <w:rFonts w:ascii="Times New Roman" w:hAnsi="Times New Roman"/>
          <w:sz w:val="24"/>
          <w:szCs w:val="24"/>
        </w:rPr>
        <w:t xml:space="preserve">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w:t>
      </w:r>
    </w:p>
    <w:p w:rsidR="00056D5C" w:rsidRDefault="00056D5C" w:rsidP="0016660D">
      <w:pPr>
        <w:pStyle w:val="afff0"/>
        <w:ind w:left="426" w:right="112" w:firstLine="282"/>
        <w:rPr>
          <w:rFonts w:ascii="Times New Roman" w:hAnsi="Times New Roman"/>
          <w:sz w:val="24"/>
          <w:szCs w:val="24"/>
        </w:rPr>
      </w:pPr>
      <w:r w:rsidRPr="0016660D">
        <w:rPr>
          <w:rFonts w:ascii="Times New Roman" w:hAnsi="Times New Roman"/>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 </w:t>
      </w:r>
    </w:p>
    <w:p w:rsidR="00056D5C" w:rsidRDefault="00056D5C" w:rsidP="0016660D">
      <w:pPr>
        <w:spacing w:after="118" w:line="250" w:lineRule="auto"/>
        <w:ind w:left="993" w:right="1125"/>
        <w:jc w:val="center"/>
      </w:pPr>
      <w:r>
        <w:rPr>
          <w:b/>
          <w:bCs/>
        </w:rPr>
        <w:t xml:space="preserve">Общие подходы к  организации внеурочной деятельности </w:t>
      </w:r>
    </w:p>
    <w:p w:rsidR="00056D5C" w:rsidRDefault="00056D5C" w:rsidP="0016660D">
      <w:pPr>
        <w:ind w:right="112" w:firstLine="708"/>
      </w:pPr>
      <w:r>
        <w:t xml:space="preserve">Сегодня для образовательного учреждения на первое место выходит вопрос организации внеурочной деятельности. Именно сейчас учащиеся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Такая возможность предоставляется федеральным государственным  образовательным стандартом.  </w:t>
      </w:r>
    </w:p>
    <w:p w:rsidR="00056D5C" w:rsidRDefault="00056D5C" w:rsidP="0016660D">
      <w:pPr>
        <w:ind w:right="112" w:firstLine="708"/>
      </w:pPr>
      <w:r>
        <w:t xml:space="preserve">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056D5C" w:rsidRPr="00E9578F" w:rsidRDefault="00056D5C" w:rsidP="0016660D">
      <w:pPr>
        <w:spacing w:after="31"/>
        <w:ind w:right="112" w:firstLine="708"/>
      </w:pPr>
      <w:r>
        <w:t xml:space="preserve"> </w:t>
      </w:r>
      <w:r w:rsidR="00CE7CBF" w:rsidRPr="00E9578F">
        <w:t xml:space="preserve">МБОУ НОШ д. </w:t>
      </w:r>
      <w:proofErr w:type="gramStart"/>
      <w:r w:rsidR="00CE7CBF" w:rsidRPr="00E9578F">
        <w:t>Старый</w:t>
      </w:r>
      <w:proofErr w:type="gramEnd"/>
      <w:r w:rsidR="00CE7CBF" w:rsidRPr="00E9578F">
        <w:t xml:space="preserve"> Каинлык </w:t>
      </w:r>
      <w:r w:rsidRPr="00E9578F">
        <w:t>выбрала оптимизационную модель.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w:t>
      </w:r>
      <w:proofErr w:type="gramStart"/>
      <w:r w:rsidRPr="00E9578F">
        <w:t xml:space="preserve"> .</w:t>
      </w:r>
      <w:proofErr w:type="gramEnd"/>
    </w:p>
    <w:p w:rsidR="00056D5C" w:rsidRDefault="00056D5C" w:rsidP="0016660D">
      <w:pPr>
        <w:spacing w:after="31"/>
        <w:ind w:right="112"/>
      </w:pPr>
      <w:r>
        <w:t xml:space="preserve">      В этом случае координирующую роль выполняет классный руководитель, который в соответствии со своими функциями и задачами: </w:t>
      </w:r>
    </w:p>
    <w:p w:rsidR="00056D5C" w:rsidRDefault="00056D5C" w:rsidP="00905BEE">
      <w:pPr>
        <w:numPr>
          <w:ilvl w:val="0"/>
          <w:numId w:val="72"/>
        </w:numPr>
        <w:spacing w:after="29" w:line="248" w:lineRule="auto"/>
        <w:ind w:right="112" w:hanging="360"/>
        <w:jc w:val="both"/>
      </w:pPr>
      <w:r>
        <w:t xml:space="preserve">взаимодействует с педагогическими работниками, а также учебно-вспомогательным персоналом учреждения; </w:t>
      </w:r>
    </w:p>
    <w:p w:rsidR="00056D5C" w:rsidRDefault="00056D5C" w:rsidP="00905BEE">
      <w:pPr>
        <w:numPr>
          <w:ilvl w:val="0"/>
          <w:numId w:val="72"/>
        </w:numPr>
        <w:spacing w:after="30" w:line="248" w:lineRule="auto"/>
        <w:ind w:right="112" w:hanging="360"/>
        <w:jc w:val="both"/>
      </w:pPr>
      <w:r>
        <w:t xml:space="preserve">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 </w:t>
      </w:r>
    </w:p>
    <w:p w:rsidR="00056D5C" w:rsidRDefault="00056D5C" w:rsidP="00905BEE">
      <w:pPr>
        <w:numPr>
          <w:ilvl w:val="0"/>
          <w:numId w:val="72"/>
        </w:numPr>
        <w:spacing w:after="29" w:line="248" w:lineRule="auto"/>
        <w:ind w:right="112" w:hanging="360"/>
        <w:jc w:val="both"/>
      </w:pPr>
      <w: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056D5C" w:rsidRDefault="00056D5C" w:rsidP="00905BEE">
      <w:pPr>
        <w:numPr>
          <w:ilvl w:val="0"/>
          <w:numId w:val="72"/>
        </w:numPr>
        <w:spacing w:after="5" w:line="248" w:lineRule="auto"/>
        <w:ind w:right="112" w:hanging="360"/>
        <w:jc w:val="both"/>
      </w:pPr>
      <w:r>
        <w:lastRenderedPageBreak/>
        <w:t xml:space="preserve">организует социально значимую, творческую деятельность учащихся. </w:t>
      </w:r>
    </w:p>
    <w:p w:rsidR="00056D5C" w:rsidRDefault="00056D5C" w:rsidP="0016660D">
      <w:pPr>
        <w:spacing w:after="274"/>
        <w:ind w:right="112" w:firstLine="300"/>
      </w:pPr>
      <w:r>
        <w:t xml:space="preserve">Количество часов, отводимое на внеурочную деятельность, </w:t>
      </w:r>
      <w:r w:rsidR="00CE7CBF" w:rsidRPr="0032606F">
        <w:t>М</w:t>
      </w:r>
      <w:r w:rsidR="00CE7CBF">
        <w:t xml:space="preserve">БОУ НОШ д. </w:t>
      </w:r>
      <w:proofErr w:type="gramStart"/>
      <w:r w:rsidR="00CE7CBF">
        <w:t>Старый</w:t>
      </w:r>
      <w:proofErr w:type="gramEnd"/>
      <w:r w:rsidR="00CE7CBF">
        <w:t xml:space="preserve"> Каинлык </w:t>
      </w:r>
      <w:r>
        <w:t xml:space="preserve">определяет самостоятельно. Таким образом, актуальность данной модели обусловливается: </w:t>
      </w:r>
    </w:p>
    <w:p w:rsidR="00056D5C" w:rsidRDefault="00056D5C" w:rsidP="00E9578F">
      <w:pPr>
        <w:numPr>
          <w:ilvl w:val="0"/>
          <w:numId w:val="72"/>
        </w:numPr>
        <w:tabs>
          <w:tab w:val="left" w:pos="0"/>
        </w:tabs>
        <w:spacing w:line="248" w:lineRule="auto"/>
        <w:ind w:left="0" w:right="112" w:firstLine="360"/>
        <w:jc w:val="both"/>
      </w:pPr>
      <w:r>
        <w:t>необходимостью создания системы воспитания, наиболее полно удовлетворяющей интересам государства, общества, учащихся и их родителе</w:t>
      </w:r>
      <w:proofErr w:type="gramStart"/>
      <w:r>
        <w:t>й(</w:t>
      </w:r>
      <w:proofErr w:type="gramEnd"/>
      <w:r>
        <w:t xml:space="preserve">законных представителей); </w:t>
      </w:r>
      <w:r w:rsidRPr="0016660D">
        <w:rPr>
          <w:rFonts w:ascii="Segoe UI Symbol" w:hAnsi="Segoe UI Symbol" w:cs="Segoe UI Symbol"/>
          <w:sz w:val="20"/>
          <w:szCs w:val="20"/>
        </w:rPr>
        <w:t>•</w:t>
      </w:r>
      <w:r w:rsidRPr="0016660D">
        <w:rPr>
          <w:rFonts w:ascii="Arial" w:hAnsi="Arial" w:cs="Arial"/>
          <w:sz w:val="31"/>
          <w:szCs w:val="31"/>
          <w:vertAlign w:val="subscript"/>
        </w:rPr>
        <w:t xml:space="preserve"> </w:t>
      </w:r>
      <w:r>
        <w:t xml:space="preserve">спецификой младшего школьного возраста, обеспечивающего эффективное воспитательное воздействие.  </w:t>
      </w:r>
    </w:p>
    <w:p w:rsidR="00056D5C" w:rsidRDefault="00056D5C" w:rsidP="00E9578F">
      <w:pPr>
        <w:tabs>
          <w:tab w:val="left" w:pos="0"/>
        </w:tabs>
        <w:spacing w:line="248" w:lineRule="auto"/>
        <w:ind w:right="112" w:firstLine="357"/>
        <w:jc w:val="both"/>
      </w:pPr>
      <w:proofErr w:type="gramStart"/>
      <w:r>
        <w:t xml:space="preserve">Внеурочная деятельность младших школьников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круглые столы, конференции, диспуты, олимпиады, соревнования, поисковые и научные исследования и др.  </w:t>
      </w:r>
      <w:proofErr w:type="gramEnd"/>
    </w:p>
    <w:p w:rsidR="00056D5C" w:rsidRDefault="00056D5C" w:rsidP="00E9578F">
      <w:pPr>
        <w:tabs>
          <w:tab w:val="left" w:pos="0"/>
        </w:tabs>
        <w:spacing w:line="259" w:lineRule="auto"/>
      </w:pPr>
      <w:r>
        <w:t xml:space="preserve">                                                                     </w:t>
      </w:r>
      <w:r>
        <w:rPr>
          <w:u w:val="single" w:color="000000"/>
        </w:rPr>
        <w:t>Ожидаемые результаты</w:t>
      </w:r>
      <w:r>
        <w:t xml:space="preserve"> </w:t>
      </w:r>
    </w:p>
    <w:p w:rsidR="00056D5C" w:rsidRDefault="00056D5C" w:rsidP="00E9578F">
      <w:pPr>
        <w:numPr>
          <w:ilvl w:val="0"/>
          <w:numId w:val="73"/>
        </w:numPr>
        <w:tabs>
          <w:tab w:val="left" w:pos="0"/>
        </w:tabs>
        <w:spacing w:after="5" w:line="248" w:lineRule="auto"/>
        <w:ind w:left="0" w:right="112" w:hanging="360"/>
        <w:jc w:val="both"/>
      </w:pPr>
      <w:r>
        <w:t xml:space="preserve">развитие индивидуальности каждого ребенка в процессе самоопределения в системе внеурочной деятельности; </w:t>
      </w:r>
    </w:p>
    <w:p w:rsidR="00056D5C" w:rsidRDefault="00056D5C" w:rsidP="00E9578F">
      <w:pPr>
        <w:numPr>
          <w:ilvl w:val="0"/>
          <w:numId w:val="73"/>
        </w:numPr>
        <w:tabs>
          <w:tab w:val="left" w:pos="0"/>
        </w:tabs>
        <w:spacing w:after="5" w:line="250" w:lineRule="auto"/>
        <w:ind w:left="0" w:right="112" w:hanging="360"/>
        <w:jc w:val="both"/>
      </w:pPr>
      <w: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 п.), понимания социальной реальности и повседневной жизни; </w:t>
      </w:r>
    </w:p>
    <w:p w:rsidR="00056D5C" w:rsidRDefault="00056D5C" w:rsidP="00E9578F">
      <w:pPr>
        <w:numPr>
          <w:ilvl w:val="0"/>
          <w:numId w:val="73"/>
        </w:numPr>
        <w:tabs>
          <w:tab w:val="left" w:pos="0"/>
        </w:tabs>
        <w:spacing w:after="5" w:line="250" w:lineRule="auto"/>
        <w:ind w:left="0" w:right="112" w:hanging="360"/>
        <w:jc w:val="both"/>
      </w:pPr>
      <w:proofErr w:type="gramStart"/>
      <w:r>
        <w:t xml:space="preserve">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w:t>
      </w:r>
      <w:proofErr w:type="gramEnd"/>
    </w:p>
    <w:p w:rsidR="00056D5C" w:rsidRDefault="00056D5C" w:rsidP="00E9578F">
      <w:pPr>
        <w:numPr>
          <w:ilvl w:val="0"/>
          <w:numId w:val="73"/>
        </w:numPr>
        <w:tabs>
          <w:tab w:val="left" w:pos="0"/>
        </w:tabs>
        <w:spacing w:after="5" w:line="248" w:lineRule="auto"/>
        <w:ind w:left="0" w:right="112" w:hanging="360"/>
        <w:jc w:val="both"/>
      </w:pPr>
      <w:r>
        <w:t xml:space="preserve">воспитание уважительного отношения к своей республике, городу, школе; </w:t>
      </w:r>
    </w:p>
    <w:p w:rsidR="00056D5C" w:rsidRDefault="00056D5C" w:rsidP="00E9578F">
      <w:pPr>
        <w:numPr>
          <w:ilvl w:val="0"/>
          <w:numId w:val="73"/>
        </w:numPr>
        <w:tabs>
          <w:tab w:val="left" w:pos="0"/>
        </w:tabs>
        <w:spacing w:after="5" w:line="248" w:lineRule="auto"/>
        <w:ind w:left="0" w:right="112" w:hanging="360"/>
        <w:jc w:val="both"/>
      </w:pPr>
      <w:r>
        <w:t xml:space="preserve">получение школьником опыта самостоятельного социального действия; </w:t>
      </w:r>
    </w:p>
    <w:p w:rsidR="00056D5C" w:rsidRDefault="00056D5C" w:rsidP="00E9578F">
      <w:pPr>
        <w:numPr>
          <w:ilvl w:val="0"/>
          <w:numId w:val="73"/>
        </w:numPr>
        <w:tabs>
          <w:tab w:val="left" w:pos="0"/>
        </w:tabs>
        <w:spacing w:after="5" w:line="248" w:lineRule="auto"/>
        <w:ind w:left="0" w:right="112" w:hanging="360"/>
        <w:jc w:val="both"/>
      </w:pPr>
      <w:r>
        <w:t xml:space="preserve">формирования коммуникативной, этической, социальной, гражданской компетентности школьников; </w:t>
      </w:r>
    </w:p>
    <w:p w:rsidR="00056D5C" w:rsidRDefault="00056D5C" w:rsidP="00E9578F">
      <w:pPr>
        <w:numPr>
          <w:ilvl w:val="0"/>
          <w:numId w:val="73"/>
        </w:numPr>
        <w:tabs>
          <w:tab w:val="left" w:pos="0"/>
        </w:tabs>
        <w:spacing w:after="5" w:line="248" w:lineRule="auto"/>
        <w:ind w:left="0" w:right="112" w:hanging="360"/>
        <w:jc w:val="both"/>
      </w:pPr>
      <w:r>
        <w:t xml:space="preserve">формирования у детей социокультурной идентичности: страновой (российской), этнической, культурной и др.; </w:t>
      </w:r>
    </w:p>
    <w:p w:rsidR="00056D5C" w:rsidRPr="0016660D" w:rsidRDefault="00056D5C" w:rsidP="00E9578F">
      <w:pPr>
        <w:numPr>
          <w:ilvl w:val="0"/>
          <w:numId w:val="73"/>
        </w:numPr>
        <w:tabs>
          <w:tab w:val="left" w:pos="0"/>
        </w:tabs>
        <w:spacing w:after="5" w:line="248" w:lineRule="auto"/>
        <w:ind w:left="0" w:right="112" w:hanging="360"/>
        <w:jc w:val="both"/>
      </w:pPr>
      <w:r>
        <w:t xml:space="preserve">увеличение числа детей, охваченных организованным досугом; </w:t>
      </w:r>
    </w:p>
    <w:p w:rsidR="00056D5C" w:rsidRDefault="00056D5C" w:rsidP="00E9578F">
      <w:pPr>
        <w:numPr>
          <w:ilvl w:val="0"/>
          <w:numId w:val="73"/>
        </w:numPr>
        <w:tabs>
          <w:tab w:val="left" w:pos="0"/>
        </w:tabs>
        <w:spacing w:after="5" w:line="248" w:lineRule="auto"/>
        <w:ind w:left="0" w:right="112" w:hanging="360"/>
        <w:jc w:val="both"/>
      </w:pPr>
      <w:r>
        <w:t xml:space="preserve">воспитание у детей толерантности, навыков здорового образа жизни; </w:t>
      </w:r>
    </w:p>
    <w:p w:rsidR="00056D5C" w:rsidRDefault="00056D5C" w:rsidP="00E9578F">
      <w:pPr>
        <w:numPr>
          <w:ilvl w:val="0"/>
          <w:numId w:val="73"/>
        </w:numPr>
        <w:tabs>
          <w:tab w:val="left" w:pos="0"/>
        </w:tabs>
        <w:spacing w:after="5" w:line="248" w:lineRule="auto"/>
        <w:ind w:left="0" w:right="112" w:hanging="360"/>
        <w:jc w:val="both"/>
      </w:pPr>
      <w:r>
        <w:t xml:space="preserve">формирование чувства гражданственности и патриотизма, правовой культуры, осознанного отношения к профессиональному самоопределению; </w:t>
      </w:r>
    </w:p>
    <w:p w:rsidR="00056D5C" w:rsidRDefault="00056D5C" w:rsidP="00E9578F">
      <w:pPr>
        <w:numPr>
          <w:ilvl w:val="0"/>
          <w:numId w:val="73"/>
        </w:numPr>
        <w:tabs>
          <w:tab w:val="left" w:pos="0"/>
        </w:tabs>
        <w:spacing w:after="5" w:line="250" w:lineRule="auto"/>
        <w:ind w:left="0" w:right="112" w:hanging="360"/>
        <w:jc w:val="both"/>
      </w:pPr>
      <w:r>
        <w:t xml:space="preserve">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056D5C" w:rsidRPr="00D730D2" w:rsidRDefault="00056D5C" w:rsidP="0016660D">
      <w:pPr>
        <w:spacing w:line="259" w:lineRule="auto"/>
        <w:rPr>
          <w:b/>
          <w:bCs/>
        </w:rPr>
      </w:pPr>
      <w:r>
        <w:t xml:space="preserve">    </w:t>
      </w:r>
      <w:r w:rsidRPr="00D730D2">
        <w:rPr>
          <w:b/>
          <w:bCs/>
        </w:rPr>
        <w:t>Поставленные программой цель и задачи реализуются через  УМК «Школа России».</w:t>
      </w:r>
    </w:p>
    <w:p w:rsidR="00056D5C" w:rsidRDefault="00056D5C" w:rsidP="0016660D">
      <w:pPr>
        <w:ind w:left="509" w:right="112"/>
      </w:pPr>
      <w:r>
        <w:t xml:space="preserve">Выбор УМК обоснован тем, что: </w:t>
      </w:r>
    </w:p>
    <w:p w:rsidR="00056D5C" w:rsidRDefault="00056D5C" w:rsidP="00E9578F">
      <w:pPr>
        <w:numPr>
          <w:ilvl w:val="0"/>
          <w:numId w:val="73"/>
        </w:numPr>
        <w:spacing w:after="5" w:line="248" w:lineRule="auto"/>
        <w:ind w:left="0" w:right="112" w:hanging="360"/>
        <w:jc w:val="both"/>
      </w:pPr>
      <w:r>
        <w:t xml:space="preserve">учебный материал во всех учебниках представлен в таких формах, которые предполагают самостоятельную деятельность учащихся по открытию и усвоению новых знаний; </w:t>
      </w:r>
    </w:p>
    <w:p w:rsidR="00056D5C" w:rsidRDefault="00056D5C" w:rsidP="00E9578F">
      <w:pPr>
        <w:numPr>
          <w:ilvl w:val="0"/>
          <w:numId w:val="73"/>
        </w:numPr>
        <w:spacing w:after="5" w:line="248" w:lineRule="auto"/>
        <w:ind w:left="0" w:right="112" w:hanging="360"/>
        <w:jc w:val="both"/>
      </w:pPr>
      <w:r>
        <w:t xml:space="preserve">особое значение имеет организация учебного материала в различных формах сравнения, в    том числе и для постановки проблемных задач; </w:t>
      </w:r>
    </w:p>
    <w:p w:rsidR="00056D5C" w:rsidRDefault="00056D5C" w:rsidP="00E9578F">
      <w:pPr>
        <w:numPr>
          <w:ilvl w:val="0"/>
          <w:numId w:val="73"/>
        </w:numPr>
        <w:spacing w:after="5" w:line="248" w:lineRule="auto"/>
        <w:ind w:left="0" w:right="112" w:hanging="360"/>
        <w:jc w:val="both"/>
      </w:pPr>
      <w:r>
        <w:t xml:space="preserve">учебный материал  способствует формированию учебной деятельности  и направлен на развитие универсальных учебных действий учащихся. </w:t>
      </w:r>
    </w:p>
    <w:p w:rsidR="00056D5C" w:rsidRDefault="00056D5C" w:rsidP="00E9578F">
      <w:pPr>
        <w:spacing w:line="259" w:lineRule="auto"/>
      </w:pPr>
      <w:r>
        <w:t xml:space="preserve">     Данное УМК позволяет</w:t>
      </w:r>
      <w:proofErr w:type="gramStart"/>
      <w:r>
        <w:t xml:space="preserve"> :</w:t>
      </w:r>
      <w:proofErr w:type="gramEnd"/>
    </w:p>
    <w:p w:rsidR="00056D5C" w:rsidRDefault="00056D5C" w:rsidP="00E9578F">
      <w:pPr>
        <w:numPr>
          <w:ilvl w:val="0"/>
          <w:numId w:val="73"/>
        </w:numPr>
        <w:spacing w:after="5" w:line="248" w:lineRule="auto"/>
        <w:ind w:left="0" w:right="112" w:hanging="360"/>
        <w:jc w:val="both"/>
      </w:pPr>
      <w:r>
        <w:t xml:space="preserve">обеспечивать вариативность, уровневый подход в осуществлении образовательного процесса, тем самым создавая условия для освоения ООП НОО всем детям, в том числе проявивших выдающиеся способности и детям с ОВЗ; </w:t>
      </w:r>
    </w:p>
    <w:p w:rsidR="00056D5C" w:rsidRDefault="00056D5C" w:rsidP="00E9578F">
      <w:pPr>
        <w:numPr>
          <w:ilvl w:val="0"/>
          <w:numId w:val="73"/>
        </w:numPr>
        <w:spacing w:after="5" w:line="248" w:lineRule="auto"/>
        <w:ind w:left="0" w:right="112" w:hanging="360"/>
        <w:jc w:val="both"/>
      </w:pPr>
      <w:r>
        <w:lastRenderedPageBreak/>
        <w:t xml:space="preserve">развивать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формируют основы нравственного поведения, определяющего отношения личности с обществом и окружающими людьми. </w:t>
      </w:r>
    </w:p>
    <w:p w:rsidR="00056D5C" w:rsidRDefault="00056D5C" w:rsidP="0016660D">
      <w:pPr>
        <w:ind w:right="112"/>
      </w:pPr>
      <w:r>
        <w:t xml:space="preserve">      В структуре содержания учебников отражаются следующие этапы организации учебного процесса: </w:t>
      </w:r>
    </w:p>
    <w:p w:rsidR="00056D5C" w:rsidRDefault="00056D5C" w:rsidP="0016660D">
      <w:pPr>
        <w:ind w:left="596" w:right="112"/>
      </w:pPr>
      <w:r>
        <w:rPr>
          <w:i/>
          <w:iCs/>
        </w:rPr>
        <w:t xml:space="preserve"> первый этап </w:t>
      </w:r>
      <w:r>
        <w:t xml:space="preserve">- предъявление ученику системы заданий поискового характера с целью </w:t>
      </w:r>
    </w:p>
    <w:p w:rsidR="00056D5C" w:rsidRDefault="00056D5C" w:rsidP="0016660D">
      <w:pPr>
        <w:ind w:left="591" w:right="112" w:hanging="591"/>
      </w:pPr>
      <w:r>
        <w:t xml:space="preserve">раскрытия понятия, правила, действия; </w:t>
      </w:r>
      <w:r>
        <w:rPr>
          <w:i/>
          <w:iCs/>
        </w:rPr>
        <w:t xml:space="preserve"> второй этап </w:t>
      </w:r>
      <w:r>
        <w:t xml:space="preserve">- сличение результатов самостоятельной работы с определениями, </w:t>
      </w:r>
    </w:p>
    <w:p w:rsidR="00056D5C" w:rsidRDefault="00056D5C" w:rsidP="00CE7CBF">
      <w:pPr>
        <w:ind w:left="595" w:right="112" w:hanging="595"/>
      </w:pPr>
      <w:r>
        <w:t xml:space="preserve">правилами, описаниями действий; </w:t>
      </w:r>
      <w:r>
        <w:rPr>
          <w:i/>
          <w:iCs/>
        </w:rPr>
        <w:t xml:space="preserve"> третий этап </w:t>
      </w:r>
      <w:r>
        <w:t xml:space="preserve">- применение усваиваемых знаний в разнообразных условиях и во взаимосвязи с </w:t>
      </w:r>
      <w:proofErr w:type="gramStart"/>
      <w:r>
        <w:t>изученным</w:t>
      </w:r>
      <w:proofErr w:type="gramEnd"/>
      <w:r>
        <w:t xml:space="preserve"> ранее. </w:t>
      </w:r>
    </w:p>
    <w:p w:rsidR="00056D5C" w:rsidRDefault="00056D5C" w:rsidP="00D730D2">
      <w:pPr>
        <w:ind w:right="112" w:firstLine="283"/>
      </w:pPr>
      <w:r>
        <w:t>Выбор других УМК может осуществляться на основе решения педагогического совета, сог</w:t>
      </w:r>
      <w:r w:rsidR="00B12996">
        <w:t>ласованного с Советом  родителей</w:t>
      </w:r>
      <w:r>
        <w:t xml:space="preserve"> по итогам анкетирования родителе</w:t>
      </w:r>
      <w:proofErr w:type="gramStart"/>
      <w:r>
        <w:t>й(</w:t>
      </w:r>
      <w:proofErr w:type="gramEnd"/>
      <w:r>
        <w:t>законных</w:t>
      </w:r>
      <w:r w:rsidR="00CE7CBF">
        <w:t xml:space="preserve"> предс</w:t>
      </w:r>
      <w:r w:rsidR="00B12996">
        <w:t>т</w:t>
      </w:r>
      <w:r w:rsidR="00CE7CBF">
        <w:t>авителей)</w:t>
      </w:r>
      <w:r>
        <w:t xml:space="preserve"> </w:t>
      </w:r>
    </w:p>
    <w:p w:rsidR="00056D5C" w:rsidRDefault="00056D5C" w:rsidP="0016660D">
      <w:pPr>
        <w:ind w:right="112" w:firstLine="708"/>
      </w:pPr>
      <w:r>
        <w:t xml:space="preserve">При выборе данных УМК учитывались следующие факторы, которые соответствуют особенностям </w:t>
      </w:r>
      <w:r w:rsidR="00CE7CBF" w:rsidRPr="0032606F">
        <w:t>М</w:t>
      </w:r>
      <w:r w:rsidR="00CE7CBF">
        <w:t xml:space="preserve">БОУ НОШ д. </w:t>
      </w:r>
      <w:proofErr w:type="gramStart"/>
      <w:r w:rsidR="00CE7CBF">
        <w:t>Старый</w:t>
      </w:r>
      <w:proofErr w:type="gramEnd"/>
      <w:r w:rsidR="00CE7CBF">
        <w:t xml:space="preserve"> Каинлык</w:t>
      </w:r>
      <w:r>
        <w:t xml:space="preserve">. </w:t>
      </w:r>
      <w:r>
        <w:rPr>
          <w:i/>
          <w:iCs/>
        </w:rPr>
        <w:t xml:space="preserve"> </w:t>
      </w:r>
    </w:p>
    <w:p w:rsidR="00056D5C" w:rsidRDefault="00056D5C" w:rsidP="00035475">
      <w:pPr>
        <w:numPr>
          <w:ilvl w:val="0"/>
          <w:numId w:val="74"/>
        </w:numPr>
        <w:spacing w:after="5" w:line="248" w:lineRule="auto"/>
        <w:ind w:right="112" w:hanging="569"/>
        <w:jc w:val="both"/>
      </w:pPr>
      <w:r>
        <w:t xml:space="preserve">возраст школьника (в первый класс зачисляются разновозрастные дети шести с половиной, семи, восьми лет); </w:t>
      </w:r>
    </w:p>
    <w:p w:rsidR="00056D5C" w:rsidRDefault="00056D5C" w:rsidP="00E5724C">
      <w:pPr>
        <w:numPr>
          <w:ilvl w:val="0"/>
          <w:numId w:val="74"/>
        </w:numPr>
        <w:spacing w:after="5" w:line="250" w:lineRule="auto"/>
        <w:ind w:right="112" w:hanging="569"/>
        <w:jc w:val="both"/>
      </w:pPr>
      <w:r>
        <w:t xml:space="preserve">разный уровень дошкольной подготовки (дети, посещающие и не посещающие детский сад); </w:t>
      </w:r>
    </w:p>
    <w:p w:rsidR="00056D5C" w:rsidRDefault="00056D5C" w:rsidP="00035475">
      <w:pPr>
        <w:numPr>
          <w:ilvl w:val="0"/>
          <w:numId w:val="74"/>
        </w:numPr>
        <w:spacing w:after="5" w:line="248" w:lineRule="auto"/>
        <w:ind w:right="112" w:hanging="569"/>
        <w:jc w:val="both"/>
      </w:pPr>
      <w:r>
        <w:t xml:space="preserve">разный уровень владения русским языком (нередко это дети, у которых русский язык - не единственный язык общения, а также имеющие логопедические проблемы). </w:t>
      </w:r>
    </w:p>
    <w:p w:rsidR="00056D5C" w:rsidRDefault="00056D5C" w:rsidP="0016660D">
      <w:pPr>
        <w:ind w:right="112" w:firstLine="708"/>
      </w:pPr>
      <w:r>
        <w:t xml:space="preserve">Данные УМК обеспечивают учащимся </w:t>
      </w:r>
      <w:r w:rsidR="00CE7CBF" w:rsidRPr="0032606F">
        <w:t>М</w:t>
      </w:r>
      <w:r w:rsidR="00CE7CBF">
        <w:t xml:space="preserve">БОУ НОШ д. </w:t>
      </w:r>
      <w:proofErr w:type="gramStart"/>
      <w:r w:rsidR="00CE7CBF">
        <w:t>Старый</w:t>
      </w:r>
      <w:proofErr w:type="gramEnd"/>
      <w:r w:rsidR="00CE7CBF">
        <w:t xml:space="preserve"> Каинлык </w:t>
      </w:r>
      <w:r>
        <w:t xml:space="preserve">возможность использования в процессе обучения широкого спектра форм обучения: классных и внеклассных, фронтальных, групповых, индивидуальных в соответствии с особенностями учебного предмета, особенностями класса и индивидуальными предпочтениями учеников. </w:t>
      </w:r>
    </w:p>
    <w:p w:rsidR="00056D5C" w:rsidRDefault="00056D5C" w:rsidP="0016660D">
      <w:pPr>
        <w:spacing w:line="250" w:lineRule="auto"/>
        <w:ind w:left="993" w:right="1124"/>
        <w:jc w:val="center"/>
      </w:pPr>
      <w:r>
        <w:rPr>
          <w:b/>
          <w:bCs/>
        </w:rPr>
        <w:t xml:space="preserve">Краткая характеристика </w:t>
      </w:r>
      <w:proofErr w:type="gramStart"/>
      <w:r>
        <w:rPr>
          <w:b/>
          <w:bCs/>
        </w:rPr>
        <w:t>используемых</w:t>
      </w:r>
      <w:proofErr w:type="gramEnd"/>
      <w:r>
        <w:rPr>
          <w:b/>
          <w:bCs/>
        </w:rPr>
        <w:t xml:space="preserve">  УМК  «Школа России»</w:t>
      </w:r>
      <w:r>
        <w:t xml:space="preserve"> </w:t>
      </w:r>
    </w:p>
    <w:p w:rsidR="00056D5C" w:rsidRDefault="00056D5C" w:rsidP="0016660D">
      <w:pPr>
        <w:spacing w:after="29"/>
        <w:ind w:right="112" w:firstLine="850"/>
      </w:pPr>
      <w:r>
        <w:t xml:space="preserve">Методологической основой   УМК «Школа России» является системно-деятельностный подход. В этой связи в учебниках  УМК   задания, направленные на включение детей в деятельность, выстроены в систему, позволяющую строить процесс обучения как двусторонний: </w:t>
      </w:r>
    </w:p>
    <w:p w:rsidR="00056D5C" w:rsidRDefault="00056D5C" w:rsidP="00035475">
      <w:pPr>
        <w:numPr>
          <w:ilvl w:val="0"/>
          <w:numId w:val="75"/>
        </w:numPr>
        <w:spacing w:after="30" w:line="248" w:lineRule="auto"/>
        <w:ind w:right="112" w:hanging="10"/>
        <w:jc w:val="both"/>
      </w:pPr>
      <w:r>
        <w:t xml:space="preserve">обучение как средство формирования универсальных учебных действий и личностных качеств младших школьников </w:t>
      </w:r>
    </w:p>
    <w:p w:rsidR="00056D5C" w:rsidRDefault="00056D5C" w:rsidP="00035475">
      <w:pPr>
        <w:numPr>
          <w:ilvl w:val="0"/>
          <w:numId w:val="75"/>
        </w:numPr>
        <w:spacing w:after="28" w:line="248" w:lineRule="auto"/>
        <w:ind w:right="112" w:hanging="10"/>
        <w:jc w:val="both"/>
      </w:pPr>
      <w:r>
        <w:t xml:space="preserve">обучение как цель — получение знаний в соответствии с требованиями к результатам освоения основной образовательной программы ФГОС. </w:t>
      </w:r>
    </w:p>
    <w:p w:rsidR="00056D5C" w:rsidRDefault="00056D5C" w:rsidP="0016660D">
      <w:pPr>
        <w:spacing w:after="33"/>
        <w:ind w:right="112" w:firstLine="850"/>
      </w:pPr>
      <w:r>
        <w:t xml:space="preserve"> УМК  обеспечивает доступность знаний и качественное усвоение программного материала, всестороннее развитие личности младшего школьника с учетом его возрастных особенностей, интересов и потребностей. Особое место в  УМК  « Школа России » уделяется формированию духовно-нравственных ценностей, знакомству с культурно-историческим наследием мира и России, с традициями и обычаями народов, населяющих нашу родину. В учебники включены задания для самостоятель</w:t>
      </w:r>
      <w:r w:rsidR="00CE7CBF">
        <w:t>ной, парной и групповой  работы</w:t>
      </w:r>
      <w:r>
        <w:t xml:space="preserve">, проектной деятельности, а также материалы, которые можно использовать во внеклассной и внешкольной работе. </w:t>
      </w:r>
    </w:p>
    <w:p w:rsidR="00056D5C" w:rsidRDefault="00056D5C" w:rsidP="0016660D">
      <w:pPr>
        <w:spacing w:after="29"/>
        <w:ind w:right="112" w:firstLine="850"/>
      </w:pPr>
      <w:r>
        <w:t xml:space="preserve">Следующим результатом обучения детей в начальной школе должно стать формирование универсальных учебных действий. </w:t>
      </w:r>
    </w:p>
    <w:p w:rsidR="00056D5C" w:rsidRDefault="00056D5C" w:rsidP="0016660D">
      <w:pPr>
        <w:spacing w:after="31"/>
        <w:ind w:left="860" w:right="112"/>
      </w:pPr>
      <w:proofErr w:type="gramStart"/>
      <w:r>
        <w:t>Функциями универсальных учебных действий (далее:</w:t>
      </w:r>
      <w:proofErr w:type="gramEnd"/>
      <w:r>
        <w:t xml:space="preserve"> </w:t>
      </w:r>
      <w:proofErr w:type="gramStart"/>
      <w:r>
        <w:t xml:space="preserve">УУД) являются: </w:t>
      </w:r>
      <w:proofErr w:type="gramEnd"/>
    </w:p>
    <w:p w:rsidR="00056D5C" w:rsidRDefault="00056D5C" w:rsidP="0016660D">
      <w:pPr>
        <w:spacing w:after="30"/>
        <w:ind w:right="112" w:firstLine="562"/>
      </w:pPr>
      <w:r>
        <w:t xml:space="preserve">— обеспечение возможностей учащегося самостоятельно осуществлять деятельность учения, ставить учебные цели, искать и использовать необходимые </w:t>
      </w:r>
      <w:r>
        <w:lastRenderedPageBreak/>
        <w:t xml:space="preserve">средства и способы достижения, контролировать и оценивать процесс и результаты деятельности; </w:t>
      </w:r>
    </w:p>
    <w:p w:rsidR="00056D5C" w:rsidRDefault="00056D5C" w:rsidP="0016660D">
      <w:pPr>
        <w:spacing w:after="30"/>
        <w:ind w:right="112" w:firstLine="562"/>
      </w:pPr>
      <w:r>
        <w:t xml:space="preserve">— создание условий для развития личности и ее самореализации на основе готовности к непрерывному образованию, компетентности «научить учиться», толерантности в поликультурном обществе, высокой социальной и профессиональной мобильности; </w:t>
      </w:r>
    </w:p>
    <w:p w:rsidR="00056D5C" w:rsidRDefault="00056D5C" w:rsidP="0016660D">
      <w:pPr>
        <w:spacing w:after="29"/>
        <w:ind w:right="112" w:firstLine="562"/>
      </w:pPr>
      <w:r>
        <w:t xml:space="preserve">— обеспечение успешного усвоения знаний, умений и навыков и формирование картины мира и компетентностей в любой предметной области познания. </w:t>
      </w:r>
    </w:p>
    <w:p w:rsidR="00056D5C" w:rsidRDefault="00056D5C" w:rsidP="0016660D">
      <w:pPr>
        <w:spacing w:after="32"/>
        <w:ind w:left="802" w:right="112"/>
      </w:pPr>
      <w:r>
        <w:t xml:space="preserve">Универсальный характер УУД проявляется том, что они: </w:t>
      </w:r>
    </w:p>
    <w:p w:rsidR="00056D5C" w:rsidRDefault="00056D5C" w:rsidP="00035475">
      <w:pPr>
        <w:numPr>
          <w:ilvl w:val="0"/>
          <w:numId w:val="76"/>
        </w:numPr>
        <w:spacing w:after="5" w:line="248" w:lineRule="auto"/>
        <w:ind w:right="112" w:hanging="360"/>
        <w:jc w:val="both"/>
      </w:pPr>
      <w:r>
        <w:t xml:space="preserve">носят надпредметный, метапредметный характер; </w:t>
      </w:r>
    </w:p>
    <w:p w:rsidR="00056D5C" w:rsidRDefault="00056D5C" w:rsidP="00035475">
      <w:pPr>
        <w:numPr>
          <w:ilvl w:val="0"/>
          <w:numId w:val="76"/>
        </w:numPr>
        <w:spacing w:after="28" w:line="248" w:lineRule="auto"/>
        <w:ind w:right="112" w:hanging="360"/>
        <w:jc w:val="both"/>
      </w:pPr>
      <w:r>
        <w:t xml:space="preserve">обеспечивают целостность общекультурного, личностного и познавательного развития и саморазвития личности; </w:t>
      </w:r>
    </w:p>
    <w:p w:rsidR="00056D5C" w:rsidRDefault="00056D5C" w:rsidP="00035475">
      <w:pPr>
        <w:numPr>
          <w:ilvl w:val="0"/>
          <w:numId w:val="76"/>
        </w:numPr>
        <w:spacing w:after="5" w:line="248" w:lineRule="auto"/>
        <w:ind w:right="112" w:hanging="360"/>
        <w:jc w:val="both"/>
      </w:pPr>
      <w:r>
        <w:t xml:space="preserve">обеспечивают преемственность всех степеней образовательного процесса; </w:t>
      </w:r>
    </w:p>
    <w:p w:rsidR="00056D5C" w:rsidRDefault="00056D5C" w:rsidP="00035475">
      <w:pPr>
        <w:numPr>
          <w:ilvl w:val="0"/>
          <w:numId w:val="76"/>
        </w:numPr>
        <w:spacing w:after="30" w:line="248" w:lineRule="auto"/>
        <w:ind w:right="112" w:hanging="360"/>
        <w:jc w:val="both"/>
      </w:pPr>
      <w:r>
        <w:t xml:space="preserve">лежат в основе организации и регуляции любой деятельности учащегося независимо от ее специально-предметного содержания; </w:t>
      </w:r>
    </w:p>
    <w:p w:rsidR="00056D5C" w:rsidRDefault="00056D5C" w:rsidP="00035475">
      <w:pPr>
        <w:numPr>
          <w:ilvl w:val="0"/>
          <w:numId w:val="76"/>
        </w:numPr>
        <w:spacing w:after="28" w:line="248" w:lineRule="auto"/>
        <w:ind w:right="112" w:hanging="360"/>
        <w:jc w:val="both"/>
      </w:pPr>
      <w:r>
        <w:t xml:space="preserve">обеспечивают этапы усвоения учебного содержания и формирования психологических способностей учащегося. </w:t>
      </w:r>
    </w:p>
    <w:p w:rsidR="00056D5C" w:rsidRDefault="00056D5C" w:rsidP="001259E9">
      <w:pPr>
        <w:spacing w:after="11" w:line="276" w:lineRule="auto"/>
        <w:ind w:left="730" w:hanging="446"/>
      </w:pPr>
      <w:r>
        <w:rPr>
          <w:b/>
          <w:bCs/>
        </w:rPr>
        <w:t xml:space="preserve">ООП НОО  </w:t>
      </w:r>
      <w:proofErr w:type="gramStart"/>
      <w:r>
        <w:rPr>
          <w:b/>
          <w:bCs/>
        </w:rPr>
        <w:t>разработанная</w:t>
      </w:r>
      <w:proofErr w:type="gramEnd"/>
      <w:r>
        <w:rPr>
          <w:b/>
          <w:bCs/>
        </w:rPr>
        <w:t xml:space="preserve"> </w:t>
      </w:r>
      <w:r w:rsidR="00CE7CBF" w:rsidRPr="00CE7CBF">
        <w:rPr>
          <w:b/>
        </w:rPr>
        <w:t>МБОУ НОШ д. Старый Каинлык</w:t>
      </w:r>
      <w:r w:rsidR="00CE7CBF">
        <w:rPr>
          <w:b/>
          <w:bCs/>
        </w:rPr>
        <w:t xml:space="preserve"> </w:t>
      </w:r>
      <w:r>
        <w:rPr>
          <w:b/>
          <w:bCs/>
        </w:rPr>
        <w:t xml:space="preserve">предусматривает: </w:t>
      </w:r>
    </w:p>
    <w:p w:rsidR="00056D5C" w:rsidRDefault="00056D5C" w:rsidP="001259E9">
      <w:pPr>
        <w:numPr>
          <w:ilvl w:val="1"/>
          <w:numId w:val="77"/>
        </w:numPr>
        <w:tabs>
          <w:tab w:val="left" w:pos="709"/>
          <w:tab w:val="left" w:pos="1134"/>
          <w:tab w:val="left" w:pos="1276"/>
        </w:tabs>
        <w:spacing w:after="5" w:line="248" w:lineRule="auto"/>
        <w:ind w:left="0" w:right="112" w:firstLine="426"/>
        <w:jc w:val="both"/>
      </w:pPr>
      <w:proofErr w:type="gramStart"/>
      <w:r>
        <w:t xml:space="preserve">достижение планируемых результатов освоения ООП НОО МБОУ </w:t>
      </w:r>
      <w:r w:rsidR="00CE7CBF" w:rsidRPr="0032606F">
        <w:t>М</w:t>
      </w:r>
      <w:r w:rsidR="00CE7CBF">
        <w:t xml:space="preserve">БОУ НОШ д. Старый Каинлык </w:t>
      </w:r>
      <w:r>
        <w:t xml:space="preserve">всеми учащимися (в том числе лиц, проявивших выдающиеся способности, и детей с ОВЗ), создание условий для образования детей на основе уровневого подхода  в обучении, дифференциации и индивидуализации обучения и воспитания, повышенного уровня образования за счёт более основательного изучения отдельных предметов в соответствии со спецификой школы; </w:t>
      </w:r>
      <w:proofErr w:type="gramEnd"/>
    </w:p>
    <w:p w:rsidR="00056D5C" w:rsidRDefault="00056D5C" w:rsidP="001259E9">
      <w:pPr>
        <w:numPr>
          <w:ilvl w:val="1"/>
          <w:numId w:val="77"/>
        </w:numPr>
        <w:tabs>
          <w:tab w:val="left" w:pos="709"/>
          <w:tab w:val="left" w:pos="1134"/>
          <w:tab w:val="left" w:pos="1276"/>
        </w:tabs>
        <w:spacing w:after="5" w:line="248" w:lineRule="auto"/>
        <w:ind w:left="0" w:right="112" w:firstLine="426"/>
        <w:jc w:val="both"/>
      </w:pPr>
      <w:r>
        <w:t xml:space="preserve">выявление и развитие способностей учащихся (в том числе лиц, проявивших выдающиеся способности, и детей с ОВЗ) через организацию общественно полезной деятельности; </w:t>
      </w:r>
    </w:p>
    <w:p w:rsidR="00056D5C" w:rsidRDefault="00056D5C" w:rsidP="001259E9">
      <w:pPr>
        <w:numPr>
          <w:ilvl w:val="1"/>
          <w:numId w:val="77"/>
        </w:numPr>
        <w:tabs>
          <w:tab w:val="left" w:pos="709"/>
          <w:tab w:val="left" w:pos="1134"/>
          <w:tab w:val="left" w:pos="1276"/>
        </w:tabs>
        <w:spacing w:after="5" w:line="248" w:lineRule="auto"/>
        <w:ind w:left="0" w:right="112" w:firstLine="426"/>
        <w:jc w:val="both"/>
      </w:pPr>
      <w:r>
        <w:t xml:space="preserve">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 </w:t>
      </w:r>
    </w:p>
    <w:p w:rsidR="00056D5C" w:rsidRDefault="00056D5C" w:rsidP="001259E9">
      <w:pPr>
        <w:numPr>
          <w:ilvl w:val="1"/>
          <w:numId w:val="77"/>
        </w:numPr>
        <w:tabs>
          <w:tab w:val="left" w:pos="709"/>
          <w:tab w:val="left" w:pos="1134"/>
          <w:tab w:val="left" w:pos="1276"/>
        </w:tabs>
        <w:spacing w:after="5" w:line="248" w:lineRule="auto"/>
        <w:ind w:left="0" w:right="112" w:firstLine="426"/>
        <w:jc w:val="both"/>
      </w:pPr>
      <w:r>
        <w:t>участие учащихся, их родителей</w:t>
      </w:r>
      <w:r w:rsidR="00CE7CBF">
        <w:t xml:space="preserve"> </w:t>
      </w:r>
      <w:r>
        <w:t xml:space="preserve">(законных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 </w:t>
      </w:r>
    </w:p>
    <w:p w:rsidR="00056D5C" w:rsidRDefault="00056D5C" w:rsidP="001259E9">
      <w:pPr>
        <w:numPr>
          <w:ilvl w:val="1"/>
          <w:numId w:val="77"/>
        </w:numPr>
        <w:tabs>
          <w:tab w:val="left" w:pos="709"/>
          <w:tab w:val="left" w:pos="1134"/>
          <w:tab w:val="left" w:pos="1276"/>
        </w:tabs>
        <w:spacing w:after="5" w:line="248" w:lineRule="auto"/>
        <w:ind w:left="0" w:right="112" w:firstLine="426"/>
        <w:jc w:val="both"/>
      </w:pPr>
      <w:r>
        <w:t xml:space="preserve">использование в образовательном процессе современных образовательных технологий деятельностного типа; </w:t>
      </w:r>
    </w:p>
    <w:p w:rsidR="00056D5C" w:rsidRDefault="00056D5C" w:rsidP="001259E9">
      <w:pPr>
        <w:numPr>
          <w:ilvl w:val="1"/>
          <w:numId w:val="77"/>
        </w:numPr>
        <w:tabs>
          <w:tab w:val="left" w:pos="709"/>
          <w:tab w:val="left" w:pos="1134"/>
          <w:tab w:val="left" w:pos="1276"/>
        </w:tabs>
        <w:spacing w:after="5" w:line="248" w:lineRule="auto"/>
        <w:ind w:left="0" w:right="112" w:firstLine="426"/>
        <w:jc w:val="both"/>
      </w:pPr>
      <w:r>
        <w:t xml:space="preserve">возможность эффективной самостоятельной работы учащихся на уроке и за его пределами благодаря взаимосвязи урочной и внеурочной деятельности; </w:t>
      </w:r>
    </w:p>
    <w:p w:rsidR="00056D5C" w:rsidRPr="008E610C" w:rsidRDefault="00056D5C" w:rsidP="001259E9">
      <w:pPr>
        <w:numPr>
          <w:ilvl w:val="1"/>
          <w:numId w:val="77"/>
        </w:numPr>
        <w:tabs>
          <w:tab w:val="left" w:pos="709"/>
          <w:tab w:val="left" w:pos="1134"/>
          <w:tab w:val="left" w:pos="1276"/>
        </w:tabs>
        <w:spacing w:after="63" w:line="248" w:lineRule="auto"/>
        <w:ind w:left="0" w:right="112" w:firstLine="426"/>
        <w:jc w:val="both"/>
      </w:pPr>
      <w:r>
        <w:t xml:space="preserve">включение учащихся в процессы познания и преобразования внешкольной социальной среды города и района для приобретения  опыта реального управления и действия на основе краеведческой, природоохранной деятельности и социальных практик.  </w:t>
      </w:r>
    </w:p>
    <w:p w:rsidR="00056D5C" w:rsidRPr="008E610C" w:rsidRDefault="00056D5C" w:rsidP="00A14319">
      <w:pPr>
        <w:pStyle w:val="aff0"/>
        <w:numPr>
          <w:ilvl w:val="1"/>
          <w:numId w:val="2"/>
        </w:numPr>
        <w:spacing w:line="240" w:lineRule="auto"/>
        <w:ind w:left="0" w:firstLine="426"/>
        <w:rPr>
          <w:sz w:val="24"/>
          <w:szCs w:val="24"/>
        </w:rPr>
      </w:pPr>
      <w:r w:rsidRPr="0032606F">
        <w:rPr>
          <w:sz w:val="24"/>
          <w:szCs w:val="24"/>
        </w:rPr>
        <w:t>Планируемые результаты освоения </w:t>
      </w:r>
      <w:proofErr w:type="gramStart"/>
      <w:r w:rsidRPr="0032606F">
        <w:rPr>
          <w:sz w:val="24"/>
          <w:szCs w:val="24"/>
        </w:rPr>
        <w:t>обучающимися</w:t>
      </w:r>
      <w:proofErr w:type="gramEnd"/>
      <w:r w:rsidRPr="0032606F">
        <w:rPr>
          <w:sz w:val="24"/>
          <w:szCs w:val="24"/>
        </w:rPr>
        <w:t> основной образовательной программы</w:t>
      </w:r>
      <w:bookmarkEnd w:id="12"/>
      <w:bookmarkEnd w:id="13"/>
      <w:bookmarkEnd w:id="14"/>
      <w:bookmarkEnd w:id="15"/>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8E610C">
        <w:rPr>
          <w:rFonts w:ascii="Times New Roman" w:hAnsi="Times New Roman"/>
          <w:color w:val="auto"/>
          <w:spacing w:val="-2"/>
          <w:sz w:val="24"/>
          <w:szCs w:val="24"/>
        </w:rPr>
        <w:t xml:space="preserve">Планируемые результаты освоения ООП НОО </w:t>
      </w:r>
      <w:r w:rsidR="00CE7CBF" w:rsidRPr="0032606F">
        <w:rPr>
          <w:rFonts w:ascii="Times New Roman" w:hAnsi="Times New Roman"/>
          <w:color w:val="auto"/>
          <w:sz w:val="24"/>
          <w:szCs w:val="24"/>
        </w:rPr>
        <w:t>М</w:t>
      </w:r>
      <w:r w:rsidR="00CE7CBF">
        <w:rPr>
          <w:rFonts w:ascii="Times New Roman" w:hAnsi="Times New Roman"/>
          <w:color w:val="auto"/>
          <w:sz w:val="24"/>
          <w:szCs w:val="24"/>
        </w:rPr>
        <w:t xml:space="preserve">БОУ НОШ д. </w:t>
      </w:r>
      <w:proofErr w:type="gramStart"/>
      <w:r w:rsidR="00CE7CBF">
        <w:rPr>
          <w:rFonts w:ascii="Times New Roman" w:hAnsi="Times New Roman"/>
          <w:color w:val="auto"/>
          <w:sz w:val="24"/>
          <w:szCs w:val="24"/>
        </w:rPr>
        <w:t>Старый</w:t>
      </w:r>
      <w:proofErr w:type="gramEnd"/>
      <w:r w:rsidR="00CE7CBF">
        <w:rPr>
          <w:rFonts w:ascii="Times New Roman" w:hAnsi="Times New Roman"/>
          <w:color w:val="auto"/>
          <w:sz w:val="24"/>
          <w:szCs w:val="24"/>
        </w:rPr>
        <w:t xml:space="preserve"> Каинлык</w:t>
      </w:r>
      <w:r w:rsidR="00CE7CBF" w:rsidRPr="0032606F">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32606F">
        <w:rPr>
          <w:rFonts w:ascii="Times New Roman" w:hAnsi="Times New Roman"/>
          <w:b/>
          <w:bCs/>
          <w:color w:val="auto"/>
          <w:spacing w:val="-2"/>
          <w:sz w:val="24"/>
          <w:szCs w:val="24"/>
        </w:rPr>
        <w:t>обобщенных личностно ориен</w:t>
      </w:r>
      <w:r w:rsidRPr="0032606F">
        <w:rPr>
          <w:rFonts w:ascii="Times New Roman" w:hAnsi="Times New Roman"/>
          <w:b/>
          <w:bCs/>
          <w:color w:val="auto"/>
          <w:sz w:val="24"/>
          <w:szCs w:val="24"/>
        </w:rPr>
        <w:t>тированных целей образования</w:t>
      </w:r>
      <w:r w:rsidRPr="0032606F">
        <w:rPr>
          <w:rFonts w:ascii="Times New Roman" w:hAnsi="Times New Roman"/>
          <w:color w:val="auto"/>
          <w:sz w:val="24"/>
          <w:szCs w:val="24"/>
        </w:rPr>
        <w:t xml:space="preserve">, допускающих дальнейшее уточнение и </w:t>
      </w:r>
      <w:r w:rsidRPr="0032606F">
        <w:rPr>
          <w:rFonts w:ascii="Times New Roman" w:hAnsi="Times New Roman"/>
          <w:color w:val="auto"/>
          <w:sz w:val="24"/>
          <w:szCs w:val="24"/>
        </w:rPr>
        <w:lastRenderedPageBreak/>
        <w:t xml:space="preserve">конкретизацию, что обеспечивает определение </w:t>
      </w:r>
      <w:r w:rsidRPr="0032606F">
        <w:rPr>
          <w:rFonts w:ascii="Times New Roman" w:hAnsi="Times New Roman"/>
          <w:color w:val="auto"/>
          <w:spacing w:val="2"/>
          <w:sz w:val="24"/>
          <w:szCs w:val="24"/>
        </w:rPr>
        <w:t xml:space="preserve">и выявление всех составляющих планируемых результатов, </w:t>
      </w:r>
      <w:r w:rsidRPr="0032606F">
        <w:rPr>
          <w:rFonts w:ascii="Times New Roman" w:hAnsi="Times New Roman"/>
          <w:color w:val="auto"/>
          <w:spacing w:val="-2"/>
          <w:sz w:val="24"/>
          <w:szCs w:val="24"/>
        </w:rPr>
        <w:t>подлежащих формированию и оценке.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Планируемые результаты:</w:t>
      </w:r>
    </w:p>
    <w:p w:rsidR="00056D5C" w:rsidRPr="00CA7208" w:rsidRDefault="00056D5C" w:rsidP="001259E9">
      <w:pPr>
        <w:pStyle w:val="ad"/>
        <w:numPr>
          <w:ilvl w:val="0"/>
          <w:numId w:val="11"/>
        </w:numPr>
        <w:tabs>
          <w:tab w:val="left" w:pos="993"/>
          <w:tab w:val="left" w:pos="1276"/>
        </w:tabs>
        <w:spacing w:line="240" w:lineRule="auto"/>
        <w:ind w:left="0"/>
        <w:rPr>
          <w:rFonts w:ascii="Times New Roman" w:hAnsi="Times New Roman"/>
          <w:color w:val="auto"/>
          <w:sz w:val="24"/>
          <w:szCs w:val="24"/>
        </w:rPr>
      </w:pPr>
      <w:r w:rsidRPr="0032606F">
        <w:rPr>
          <w:rFonts w:ascii="Times New Roman" w:hAnsi="Times New Roman"/>
          <w:color w:val="auto"/>
          <w:spacing w:val="4"/>
          <w:sz w:val="24"/>
          <w:szCs w:val="24"/>
        </w:rPr>
        <w:t xml:space="preserve">обеспечивают связь между требованиями ФГОС НОО, </w:t>
      </w:r>
      <w:r w:rsidRPr="0032606F">
        <w:rPr>
          <w:rFonts w:ascii="Times New Roman" w:hAnsi="Times New Roman"/>
          <w:color w:val="auto"/>
          <w:spacing w:val="4"/>
          <w:sz w:val="24"/>
          <w:szCs w:val="24"/>
        </w:rPr>
        <w:br/>
      </w:r>
      <w:r w:rsidRPr="0032606F">
        <w:rPr>
          <w:rFonts w:ascii="Times New Roman" w:hAnsi="Times New Roman"/>
          <w:color w:val="auto"/>
          <w:sz w:val="24"/>
          <w:szCs w:val="24"/>
        </w:rPr>
        <w:t>образовательной деятельностью и системой оценки результатов освоения ООП НОО,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r w:rsidRPr="00CA7208">
        <w:rPr>
          <w:rFonts w:ascii="Times New Roman" w:hAnsi="Times New Roman"/>
          <w:color w:val="auto"/>
          <w:sz w:val="24"/>
          <w:szCs w:val="24"/>
        </w:rPr>
        <w:t>;</w:t>
      </w:r>
    </w:p>
    <w:p w:rsidR="00056D5C" w:rsidRPr="00CA7208" w:rsidRDefault="00056D5C" w:rsidP="001259E9">
      <w:pPr>
        <w:pStyle w:val="ConsPlusNormal"/>
        <w:numPr>
          <w:ilvl w:val="0"/>
          <w:numId w:val="11"/>
        </w:numPr>
        <w:tabs>
          <w:tab w:val="left" w:pos="993"/>
        </w:tabs>
        <w:ind w:left="0" w:firstLine="709"/>
        <w:jc w:val="both"/>
        <w:rPr>
          <w:rFonts w:ascii="Times New Roman" w:hAnsi="Times New Roman" w:cs="Times New Roman"/>
          <w:sz w:val="24"/>
          <w:szCs w:val="24"/>
        </w:rPr>
      </w:pPr>
      <w:r w:rsidRPr="00CA7208">
        <w:rPr>
          <w:rFonts w:ascii="Times New Roman" w:hAnsi="Times New Roman" w:cs="Times New Roman"/>
          <w:sz w:val="24"/>
          <w:szCs w:val="24"/>
        </w:rPr>
        <w:t xml:space="preserve">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056D5C" w:rsidRPr="00CA7208" w:rsidRDefault="00056D5C" w:rsidP="001259E9">
      <w:pPr>
        <w:pStyle w:val="ConsPlusNormal"/>
        <w:numPr>
          <w:ilvl w:val="0"/>
          <w:numId w:val="11"/>
        </w:numPr>
        <w:tabs>
          <w:tab w:val="left" w:pos="993"/>
        </w:tabs>
        <w:ind w:left="0" w:firstLine="709"/>
        <w:jc w:val="both"/>
        <w:rPr>
          <w:rFonts w:ascii="Times New Roman" w:hAnsi="Times New Roman" w:cs="Times New Roman"/>
          <w:sz w:val="24"/>
          <w:szCs w:val="24"/>
        </w:rPr>
      </w:pPr>
      <w:r w:rsidRPr="00CA7208">
        <w:rPr>
          <w:rFonts w:ascii="Times New Roman" w:hAnsi="Times New Roman" w:cs="Times New Roman"/>
          <w:sz w:val="24"/>
          <w:szCs w:val="24"/>
        </w:rPr>
        <w:t xml:space="preserve">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056D5C" w:rsidRDefault="001259E9" w:rsidP="00CA72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56D5C" w:rsidRPr="00CA7208">
        <w:rPr>
          <w:rFonts w:ascii="Times New Roman" w:hAnsi="Times New Roman" w:cs="Times New Roman"/>
          <w:sz w:val="24"/>
          <w:szCs w:val="24"/>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056D5C" w:rsidRPr="00CA7208" w:rsidRDefault="00056D5C" w:rsidP="00CA7208">
      <w:pPr>
        <w:pStyle w:val="ConsPlusNormal"/>
        <w:ind w:firstLine="540"/>
        <w:jc w:val="both"/>
        <w:rPr>
          <w:rFonts w:ascii="Times New Roman" w:hAnsi="Times New Roman" w:cs="Times New Roman"/>
          <w:sz w:val="24"/>
          <w:szCs w:val="24"/>
        </w:rPr>
      </w:pPr>
      <w:r w:rsidRPr="00CA7208">
        <w:rPr>
          <w:rFonts w:ascii="Times New Roman" w:hAnsi="Times New Roman" w:cs="Times New Roman"/>
          <w:sz w:val="24"/>
          <w:szCs w:val="24"/>
        </w:rPr>
        <w:t xml:space="preserve">Планируемые результаты освоения </w:t>
      </w:r>
      <w:proofErr w:type="gramStart"/>
      <w:r w:rsidRPr="00CA7208">
        <w:rPr>
          <w:rFonts w:ascii="Times New Roman" w:hAnsi="Times New Roman" w:cs="Times New Roman"/>
          <w:sz w:val="24"/>
          <w:szCs w:val="24"/>
        </w:rPr>
        <w:t>обучающимися</w:t>
      </w:r>
      <w:proofErr w:type="gramEnd"/>
      <w:r w:rsidRPr="00CA7208">
        <w:rPr>
          <w:rFonts w:ascii="Times New Roman" w:hAnsi="Times New Roman" w:cs="Times New Roman"/>
          <w:sz w:val="24"/>
          <w:szCs w:val="24"/>
        </w:rPr>
        <w:t xml:space="preserve">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w:t>
      </w:r>
      <w:proofErr w:type="gramStart"/>
      <w:r w:rsidRPr="00CA7208">
        <w:rPr>
          <w:rFonts w:ascii="Times New Roman" w:hAnsi="Times New Roman" w:cs="Times New Roman"/>
          <w:sz w:val="24"/>
          <w:szCs w:val="24"/>
        </w:rPr>
        <w:t>обучающимися</w:t>
      </w:r>
      <w:proofErr w:type="gramEnd"/>
      <w:r w:rsidRPr="00CA7208">
        <w:rPr>
          <w:rFonts w:ascii="Times New Roman" w:hAnsi="Times New Roman" w:cs="Times New Roman"/>
          <w:sz w:val="24"/>
          <w:szCs w:val="24"/>
        </w:rPr>
        <w:t xml:space="preserve"> основной образовательной программы начального общего образования.</w:t>
      </w:r>
    </w:p>
    <w:p w:rsidR="00056D5C"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Структура планируемых результатов </w:t>
      </w:r>
      <w:r w:rsidRPr="0032606F">
        <w:rPr>
          <w:rFonts w:ascii="Times New Roman" w:hAnsi="Times New Roman"/>
          <w:color w:val="auto"/>
          <w:sz w:val="24"/>
          <w:szCs w:val="24"/>
        </w:rPr>
        <w:t>учитывает необходимость:</w:t>
      </w:r>
    </w:p>
    <w:p w:rsidR="00056D5C" w:rsidRPr="0032606F" w:rsidRDefault="00056D5C" w:rsidP="00A14319">
      <w:pPr>
        <w:pStyle w:val="ad"/>
        <w:numPr>
          <w:ilvl w:val="0"/>
          <w:numId w:val="12"/>
        </w:numPr>
        <w:spacing w:line="240" w:lineRule="auto"/>
        <w:rPr>
          <w:rFonts w:ascii="Times New Roman" w:hAnsi="Times New Roman"/>
          <w:color w:val="auto"/>
          <w:sz w:val="24"/>
          <w:szCs w:val="24"/>
        </w:rPr>
      </w:pPr>
      <w:r w:rsidRPr="0032606F">
        <w:rPr>
          <w:rFonts w:ascii="Times New Roman" w:hAnsi="Times New Roman"/>
          <w:color w:val="auto"/>
          <w:sz w:val="24"/>
          <w:szCs w:val="24"/>
        </w:rPr>
        <w:t xml:space="preserve">определения динамики развития </w:t>
      </w:r>
      <w:proofErr w:type="gramStart"/>
      <w:r w:rsidRPr="0032606F">
        <w:rPr>
          <w:rFonts w:ascii="Times New Roman" w:hAnsi="Times New Roman"/>
          <w:color w:val="auto"/>
          <w:sz w:val="24"/>
          <w:szCs w:val="24"/>
        </w:rPr>
        <w:t>обучающихся</w:t>
      </w:r>
      <w:proofErr w:type="gramEnd"/>
      <w:r w:rsidRPr="0032606F">
        <w:rPr>
          <w:rFonts w:ascii="Times New Roman" w:hAnsi="Times New Roman"/>
          <w:color w:val="auto"/>
          <w:sz w:val="24"/>
          <w:szCs w:val="24"/>
        </w:rPr>
        <w:t xml:space="preserve"> на основе выделения достигнутого уровня развития и ближайшей перспективы — зоны ближайшего развития ребенка;</w:t>
      </w:r>
    </w:p>
    <w:p w:rsidR="00056D5C" w:rsidRPr="0032606F" w:rsidRDefault="00056D5C" w:rsidP="00A14319">
      <w:pPr>
        <w:pStyle w:val="ad"/>
        <w:numPr>
          <w:ilvl w:val="0"/>
          <w:numId w:val="12"/>
        </w:numPr>
        <w:spacing w:line="240" w:lineRule="auto"/>
        <w:rPr>
          <w:rFonts w:ascii="Times New Roman" w:hAnsi="Times New Roman"/>
          <w:color w:val="auto"/>
          <w:sz w:val="24"/>
          <w:szCs w:val="24"/>
        </w:rPr>
      </w:pPr>
      <w:r w:rsidRPr="0032606F">
        <w:rPr>
          <w:rFonts w:ascii="Times New Roman" w:hAnsi="Times New Roman"/>
          <w:color w:val="auto"/>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32606F">
        <w:rPr>
          <w:rFonts w:ascii="Times New Roman" w:hAnsi="Times New Roman"/>
          <w:color w:val="auto"/>
          <w:sz w:val="24"/>
          <w:szCs w:val="24"/>
        </w:rPr>
        <w:t>и умений, являющихся подготовительными для данного предмета;</w:t>
      </w:r>
    </w:p>
    <w:p w:rsidR="00056D5C" w:rsidRPr="0032606F" w:rsidRDefault="00056D5C" w:rsidP="00A14319">
      <w:pPr>
        <w:pStyle w:val="ad"/>
        <w:numPr>
          <w:ilvl w:val="0"/>
          <w:numId w:val="12"/>
        </w:numPr>
        <w:spacing w:line="240" w:lineRule="auto"/>
        <w:rPr>
          <w:rFonts w:ascii="Times New Roman" w:hAnsi="Times New Roman"/>
          <w:color w:val="auto"/>
          <w:sz w:val="24"/>
          <w:szCs w:val="24"/>
        </w:rPr>
      </w:pPr>
      <w:r w:rsidRPr="0032606F">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4"/>
          <w:sz w:val="24"/>
          <w:szCs w:val="24"/>
        </w:rPr>
        <w:t xml:space="preserve">С этой целью в структуре планируемых результатов по </w:t>
      </w:r>
      <w:r w:rsidRPr="0032606F">
        <w:rPr>
          <w:rFonts w:ascii="Times New Roman" w:hAnsi="Times New Roman"/>
          <w:color w:val="auto"/>
          <w:spacing w:val="2"/>
          <w:sz w:val="24"/>
          <w:szCs w:val="24"/>
        </w:rPr>
        <w:t>каждой учебной программе (предметной, междисциплинар</w:t>
      </w:r>
      <w:r w:rsidRPr="0032606F">
        <w:rPr>
          <w:rFonts w:ascii="Times New Roman" w:hAnsi="Times New Roman"/>
          <w:color w:val="auto"/>
          <w:sz w:val="24"/>
          <w:szCs w:val="24"/>
        </w:rPr>
        <w:t>ной) выделяются следующие уровни описания.</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 xml:space="preserve">Включение целевых установок и основных ожидаемых результатов в структуру планируемых результатов дает ответ на вопрос о смысле изучения данного предмета, его вкладе в развитие личности обучающихся.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w:t>
      </w:r>
      <w:r w:rsidRPr="0032606F">
        <w:rPr>
          <w:rStyle w:val="Zag11"/>
          <w:rFonts w:eastAsia="@Arial Unicode MS"/>
        </w:rPr>
        <w:lastRenderedPageBreak/>
        <w:t xml:space="preserve">мировоззренческих установок, развитие интереса, формирование определенных познавательных потребностей обучающихся. 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Первый блок </w:t>
      </w:r>
      <w:r w:rsidRPr="0032606F">
        <w:rPr>
          <w:rFonts w:ascii="Times New Roman" w:hAnsi="Times New Roman"/>
          <w:b/>
          <w:bCs/>
          <w:color w:val="auto"/>
          <w:spacing w:val="2"/>
          <w:sz w:val="24"/>
          <w:szCs w:val="24"/>
        </w:rPr>
        <w:t xml:space="preserve">«Выпускник научится». </w:t>
      </w:r>
      <w:r w:rsidRPr="0032606F">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32606F">
        <w:rPr>
          <w:rFonts w:ascii="Times New Roman" w:hAnsi="Times New Roman"/>
          <w:color w:val="auto"/>
          <w:spacing w:val="-2"/>
          <w:sz w:val="24"/>
          <w:szCs w:val="24"/>
        </w:rPr>
        <w:t>а также потенциальная возможность их достижения большин</w:t>
      </w:r>
      <w:r w:rsidRPr="0032606F">
        <w:rPr>
          <w:rFonts w:ascii="Times New Roman" w:hAnsi="Times New Roman"/>
          <w:color w:val="auto"/>
          <w:sz w:val="24"/>
          <w:szCs w:val="24"/>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32606F">
        <w:rPr>
          <w:rFonts w:ascii="Times New Roman" w:hAnsi="Times New Roman"/>
          <w:color w:val="auto"/>
          <w:spacing w:val="4"/>
          <w:sz w:val="24"/>
          <w:szCs w:val="24"/>
        </w:rPr>
        <w:t xml:space="preserve">и учебных действий, которая, </w:t>
      </w:r>
      <w:proofErr w:type="gramStart"/>
      <w:r w:rsidRPr="0032606F">
        <w:rPr>
          <w:rFonts w:ascii="Times New Roman" w:hAnsi="Times New Roman"/>
          <w:color w:val="auto"/>
          <w:spacing w:val="4"/>
          <w:sz w:val="24"/>
          <w:szCs w:val="24"/>
        </w:rPr>
        <w:t>во</w:t>
      </w:r>
      <w:proofErr w:type="gramEnd"/>
      <w:r w:rsidRPr="0032606F">
        <w:rPr>
          <w:rFonts w:ascii="Times New Roman" w:hAnsi="Times New Roman"/>
          <w:color w:val="auto"/>
          <w:spacing w:val="4"/>
          <w:sz w:val="24"/>
          <w:szCs w:val="24"/>
        </w:rPr>
        <w:t xml:space="preserve">­первых, принципиально </w:t>
      </w:r>
      <w:r w:rsidRPr="0032606F">
        <w:rPr>
          <w:rFonts w:ascii="Times New Roman" w:hAnsi="Times New Roman"/>
          <w:color w:val="auto"/>
          <w:spacing w:val="2"/>
          <w:sz w:val="24"/>
          <w:szCs w:val="24"/>
        </w:rPr>
        <w:t>не</w:t>
      </w:r>
      <w:r w:rsidRPr="0032606F">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32606F">
        <w:rPr>
          <w:rFonts w:ascii="Times New Roman" w:hAnsi="Times New Roman"/>
          <w:color w:val="auto"/>
          <w:spacing w:val="2"/>
          <w:sz w:val="24"/>
          <w:szCs w:val="24"/>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w:t>
      </w:r>
      <w:r w:rsidR="00E9578F">
        <w:rPr>
          <w:rFonts w:ascii="Times New Roman" w:hAnsi="Times New Roman"/>
          <w:color w:val="auto"/>
          <w:spacing w:val="2"/>
          <w:sz w:val="24"/>
          <w:szCs w:val="24"/>
        </w:rPr>
        <w:t>ющих зоне ближайшего развития, </w:t>
      </w:r>
      <w:r w:rsidRPr="0032606F">
        <w:rPr>
          <w:rFonts w:ascii="Times New Roman" w:hAnsi="Times New Roman"/>
          <w:color w:val="auto"/>
          <w:spacing w:val="2"/>
          <w:sz w:val="24"/>
          <w:szCs w:val="24"/>
        </w:rPr>
        <w:t xml:space="preserve"> </w:t>
      </w:r>
      <w:r w:rsidRPr="0032606F">
        <w:rPr>
          <w:rFonts w:ascii="Times New Roman" w:hAnsi="Times New Roman"/>
          <w:color w:val="auto"/>
          <w:sz w:val="24"/>
          <w:szCs w:val="24"/>
        </w:rPr>
        <w:t xml:space="preserve">с помощью заданий  повышенного уровня. Успешное выполнение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4"/>
          <w:sz w:val="24"/>
          <w:szCs w:val="24"/>
        </w:rPr>
        <w:t xml:space="preserve">Цели, характеризующие систему учебных действий в отношении знаний, умений, навыков, расширяющих </w:t>
      </w:r>
      <w:r w:rsidRPr="0032606F">
        <w:rPr>
          <w:rFonts w:ascii="Times New Roman" w:hAnsi="Times New Roman"/>
          <w:color w:val="auto"/>
          <w:spacing w:val="-2"/>
          <w:sz w:val="24"/>
          <w:szCs w:val="24"/>
        </w:rPr>
        <w:t xml:space="preserve">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32606F">
        <w:rPr>
          <w:rFonts w:ascii="Times New Roman" w:hAnsi="Times New Roman"/>
          <w:b/>
          <w:bCs/>
          <w:color w:val="auto"/>
          <w:spacing w:val="-2"/>
          <w:sz w:val="24"/>
          <w:szCs w:val="24"/>
        </w:rPr>
        <w:t>«Выпускник получит возможность научиться»</w:t>
      </w:r>
      <w:r w:rsidRPr="0032606F">
        <w:rPr>
          <w:rFonts w:ascii="Times New Roman" w:hAnsi="Times New Roman"/>
          <w:color w:val="auto"/>
          <w:spacing w:val="-2"/>
          <w:sz w:val="24"/>
          <w:szCs w:val="24"/>
        </w:rPr>
        <w:t xml:space="preserve"> к каждому разделу программы учебно</w:t>
      </w:r>
      <w:r w:rsidRPr="0032606F">
        <w:rPr>
          <w:rFonts w:ascii="Times New Roman" w:hAnsi="Times New Roman"/>
          <w:color w:val="auto"/>
          <w:sz w:val="24"/>
          <w:szCs w:val="24"/>
        </w:rPr>
        <w:t xml:space="preserve">го предмета и выделяются курсивом. Уровень достижений, </w:t>
      </w:r>
      <w:r w:rsidRPr="0032606F">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32606F">
        <w:rPr>
          <w:rFonts w:ascii="Times New Roman" w:hAnsi="Times New Roman"/>
          <w:color w:val="auto"/>
          <w:spacing w:val="2"/>
          <w:sz w:val="24"/>
          <w:szCs w:val="24"/>
        </w:rPr>
        <w:t xml:space="preserve">ся, </w:t>
      </w:r>
      <w:r w:rsidRPr="0032606F">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32606F">
        <w:rPr>
          <w:rFonts w:ascii="Times New Roman" w:hAnsi="Times New Roman"/>
          <w:color w:val="auto"/>
          <w:spacing w:val="-2"/>
          <w:sz w:val="24"/>
          <w:szCs w:val="24"/>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32606F">
        <w:rPr>
          <w:rFonts w:ascii="Times New Roman" w:hAnsi="Times New Roman"/>
          <w:color w:val="auto"/>
          <w:spacing w:val="2"/>
          <w:sz w:val="24"/>
          <w:szCs w:val="24"/>
        </w:rPr>
        <w:t>териала или его пропедевтического характера на данном уровне обучения.</w:t>
      </w:r>
      <w:proofErr w:type="gramEnd"/>
      <w:r w:rsidRPr="0032606F">
        <w:rPr>
          <w:rFonts w:ascii="Times New Roman" w:hAnsi="Times New Roman"/>
          <w:color w:val="auto"/>
          <w:spacing w:val="2"/>
          <w:sz w:val="24"/>
          <w:szCs w:val="24"/>
        </w:rPr>
        <w:t xml:space="preserve"> Оценка достижения этих целей ведется </w:t>
      </w:r>
      <w:r w:rsidRPr="0032606F">
        <w:rPr>
          <w:rFonts w:ascii="Times New Roman" w:hAnsi="Times New Roman"/>
          <w:color w:val="auto"/>
          <w:spacing w:val="-2"/>
          <w:sz w:val="24"/>
          <w:szCs w:val="24"/>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32606F">
        <w:rPr>
          <w:rFonts w:ascii="Times New Roman" w:hAnsi="Times New Roman"/>
          <w:color w:val="auto"/>
          <w:spacing w:val="4"/>
          <w:sz w:val="24"/>
          <w:szCs w:val="24"/>
        </w:rPr>
        <w:t xml:space="preserve">достижения этой группы планируемых результатов, могут </w:t>
      </w:r>
      <w:r w:rsidRPr="0032606F">
        <w:rPr>
          <w:rFonts w:ascii="Times New Roman" w:hAnsi="Times New Roman"/>
          <w:color w:val="auto"/>
          <w:spacing w:val="-2"/>
          <w:sz w:val="24"/>
          <w:szCs w:val="24"/>
        </w:rPr>
        <w:t>включаться в материалы итогового контроля.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4"/>
          <w:sz w:val="24"/>
          <w:szCs w:val="24"/>
        </w:rPr>
        <w:t>Основные цели такого включения  — предоставить воз</w:t>
      </w:r>
      <w:r w:rsidRPr="0032606F">
        <w:rPr>
          <w:rFonts w:ascii="Times New Roman" w:hAnsi="Times New Roman"/>
          <w:color w:val="auto"/>
          <w:sz w:val="24"/>
          <w:szCs w:val="24"/>
        </w:rPr>
        <w:t xml:space="preserve">можность </w:t>
      </w:r>
      <w:proofErr w:type="gramStart"/>
      <w:r w:rsidRPr="0032606F">
        <w:rPr>
          <w:rFonts w:ascii="Times New Roman" w:hAnsi="Times New Roman"/>
          <w:color w:val="auto"/>
          <w:sz w:val="24"/>
          <w:szCs w:val="24"/>
        </w:rPr>
        <w:t>обучающимся</w:t>
      </w:r>
      <w:proofErr w:type="gramEnd"/>
      <w:r w:rsidRPr="0032606F">
        <w:rPr>
          <w:rFonts w:ascii="Times New Roman" w:hAnsi="Times New Roman"/>
          <w:color w:val="auto"/>
          <w:sz w:val="24"/>
          <w:szCs w:val="24"/>
        </w:rPr>
        <w:t xml:space="preserve"> продемонстрировать овладение более высокими (по сравнению с базовым) уровнями достижений </w:t>
      </w:r>
      <w:r w:rsidRPr="0032606F">
        <w:rPr>
          <w:rFonts w:ascii="Times New Roman" w:hAnsi="Times New Roman"/>
          <w:color w:val="auto"/>
          <w:spacing w:val="4"/>
          <w:sz w:val="24"/>
          <w:szCs w:val="24"/>
        </w:rPr>
        <w:t xml:space="preserve">и выявить динамику роста численности группы наиболее </w:t>
      </w:r>
      <w:r w:rsidRPr="0032606F">
        <w:rPr>
          <w:rFonts w:ascii="Times New Roman" w:hAnsi="Times New Roman"/>
          <w:color w:val="auto"/>
          <w:sz w:val="24"/>
          <w:szCs w:val="24"/>
        </w:rPr>
        <w:t>подготовленных обучающихся. При этом  невыполнение </w:t>
      </w:r>
      <w:r w:rsidRPr="0032606F">
        <w:rPr>
          <w:rFonts w:ascii="Times New Roman" w:hAnsi="Times New Roman"/>
          <w:color w:val="auto"/>
          <w:spacing w:val="4"/>
          <w:sz w:val="24"/>
          <w:szCs w:val="24"/>
        </w:rPr>
        <w:t xml:space="preserve">обучающимися заданий, с помощью которых ведется </w:t>
      </w:r>
      <w:r w:rsidRPr="0032606F">
        <w:rPr>
          <w:rFonts w:ascii="Times New Roman" w:hAnsi="Times New Roman"/>
          <w:color w:val="auto"/>
          <w:sz w:val="24"/>
          <w:szCs w:val="24"/>
        </w:rPr>
        <w:t>оценка достижения планируемых результатов этой груп</w:t>
      </w:r>
      <w:r w:rsidRPr="0032606F">
        <w:rPr>
          <w:rFonts w:ascii="Times New Roman" w:hAnsi="Times New Roman"/>
          <w:color w:val="auto"/>
          <w:spacing w:val="2"/>
          <w:sz w:val="24"/>
          <w:szCs w:val="24"/>
        </w:rPr>
        <w:t>пы, не является препятствием для перехода на следу</w:t>
      </w:r>
      <w:r w:rsidRPr="0032606F">
        <w:rPr>
          <w:rFonts w:ascii="Times New Roman" w:hAnsi="Times New Roman"/>
          <w:color w:val="auto"/>
          <w:sz w:val="24"/>
          <w:szCs w:val="24"/>
        </w:rPr>
        <w:t>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32606F">
        <w:rPr>
          <w:rFonts w:ascii="Times New Roman" w:hAnsi="Times New Roman"/>
          <w:color w:val="auto"/>
          <w:sz w:val="24"/>
          <w:szCs w:val="24"/>
        </w:rPr>
        <w:t>зовательной деятельности, направленной на реализацию и до</w:t>
      </w:r>
      <w:r w:rsidRPr="0032606F">
        <w:rPr>
          <w:rFonts w:ascii="Times New Roman" w:hAnsi="Times New Roman"/>
          <w:color w:val="auto"/>
          <w:spacing w:val="2"/>
          <w:sz w:val="24"/>
          <w:szCs w:val="24"/>
        </w:rPr>
        <w:t xml:space="preserve">стижение планируемых результатов, от учителя требуется использование таких </w:t>
      </w:r>
      <w:r w:rsidRPr="0032606F">
        <w:rPr>
          <w:rFonts w:ascii="Times New Roman" w:hAnsi="Times New Roman"/>
          <w:color w:val="auto"/>
          <w:spacing w:val="2"/>
          <w:sz w:val="24"/>
          <w:szCs w:val="24"/>
        </w:rPr>
        <w:lastRenderedPageBreak/>
        <w:t xml:space="preserve">педагогических технологий, которые основаны на </w:t>
      </w:r>
      <w:r w:rsidRPr="0032606F">
        <w:rPr>
          <w:rFonts w:ascii="Times New Roman" w:hAnsi="Times New Roman"/>
          <w:b/>
          <w:bCs/>
          <w:color w:val="auto"/>
          <w:spacing w:val="2"/>
          <w:sz w:val="24"/>
          <w:szCs w:val="24"/>
        </w:rPr>
        <w:t xml:space="preserve">дифференциации требований </w:t>
      </w:r>
      <w:r w:rsidRPr="0032606F">
        <w:rPr>
          <w:rFonts w:ascii="Times New Roman" w:hAnsi="Times New Roman"/>
          <w:color w:val="auto"/>
          <w:spacing w:val="2"/>
          <w:sz w:val="24"/>
          <w:szCs w:val="24"/>
        </w:rPr>
        <w:t xml:space="preserve">к подготовке </w:t>
      </w:r>
      <w:r w:rsidRPr="0032606F">
        <w:rPr>
          <w:rFonts w:ascii="Times New Roman" w:hAnsi="Times New Roman"/>
          <w:color w:val="auto"/>
          <w:sz w:val="24"/>
          <w:szCs w:val="24"/>
        </w:rPr>
        <w:t>обучающихся.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056D5C" w:rsidRPr="0032606F" w:rsidRDefault="00056D5C" w:rsidP="003C727C">
      <w:pPr>
        <w:pStyle w:val="ad"/>
        <w:numPr>
          <w:ilvl w:val="0"/>
          <w:numId w:val="13"/>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междисциплинарной программы «Формирование универ</w:t>
      </w:r>
      <w:r w:rsidRPr="0032606F">
        <w:rPr>
          <w:rFonts w:ascii="Times New Roman" w:hAnsi="Times New Roman"/>
          <w:color w:val="auto"/>
          <w:spacing w:val="-4"/>
          <w:sz w:val="24"/>
          <w:szCs w:val="24"/>
        </w:rPr>
        <w:t>сальных учебных действий», а также ее разделов «Чтение. Рабо</w:t>
      </w:r>
      <w:r w:rsidRPr="0032606F">
        <w:rPr>
          <w:rFonts w:ascii="Times New Roman" w:hAnsi="Times New Roman"/>
          <w:color w:val="auto"/>
          <w:spacing w:val="-2"/>
          <w:sz w:val="24"/>
          <w:szCs w:val="24"/>
        </w:rPr>
        <w:t>та с текстом» и «Формирование ИКТ­компетентности обучаю</w:t>
      </w:r>
      <w:r w:rsidRPr="0032606F">
        <w:rPr>
          <w:rFonts w:ascii="Times New Roman" w:hAnsi="Times New Roman"/>
          <w:color w:val="auto"/>
          <w:sz w:val="24"/>
          <w:szCs w:val="24"/>
        </w:rPr>
        <w:t>щихся»;</w:t>
      </w:r>
    </w:p>
    <w:p w:rsidR="00056D5C" w:rsidRPr="0032606F" w:rsidRDefault="00056D5C" w:rsidP="003C727C">
      <w:pPr>
        <w:pStyle w:val="ad"/>
        <w:numPr>
          <w:ilvl w:val="0"/>
          <w:numId w:val="13"/>
        </w:numPr>
        <w:spacing w:line="240" w:lineRule="auto"/>
        <w:ind w:firstLine="426"/>
        <w:rPr>
          <w:rFonts w:ascii="Times New Roman" w:hAnsi="Times New Roman"/>
          <w:color w:val="auto"/>
          <w:sz w:val="24"/>
          <w:szCs w:val="24"/>
        </w:rPr>
      </w:pPr>
      <w:r w:rsidRPr="0032606F">
        <w:rPr>
          <w:rFonts w:ascii="Times New Roman" w:hAnsi="Times New Roman"/>
          <w:color w:val="auto"/>
          <w:spacing w:val="-2"/>
          <w:sz w:val="24"/>
          <w:szCs w:val="24"/>
        </w:rPr>
        <w:t>программ по всем учебным предметам.</w:t>
      </w:r>
    </w:p>
    <w:p w:rsidR="00056D5C" w:rsidRPr="0032606F"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 xml:space="preserve">В данном разделе основной образовательной </w:t>
      </w:r>
      <w:r w:rsidRPr="0032606F">
        <w:rPr>
          <w:rFonts w:ascii="Times New Roman" w:hAnsi="Times New Roman"/>
          <w:color w:val="auto"/>
          <w:spacing w:val="-2"/>
          <w:sz w:val="24"/>
          <w:szCs w:val="24"/>
        </w:rPr>
        <w:t>программы приводятся планируемые результаты освоения всех  учебных предметов при получении начального обще</w:t>
      </w:r>
      <w:r w:rsidRPr="0032606F">
        <w:rPr>
          <w:rFonts w:ascii="Times New Roman" w:hAnsi="Times New Roman"/>
          <w:color w:val="auto"/>
          <w:sz w:val="24"/>
          <w:szCs w:val="24"/>
        </w:rPr>
        <w:t>го образования.</w:t>
      </w:r>
    </w:p>
    <w:p w:rsidR="00056D5C" w:rsidRPr="0032606F" w:rsidRDefault="00056D5C" w:rsidP="003C727C">
      <w:pPr>
        <w:pStyle w:val="aff0"/>
        <w:numPr>
          <w:ilvl w:val="2"/>
          <w:numId w:val="2"/>
        </w:numPr>
        <w:spacing w:line="240" w:lineRule="auto"/>
        <w:ind w:left="0" w:firstLine="426"/>
        <w:rPr>
          <w:sz w:val="24"/>
          <w:szCs w:val="24"/>
        </w:rPr>
      </w:pPr>
      <w:bookmarkStart w:id="16" w:name="_Toc424564300"/>
      <w:r w:rsidRPr="0032606F">
        <w:rPr>
          <w:sz w:val="24"/>
          <w:szCs w:val="24"/>
        </w:rPr>
        <w:t>Формирование универсальных учебных действий</w:t>
      </w:r>
      <w:bookmarkEnd w:id="16"/>
      <w:r w:rsidRPr="0032606F">
        <w:rPr>
          <w:sz w:val="24"/>
          <w:szCs w:val="24"/>
        </w:rPr>
        <w:t xml:space="preserve"> </w:t>
      </w:r>
    </w:p>
    <w:p w:rsidR="00056D5C" w:rsidRPr="0032606F" w:rsidRDefault="00056D5C" w:rsidP="003C727C">
      <w:pPr>
        <w:ind w:firstLine="426"/>
      </w:pPr>
      <w:r w:rsidRPr="0032606F">
        <w:t>(личностные и метапредметные результаты)</w:t>
      </w:r>
    </w:p>
    <w:p w:rsidR="00056D5C"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 xml:space="preserve">В результате изучения </w:t>
      </w:r>
      <w:r w:rsidRPr="0032606F">
        <w:rPr>
          <w:rFonts w:ascii="Times New Roman" w:hAnsi="Times New Roman"/>
          <w:b/>
          <w:bCs/>
          <w:color w:val="auto"/>
          <w:sz w:val="24"/>
          <w:szCs w:val="24"/>
        </w:rPr>
        <w:t xml:space="preserve">всех без исключения предметов </w:t>
      </w:r>
      <w:r w:rsidRPr="0032606F">
        <w:rPr>
          <w:rFonts w:ascii="Times New Roman" w:hAnsi="Times New Roman"/>
          <w:color w:val="auto"/>
          <w:sz w:val="24"/>
          <w:szCs w:val="24"/>
        </w:rPr>
        <w:t xml:space="preserve">при получении начального общего образования у выпускников </w:t>
      </w:r>
      <w:r w:rsidRPr="0032606F">
        <w:rPr>
          <w:rFonts w:ascii="Times New Roman" w:hAnsi="Times New Roman"/>
          <w:color w:val="auto"/>
          <w:spacing w:val="2"/>
          <w:sz w:val="24"/>
          <w:szCs w:val="24"/>
        </w:rPr>
        <w:t>будут сформированы личностные, регулятивные, познава</w:t>
      </w:r>
      <w:r w:rsidRPr="0032606F">
        <w:rPr>
          <w:rFonts w:ascii="Times New Roman" w:hAnsi="Times New Roman"/>
          <w:color w:val="auto"/>
          <w:sz w:val="24"/>
          <w:szCs w:val="24"/>
        </w:rPr>
        <w:t>тельные и коммуникативные универсальные учебные действия как основа умения учиться.</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Личностные результаты</w:t>
      </w:r>
    </w:p>
    <w:p w:rsidR="00056D5C"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У выпускника будут сформированы:</w:t>
      </w:r>
    </w:p>
    <w:p w:rsidR="00056D5C" w:rsidRPr="0032606F" w:rsidRDefault="00056D5C" w:rsidP="003C727C">
      <w:pPr>
        <w:pStyle w:val="a3"/>
        <w:spacing w:line="240" w:lineRule="auto"/>
        <w:ind w:firstLine="426"/>
        <w:rPr>
          <w:rFonts w:ascii="Times New Roman" w:hAnsi="Times New Roman"/>
          <w:color w:val="auto"/>
          <w:sz w:val="24"/>
          <w:szCs w:val="24"/>
        </w:rPr>
      </w:pPr>
      <w:r>
        <w:rPr>
          <w:rFonts w:ascii="Times New Roman" w:hAnsi="Times New Roman"/>
          <w:b/>
          <w:bCs/>
          <w:color w:val="auto"/>
          <w:sz w:val="24"/>
          <w:szCs w:val="24"/>
        </w:rPr>
        <w:t xml:space="preserve">-       </w:t>
      </w:r>
      <w:r w:rsidRPr="0032606F">
        <w:rPr>
          <w:rFonts w:ascii="Times New Roman" w:hAnsi="Times New Roman"/>
          <w:color w:val="auto"/>
          <w:sz w:val="24"/>
          <w:szCs w:val="24"/>
        </w:rPr>
        <w:t>внутренняя позиция школьника на уровне положитель</w:t>
      </w:r>
      <w:r w:rsidRPr="0032606F">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32606F">
        <w:rPr>
          <w:rFonts w:ascii="Times New Roman" w:hAnsi="Times New Roman"/>
          <w:color w:val="auto"/>
          <w:sz w:val="24"/>
          <w:szCs w:val="24"/>
        </w:rPr>
        <w:t>«хорошего ученика»;</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 xml:space="preserve">широкая мотивационная основа учебной деятельности, </w:t>
      </w:r>
      <w:r w:rsidRPr="0032606F">
        <w:rPr>
          <w:rFonts w:ascii="Times New Roman" w:hAnsi="Times New Roman"/>
          <w:color w:val="auto"/>
          <w:sz w:val="24"/>
          <w:szCs w:val="24"/>
        </w:rPr>
        <w:t>включающая социальные, учебно­познавательные и внешние мотивы;</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pacing w:val="4"/>
          <w:sz w:val="24"/>
          <w:szCs w:val="24"/>
        </w:rPr>
        <w:t xml:space="preserve">ориентация на понимание причин успеха в учебной </w:t>
      </w:r>
      <w:r w:rsidRPr="0032606F">
        <w:rPr>
          <w:rFonts w:ascii="Times New Roman" w:hAnsi="Times New Roman"/>
          <w:color w:val="auto"/>
          <w:spacing w:val="2"/>
          <w:sz w:val="24"/>
          <w:szCs w:val="24"/>
        </w:rPr>
        <w:t>деятельности, в том числе на самоанализ и самоконтроль резуль</w:t>
      </w:r>
      <w:r w:rsidRPr="0032606F">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способность к оценке своей учебной деятельности;</w:t>
      </w:r>
    </w:p>
    <w:p w:rsidR="00056D5C" w:rsidRPr="0032606F" w:rsidRDefault="00056D5C" w:rsidP="003C727C">
      <w:pPr>
        <w:pStyle w:val="ad"/>
        <w:numPr>
          <w:ilvl w:val="0"/>
          <w:numId w:val="14"/>
        </w:numPr>
        <w:spacing w:line="240" w:lineRule="auto"/>
        <w:ind w:left="0" w:firstLine="426"/>
        <w:rPr>
          <w:rFonts w:ascii="Times New Roman" w:hAnsi="Times New Roman"/>
          <w:color w:val="auto"/>
          <w:spacing w:val="-2"/>
          <w:sz w:val="24"/>
          <w:szCs w:val="24"/>
        </w:rPr>
      </w:pPr>
      <w:r w:rsidRPr="0032606F">
        <w:rPr>
          <w:rFonts w:ascii="Times New Roman" w:hAnsi="Times New Roman"/>
          <w:color w:val="auto"/>
          <w:spacing w:val="4"/>
          <w:sz w:val="24"/>
          <w:szCs w:val="24"/>
        </w:rPr>
        <w:t xml:space="preserve">основы гражданской идентичности, своей этнической </w:t>
      </w:r>
      <w:r w:rsidRPr="0032606F">
        <w:rPr>
          <w:rFonts w:ascii="Times New Roman" w:hAnsi="Times New Roman"/>
          <w:color w:val="auto"/>
          <w:spacing w:val="2"/>
          <w:sz w:val="24"/>
          <w:szCs w:val="24"/>
        </w:rPr>
        <w:t>принадлежности в форме осознания «Я» как члена семьи,</w:t>
      </w:r>
      <w:r w:rsidRPr="0032606F">
        <w:rPr>
          <w:rFonts w:ascii="Times New Roman" w:hAnsi="Times New Roman"/>
          <w:color w:val="auto"/>
          <w:spacing w:val="-2"/>
          <w:sz w:val="24"/>
          <w:szCs w:val="24"/>
        </w:rPr>
        <w:t xml:space="preserve"> представителя народа, гражданина России, Республики Башкортостан, чувства сопричастности и гордости за свою Родину, народ и историю, осознание ответственности человека за общее благополучие;</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 xml:space="preserve">ориентация в нравственном содержании и </w:t>
      </w:r>
      <w:proofErr w:type="gramStart"/>
      <w:r w:rsidRPr="0032606F">
        <w:rPr>
          <w:rFonts w:ascii="Times New Roman" w:hAnsi="Times New Roman"/>
          <w:color w:val="auto"/>
          <w:spacing w:val="2"/>
          <w:sz w:val="24"/>
          <w:szCs w:val="24"/>
        </w:rPr>
        <w:t>смысле</w:t>
      </w:r>
      <w:proofErr w:type="gramEnd"/>
      <w:r w:rsidRPr="0032606F">
        <w:rPr>
          <w:rFonts w:ascii="Times New Roman" w:hAnsi="Times New Roman"/>
          <w:color w:val="auto"/>
          <w:spacing w:val="2"/>
          <w:sz w:val="24"/>
          <w:szCs w:val="24"/>
        </w:rPr>
        <w:t xml:space="preserve"> как </w:t>
      </w:r>
      <w:r w:rsidRPr="0032606F">
        <w:rPr>
          <w:rFonts w:ascii="Times New Roman" w:hAnsi="Times New Roman"/>
          <w:color w:val="auto"/>
          <w:sz w:val="24"/>
          <w:szCs w:val="24"/>
        </w:rPr>
        <w:t>собственных поступков, так и поступков окружающих людей;</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знание основных моральных норм и ориентация на их выполнение;</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32606F">
        <w:rPr>
          <w:rFonts w:ascii="Times New Roman" w:hAnsi="Times New Roman"/>
          <w:color w:val="auto"/>
          <w:sz w:val="24"/>
          <w:szCs w:val="24"/>
        </w:rPr>
        <w:t>вств др</w:t>
      </w:r>
      <w:proofErr w:type="gramEnd"/>
      <w:r w:rsidRPr="0032606F">
        <w:rPr>
          <w:rFonts w:ascii="Times New Roman" w:hAnsi="Times New Roman"/>
          <w:color w:val="auto"/>
          <w:sz w:val="24"/>
          <w:szCs w:val="24"/>
        </w:rPr>
        <w:t>угих людей и сопереживание им;</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установка на здоровый образ жизни;</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32606F">
        <w:rPr>
          <w:rFonts w:ascii="Times New Roman" w:hAnsi="Times New Roman"/>
          <w:color w:val="auto"/>
          <w:sz w:val="24"/>
          <w:szCs w:val="24"/>
        </w:rPr>
        <w:t>мам природоохранного, нерасточительного, здоровьесберегающего поведения;</w:t>
      </w:r>
    </w:p>
    <w:p w:rsidR="00056D5C" w:rsidRPr="0032606F" w:rsidRDefault="00056D5C" w:rsidP="003C727C">
      <w:pPr>
        <w:pStyle w:val="ad"/>
        <w:numPr>
          <w:ilvl w:val="0"/>
          <w:numId w:val="14"/>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 xml:space="preserve">чувство прекрасного и эстетические чувства на основе </w:t>
      </w:r>
      <w:r w:rsidRPr="0032606F">
        <w:rPr>
          <w:rFonts w:ascii="Times New Roman" w:hAnsi="Times New Roman"/>
          <w:color w:val="auto"/>
          <w:sz w:val="24"/>
          <w:szCs w:val="24"/>
        </w:rPr>
        <w:t>знакомства с мировой и отечественной художественной культурой.</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для формирования:</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4"/>
          <w:sz w:val="24"/>
          <w:szCs w:val="24"/>
        </w:rPr>
        <w:t>внутренней позиции обучающегося на уровне поло</w:t>
      </w:r>
      <w:r w:rsidRPr="0032606F">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2"/>
          <w:sz w:val="24"/>
          <w:szCs w:val="24"/>
        </w:rPr>
        <w:t>выраженной устойчивой учебно­познавательной моти</w:t>
      </w:r>
      <w:r w:rsidRPr="0032606F">
        <w:rPr>
          <w:rFonts w:ascii="Times New Roman" w:hAnsi="Times New Roman"/>
          <w:i/>
          <w:iCs/>
          <w:color w:val="auto"/>
          <w:sz w:val="24"/>
          <w:szCs w:val="24"/>
        </w:rPr>
        <w:t>вации учения;</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2"/>
          <w:sz w:val="24"/>
          <w:szCs w:val="24"/>
        </w:rPr>
        <w:lastRenderedPageBreak/>
        <w:t xml:space="preserve">устойчивого учебно­познавательного интереса к новым </w:t>
      </w:r>
      <w:r w:rsidRPr="0032606F">
        <w:rPr>
          <w:rFonts w:ascii="Times New Roman" w:hAnsi="Times New Roman"/>
          <w:i/>
          <w:iCs/>
          <w:color w:val="auto"/>
          <w:sz w:val="24"/>
          <w:szCs w:val="24"/>
        </w:rPr>
        <w:t>общим способам решения задач;</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адекватного понимания причин успешности/неуспешности учебной деятельности;</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2"/>
          <w:sz w:val="24"/>
          <w:szCs w:val="24"/>
        </w:rPr>
        <w:t>положительной адекватной дифференцированной само</w:t>
      </w:r>
      <w:r w:rsidRPr="0032606F">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4"/>
          <w:sz w:val="24"/>
          <w:szCs w:val="24"/>
        </w:rPr>
        <w:t xml:space="preserve">компетентности в реализации основ гражданской </w:t>
      </w:r>
      <w:r w:rsidRPr="0032606F">
        <w:rPr>
          <w:rFonts w:ascii="Times New Roman" w:hAnsi="Times New Roman"/>
          <w:i/>
          <w:iCs/>
          <w:color w:val="auto"/>
          <w:sz w:val="24"/>
          <w:szCs w:val="24"/>
        </w:rPr>
        <w:t>идентичности в поступках и деятельности;</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следование в поведении моральным нормам и этическим требованиям;</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установки на здоровый образ жизни и реализации ее в реальном поведении и поступках;</w:t>
      </w:r>
    </w:p>
    <w:p w:rsidR="00056D5C" w:rsidRPr="0032606F" w:rsidRDefault="00056D5C" w:rsidP="003C727C">
      <w:pPr>
        <w:pStyle w:val="ad"/>
        <w:numPr>
          <w:ilvl w:val="0"/>
          <w:numId w:val="15"/>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056D5C" w:rsidRPr="00AC0BF2" w:rsidRDefault="00056D5C" w:rsidP="003C727C">
      <w:pPr>
        <w:pStyle w:val="ad"/>
        <w:numPr>
          <w:ilvl w:val="0"/>
          <w:numId w:val="15"/>
        </w:numPr>
        <w:spacing w:line="240" w:lineRule="auto"/>
        <w:ind w:left="680" w:firstLine="426"/>
        <w:rPr>
          <w:rFonts w:ascii="Times New Roman" w:hAnsi="Times New Roman"/>
          <w:i/>
          <w:iCs/>
          <w:color w:val="auto"/>
          <w:sz w:val="24"/>
          <w:szCs w:val="24"/>
        </w:rPr>
      </w:pPr>
      <w:r w:rsidRPr="00AC0BF2">
        <w:rPr>
          <w:rFonts w:ascii="Times New Roman" w:hAnsi="Times New Roman"/>
          <w:i/>
          <w:iCs/>
          <w:color w:val="auto"/>
          <w:sz w:val="24"/>
          <w:szCs w:val="24"/>
        </w:rPr>
        <w:t>эмпатии как осознанного понимания чу</w:t>
      </w:r>
      <w:proofErr w:type="gramStart"/>
      <w:r w:rsidRPr="00AC0BF2">
        <w:rPr>
          <w:rFonts w:ascii="Times New Roman" w:hAnsi="Times New Roman"/>
          <w:i/>
          <w:iCs/>
          <w:color w:val="auto"/>
          <w:sz w:val="24"/>
          <w:szCs w:val="24"/>
        </w:rPr>
        <w:t>вств др</w:t>
      </w:r>
      <w:proofErr w:type="gramEnd"/>
      <w:r w:rsidRPr="00AC0BF2">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Регулятивные универсальные учебные действия</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16"/>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принимать и сохранять учебную задачу;</w:t>
      </w:r>
    </w:p>
    <w:p w:rsidR="00056D5C" w:rsidRPr="0032606F" w:rsidRDefault="00056D5C" w:rsidP="003C727C">
      <w:pPr>
        <w:pStyle w:val="ad"/>
        <w:numPr>
          <w:ilvl w:val="0"/>
          <w:numId w:val="16"/>
        </w:numPr>
        <w:spacing w:line="240" w:lineRule="auto"/>
        <w:ind w:left="0" w:firstLine="426"/>
        <w:rPr>
          <w:rFonts w:ascii="Times New Roman" w:hAnsi="Times New Roman"/>
          <w:color w:val="auto"/>
          <w:sz w:val="24"/>
          <w:szCs w:val="24"/>
        </w:rPr>
      </w:pPr>
      <w:r w:rsidRPr="0032606F">
        <w:rPr>
          <w:rFonts w:ascii="Times New Roman" w:hAnsi="Times New Roman"/>
          <w:color w:val="auto"/>
          <w:spacing w:val="-4"/>
          <w:sz w:val="24"/>
          <w:szCs w:val="24"/>
        </w:rPr>
        <w:t>учитывать выделенные учителем ориентиры действия в но</w:t>
      </w:r>
      <w:r w:rsidRPr="0032606F">
        <w:rPr>
          <w:rFonts w:ascii="Times New Roman" w:hAnsi="Times New Roman"/>
          <w:color w:val="auto"/>
          <w:sz w:val="24"/>
          <w:szCs w:val="24"/>
        </w:rPr>
        <w:t>вом учебном материале в сотрудничестве с учителем;</w:t>
      </w:r>
    </w:p>
    <w:p w:rsidR="00056D5C" w:rsidRPr="0032606F" w:rsidRDefault="00056D5C" w:rsidP="003C727C">
      <w:pPr>
        <w:pStyle w:val="ad"/>
        <w:numPr>
          <w:ilvl w:val="0"/>
          <w:numId w:val="16"/>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планировать свои действия в соответствии с поставленной задачей и условиями ее реализации, в том числе во внутреннем плане;</w:t>
      </w:r>
    </w:p>
    <w:p w:rsidR="00056D5C" w:rsidRPr="0032606F" w:rsidRDefault="00056D5C" w:rsidP="003C727C">
      <w:pPr>
        <w:pStyle w:val="ad"/>
        <w:numPr>
          <w:ilvl w:val="0"/>
          <w:numId w:val="16"/>
        </w:numPr>
        <w:spacing w:line="240" w:lineRule="auto"/>
        <w:ind w:left="0" w:firstLine="426"/>
        <w:rPr>
          <w:rFonts w:ascii="Times New Roman" w:hAnsi="Times New Roman"/>
          <w:color w:val="auto"/>
          <w:sz w:val="24"/>
          <w:szCs w:val="24"/>
        </w:rPr>
      </w:pPr>
      <w:r w:rsidRPr="0032606F">
        <w:rPr>
          <w:rFonts w:ascii="Times New Roman" w:hAnsi="Times New Roman"/>
          <w:color w:val="auto"/>
          <w:spacing w:val="-4"/>
          <w:sz w:val="24"/>
          <w:szCs w:val="24"/>
        </w:rPr>
        <w:t>учитывать установленные правила в планировании и конт</w:t>
      </w:r>
      <w:r w:rsidRPr="0032606F">
        <w:rPr>
          <w:rFonts w:ascii="Times New Roman" w:hAnsi="Times New Roman"/>
          <w:color w:val="auto"/>
          <w:sz w:val="24"/>
          <w:szCs w:val="24"/>
        </w:rPr>
        <w:t>роле способа решения;</w:t>
      </w:r>
    </w:p>
    <w:p w:rsidR="00056D5C" w:rsidRPr="0032606F" w:rsidRDefault="00056D5C" w:rsidP="003C727C">
      <w:pPr>
        <w:pStyle w:val="ad"/>
        <w:numPr>
          <w:ilvl w:val="0"/>
          <w:numId w:val="16"/>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осуществлять итоговый и пошаговый контроль по резуль</w:t>
      </w:r>
      <w:r w:rsidRPr="0032606F">
        <w:rPr>
          <w:rFonts w:ascii="Times New Roman" w:hAnsi="Times New Roman"/>
          <w:color w:val="auto"/>
          <w:sz w:val="24"/>
          <w:szCs w:val="24"/>
        </w:rPr>
        <w:t>тату;</w:t>
      </w:r>
    </w:p>
    <w:p w:rsidR="00056D5C" w:rsidRPr="0032606F" w:rsidRDefault="00056D5C" w:rsidP="003C727C">
      <w:pPr>
        <w:pStyle w:val="ad"/>
        <w:numPr>
          <w:ilvl w:val="0"/>
          <w:numId w:val="16"/>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 xml:space="preserve">оценивать правильность выполнения действия на уровне </w:t>
      </w:r>
      <w:r w:rsidRPr="0032606F">
        <w:rPr>
          <w:rFonts w:ascii="Times New Roman" w:hAnsi="Times New Roman"/>
          <w:color w:val="auto"/>
          <w:spacing w:val="2"/>
          <w:sz w:val="24"/>
          <w:szCs w:val="24"/>
        </w:rPr>
        <w:t>адекватной ретроспективной оценки соответствия результа</w:t>
      </w:r>
      <w:r w:rsidRPr="0032606F">
        <w:rPr>
          <w:rFonts w:ascii="Times New Roman" w:hAnsi="Times New Roman"/>
          <w:color w:val="auto"/>
          <w:sz w:val="24"/>
          <w:szCs w:val="24"/>
        </w:rPr>
        <w:t>тов требованиям данной задачи;</w:t>
      </w:r>
    </w:p>
    <w:p w:rsidR="00056D5C" w:rsidRPr="0032606F" w:rsidRDefault="00056D5C" w:rsidP="003C727C">
      <w:pPr>
        <w:pStyle w:val="ad"/>
        <w:numPr>
          <w:ilvl w:val="0"/>
          <w:numId w:val="16"/>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адекватно воспринимать предложения и оценку учите</w:t>
      </w:r>
      <w:r w:rsidRPr="0032606F">
        <w:rPr>
          <w:rFonts w:ascii="Times New Roman" w:hAnsi="Times New Roman"/>
          <w:color w:val="auto"/>
          <w:sz w:val="24"/>
          <w:szCs w:val="24"/>
        </w:rPr>
        <w:t>лей, товарищей, родителей и других людей;</w:t>
      </w:r>
    </w:p>
    <w:p w:rsidR="00056D5C" w:rsidRPr="0032606F" w:rsidRDefault="00056D5C" w:rsidP="003C727C">
      <w:pPr>
        <w:pStyle w:val="ad"/>
        <w:numPr>
          <w:ilvl w:val="0"/>
          <w:numId w:val="16"/>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различать способ и результат действия;</w:t>
      </w:r>
    </w:p>
    <w:p w:rsidR="00056D5C" w:rsidRPr="0032606F" w:rsidRDefault="00056D5C" w:rsidP="003C727C">
      <w:pPr>
        <w:pStyle w:val="ad"/>
        <w:numPr>
          <w:ilvl w:val="0"/>
          <w:numId w:val="16"/>
        </w:numPr>
        <w:spacing w:line="240" w:lineRule="auto"/>
        <w:ind w:left="0" w:firstLine="426"/>
        <w:rPr>
          <w:rFonts w:ascii="Times New Roman" w:hAnsi="Times New Roman"/>
          <w:color w:val="auto"/>
          <w:spacing w:val="-4"/>
          <w:sz w:val="24"/>
          <w:szCs w:val="24"/>
        </w:rPr>
      </w:pPr>
      <w:r w:rsidRPr="0032606F">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учета характера сделанных </w:t>
      </w:r>
      <w:r w:rsidRPr="0032606F">
        <w:rPr>
          <w:rFonts w:ascii="Times New Roman" w:hAnsi="Times New Roman"/>
          <w:color w:val="auto"/>
          <w:sz w:val="24"/>
          <w:szCs w:val="24"/>
        </w:rPr>
        <w:t xml:space="preserve">ошибок, использовать предложения и оценки для создания </w:t>
      </w:r>
      <w:r w:rsidRPr="0032606F">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ad"/>
        <w:numPr>
          <w:ilvl w:val="0"/>
          <w:numId w:val="17"/>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в сотрудничестве с учителем ставить новые учебные задачи;</w:t>
      </w:r>
    </w:p>
    <w:p w:rsidR="00056D5C" w:rsidRPr="0032606F" w:rsidRDefault="00056D5C" w:rsidP="003C727C">
      <w:pPr>
        <w:pStyle w:val="ad"/>
        <w:numPr>
          <w:ilvl w:val="0"/>
          <w:numId w:val="17"/>
        </w:numPr>
        <w:spacing w:line="240" w:lineRule="auto"/>
        <w:ind w:left="0" w:firstLine="426"/>
        <w:rPr>
          <w:rFonts w:ascii="Times New Roman" w:hAnsi="Times New Roman"/>
          <w:i/>
          <w:iCs/>
          <w:color w:val="auto"/>
          <w:spacing w:val="-6"/>
          <w:sz w:val="24"/>
          <w:szCs w:val="24"/>
        </w:rPr>
      </w:pPr>
      <w:r w:rsidRPr="0032606F">
        <w:rPr>
          <w:rFonts w:ascii="Times New Roman" w:hAnsi="Times New Roman"/>
          <w:i/>
          <w:iCs/>
          <w:color w:val="auto"/>
          <w:spacing w:val="-6"/>
          <w:sz w:val="24"/>
          <w:szCs w:val="24"/>
        </w:rPr>
        <w:t xml:space="preserve">преобразовывать практическую задачу </w:t>
      </w:r>
      <w:proofErr w:type="gramStart"/>
      <w:r w:rsidRPr="0032606F">
        <w:rPr>
          <w:rFonts w:ascii="Times New Roman" w:hAnsi="Times New Roman"/>
          <w:i/>
          <w:iCs/>
          <w:color w:val="auto"/>
          <w:spacing w:val="-6"/>
          <w:sz w:val="24"/>
          <w:szCs w:val="24"/>
        </w:rPr>
        <w:t>в</w:t>
      </w:r>
      <w:proofErr w:type="gramEnd"/>
      <w:r w:rsidRPr="0032606F">
        <w:rPr>
          <w:rFonts w:ascii="Times New Roman" w:hAnsi="Times New Roman"/>
          <w:i/>
          <w:iCs/>
          <w:color w:val="auto"/>
          <w:spacing w:val="-6"/>
          <w:sz w:val="24"/>
          <w:szCs w:val="24"/>
        </w:rPr>
        <w:t xml:space="preserve"> познавательную;</w:t>
      </w:r>
    </w:p>
    <w:p w:rsidR="00056D5C" w:rsidRPr="0032606F" w:rsidRDefault="00056D5C" w:rsidP="003C727C">
      <w:pPr>
        <w:pStyle w:val="ad"/>
        <w:numPr>
          <w:ilvl w:val="0"/>
          <w:numId w:val="17"/>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проявлять познавательную инициативу в учебном сотрудничестве;</w:t>
      </w:r>
    </w:p>
    <w:p w:rsidR="00056D5C" w:rsidRPr="0032606F" w:rsidRDefault="00056D5C" w:rsidP="003C727C">
      <w:pPr>
        <w:pStyle w:val="ad"/>
        <w:numPr>
          <w:ilvl w:val="0"/>
          <w:numId w:val="17"/>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2"/>
          <w:sz w:val="24"/>
          <w:szCs w:val="24"/>
        </w:rPr>
        <w:t>самостоятельно учитывать выделенные учителем ори</w:t>
      </w:r>
      <w:r w:rsidRPr="0032606F">
        <w:rPr>
          <w:rFonts w:ascii="Times New Roman" w:hAnsi="Times New Roman"/>
          <w:i/>
          <w:iCs/>
          <w:color w:val="auto"/>
          <w:sz w:val="24"/>
          <w:szCs w:val="24"/>
        </w:rPr>
        <w:t>ентиры действия в новом учебном материале;</w:t>
      </w:r>
    </w:p>
    <w:p w:rsidR="00056D5C" w:rsidRPr="0032606F" w:rsidRDefault="00056D5C" w:rsidP="003C727C">
      <w:pPr>
        <w:pStyle w:val="ad"/>
        <w:numPr>
          <w:ilvl w:val="0"/>
          <w:numId w:val="17"/>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2"/>
          <w:sz w:val="24"/>
          <w:szCs w:val="24"/>
        </w:rPr>
        <w:t xml:space="preserve">осуществлять констатирующий и предвосхищающий </w:t>
      </w:r>
      <w:r w:rsidRPr="0032606F">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056D5C" w:rsidRPr="005B7462" w:rsidRDefault="00056D5C" w:rsidP="003C727C">
      <w:pPr>
        <w:pStyle w:val="ad"/>
        <w:numPr>
          <w:ilvl w:val="0"/>
          <w:numId w:val="17"/>
        </w:numPr>
        <w:spacing w:line="240" w:lineRule="auto"/>
        <w:ind w:left="0" w:firstLine="426"/>
        <w:rPr>
          <w:rFonts w:ascii="Times New Roman" w:hAnsi="Times New Roman"/>
          <w:color w:val="auto"/>
          <w:sz w:val="24"/>
          <w:szCs w:val="24"/>
        </w:rPr>
      </w:pPr>
      <w:r w:rsidRPr="0032606F">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32606F">
        <w:rPr>
          <w:rFonts w:ascii="Times New Roman" w:hAnsi="Times New Roman"/>
          <w:i/>
          <w:iCs/>
          <w:color w:val="auto"/>
          <w:sz w:val="24"/>
          <w:szCs w:val="24"/>
        </w:rPr>
        <w:t>исполнение</w:t>
      </w:r>
      <w:proofErr w:type="gramEnd"/>
      <w:r w:rsidRPr="0032606F">
        <w:rPr>
          <w:rFonts w:ascii="Times New Roman" w:hAnsi="Times New Roman"/>
          <w:i/>
          <w:iCs/>
          <w:color w:val="auto"/>
          <w:sz w:val="24"/>
          <w:szCs w:val="24"/>
        </w:rPr>
        <w:t xml:space="preserve"> как по ходу его реализации, так и в конце действия.</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Познавательные универсальные учебные действия</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32606F">
        <w:rPr>
          <w:rFonts w:ascii="Times New Roman" w:hAnsi="Times New Roman"/>
          <w:color w:val="auto"/>
          <w:spacing w:val="-2"/>
          <w:sz w:val="24"/>
          <w:szCs w:val="24"/>
        </w:rPr>
        <w:t xml:space="preserve">цифровые), в открытом информационном пространстве, в том </w:t>
      </w:r>
      <w:r w:rsidRPr="0032606F">
        <w:rPr>
          <w:rFonts w:ascii="Times New Roman" w:hAnsi="Times New Roman"/>
          <w:color w:val="auto"/>
          <w:sz w:val="24"/>
          <w:szCs w:val="24"/>
        </w:rPr>
        <w:t>числе контролируемом пространстве сети Интернет;</w:t>
      </w:r>
    </w:p>
    <w:p w:rsidR="00056D5C" w:rsidRPr="0032606F" w:rsidRDefault="00056D5C" w:rsidP="00A14319">
      <w:pPr>
        <w:pStyle w:val="ad"/>
        <w:numPr>
          <w:ilvl w:val="0"/>
          <w:numId w:val="21"/>
        </w:numPr>
        <w:spacing w:line="240" w:lineRule="auto"/>
        <w:rPr>
          <w:rFonts w:ascii="Times New Roman" w:hAnsi="Times New Roman"/>
          <w:color w:val="auto"/>
          <w:sz w:val="24"/>
          <w:szCs w:val="24"/>
        </w:rPr>
      </w:pPr>
      <w:r w:rsidRPr="0032606F">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pacing w:val="-2"/>
          <w:sz w:val="24"/>
          <w:szCs w:val="24"/>
        </w:rPr>
        <w:lastRenderedPageBreak/>
        <w:t>использовать знаково­символические средства, в том чис</w:t>
      </w:r>
      <w:r w:rsidRPr="0032606F">
        <w:rPr>
          <w:rFonts w:ascii="Times New Roman" w:hAnsi="Times New Roman"/>
          <w:color w:val="auto"/>
          <w:sz w:val="24"/>
          <w:szCs w:val="24"/>
        </w:rPr>
        <w:t>ле модели (включая виртуальные) и схемы (включая концептуальные), для решения задач;</w:t>
      </w:r>
    </w:p>
    <w:p w:rsidR="00056D5C" w:rsidRPr="0032606F" w:rsidRDefault="00056D5C" w:rsidP="003C727C">
      <w:pPr>
        <w:numPr>
          <w:ilvl w:val="0"/>
          <w:numId w:val="21"/>
        </w:numPr>
        <w:tabs>
          <w:tab w:val="left" w:pos="142"/>
          <w:tab w:val="left" w:leader="dot" w:pos="624"/>
        </w:tabs>
        <w:ind w:firstLine="426"/>
        <w:jc w:val="both"/>
        <w:rPr>
          <w:rStyle w:val="Zag11"/>
          <w:rFonts w:eastAsia="@Arial Unicode MS"/>
          <w:i/>
          <w:iCs/>
        </w:rPr>
      </w:pPr>
      <w:r w:rsidRPr="0032606F">
        <w:rPr>
          <w:rStyle w:val="Zag11"/>
          <w:rFonts w:eastAsia="@Arial Unicode MS"/>
        </w:rPr>
        <w:t>проявлять познавательную инициативу в учебном сотрудничестве</w:t>
      </w:r>
      <w:r w:rsidRPr="0032606F">
        <w:rPr>
          <w:rStyle w:val="Zag11"/>
          <w:rFonts w:eastAsia="@Arial Unicode MS"/>
          <w:i/>
          <w:iCs/>
        </w:rPr>
        <w:t>;</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строить сообщения в устной и письменной форме;</w:t>
      </w:r>
    </w:p>
    <w:p w:rsidR="00056D5C" w:rsidRPr="0032606F" w:rsidRDefault="00056D5C" w:rsidP="003C727C">
      <w:pPr>
        <w:pStyle w:val="ad"/>
        <w:numPr>
          <w:ilvl w:val="0"/>
          <w:numId w:val="21"/>
        </w:numPr>
        <w:spacing w:line="240" w:lineRule="auto"/>
        <w:ind w:firstLine="426"/>
        <w:rPr>
          <w:rFonts w:ascii="Times New Roman" w:hAnsi="Times New Roman"/>
          <w:color w:val="auto"/>
          <w:spacing w:val="-4"/>
          <w:sz w:val="24"/>
          <w:szCs w:val="24"/>
        </w:rPr>
      </w:pPr>
      <w:r w:rsidRPr="0032606F">
        <w:rPr>
          <w:rFonts w:ascii="Times New Roman" w:hAnsi="Times New Roman"/>
          <w:color w:val="auto"/>
          <w:spacing w:val="-4"/>
          <w:sz w:val="24"/>
          <w:szCs w:val="24"/>
        </w:rPr>
        <w:t>ориентироваться на разнообразие способов решения задач;</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pacing w:val="-2"/>
          <w:sz w:val="24"/>
          <w:szCs w:val="24"/>
        </w:rPr>
        <w:t>основам смыслового восприятия художественных и позна</w:t>
      </w:r>
      <w:r w:rsidRPr="0032606F">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осуществлять анализ объектов с выделением существенных и несущественных признаков;</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осуществлять синтез как составление целого из частей;</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pacing w:val="4"/>
          <w:sz w:val="24"/>
          <w:szCs w:val="24"/>
        </w:rPr>
        <w:t xml:space="preserve">проводить сравнение, сериацию и классификацию по </w:t>
      </w:r>
      <w:r w:rsidRPr="0032606F">
        <w:rPr>
          <w:rFonts w:ascii="Times New Roman" w:hAnsi="Times New Roman"/>
          <w:color w:val="auto"/>
          <w:sz w:val="24"/>
          <w:szCs w:val="24"/>
        </w:rPr>
        <w:t>заданным критериям;</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pacing w:val="2"/>
          <w:sz w:val="24"/>
          <w:szCs w:val="24"/>
        </w:rPr>
        <w:t>устанавливать причинно­следственные связи в изучае</w:t>
      </w:r>
      <w:r w:rsidRPr="0032606F">
        <w:rPr>
          <w:rFonts w:ascii="Times New Roman" w:hAnsi="Times New Roman"/>
          <w:color w:val="auto"/>
          <w:sz w:val="24"/>
          <w:szCs w:val="24"/>
        </w:rPr>
        <w:t>мом круге явлений;</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обобщать, т.</w:t>
      </w:r>
      <w:r w:rsidRPr="0032606F">
        <w:rPr>
          <w:rFonts w:ascii="Times New Roman" w:hAnsi="Times New Roman"/>
          <w:color w:val="auto"/>
          <w:sz w:val="24"/>
          <w:szCs w:val="24"/>
        </w:rPr>
        <w:t> </w:t>
      </w:r>
      <w:r w:rsidRPr="0032606F">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устанавливать аналогии;</w:t>
      </w:r>
    </w:p>
    <w:p w:rsidR="00056D5C" w:rsidRPr="0032606F" w:rsidRDefault="00056D5C" w:rsidP="003C727C">
      <w:pPr>
        <w:pStyle w:val="ad"/>
        <w:numPr>
          <w:ilvl w:val="0"/>
          <w:numId w:val="21"/>
        </w:numPr>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владеть рядом общих приемов решения задач.</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056D5C" w:rsidRPr="0032606F"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056D5C" w:rsidRPr="0032606F"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создавать и преобразовывать модели и схемы для решения задач;</w:t>
      </w:r>
    </w:p>
    <w:p w:rsidR="00056D5C" w:rsidRPr="0032606F"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осознанно и произвольно строить сообщения в устной и письменной форме;</w:t>
      </w:r>
    </w:p>
    <w:p w:rsidR="00056D5C" w:rsidRPr="0032606F"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056D5C" w:rsidRPr="0032606F"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056D5C" w:rsidRPr="0032606F"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056D5C" w:rsidRPr="0032606F"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 xml:space="preserve">строить </w:t>
      </w:r>
      <w:proofErr w:type="gramStart"/>
      <w:r w:rsidRPr="0032606F">
        <w:rPr>
          <w:rFonts w:ascii="Times New Roman" w:hAnsi="Times New Roman"/>
          <w:i/>
          <w:iCs/>
          <w:color w:val="auto"/>
          <w:sz w:val="24"/>
          <w:szCs w:val="24"/>
        </w:rPr>
        <w:t>логическое рассуждение</w:t>
      </w:r>
      <w:proofErr w:type="gramEnd"/>
      <w:r w:rsidRPr="0032606F">
        <w:rPr>
          <w:rFonts w:ascii="Times New Roman" w:hAnsi="Times New Roman"/>
          <w:i/>
          <w:iCs/>
          <w:color w:val="auto"/>
          <w:sz w:val="24"/>
          <w:szCs w:val="24"/>
        </w:rPr>
        <w:t>, включающее установление причинно­следственных связей;</w:t>
      </w:r>
    </w:p>
    <w:p w:rsidR="00056D5C" w:rsidRDefault="00056D5C" w:rsidP="003C727C">
      <w:pPr>
        <w:pStyle w:val="ad"/>
        <w:numPr>
          <w:ilvl w:val="0"/>
          <w:numId w:val="18"/>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2"/>
          <w:sz w:val="24"/>
          <w:szCs w:val="24"/>
        </w:rPr>
        <w:t xml:space="preserve">произвольно и осознанно владеть общими приемами </w:t>
      </w:r>
      <w:r w:rsidRPr="0032606F">
        <w:rPr>
          <w:rFonts w:ascii="Times New Roman" w:hAnsi="Times New Roman"/>
          <w:i/>
          <w:iCs/>
          <w:color w:val="auto"/>
          <w:sz w:val="24"/>
          <w:szCs w:val="24"/>
        </w:rPr>
        <w:t>решения задач.</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Коммуникативные универсальные учебные действия</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адекватно использовать коммуникативные, прежде все</w:t>
      </w:r>
      <w:r w:rsidRPr="0032606F">
        <w:rPr>
          <w:rFonts w:ascii="Times New Roman" w:hAnsi="Times New Roman"/>
          <w:color w:val="auto"/>
          <w:sz w:val="24"/>
          <w:szCs w:val="24"/>
        </w:rPr>
        <w:t xml:space="preserve">го </w:t>
      </w:r>
      <w:r w:rsidRPr="0032606F">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32606F">
        <w:rPr>
          <w:rFonts w:ascii="Times New Roman" w:hAnsi="Times New Roman"/>
          <w:color w:val="auto"/>
          <w:spacing w:val="2"/>
          <w:sz w:val="24"/>
          <w:szCs w:val="24"/>
        </w:rPr>
        <w:t xml:space="preserve">ле сопровождая его аудиовизуальной поддержкой), владеть </w:t>
      </w:r>
      <w:r w:rsidRPr="0032606F">
        <w:rPr>
          <w:rFonts w:ascii="Times New Roman" w:hAnsi="Times New Roman"/>
          <w:color w:val="auto"/>
          <w:sz w:val="24"/>
          <w:szCs w:val="24"/>
        </w:rPr>
        <w:t xml:space="preserve">диалогической формой коммуникации, </w:t>
      </w:r>
      <w:proofErr w:type="gramStart"/>
      <w:r w:rsidRPr="0032606F">
        <w:rPr>
          <w:rFonts w:ascii="Times New Roman" w:hAnsi="Times New Roman"/>
          <w:color w:val="auto"/>
          <w:sz w:val="24"/>
          <w:szCs w:val="24"/>
        </w:rPr>
        <w:t>используя</w:t>
      </w:r>
      <w:proofErr w:type="gramEnd"/>
      <w:r w:rsidRPr="0032606F">
        <w:rPr>
          <w:rFonts w:ascii="Times New Roman" w:hAnsi="Times New Roman"/>
          <w:color w:val="auto"/>
          <w:sz w:val="24"/>
          <w:szCs w:val="24"/>
        </w:rPr>
        <w:t xml:space="preserve"> в том чис</w:t>
      </w:r>
      <w:r w:rsidRPr="0032606F">
        <w:rPr>
          <w:rFonts w:ascii="Times New Roman" w:hAnsi="Times New Roman"/>
          <w:color w:val="auto"/>
          <w:spacing w:val="2"/>
          <w:sz w:val="24"/>
          <w:szCs w:val="24"/>
        </w:rPr>
        <w:t>ле средства и инструменты ИКТ и дистанционного обще</w:t>
      </w:r>
      <w:r w:rsidRPr="0032606F">
        <w:rPr>
          <w:rFonts w:ascii="Times New Roman" w:hAnsi="Times New Roman"/>
          <w:color w:val="auto"/>
          <w:sz w:val="24"/>
          <w:szCs w:val="24"/>
        </w:rPr>
        <w:t>ния;</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32606F">
        <w:rPr>
          <w:rFonts w:ascii="Times New Roman" w:hAnsi="Times New Roman"/>
          <w:color w:val="auto"/>
          <w:sz w:val="24"/>
          <w:szCs w:val="24"/>
        </w:rPr>
        <w:t>собственной</w:t>
      </w:r>
      <w:proofErr w:type="gramEnd"/>
      <w:r w:rsidRPr="0032606F">
        <w:rPr>
          <w:rFonts w:ascii="Times New Roman" w:hAnsi="Times New Roman"/>
          <w:color w:val="auto"/>
          <w:sz w:val="24"/>
          <w:szCs w:val="24"/>
        </w:rPr>
        <w:t>, и ориентироваться на позицию партнера в общении и взаимодействии;</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формулировать собственное мнение и позицию;</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договариваться и приходить к общему решению в со</w:t>
      </w:r>
      <w:r w:rsidRPr="0032606F">
        <w:rPr>
          <w:rFonts w:ascii="Times New Roman" w:hAnsi="Times New Roman"/>
          <w:color w:val="auto"/>
          <w:sz w:val="24"/>
          <w:szCs w:val="24"/>
        </w:rPr>
        <w:t>вместной деятельности, в том числе в ситуации столкновения интересов;</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lastRenderedPageBreak/>
        <w:t>строить понятные для партнера высказывания, учитывающие, что партнер знает и видит, а что нет;</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задавать вопросы;</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контролировать действия партнера;</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использовать речь для регуляции своего действия;</w:t>
      </w:r>
    </w:p>
    <w:p w:rsidR="00056D5C" w:rsidRPr="0032606F" w:rsidRDefault="00056D5C" w:rsidP="003C727C">
      <w:pPr>
        <w:pStyle w:val="ad"/>
        <w:numPr>
          <w:ilvl w:val="0"/>
          <w:numId w:val="19"/>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 xml:space="preserve">адекватно использовать речевые средства для решения </w:t>
      </w:r>
      <w:r w:rsidRPr="0032606F">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ad"/>
        <w:numPr>
          <w:ilvl w:val="0"/>
          <w:numId w:val="20"/>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pacing w:val="2"/>
          <w:sz w:val="24"/>
          <w:szCs w:val="24"/>
        </w:rPr>
        <w:t>учитывать и координировать в сотрудничестве по</w:t>
      </w:r>
      <w:r w:rsidRPr="0032606F">
        <w:rPr>
          <w:rFonts w:ascii="Times New Roman" w:hAnsi="Times New Roman"/>
          <w:i/>
          <w:iCs/>
          <w:color w:val="auto"/>
          <w:sz w:val="24"/>
          <w:szCs w:val="24"/>
        </w:rPr>
        <w:t xml:space="preserve">зиции других людей, отличные </w:t>
      </w:r>
      <w:proofErr w:type="gramStart"/>
      <w:r w:rsidRPr="0032606F">
        <w:rPr>
          <w:rFonts w:ascii="Times New Roman" w:hAnsi="Times New Roman"/>
          <w:i/>
          <w:iCs/>
          <w:color w:val="auto"/>
          <w:sz w:val="24"/>
          <w:szCs w:val="24"/>
        </w:rPr>
        <w:t>от</w:t>
      </w:r>
      <w:proofErr w:type="gramEnd"/>
      <w:r w:rsidRPr="0032606F">
        <w:rPr>
          <w:rFonts w:ascii="Times New Roman" w:hAnsi="Times New Roman"/>
          <w:i/>
          <w:iCs/>
          <w:color w:val="auto"/>
          <w:sz w:val="24"/>
          <w:szCs w:val="24"/>
        </w:rPr>
        <w:t xml:space="preserve"> собственной;</w:t>
      </w:r>
    </w:p>
    <w:p w:rsidR="00056D5C" w:rsidRPr="0032606F" w:rsidRDefault="00056D5C" w:rsidP="003C727C">
      <w:pPr>
        <w:pStyle w:val="ad"/>
        <w:numPr>
          <w:ilvl w:val="0"/>
          <w:numId w:val="20"/>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учитывать разные мнения и интересы и обосновывать собственную позицию;</w:t>
      </w:r>
    </w:p>
    <w:p w:rsidR="00056D5C" w:rsidRPr="0032606F" w:rsidRDefault="00056D5C" w:rsidP="003C727C">
      <w:pPr>
        <w:pStyle w:val="ad"/>
        <w:numPr>
          <w:ilvl w:val="0"/>
          <w:numId w:val="20"/>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понимать относительность мнений и подходов к решению проблемы;</w:t>
      </w:r>
    </w:p>
    <w:p w:rsidR="00056D5C" w:rsidRPr="0032606F" w:rsidRDefault="00056D5C" w:rsidP="003C727C">
      <w:pPr>
        <w:pStyle w:val="ad"/>
        <w:numPr>
          <w:ilvl w:val="0"/>
          <w:numId w:val="20"/>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056D5C" w:rsidRPr="0032606F" w:rsidRDefault="00056D5C" w:rsidP="003C727C">
      <w:pPr>
        <w:pStyle w:val="ad"/>
        <w:numPr>
          <w:ilvl w:val="0"/>
          <w:numId w:val="20"/>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продуктивно содействовать разрешению конфликтов на основе учета интересов и позиций всех участников;</w:t>
      </w:r>
    </w:p>
    <w:p w:rsidR="00056D5C" w:rsidRPr="0032606F" w:rsidRDefault="00056D5C" w:rsidP="003C727C">
      <w:pPr>
        <w:pStyle w:val="ad"/>
        <w:numPr>
          <w:ilvl w:val="0"/>
          <w:numId w:val="20"/>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056D5C" w:rsidRPr="0032606F" w:rsidRDefault="00056D5C" w:rsidP="003C727C">
      <w:pPr>
        <w:pStyle w:val="ad"/>
        <w:numPr>
          <w:ilvl w:val="0"/>
          <w:numId w:val="20"/>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056D5C" w:rsidRPr="0032606F" w:rsidRDefault="00056D5C" w:rsidP="003C727C">
      <w:pPr>
        <w:pStyle w:val="ad"/>
        <w:numPr>
          <w:ilvl w:val="0"/>
          <w:numId w:val="20"/>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056D5C" w:rsidRDefault="00056D5C" w:rsidP="003C727C">
      <w:pPr>
        <w:pStyle w:val="ad"/>
        <w:numPr>
          <w:ilvl w:val="0"/>
          <w:numId w:val="20"/>
        </w:numPr>
        <w:spacing w:line="240" w:lineRule="auto"/>
        <w:ind w:left="0" w:firstLine="426"/>
        <w:rPr>
          <w:rFonts w:ascii="Times New Roman" w:hAnsi="Times New Roman"/>
          <w:color w:val="auto"/>
          <w:sz w:val="24"/>
          <w:szCs w:val="24"/>
        </w:rPr>
      </w:pPr>
      <w:r w:rsidRPr="0032606F">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32606F">
        <w:rPr>
          <w:rFonts w:ascii="Times New Roman" w:hAnsi="Times New Roman"/>
          <w:color w:val="auto"/>
          <w:sz w:val="24"/>
          <w:szCs w:val="24"/>
        </w:rPr>
        <w:t>.</w:t>
      </w:r>
    </w:p>
    <w:p w:rsidR="00056D5C" w:rsidRDefault="00056D5C" w:rsidP="003C727C">
      <w:pPr>
        <w:pStyle w:val="aff0"/>
        <w:numPr>
          <w:ilvl w:val="3"/>
          <w:numId w:val="2"/>
        </w:numPr>
        <w:spacing w:line="240" w:lineRule="auto"/>
        <w:ind w:left="0" w:firstLine="426"/>
        <w:rPr>
          <w:sz w:val="24"/>
          <w:szCs w:val="24"/>
        </w:rPr>
      </w:pPr>
      <w:bookmarkStart w:id="17" w:name="_Toc288394059"/>
      <w:bookmarkStart w:id="18" w:name="_Toc288410526"/>
      <w:bookmarkStart w:id="19" w:name="_Toc288410655"/>
      <w:bookmarkStart w:id="20" w:name="_Toc424564301"/>
      <w:r w:rsidRPr="0032606F">
        <w:rPr>
          <w:sz w:val="24"/>
          <w:szCs w:val="24"/>
        </w:rPr>
        <w:t>Чтение. Работа с текстом (метапредметные результаты)</w:t>
      </w:r>
      <w:bookmarkEnd w:id="17"/>
      <w:bookmarkEnd w:id="18"/>
      <w:bookmarkEnd w:id="19"/>
      <w:bookmarkEnd w:id="20"/>
    </w:p>
    <w:p w:rsidR="00056D5C" w:rsidRPr="0032606F" w:rsidRDefault="00056D5C" w:rsidP="003C727C">
      <w:pPr>
        <w:tabs>
          <w:tab w:val="left" w:pos="142"/>
          <w:tab w:val="left" w:leader="dot" w:pos="624"/>
        </w:tabs>
        <w:ind w:firstLine="426"/>
        <w:jc w:val="both"/>
        <w:rPr>
          <w:rStyle w:val="Zag11"/>
          <w:rFonts w:eastAsia="@Arial Unicode MS"/>
        </w:rPr>
      </w:pPr>
      <w:r w:rsidRPr="0032606F">
        <w:rPr>
          <w:spacing w:val="-3"/>
        </w:rPr>
        <w:t xml:space="preserve">В результате изучения </w:t>
      </w:r>
      <w:r w:rsidRPr="0032606F">
        <w:rPr>
          <w:b/>
          <w:bCs/>
          <w:spacing w:val="-3"/>
        </w:rPr>
        <w:t>всех без исключения учебных пред</w:t>
      </w:r>
      <w:r w:rsidRPr="0032606F">
        <w:rPr>
          <w:b/>
          <w:bCs/>
        </w:rPr>
        <w:t xml:space="preserve">метов </w:t>
      </w:r>
      <w:r w:rsidRPr="0032606F">
        <w:t xml:space="preserve"> при получении  начального общего образования выпускники приобретут в процессе чтения первичные навыки работы с </w:t>
      </w:r>
      <w:proofErr w:type="gramStart"/>
      <w:r w:rsidRPr="0032606F">
        <w:t>информацией</w:t>
      </w:r>
      <w:proofErr w:type="gramEnd"/>
      <w:r w:rsidRPr="0032606F">
        <w:t xml:space="preserve"> содержащейся в текстах, соответствующих возрасту: литературных, учебных, научно­познавательных текстов, инструкций. </w:t>
      </w:r>
      <w:r w:rsidRPr="0032606F">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056D5C" w:rsidRPr="0032606F" w:rsidRDefault="00056D5C" w:rsidP="003C727C">
      <w:pPr>
        <w:tabs>
          <w:tab w:val="left" w:pos="142"/>
          <w:tab w:val="left" w:leader="dot" w:pos="624"/>
        </w:tabs>
        <w:ind w:firstLine="426"/>
        <w:jc w:val="both"/>
        <w:rPr>
          <w:rStyle w:val="Zag11"/>
          <w:rFonts w:eastAsia="@Arial Unicode MS"/>
        </w:rPr>
      </w:pPr>
      <w:r w:rsidRPr="0032606F">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056D5C" w:rsidRDefault="00056D5C" w:rsidP="003C727C">
      <w:pPr>
        <w:pStyle w:val="Zag3"/>
        <w:tabs>
          <w:tab w:val="left" w:pos="142"/>
          <w:tab w:val="left" w:leader="dot" w:pos="624"/>
        </w:tabs>
        <w:spacing w:after="0" w:line="240" w:lineRule="auto"/>
        <w:ind w:firstLine="426"/>
        <w:jc w:val="both"/>
        <w:rPr>
          <w:rStyle w:val="Zag11"/>
          <w:rFonts w:eastAsia="@Arial Unicode MS"/>
          <w:color w:val="auto"/>
          <w:lang w:val="ru-RU"/>
        </w:rPr>
      </w:pPr>
      <w:r w:rsidRPr="0032606F">
        <w:rPr>
          <w:rStyle w:val="Zag11"/>
          <w:rFonts w:eastAsia="@Arial Unicode MS"/>
          <w:color w:val="auto"/>
          <w:lang w:val="ru-RU"/>
        </w:rPr>
        <w:t xml:space="preserve">Выпускники получат возможность научиться </w:t>
      </w:r>
      <w:proofErr w:type="gramStart"/>
      <w:r w:rsidRPr="0032606F">
        <w:rPr>
          <w:rStyle w:val="Zag11"/>
          <w:rFonts w:eastAsia="@Arial Unicode MS"/>
          <w:color w:val="auto"/>
          <w:lang w:val="ru-RU"/>
        </w:rPr>
        <w:t>самостоятельно</w:t>
      </w:r>
      <w:proofErr w:type="gramEnd"/>
      <w:r w:rsidRPr="0032606F">
        <w:rPr>
          <w:rStyle w:val="Zag11"/>
          <w:rFonts w:eastAsia="@Arial Unicode MS"/>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 xml:space="preserve">Работа с текстом: поиск информации и понимание </w:t>
      </w:r>
      <w:proofErr w:type="gramStart"/>
      <w:r w:rsidRPr="0032606F">
        <w:rPr>
          <w:rFonts w:ascii="Times New Roman" w:hAnsi="Times New Roman" w:cs="Times New Roman"/>
          <w:b/>
          <w:bCs/>
          <w:i w:val="0"/>
          <w:iCs w:val="0"/>
          <w:color w:val="auto"/>
          <w:sz w:val="24"/>
          <w:szCs w:val="24"/>
        </w:rPr>
        <w:t>прочитанного</w:t>
      </w:r>
      <w:proofErr w:type="gramEnd"/>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22"/>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находить в тексте конкретные сведения, факты, заданные в явном виде;</w:t>
      </w:r>
    </w:p>
    <w:p w:rsidR="00056D5C" w:rsidRPr="0032606F" w:rsidRDefault="00056D5C" w:rsidP="003C727C">
      <w:pPr>
        <w:pStyle w:val="ad"/>
        <w:numPr>
          <w:ilvl w:val="0"/>
          <w:numId w:val="22"/>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определять тему и главную мысль текста;</w:t>
      </w:r>
    </w:p>
    <w:p w:rsidR="00056D5C" w:rsidRPr="0032606F" w:rsidRDefault="00056D5C" w:rsidP="003C727C">
      <w:pPr>
        <w:pStyle w:val="ad"/>
        <w:numPr>
          <w:ilvl w:val="0"/>
          <w:numId w:val="22"/>
        </w:numPr>
        <w:spacing w:line="240" w:lineRule="auto"/>
        <w:ind w:left="0" w:firstLine="426"/>
        <w:rPr>
          <w:rFonts w:ascii="Times New Roman" w:hAnsi="Times New Roman"/>
          <w:color w:val="auto"/>
          <w:spacing w:val="-4"/>
          <w:sz w:val="24"/>
          <w:szCs w:val="24"/>
        </w:rPr>
      </w:pPr>
      <w:r w:rsidRPr="0032606F">
        <w:rPr>
          <w:rFonts w:ascii="Times New Roman" w:hAnsi="Times New Roman"/>
          <w:color w:val="auto"/>
          <w:spacing w:val="-4"/>
          <w:sz w:val="24"/>
          <w:szCs w:val="24"/>
        </w:rPr>
        <w:t>делить тексты на смысловые части, составлять план текста;</w:t>
      </w:r>
    </w:p>
    <w:p w:rsidR="00056D5C" w:rsidRPr="0032606F" w:rsidRDefault="00056D5C" w:rsidP="003C727C">
      <w:pPr>
        <w:pStyle w:val="ad"/>
        <w:numPr>
          <w:ilvl w:val="0"/>
          <w:numId w:val="22"/>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вычленять содержащиеся в тексте основные события и</w:t>
      </w:r>
      <w:r w:rsidRPr="0032606F">
        <w:rPr>
          <w:rFonts w:ascii="Times New Roman" w:hAnsi="Times New Roman"/>
          <w:color w:val="auto"/>
          <w:spacing w:val="2"/>
          <w:sz w:val="24"/>
          <w:szCs w:val="24"/>
        </w:rPr>
        <w:br/>
      </w:r>
      <w:r w:rsidRPr="0032606F">
        <w:rPr>
          <w:rFonts w:ascii="Times New Roman" w:hAnsi="Times New Roman"/>
          <w:color w:val="auto"/>
          <w:spacing w:val="-2"/>
          <w:sz w:val="24"/>
          <w:szCs w:val="24"/>
        </w:rPr>
        <w:t>ус</w:t>
      </w:r>
      <w:r w:rsidRPr="0032606F">
        <w:rPr>
          <w:rFonts w:ascii="Times New Roman" w:hAnsi="Times New Roman"/>
          <w:color w:val="auto"/>
          <w:spacing w:val="2"/>
          <w:sz w:val="24"/>
          <w:szCs w:val="24"/>
        </w:rPr>
        <w:t>танавливать их последовательность; упорядочивать инфор</w:t>
      </w:r>
      <w:r w:rsidRPr="0032606F">
        <w:rPr>
          <w:rFonts w:ascii="Times New Roman" w:hAnsi="Times New Roman"/>
          <w:color w:val="auto"/>
          <w:sz w:val="24"/>
          <w:szCs w:val="24"/>
        </w:rPr>
        <w:t>мацию по заданному основанию;</w:t>
      </w:r>
    </w:p>
    <w:p w:rsidR="00056D5C" w:rsidRPr="0032606F" w:rsidRDefault="00056D5C" w:rsidP="003C727C">
      <w:pPr>
        <w:pStyle w:val="ad"/>
        <w:numPr>
          <w:ilvl w:val="0"/>
          <w:numId w:val="22"/>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lastRenderedPageBreak/>
        <w:t xml:space="preserve">сравнивать между собой объекты, описанные в тексте, </w:t>
      </w:r>
      <w:r w:rsidRPr="0032606F">
        <w:rPr>
          <w:rFonts w:ascii="Times New Roman" w:hAnsi="Times New Roman"/>
          <w:color w:val="auto"/>
          <w:sz w:val="24"/>
          <w:szCs w:val="24"/>
        </w:rPr>
        <w:t>выделяя 2—3 </w:t>
      </w:r>
      <w:proofErr w:type="gramStart"/>
      <w:r w:rsidRPr="0032606F">
        <w:rPr>
          <w:rFonts w:ascii="Times New Roman" w:hAnsi="Times New Roman"/>
          <w:color w:val="auto"/>
          <w:sz w:val="24"/>
          <w:szCs w:val="24"/>
        </w:rPr>
        <w:t>существенных</w:t>
      </w:r>
      <w:proofErr w:type="gramEnd"/>
      <w:r w:rsidRPr="0032606F">
        <w:rPr>
          <w:rFonts w:ascii="Times New Roman" w:hAnsi="Times New Roman"/>
          <w:color w:val="auto"/>
          <w:sz w:val="24"/>
          <w:szCs w:val="24"/>
        </w:rPr>
        <w:t xml:space="preserve"> признака;</w:t>
      </w:r>
    </w:p>
    <w:p w:rsidR="00056D5C" w:rsidRPr="0032606F" w:rsidRDefault="00056D5C" w:rsidP="003C727C">
      <w:pPr>
        <w:pStyle w:val="ad"/>
        <w:numPr>
          <w:ilvl w:val="0"/>
          <w:numId w:val="22"/>
        </w:numPr>
        <w:spacing w:line="240" w:lineRule="auto"/>
        <w:ind w:left="0" w:firstLine="426"/>
        <w:rPr>
          <w:rFonts w:ascii="Times New Roman" w:hAnsi="Times New Roman"/>
          <w:color w:val="auto"/>
          <w:spacing w:val="2"/>
          <w:sz w:val="24"/>
          <w:szCs w:val="24"/>
        </w:rPr>
      </w:pPr>
      <w:r w:rsidRPr="0032606F">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056D5C" w:rsidRPr="0032606F" w:rsidRDefault="00056D5C" w:rsidP="003C727C">
      <w:pPr>
        <w:pStyle w:val="ad"/>
        <w:numPr>
          <w:ilvl w:val="0"/>
          <w:numId w:val="22"/>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056D5C" w:rsidRPr="0032606F" w:rsidRDefault="00056D5C" w:rsidP="003C727C">
      <w:pPr>
        <w:pStyle w:val="ad"/>
        <w:numPr>
          <w:ilvl w:val="0"/>
          <w:numId w:val="22"/>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056D5C" w:rsidRPr="0032606F" w:rsidRDefault="00056D5C" w:rsidP="003C727C">
      <w:pPr>
        <w:pStyle w:val="ad"/>
        <w:numPr>
          <w:ilvl w:val="0"/>
          <w:numId w:val="22"/>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056D5C" w:rsidRPr="0032606F" w:rsidRDefault="00056D5C" w:rsidP="003C727C">
      <w:pPr>
        <w:pStyle w:val="ad"/>
        <w:numPr>
          <w:ilvl w:val="0"/>
          <w:numId w:val="22"/>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ориентироваться в соответствующих возрасту словарях и справочниках.</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ad"/>
        <w:numPr>
          <w:ilvl w:val="0"/>
          <w:numId w:val="23"/>
        </w:numPr>
        <w:spacing w:line="240" w:lineRule="auto"/>
        <w:ind w:left="0" w:firstLine="426"/>
        <w:rPr>
          <w:rFonts w:ascii="Times New Roman" w:hAnsi="Times New Roman"/>
          <w:i/>
          <w:iCs/>
          <w:color w:val="auto"/>
          <w:spacing w:val="-2"/>
          <w:sz w:val="24"/>
          <w:szCs w:val="24"/>
        </w:rPr>
      </w:pPr>
      <w:r w:rsidRPr="0032606F">
        <w:rPr>
          <w:rFonts w:ascii="Times New Roman" w:hAnsi="Times New Roman"/>
          <w:i/>
          <w:iCs/>
          <w:color w:val="auto"/>
          <w:spacing w:val="-4"/>
          <w:sz w:val="24"/>
          <w:szCs w:val="24"/>
        </w:rPr>
        <w:t>использовать формальные элементы текста (например,</w:t>
      </w:r>
      <w:r w:rsidRPr="0032606F">
        <w:rPr>
          <w:rFonts w:ascii="Times New Roman" w:hAnsi="Times New Roman"/>
          <w:i/>
          <w:iCs/>
          <w:color w:val="auto"/>
          <w:spacing w:val="-4"/>
          <w:sz w:val="24"/>
          <w:szCs w:val="24"/>
        </w:rPr>
        <w:br/>
      </w:r>
      <w:r w:rsidRPr="0032606F">
        <w:rPr>
          <w:rFonts w:ascii="Times New Roman" w:hAnsi="Times New Roman"/>
          <w:i/>
          <w:iCs/>
          <w:color w:val="auto"/>
          <w:spacing w:val="-2"/>
          <w:sz w:val="24"/>
          <w:szCs w:val="24"/>
        </w:rPr>
        <w:t>подзаголовки, сноски) для поиска нужной информации;</w:t>
      </w:r>
    </w:p>
    <w:p w:rsidR="00056D5C" w:rsidRPr="0032606F" w:rsidRDefault="00056D5C" w:rsidP="003C727C">
      <w:pPr>
        <w:pStyle w:val="ad"/>
        <w:numPr>
          <w:ilvl w:val="0"/>
          <w:numId w:val="23"/>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работать с несколькими источниками информации;</w:t>
      </w:r>
    </w:p>
    <w:p w:rsidR="00056D5C" w:rsidRDefault="00056D5C" w:rsidP="003C727C">
      <w:pPr>
        <w:pStyle w:val="ad"/>
        <w:numPr>
          <w:ilvl w:val="0"/>
          <w:numId w:val="23"/>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сопоставлять информацию, полученную из нескольких источников.</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Работа с текстом: преобразование и интерпретация информации</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24"/>
        </w:numPr>
        <w:spacing w:line="240" w:lineRule="auto"/>
        <w:ind w:left="0" w:firstLine="426"/>
        <w:rPr>
          <w:rFonts w:ascii="Times New Roman" w:hAnsi="Times New Roman"/>
          <w:color w:val="auto"/>
          <w:spacing w:val="-4"/>
          <w:sz w:val="24"/>
          <w:szCs w:val="24"/>
        </w:rPr>
      </w:pPr>
      <w:r w:rsidRPr="0032606F">
        <w:rPr>
          <w:rFonts w:ascii="Times New Roman" w:hAnsi="Times New Roman"/>
          <w:color w:val="auto"/>
          <w:spacing w:val="-4"/>
          <w:sz w:val="24"/>
          <w:szCs w:val="24"/>
        </w:rPr>
        <w:t>пересказывать текст подробно и сжато, устно и письменно;</w:t>
      </w:r>
    </w:p>
    <w:p w:rsidR="00056D5C" w:rsidRPr="0032606F" w:rsidRDefault="00056D5C" w:rsidP="003C727C">
      <w:pPr>
        <w:pStyle w:val="ad"/>
        <w:numPr>
          <w:ilvl w:val="0"/>
          <w:numId w:val="2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056D5C" w:rsidRPr="0032606F" w:rsidRDefault="00056D5C" w:rsidP="003C727C">
      <w:pPr>
        <w:pStyle w:val="ad"/>
        <w:numPr>
          <w:ilvl w:val="0"/>
          <w:numId w:val="2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056D5C" w:rsidRPr="0032606F" w:rsidRDefault="00056D5C" w:rsidP="003C727C">
      <w:pPr>
        <w:pStyle w:val="ad"/>
        <w:numPr>
          <w:ilvl w:val="0"/>
          <w:numId w:val="2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сопоставлять и обобщать содержащуюся в разных частях текста информацию;</w:t>
      </w:r>
    </w:p>
    <w:p w:rsidR="00056D5C" w:rsidRPr="0032606F" w:rsidRDefault="00056D5C" w:rsidP="003C727C">
      <w:pPr>
        <w:pStyle w:val="ad"/>
        <w:numPr>
          <w:ilvl w:val="0"/>
          <w:numId w:val="24"/>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ad"/>
        <w:numPr>
          <w:ilvl w:val="0"/>
          <w:numId w:val="25"/>
        </w:numPr>
        <w:spacing w:line="240" w:lineRule="auto"/>
        <w:ind w:left="0" w:firstLine="426"/>
        <w:rPr>
          <w:rFonts w:ascii="Times New Roman" w:hAnsi="Times New Roman"/>
          <w:color w:val="auto"/>
          <w:sz w:val="24"/>
          <w:szCs w:val="24"/>
        </w:rPr>
      </w:pPr>
      <w:r w:rsidRPr="0032606F">
        <w:rPr>
          <w:rFonts w:ascii="Times New Roman" w:hAnsi="Times New Roman"/>
          <w:i/>
          <w:iCs/>
          <w:color w:val="auto"/>
          <w:spacing w:val="2"/>
          <w:sz w:val="24"/>
          <w:szCs w:val="24"/>
        </w:rPr>
        <w:t xml:space="preserve">делать выписки из прочитанных текстов с учетом </w:t>
      </w:r>
      <w:r w:rsidRPr="0032606F">
        <w:rPr>
          <w:rFonts w:ascii="Times New Roman" w:hAnsi="Times New Roman"/>
          <w:i/>
          <w:iCs/>
          <w:color w:val="auto"/>
          <w:sz w:val="24"/>
          <w:szCs w:val="24"/>
        </w:rPr>
        <w:t>цели их дальнейшего использования;</w:t>
      </w:r>
    </w:p>
    <w:p w:rsidR="00056D5C" w:rsidRPr="005B7462" w:rsidRDefault="00056D5C" w:rsidP="003C727C">
      <w:pPr>
        <w:pStyle w:val="ad"/>
        <w:numPr>
          <w:ilvl w:val="0"/>
          <w:numId w:val="25"/>
        </w:numPr>
        <w:spacing w:line="240" w:lineRule="auto"/>
        <w:ind w:left="0" w:firstLine="426"/>
        <w:rPr>
          <w:rFonts w:ascii="Times New Roman" w:hAnsi="Times New Roman"/>
          <w:color w:val="auto"/>
          <w:sz w:val="24"/>
          <w:szCs w:val="24"/>
        </w:rPr>
      </w:pPr>
      <w:r w:rsidRPr="0032606F">
        <w:rPr>
          <w:rFonts w:ascii="Times New Roman" w:hAnsi="Times New Roman"/>
          <w:i/>
          <w:iCs/>
          <w:color w:val="auto"/>
          <w:sz w:val="24"/>
          <w:szCs w:val="24"/>
        </w:rPr>
        <w:t xml:space="preserve">составлять небольшие письменные аннотации к тексту, отзывы о </w:t>
      </w:r>
      <w:proofErr w:type="gramStart"/>
      <w:r w:rsidRPr="0032606F">
        <w:rPr>
          <w:rFonts w:ascii="Times New Roman" w:hAnsi="Times New Roman"/>
          <w:i/>
          <w:iCs/>
          <w:color w:val="auto"/>
          <w:sz w:val="24"/>
          <w:szCs w:val="24"/>
        </w:rPr>
        <w:t>прочитанном</w:t>
      </w:r>
      <w:proofErr w:type="gramEnd"/>
      <w:r w:rsidRPr="0032606F">
        <w:rPr>
          <w:rFonts w:ascii="Times New Roman" w:hAnsi="Times New Roman"/>
          <w:i/>
          <w:iCs/>
          <w:color w:val="auto"/>
          <w:sz w:val="24"/>
          <w:szCs w:val="24"/>
        </w:rPr>
        <w:t>.</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Работа с текстом: оценка информации</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26"/>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высказывать оценочные суждения и свою точку зрения о прочитанном тексте;</w:t>
      </w:r>
    </w:p>
    <w:p w:rsidR="00056D5C" w:rsidRPr="0032606F" w:rsidRDefault="00056D5C" w:rsidP="003C727C">
      <w:pPr>
        <w:pStyle w:val="ad"/>
        <w:numPr>
          <w:ilvl w:val="0"/>
          <w:numId w:val="26"/>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оценивать содержание, языковые особенности и струк</w:t>
      </w:r>
      <w:r w:rsidRPr="0032606F">
        <w:rPr>
          <w:rFonts w:ascii="Times New Roman" w:hAnsi="Times New Roman"/>
          <w:color w:val="auto"/>
          <w:sz w:val="24"/>
          <w:szCs w:val="24"/>
        </w:rPr>
        <w:t>туру текста; определять место и роль иллюстративного ряда в тексте;</w:t>
      </w:r>
    </w:p>
    <w:p w:rsidR="00056D5C" w:rsidRPr="0032606F" w:rsidRDefault="00056D5C" w:rsidP="003C727C">
      <w:pPr>
        <w:pStyle w:val="ad"/>
        <w:numPr>
          <w:ilvl w:val="0"/>
          <w:numId w:val="26"/>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32606F">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056D5C" w:rsidRPr="0032606F" w:rsidRDefault="00056D5C" w:rsidP="003C727C">
      <w:pPr>
        <w:pStyle w:val="ad"/>
        <w:numPr>
          <w:ilvl w:val="0"/>
          <w:numId w:val="26"/>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056D5C" w:rsidRPr="0032606F" w:rsidRDefault="00056D5C" w:rsidP="003C727C">
      <w:pPr>
        <w:pStyle w:val="af"/>
        <w:spacing w:line="240" w:lineRule="auto"/>
        <w:ind w:firstLine="426"/>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ad"/>
        <w:numPr>
          <w:ilvl w:val="0"/>
          <w:numId w:val="27"/>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сопоставлять различные точки зрения;</w:t>
      </w:r>
    </w:p>
    <w:p w:rsidR="00056D5C" w:rsidRPr="0032606F" w:rsidRDefault="00056D5C" w:rsidP="003C727C">
      <w:pPr>
        <w:pStyle w:val="ad"/>
        <w:numPr>
          <w:ilvl w:val="0"/>
          <w:numId w:val="27"/>
        </w:numPr>
        <w:spacing w:line="240" w:lineRule="auto"/>
        <w:ind w:left="0" w:firstLine="426"/>
        <w:rPr>
          <w:rFonts w:ascii="Times New Roman" w:hAnsi="Times New Roman"/>
          <w:i/>
          <w:iCs/>
          <w:color w:val="auto"/>
          <w:spacing w:val="-2"/>
          <w:sz w:val="24"/>
          <w:szCs w:val="24"/>
        </w:rPr>
      </w:pPr>
      <w:r w:rsidRPr="0032606F">
        <w:rPr>
          <w:rFonts w:ascii="Times New Roman" w:hAnsi="Times New Roman"/>
          <w:i/>
          <w:iCs/>
          <w:color w:val="auto"/>
          <w:spacing w:val="-2"/>
          <w:sz w:val="24"/>
          <w:szCs w:val="24"/>
        </w:rPr>
        <w:t>соотносить позицию автора с собственной точкой зрения;</w:t>
      </w:r>
    </w:p>
    <w:p w:rsidR="00056D5C" w:rsidRDefault="00056D5C" w:rsidP="003C727C">
      <w:pPr>
        <w:pStyle w:val="ad"/>
        <w:numPr>
          <w:ilvl w:val="0"/>
          <w:numId w:val="27"/>
        </w:numPr>
        <w:spacing w:line="240" w:lineRule="auto"/>
        <w:ind w:left="0" w:firstLine="426"/>
        <w:rPr>
          <w:rFonts w:ascii="Times New Roman" w:hAnsi="Times New Roman"/>
          <w:i/>
          <w:iCs/>
          <w:color w:val="auto"/>
          <w:spacing w:val="-2"/>
          <w:sz w:val="24"/>
          <w:szCs w:val="24"/>
        </w:rPr>
      </w:pPr>
      <w:r w:rsidRPr="0032606F">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056D5C" w:rsidRPr="0032606F" w:rsidRDefault="00056D5C" w:rsidP="00A14319">
      <w:pPr>
        <w:pStyle w:val="aff0"/>
        <w:numPr>
          <w:ilvl w:val="3"/>
          <w:numId w:val="2"/>
        </w:numPr>
        <w:spacing w:line="240" w:lineRule="auto"/>
        <w:ind w:left="0" w:firstLine="709"/>
        <w:rPr>
          <w:sz w:val="24"/>
          <w:szCs w:val="24"/>
        </w:rPr>
      </w:pPr>
      <w:bookmarkStart w:id="21" w:name="_Toc288394060"/>
      <w:bookmarkStart w:id="22" w:name="_Toc288410527"/>
      <w:bookmarkStart w:id="23" w:name="_Toc288410656"/>
      <w:bookmarkStart w:id="24" w:name="_Toc424564302"/>
      <w:r w:rsidRPr="0032606F">
        <w:rPr>
          <w:sz w:val="24"/>
          <w:szCs w:val="24"/>
        </w:rPr>
        <w:t xml:space="preserve">Формирование ИКТ­компетентности </w:t>
      </w:r>
      <w:proofErr w:type="gramStart"/>
      <w:r w:rsidRPr="0032606F">
        <w:rPr>
          <w:sz w:val="24"/>
          <w:szCs w:val="24"/>
        </w:rPr>
        <w:t>обучающихся</w:t>
      </w:r>
      <w:proofErr w:type="gramEnd"/>
      <w:r w:rsidRPr="0032606F">
        <w:rPr>
          <w:sz w:val="24"/>
          <w:szCs w:val="24"/>
        </w:rPr>
        <w:t xml:space="preserve"> (метапредметные результаты)</w:t>
      </w:r>
      <w:bookmarkEnd w:id="21"/>
      <w:bookmarkEnd w:id="22"/>
      <w:bookmarkEnd w:id="23"/>
      <w:bookmarkEnd w:id="24"/>
    </w:p>
    <w:p w:rsidR="00056D5C" w:rsidRPr="0032606F" w:rsidRDefault="00056D5C" w:rsidP="0032606F">
      <w:pPr>
        <w:pStyle w:val="affa"/>
        <w:tabs>
          <w:tab w:val="left" w:pos="142"/>
          <w:tab w:val="left" w:pos="8789"/>
        </w:tabs>
        <w:ind w:firstLine="709"/>
        <w:jc w:val="both"/>
        <w:rPr>
          <w:rStyle w:val="Zag11"/>
          <w:rFonts w:eastAsia="@Arial Unicode MS"/>
          <w:color w:val="auto"/>
          <w:lang w:val="ru-RU"/>
        </w:rPr>
      </w:pPr>
      <w:r w:rsidRPr="0032606F">
        <w:rPr>
          <w:rStyle w:val="Zag11"/>
          <w:rFonts w:eastAsia="@Arial Unicode MS"/>
          <w:color w:val="auto"/>
          <w:lang w:val="ru-RU"/>
        </w:rPr>
        <w:t xml:space="preserve">В результате изучения </w:t>
      </w:r>
      <w:r w:rsidRPr="0032606F">
        <w:rPr>
          <w:rStyle w:val="Zag11"/>
          <w:rFonts w:eastAsia="@Arial Unicode MS"/>
          <w:b/>
          <w:bCs/>
          <w:color w:val="auto"/>
          <w:lang w:val="ru-RU"/>
        </w:rPr>
        <w:t xml:space="preserve">всех без исключения предметов </w:t>
      </w:r>
      <w:r w:rsidRPr="0032606F">
        <w:rPr>
          <w:rStyle w:val="Zag11"/>
          <w:rFonts w:eastAsia="@Arial Unicode MS"/>
          <w:color w:val="auto"/>
          <w:lang w:val="ru-RU"/>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w:t>
      </w:r>
      <w:r w:rsidRPr="0032606F">
        <w:rPr>
          <w:rStyle w:val="Zag11"/>
          <w:rFonts w:eastAsia="@Arial Unicode MS"/>
          <w:color w:val="auto"/>
          <w:lang w:val="ru-RU"/>
        </w:rPr>
        <w:lastRenderedPageBreak/>
        <w:t>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56D5C" w:rsidRPr="0032606F" w:rsidRDefault="00056D5C" w:rsidP="0032606F">
      <w:pPr>
        <w:pStyle w:val="affa"/>
        <w:tabs>
          <w:tab w:val="left" w:pos="142"/>
        </w:tabs>
        <w:ind w:firstLine="709"/>
        <w:jc w:val="both"/>
        <w:rPr>
          <w:rStyle w:val="Zag11"/>
          <w:rFonts w:eastAsia="@Arial Unicode MS"/>
          <w:color w:val="auto"/>
          <w:lang w:val="ru-RU"/>
        </w:rPr>
      </w:pPr>
      <w:r w:rsidRPr="0032606F">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56D5C" w:rsidRPr="0032606F" w:rsidRDefault="00056D5C" w:rsidP="0032606F">
      <w:pPr>
        <w:pStyle w:val="affa"/>
        <w:tabs>
          <w:tab w:val="left" w:pos="142"/>
        </w:tabs>
        <w:ind w:firstLine="709"/>
        <w:jc w:val="both"/>
        <w:rPr>
          <w:rStyle w:val="Zag11"/>
          <w:rFonts w:eastAsia="@Arial Unicode MS"/>
          <w:color w:val="auto"/>
          <w:lang w:val="ru-RU"/>
        </w:rPr>
      </w:pPr>
      <w:r w:rsidRPr="0032606F">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056D5C" w:rsidRPr="0032606F" w:rsidRDefault="00056D5C" w:rsidP="0032606F">
      <w:pPr>
        <w:pStyle w:val="affa"/>
        <w:tabs>
          <w:tab w:val="left" w:pos="142"/>
        </w:tabs>
        <w:ind w:firstLine="709"/>
        <w:jc w:val="both"/>
        <w:rPr>
          <w:rStyle w:val="Zag11"/>
          <w:rFonts w:eastAsia="@Arial Unicode MS"/>
          <w:color w:val="auto"/>
          <w:lang w:val="ru-RU"/>
        </w:rPr>
      </w:pPr>
      <w:r w:rsidRPr="0032606F">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056D5C" w:rsidRPr="0032606F" w:rsidRDefault="00056D5C" w:rsidP="0032606F">
      <w:pPr>
        <w:pStyle w:val="affa"/>
        <w:tabs>
          <w:tab w:val="left" w:pos="142"/>
        </w:tabs>
        <w:ind w:firstLine="709"/>
        <w:jc w:val="both"/>
        <w:rPr>
          <w:rStyle w:val="Zag11"/>
          <w:rFonts w:eastAsia="@Arial Unicode MS"/>
          <w:color w:val="auto"/>
          <w:lang w:val="ru-RU"/>
        </w:rPr>
      </w:pPr>
      <w:r w:rsidRPr="0032606F">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056D5C" w:rsidRDefault="00056D5C" w:rsidP="0032606F">
      <w:pPr>
        <w:pStyle w:val="affa"/>
        <w:tabs>
          <w:tab w:val="left" w:pos="142"/>
        </w:tabs>
        <w:ind w:firstLine="709"/>
        <w:jc w:val="both"/>
        <w:rPr>
          <w:rStyle w:val="Zag11"/>
          <w:rFonts w:eastAsia="@Arial Unicode MS"/>
          <w:color w:val="auto"/>
          <w:lang w:val="ru-RU"/>
        </w:rPr>
      </w:pPr>
      <w:proofErr w:type="gramStart"/>
      <w:r w:rsidRPr="0032606F">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школе.</w:t>
      </w:r>
      <w:proofErr w:type="gramEnd"/>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Знакомство со средствами ИКТ, гигиена работы с компьютером</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28"/>
        </w:numPr>
        <w:spacing w:line="240" w:lineRule="auto"/>
        <w:ind w:left="0" w:firstLine="426"/>
        <w:rPr>
          <w:rFonts w:ascii="Times New Roman" w:hAnsi="Times New Roman"/>
          <w:color w:val="auto"/>
          <w:spacing w:val="-2"/>
          <w:sz w:val="24"/>
          <w:szCs w:val="24"/>
        </w:rPr>
      </w:pPr>
      <w:r w:rsidRPr="0032606F">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056D5C" w:rsidRDefault="00056D5C" w:rsidP="003C727C">
      <w:pPr>
        <w:pStyle w:val="ad"/>
        <w:numPr>
          <w:ilvl w:val="0"/>
          <w:numId w:val="28"/>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организовывать систему папок для хранения собственной информации в компьютере.</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Технология ввода информации в компьютер: ввод текста, запись звука, изображения, цифровых данных</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29"/>
        </w:numPr>
        <w:spacing w:line="240" w:lineRule="auto"/>
        <w:ind w:left="0" w:firstLine="426"/>
        <w:rPr>
          <w:rStyle w:val="Zag11"/>
          <w:rFonts w:ascii="Times New Roman" w:eastAsia="@Arial Unicode MS" w:hAnsi="Times New Roman"/>
          <w:sz w:val="24"/>
          <w:szCs w:val="24"/>
        </w:rPr>
      </w:pPr>
      <w:r w:rsidRPr="0032606F">
        <w:rPr>
          <w:rFonts w:ascii="Times New Roman" w:hAnsi="Times New Roman"/>
          <w:color w:val="auto"/>
          <w:spacing w:val="-2"/>
          <w:sz w:val="24"/>
          <w:szCs w:val="24"/>
        </w:rPr>
        <w:t>вводить информацию в компьютер с использованием раз</w:t>
      </w:r>
      <w:r w:rsidRPr="0032606F">
        <w:rPr>
          <w:rFonts w:ascii="Times New Roman" w:hAnsi="Times New Roman"/>
          <w:color w:val="auto"/>
          <w:sz w:val="24"/>
          <w:szCs w:val="24"/>
        </w:rPr>
        <w:t>личных технических средств (фото</w:t>
      </w:r>
      <w:r w:rsidRPr="0032606F">
        <w:rPr>
          <w:rFonts w:ascii="Times New Roman" w:hAnsi="Times New Roman"/>
          <w:color w:val="auto"/>
          <w:sz w:val="24"/>
          <w:szCs w:val="24"/>
        </w:rPr>
        <w:noBreakHyphen/>
        <w:t xml:space="preserve"> и видеокамеры, микрофона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 xml:space="preserve">д.), сохранять полученную информацию, </w:t>
      </w:r>
      <w:r w:rsidRPr="0032606F">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32606F">
        <w:rPr>
          <w:rStyle w:val="Zag11"/>
          <w:rFonts w:ascii="Times New Roman" w:eastAsia="@Arial Unicode MS" w:hAnsi="Times New Roman"/>
          <w:sz w:val="24"/>
          <w:szCs w:val="24"/>
        </w:rPr>
        <w:t>;</w:t>
      </w:r>
    </w:p>
    <w:p w:rsidR="00056D5C" w:rsidRPr="0032606F" w:rsidRDefault="00056D5C" w:rsidP="003C727C">
      <w:pPr>
        <w:pStyle w:val="ad"/>
        <w:numPr>
          <w:ilvl w:val="0"/>
          <w:numId w:val="2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 xml:space="preserve">рисовать </w:t>
      </w:r>
      <w:r w:rsidRPr="0032606F">
        <w:rPr>
          <w:rStyle w:val="Zag11"/>
          <w:rFonts w:ascii="Times New Roman" w:eastAsia="@Arial Unicode MS" w:hAnsi="Times New Roman"/>
          <w:sz w:val="24"/>
          <w:szCs w:val="24"/>
        </w:rPr>
        <w:t>(создавать простые изображения)</w:t>
      </w:r>
      <w:r w:rsidR="00CE7CBF">
        <w:rPr>
          <w:rStyle w:val="Zag11"/>
          <w:rFonts w:ascii="Times New Roman" w:eastAsia="@Arial Unicode MS" w:hAnsi="Times New Roman"/>
          <w:sz w:val="24"/>
          <w:szCs w:val="24"/>
        </w:rPr>
        <w:t xml:space="preserve"> </w:t>
      </w:r>
      <w:r w:rsidRPr="0032606F">
        <w:rPr>
          <w:rFonts w:ascii="Times New Roman" w:hAnsi="Times New Roman"/>
          <w:color w:val="auto"/>
          <w:sz w:val="24"/>
          <w:szCs w:val="24"/>
        </w:rPr>
        <w:t>на графическом планшете;</w:t>
      </w:r>
    </w:p>
    <w:p w:rsidR="00056D5C" w:rsidRPr="0032606F" w:rsidRDefault="00056D5C" w:rsidP="003C727C">
      <w:pPr>
        <w:pStyle w:val="ad"/>
        <w:numPr>
          <w:ilvl w:val="0"/>
          <w:numId w:val="29"/>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сканировать рисунки и тексты.</w:t>
      </w:r>
    </w:p>
    <w:p w:rsidR="00056D5C"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b/>
          <w:bCs/>
          <w:color w:val="auto"/>
          <w:sz w:val="24"/>
          <w:szCs w:val="24"/>
        </w:rPr>
        <w:t>Выпускник получит возможность научиться</w:t>
      </w:r>
      <w:r w:rsidRPr="0032606F">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32606F">
        <w:rPr>
          <w:rFonts w:ascii="Times New Roman" w:hAnsi="Times New Roman"/>
          <w:color w:val="auto"/>
          <w:sz w:val="24"/>
          <w:szCs w:val="24"/>
        </w:rPr>
        <w:t>.</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Обработка и поиск информации</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widowControl w:val="0"/>
        <w:numPr>
          <w:ilvl w:val="0"/>
          <w:numId w:val="30"/>
        </w:numPr>
        <w:tabs>
          <w:tab w:val="left" w:pos="142"/>
          <w:tab w:val="left" w:leader="dot" w:pos="624"/>
        </w:tabs>
        <w:ind w:left="0" w:firstLine="426"/>
        <w:jc w:val="both"/>
        <w:rPr>
          <w:rStyle w:val="Zag11"/>
          <w:rFonts w:eastAsia="@Arial Unicode MS"/>
        </w:rPr>
      </w:pPr>
      <w:r w:rsidRPr="0032606F">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056D5C" w:rsidRPr="0032606F" w:rsidRDefault="00056D5C" w:rsidP="003C727C">
      <w:pPr>
        <w:numPr>
          <w:ilvl w:val="0"/>
          <w:numId w:val="30"/>
        </w:numPr>
        <w:tabs>
          <w:tab w:val="left" w:pos="142"/>
          <w:tab w:val="left" w:leader="dot" w:pos="624"/>
        </w:tabs>
        <w:ind w:left="0" w:firstLine="426"/>
        <w:jc w:val="both"/>
        <w:rPr>
          <w:rStyle w:val="Zag11"/>
          <w:rFonts w:eastAsia="@Arial Unicode MS"/>
        </w:rPr>
      </w:pPr>
      <w:r w:rsidRPr="0032606F">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056D5C" w:rsidRPr="0032606F" w:rsidRDefault="00056D5C" w:rsidP="003C727C">
      <w:pPr>
        <w:numPr>
          <w:ilvl w:val="0"/>
          <w:numId w:val="30"/>
        </w:numPr>
        <w:tabs>
          <w:tab w:val="left" w:pos="142"/>
          <w:tab w:val="left" w:leader="dot" w:pos="624"/>
        </w:tabs>
        <w:ind w:left="0" w:firstLine="426"/>
        <w:jc w:val="both"/>
        <w:rPr>
          <w:rStyle w:val="Zag11"/>
          <w:rFonts w:eastAsia="@Arial Unicode MS"/>
        </w:rPr>
      </w:pPr>
      <w:r w:rsidRPr="0032606F">
        <w:rPr>
          <w:rStyle w:val="Zag11"/>
          <w:rFonts w:eastAsia="@Arial Unicode MS"/>
        </w:rPr>
        <w:t xml:space="preserve">собирать числовые данные в </w:t>
      </w:r>
      <w:proofErr w:type="gramStart"/>
      <w:r w:rsidRPr="0032606F">
        <w:rPr>
          <w:rStyle w:val="Zag11"/>
          <w:rFonts w:eastAsia="@Arial Unicode MS"/>
        </w:rPr>
        <w:t>естественно-научных</w:t>
      </w:r>
      <w:proofErr w:type="gramEnd"/>
      <w:r w:rsidRPr="0032606F">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056D5C" w:rsidRPr="0032606F" w:rsidRDefault="00056D5C" w:rsidP="003C727C">
      <w:pPr>
        <w:numPr>
          <w:ilvl w:val="0"/>
          <w:numId w:val="30"/>
        </w:numPr>
        <w:tabs>
          <w:tab w:val="left" w:pos="142"/>
          <w:tab w:val="left" w:leader="dot" w:pos="624"/>
        </w:tabs>
        <w:ind w:left="0" w:firstLine="426"/>
        <w:jc w:val="both"/>
        <w:rPr>
          <w:rStyle w:val="Zag11"/>
          <w:rFonts w:eastAsia="@Arial Unicode MS"/>
        </w:rPr>
      </w:pPr>
      <w:r w:rsidRPr="0032606F">
        <w:rPr>
          <w:rStyle w:val="Zag11"/>
          <w:rFonts w:eastAsia="@Arial Unicode MS"/>
        </w:rPr>
        <w:t>редактировать тексты, последовательность изображений, слайды в соответствии с коммуникативной или учебной задачей, включая редактирование текста, цепочек изображений, видео</w:t>
      </w:r>
      <w:r w:rsidRPr="0032606F">
        <w:rPr>
          <w:rStyle w:val="Zag11"/>
          <w:rFonts w:eastAsia="@Arial Unicode MS"/>
        </w:rPr>
        <w:noBreakHyphen/>
        <w:t xml:space="preserve"> и аудиозаписей, фотоизображений;</w:t>
      </w:r>
    </w:p>
    <w:p w:rsidR="00056D5C" w:rsidRPr="0032606F" w:rsidRDefault="00056D5C" w:rsidP="003C727C">
      <w:pPr>
        <w:numPr>
          <w:ilvl w:val="0"/>
          <w:numId w:val="30"/>
        </w:numPr>
        <w:tabs>
          <w:tab w:val="left" w:pos="142"/>
          <w:tab w:val="left" w:leader="dot" w:pos="624"/>
        </w:tabs>
        <w:ind w:left="0" w:firstLine="426"/>
        <w:jc w:val="both"/>
        <w:rPr>
          <w:rStyle w:val="Zag11"/>
          <w:rFonts w:eastAsia="@Arial Unicode MS"/>
        </w:rPr>
      </w:pPr>
      <w:r w:rsidRPr="0032606F">
        <w:rPr>
          <w:rStyle w:val="Zag11"/>
          <w:rFonts w:eastAsia="@Arial Unicode MS"/>
        </w:rPr>
        <w:lastRenderedPageBreak/>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056D5C" w:rsidRPr="0032606F" w:rsidRDefault="00056D5C" w:rsidP="003C727C">
      <w:pPr>
        <w:numPr>
          <w:ilvl w:val="0"/>
          <w:numId w:val="30"/>
        </w:numPr>
        <w:tabs>
          <w:tab w:val="left" w:pos="142"/>
          <w:tab w:val="left" w:leader="dot" w:pos="624"/>
        </w:tabs>
        <w:ind w:left="0" w:firstLine="426"/>
        <w:jc w:val="both"/>
        <w:rPr>
          <w:rStyle w:val="Zag11"/>
          <w:rFonts w:eastAsia="@Arial Unicode MS"/>
        </w:rPr>
      </w:pPr>
      <w:r w:rsidRPr="0032606F">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56D5C" w:rsidRPr="0032606F" w:rsidRDefault="00056D5C" w:rsidP="003C727C">
      <w:pPr>
        <w:numPr>
          <w:ilvl w:val="0"/>
          <w:numId w:val="30"/>
        </w:numPr>
        <w:tabs>
          <w:tab w:val="left" w:pos="142"/>
          <w:tab w:val="left" w:leader="dot" w:pos="624"/>
        </w:tabs>
        <w:ind w:left="0" w:firstLine="426"/>
        <w:jc w:val="both"/>
        <w:rPr>
          <w:rStyle w:val="Zag11"/>
          <w:rFonts w:eastAsia="@Arial Unicode MS"/>
        </w:rPr>
      </w:pPr>
      <w:r w:rsidRPr="0032606F">
        <w:rPr>
          <w:rStyle w:val="Zag11"/>
          <w:rFonts w:eastAsia="@Arial Unicode MS"/>
          <w:color w:val="auto"/>
        </w:rPr>
        <w:t>заполнять учебные базы данных.</w:t>
      </w:r>
    </w:p>
    <w:p w:rsidR="00056D5C" w:rsidRDefault="00056D5C" w:rsidP="003C727C">
      <w:pPr>
        <w:pStyle w:val="a3"/>
        <w:spacing w:line="240" w:lineRule="auto"/>
        <w:ind w:firstLine="426"/>
        <w:rPr>
          <w:rFonts w:ascii="Times New Roman" w:hAnsi="Times New Roman"/>
          <w:i/>
          <w:iCs/>
          <w:color w:val="auto"/>
          <w:sz w:val="24"/>
          <w:szCs w:val="24"/>
        </w:rPr>
      </w:pPr>
      <w:r w:rsidRPr="0032606F">
        <w:rPr>
          <w:rFonts w:ascii="Times New Roman" w:hAnsi="Times New Roman"/>
          <w:b/>
          <w:bCs/>
          <w:color w:val="auto"/>
          <w:sz w:val="24"/>
          <w:szCs w:val="24"/>
        </w:rPr>
        <w:t xml:space="preserve">Выпускник получит возможность </w:t>
      </w:r>
      <w:r w:rsidRPr="0032606F">
        <w:rPr>
          <w:rFonts w:ascii="Times New Roman" w:hAnsi="Times New Roman"/>
          <w:i/>
          <w:iCs/>
          <w:color w:val="auto"/>
          <w:sz w:val="24"/>
          <w:szCs w:val="24"/>
        </w:rPr>
        <w:t xml:space="preserve">научиться </w:t>
      </w:r>
      <w:proofErr w:type="gramStart"/>
      <w:r w:rsidRPr="0032606F">
        <w:rPr>
          <w:rFonts w:ascii="Times New Roman" w:hAnsi="Times New Roman"/>
          <w:i/>
          <w:iCs/>
          <w:color w:val="auto"/>
          <w:sz w:val="24"/>
          <w:szCs w:val="24"/>
        </w:rPr>
        <w:t>грамотно</w:t>
      </w:r>
      <w:proofErr w:type="gramEnd"/>
      <w:r w:rsidRPr="0032606F">
        <w:rPr>
          <w:rFonts w:ascii="Times New Roman" w:hAnsi="Times New Roman"/>
          <w:i/>
          <w:iCs/>
          <w:color w:val="auto"/>
          <w:sz w:val="24"/>
          <w:szCs w:val="24"/>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56D5C" w:rsidRPr="0032606F" w:rsidRDefault="00056D5C" w:rsidP="003C727C">
      <w:pPr>
        <w:pStyle w:val="a3"/>
        <w:spacing w:line="240" w:lineRule="auto"/>
        <w:ind w:firstLine="426"/>
        <w:rPr>
          <w:rFonts w:ascii="Times New Roman" w:hAnsi="Times New Roman"/>
          <w:color w:val="auto"/>
          <w:sz w:val="24"/>
          <w:szCs w:val="24"/>
        </w:rPr>
      </w:pP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Создание, представление и передача сообщений</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numPr>
          <w:ilvl w:val="0"/>
          <w:numId w:val="46"/>
        </w:numPr>
        <w:tabs>
          <w:tab w:val="left" w:pos="142"/>
          <w:tab w:val="left" w:leader="dot" w:pos="567"/>
        </w:tabs>
        <w:ind w:left="0" w:firstLine="426"/>
        <w:jc w:val="both"/>
        <w:rPr>
          <w:rStyle w:val="Zag11"/>
          <w:rFonts w:eastAsia="@Arial Unicode MS"/>
        </w:rPr>
      </w:pPr>
      <w:r w:rsidRPr="0032606F">
        <w:rPr>
          <w:rStyle w:val="Zag11"/>
          <w:rFonts w:eastAsia="@Arial Unicode MS"/>
        </w:rPr>
        <w:t>создавать текстовые сообщения с использованием средств ИКТ, редактировать, оформлять и сохранять их;</w:t>
      </w:r>
    </w:p>
    <w:p w:rsidR="00056D5C" w:rsidRPr="0032606F" w:rsidRDefault="00056D5C" w:rsidP="003C727C">
      <w:pPr>
        <w:numPr>
          <w:ilvl w:val="0"/>
          <w:numId w:val="46"/>
        </w:numPr>
        <w:tabs>
          <w:tab w:val="left" w:pos="142"/>
          <w:tab w:val="left" w:leader="dot" w:pos="567"/>
        </w:tabs>
        <w:ind w:left="0" w:firstLine="426"/>
        <w:jc w:val="both"/>
        <w:rPr>
          <w:rStyle w:val="Zag11"/>
          <w:rFonts w:eastAsia="@Arial Unicode MS"/>
        </w:rPr>
      </w:pPr>
      <w:r w:rsidRPr="0032606F">
        <w:rPr>
          <w:rStyle w:val="Zag11"/>
          <w:rFonts w:eastAsia="@Arial Unicode MS"/>
          <w:spacing w:val="-4"/>
        </w:rPr>
        <w:t>создавать простые сообщения в виде аудио</w:t>
      </w:r>
      <w:r w:rsidRPr="0032606F">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32606F">
        <w:rPr>
          <w:rStyle w:val="Zag11"/>
          <w:rFonts w:eastAsia="@Arial Unicode MS"/>
        </w:rPr>
        <w:t>;</w:t>
      </w:r>
    </w:p>
    <w:p w:rsidR="00056D5C" w:rsidRPr="0032606F" w:rsidRDefault="00056D5C" w:rsidP="003C727C">
      <w:pPr>
        <w:numPr>
          <w:ilvl w:val="0"/>
          <w:numId w:val="46"/>
        </w:numPr>
        <w:tabs>
          <w:tab w:val="left" w:pos="142"/>
          <w:tab w:val="left" w:leader="dot" w:pos="567"/>
        </w:tabs>
        <w:ind w:left="0" w:firstLine="426"/>
        <w:jc w:val="both"/>
        <w:rPr>
          <w:rStyle w:val="Zag11"/>
          <w:rFonts w:eastAsia="@Arial Unicode MS"/>
        </w:rPr>
      </w:pPr>
      <w:r w:rsidRPr="0032606F">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56D5C" w:rsidRPr="0032606F" w:rsidRDefault="00056D5C" w:rsidP="003C727C">
      <w:pPr>
        <w:numPr>
          <w:ilvl w:val="0"/>
          <w:numId w:val="46"/>
        </w:numPr>
        <w:tabs>
          <w:tab w:val="left" w:pos="142"/>
          <w:tab w:val="left" w:leader="dot" w:pos="567"/>
        </w:tabs>
        <w:ind w:left="0" w:firstLine="426"/>
        <w:jc w:val="both"/>
        <w:rPr>
          <w:rStyle w:val="Zag11"/>
          <w:rFonts w:eastAsia="@Arial Unicode MS"/>
        </w:rPr>
      </w:pPr>
      <w:r w:rsidRPr="0032606F">
        <w:rPr>
          <w:rStyle w:val="Zag11"/>
          <w:rFonts w:eastAsia="@Arial Unicode MS"/>
        </w:rPr>
        <w:t>создавать простые схемы, диаграммы, планы и пр.;</w:t>
      </w:r>
    </w:p>
    <w:p w:rsidR="00056D5C" w:rsidRPr="0032606F" w:rsidRDefault="00056D5C" w:rsidP="003C727C">
      <w:pPr>
        <w:numPr>
          <w:ilvl w:val="0"/>
          <w:numId w:val="46"/>
        </w:numPr>
        <w:tabs>
          <w:tab w:val="left" w:pos="142"/>
          <w:tab w:val="left" w:leader="dot" w:pos="567"/>
        </w:tabs>
        <w:ind w:left="0" w:firstLine="426"/>
        <w:jc w:val="both"/>
        <w:rPr>
          <w:rStyle w:val="Zag11"/>
          <w:rFonts w:eastAsia="@Arial Unicode MS"/>
        </w:rPr>
      </w:pPr>
      <w:r w:rsidRPr="0032606F">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056D5C" w:rsidRPr="0032606F" w:rsidRDefault="00056D5C" w:rsidP="003C727C">
      <w:pPr>
        <w:numPr>
          <w:ilvl w:val="0"/>
          <w:numId w:val="46"/>
        </w:numPr>
        <w:tabs>
          <w:tab w:val="left" w:pos="142"/>
          <w:tab w:val="left" w:leader="dot" w:pos="567"/>
        </w:tabs>
        <w:ind w:left="0" w:firstLine="426"/>
        <w:jc w:val="both"/>
        <w:rPr>
          <w:rStyle w:val="Zag11"/>
          <w:rFonts w:eastAsia="@Arial Unicode MS"/>
        </w:rPr>
      </w:pPr>
      <w:r w:rsidRPr="0032606F">
        <w:rPr>
          <w:rStyle w:val="Zag11"/>
          <w:rFonts w:eastAsia="@Arial Unicode MS"/>
        </w:rPr>
        <w:t>размещать сообщение в информационной образовательной среде образовательной организации;</w:t>
      </w:r>
    </w:p>
    <w:p w:rsidR="00056D5C" w:rsidRPr="0032606F" w:rsidRDefault="00056D5C" w:rsidP="003C727C">
      <w:pPr>
        <w:pStyle w:val="a3"/>
        <w:numPr>
          <w:ilvl w:val="0"/>
          <w:numId w:val="46"/>
        </w:numPr>
        <w:tabs>
          <w:tab w:val="left" w:leader="dot" w:pos="567"/>
        </w:tabs>
        <w:spacing w:line="240" w:lineRule="auto"/>
        <w:ind w:left="0" w:firstLine="426"/>
        <w:rPr>
          <w:rFonts w:ascii="Times New Roman" w:hAnsi="Times New Roman"/>
          <w:color w:val="auto"/>
          <w:spacing w:val="2"/>
          <w:sz w:val="24"/>
          <w:szCs w:val="24"/>
        </w:rPr>
      </w:pPr>
      <w:r w:rsidRPr="0032606F">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Default="00056D5C" w:rsidP="003C727C">
      <w:pPr>
        <w:pStyle w:val="ad"/>
        <w:numPr>
          <w:ilvl w:val="0"/>
          <w:numId w:val="31"/>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пр</w:t>
      </w:r>
      <w:r>
        <w:rPr>
          <w:rFonts w:ascii="Times New Roman" w:hAnsi="Times New Roman"/>
          <w:i/>
          <w:iCs/>
          <w:color w:val="auto"/>
          <w:sz w:val="24"/>
          <w:szCs w:val="24"/>
        </w:rPr>
        <w:t>едставлять данные.</w:t>
      </w:r>
    </w:p>
    <w:p w:rsidR="00056D5C" w:rsidRPr="0032606F"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Планирование деятельности, управление и организация</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32"/>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создавать движущиеся модели</w:t>
      </w:r>
      <w:r w:rsidRPr="0032606F">
        <w:rPr>
          <w:rFonts w:ascii="Times New Roman" w:hAnsi="Times New Roman"/>
          <w:color w:val="auto"/>
          <w:sz w:val="24"/>
          <w:szCs w:val="24"/>
        </w:rPr>
        <w:t>;</w:t>
      </w:r>
    </w:p>
    <w:p w:rsidR="00056D5C" w:rsidRPr="0032606F" w:rsidRDefault="00056D5C" w:rsidP="003C727C">
      <w:pPr>
        <w:pStyle w:val="ad"/>
        <w:numPr>
          <w:ilvl w:val="0"/>
          <w:numId w:val="32"/>
        </w:numPr>
        <w:spacing w:line="240" w:lineRule="auto"/>
        <w:ind w:left="0" w:firstLine="426"/>
        <w:rPr>
          <w:rFonts w:ascii="Times New Roman" w:hAnsi="Times New Roman"/>
          <w:color w:val="auto"/>
          <w:sz w:val="24"/>
          <w:szCs w:val="24"/>
        </w:rPr>
      </w:pPr>
      <w:r w:rsidRPr="0032606F">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56D5C" w:rsidRPr="0032606F" w:rsidRDefault="00056D5C" w:rsidP="003C727C">
      <w:pPr>
        <w:pStyle w:val="ad"/>
        <w:numPr>
          <w:ilvl w:val="0"/>
          <w:numId w:val="32"/>
        </w:numPr>
        <w:spacing w:line="240" w:lineRule="auto"/>
        <w:ind w:left="0" w:firstLine="426"/>
        <w:rPr>
          <w:rFonts w:ascii="Times New Roman" w:hAnsi="Times New Roman"/>
          <w:color w:val="auto"/>
          <w:sz w:val="24"/>
          <w:szCs w:val="24"/>
        </w:rPr>
      </w:pPr>
      <w:r w:rsidRPr="0032606F">
        <w:rPr>
          <w:rFonts w:ascii="Times New Roman" w:hAnsi="Times New Roman"/>
          <w:color w:val="auto"/>
          <w:spacing w:val="2"/>
          <w:sz w:val="24"/>
          <w:szCs w:val="24"/>
        </w:rPr>
        <w:t>планировать несложные исследования объектов и про</w:t>
      </w:r>
      <w:r w:rsidRPr="0032606F">
        <w:rPr>
          <w:rFonts w:ascii="Times New Roman" w:hAnsi="Times New Roman"/>
          <w:color w:val="auto"/>
          <w:sz w:val="24"/>
          <w:szCs w:val="24"/>
        </w:rPr>
        <w:t>цессов внешнего мира.</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ad"/>
        <w:numPr>
          <w:ilvl w:val="0"/>
          <w:numId w:val="33"/>
        </w:numPr>
        <w:spacing w:line="240" w:lineRule="auto"/>
        <w:ind w:left="0" w:firstLine="426"/>
        <w:rPr>
          <w:rFonts w:ascii="Times New Roman" w:hAnsi="Times New Roman"/>
          <w:i/>
          <w:iCs/>
          <w:color w:val="auto"/>
          <w:sz w:val="24"/>
          <w:szCs w:val="24"/>
        </w:rPr>
      </w:pPr>
      <w:r w:rsidRPr="0032606F">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056D5C" w:rsidRPr="00CE7CBF" w:rsidRDefault="00056D5C" w:rsidP="003C727C">
      <w:pPr>
        <w:pStyle w:val="ad"/>
        <w:numPr>
          <w:ilvl w:val="0"/>
          <w:numId w:val="33"/>
        </w:numPr>
        <w:tabs>
          <w:tab w:val="left" w:leader="dot" w:pos="624"/>
        </w:tabs>
        <w:spacing w:line="240" w:lineRule="auto"/>
        <w:ind w:left="1134" w:firstLine="426"/>
        <w:jc w:val="left"/>
        <w:rPr>
          <w:rFonts w:eastAsia="@Arial Unicode MS" w:cs="NewtonCSanPin"/>
          <w:color w:val="auto"/>
          <w:sz w:val="24"/>
          <w:szCs w:val="24"/>
          <w:lang w:eastAsia="en-US"/>
        </w:rPr>
      </w:pPr>
      <w:r w:rsidRPr="00AC0BF2">
        <w:rPr>
          <w:rFonts w:ascii="Times New Roman" w:hAnsi="Times New Roman"/>
          <w:i/>
          <w:iCs/>
          <w:color w:val="auto"/>
          <w:sz w:val="24"/>
          <w:szCs w:val="24"/>
        </w:rPr>
        <w:t>моделировать объекты и процессы реального мира.</w:t>
      </w:r>
    </w:p>
    <w:p w:rsidR="00CE7CBF" w:rsidRPr="00AC0BF2" w:rsidRDefault="00CE7CBF" w:rsidP="00CE7CBF">
      <w:pPr>
        <w:pStyle w:val="ad"/>
        <w:tabs>
          <w:tab w:val="left" w:leader="dot" w:pos="624"/>
        </w:tabs>
        <w:spacing w:line="240" w:lineRule="auto"/>
        <w:ind w:left="1134" w:firstLine="0"/>
        <w:jc w:val="left"/>
        <w:rPr>
          <w:rStyle w:val="Zag11"/>
          <w:rFonts w:eastAsia="@Arial Unicode MS"/>
          <w:color w:val="auto"/>
          <w:sz w:val="24"/>
          <w:szCs w:val="24"/>
          <w:lang w:eastAsia="en-US"/>
        </w:rPr>
      </w:pPr>
    </w:p>
    <w:p w:rsidR="00056D5C" w:rsidRPr="0032606F" w:rsidRDefault="00056D5C" w:rsidP="0032606F">
      <w:pPr>
        <w:pStyle w:val="Zag1"/>
        <w:tabs>
          <w:tab w:val="left" w:leader="dot" w:pos="624"/>
        </w:tabs>
        <w:spacing w:after="0" w:line="240" w:lineRule="auto"/>
        <w:ind w:firstLine="0"/>
        <w:jc w:val="left"/>
        <w:rPr>
          <w:color w:val="auto"/>
          <w:sz w:val="24"/>
          <w:szCs w:val="24"/>
          <w:lang w:val="ru-RU"/>
        </w:rPr>
      </w:pPr>
      <w:r w:rsidRPr="0032606F">
        <w:rPr>
          <w:rStyle w:val="Zag11"/>
          <w:rFonts w:eastAsia="@Arial Unicode MS"/>
          <w:color w:val="auto"/>
          <w:sz w:val="24"/>
          <w:szCs w:val="24"/>
          <w:lang w:val="ru-RU"/>
        </w:rPr>
        <w:t>Планируемые результаты и содержание об</w:t>
      </w:r>
      <w:r>
        <w:rPr>
          <w:rStyle w:val="Zag11"/>
          <w:rFonts w:eastAsia="@Arial Unicode MS"/>
          <w:color w:val="auto"/>
          <w:sz w:val="24"/>
          <w:szCs w:val="24"/>
          <w:lang w:val="ru-RU"/>
        </w:rPr>
        <w:t>разовательной области «Русский язык и литературное чтение</w:t>
      </w:r>
      <w:r w:rsidRPr="0032606F">
        <w:rPr>
          <w:rStyle w:val="Zag11"/>
          <w:rFonts w:eastAsia="@Arial Unicode MS"/>
          <w:color w:val="auto"/>
          <w:sz w:val="24"/>
          <w:szCs w:val="24"/>
          <w:lang w:val="ru-RU"/>
        </w:rPr>
        <w:t>» на уровне начального общего образования</w:t>
      </w:r>
    </w:p>
    <w:p w:rsidR="00056D5C" w:rsidRPr="0032606F" w:rsidRDefault="00056D5C" w:rsidP="00A14319">
      <w:pPr>
        <w:pStyle w:val="aff0"/>
        <w:numPr>
          <w:ilvl w:val="2"/>
          <w:numId w:val="2"/>
        </w:numPr>
        <w:spacing w:line="240" w:lineRule="auto"/>
        <w:ind w:left="0" w:firstLine="0"/>
        <w:rPr>
          <w:sz w:val="24"/>
          <w:szCs w:val="24"/>
        </w:rPr>
      </w:pPr>
      <w:bookmarkStart w:id="25" w:name="_Toc288394061"/>
      <w:bookmarkStart w:id="26" w:name="_Toc288410528"/>
      <w:bookmarkStart w:id="27" w:name="_Toc288410657"/>
      <w:bookmarkStart w:id="28" w:name="_Toc424564303"/>
      <w:r w:rsidRPr="0032606F">
        <w:rPr>
          <w:sz w:val="24"/>
          <w:szCs w:val="24"/>
        </w:rPr>
        <w:t>Русский язык</w:t>
      </w:r>
      <w:bookmarkEnd w:id="25"/>
      <w:bookmarkEnd w:id="26"/>
      <w:bookmarkEnd w:id="27"/>
      <w:bookmarkEnd w:id="28"/>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В результате изучения курса русского </w:t>
      </w:r>
      <w:proofErr w:type="gramStart"/>
      <w:r w:rsidRPr="0032606F">
        <w:rPr>
          <w:rFonts w:ascii="Times New Roman" w:hAnsi="Times New Roman"/>
          <w:color w:val="auto"/>
          <w:sz w:val="24"/>
          <w:szCs w:val="24"/>
        </w:rPr>
        <w:t>языка</w:t>
      </w:r>
      <w:proofErr w:type="gramEnd"/>
      <w:r w:rsidRPr="0032606F">
        <w:rPr>
          <w:rFonts w:ascii="Times New Roman" w:hAnsi="Times New Roman"/>
          <w:color w:val="auto"/>
          <w:sz w:val="24"/>
          <w:szCs w:val="24"/>
        </w:rPr>
        <w:t xml:space="preserve"> обучающиеся </w:t>
      </w:r>
      <w:r w:rsidRPr="0032606F">
        <w:rPr>
          <w:rFonts w:ascii="Times New Roman" w:hAnsi="Times New Roman"/>
          <w:color w:val="auto"/>
          <w:spacing w:val="2"/>
          <w:sz w:val="24"/>
          <w:szCs w:val="24"/>
        </w:rPr>
        <w:t>при получении начального общего образования научатся осоз</w:t>
      </w:r>
      <w:r w:rsidRPr="0032606F">
        <w:rPr>
          <w:rFonts w:ascii="Times New Roman" w:hAnsi="Times New Roman"/>
          <w:color w:val="auto"/>
          <w:sz w:val="24"/>
          <w:szCs w:val="24"/>
        </w:rPr>
        <w:t xml:space="preserve">навать язык как основное средство человеческого </w:t>
      </w:r>
      <w:r w:rsidRPr="0032606F">
        <w:rPr>
          <w:rFonts w:ascii="Times New Roman" w:hAnsi="Times New Roman"/>
          <w:color w:val="auto"/>
          <w:sz w:val="24"/>
          <w:szCs w:val="24"/>
        </w:rPr>
        <w:lastRenderedPageBreak/>
        <w:t>общения и явление национальной культуры, у них начнет формиро</w:t>
      </w:r>
      <w:r w:rsidRPr="0032606F">
        <w:rPr>
          <w:rFonts w:ascii="Times New Roman" w:hAnsi="Times New Roman"/>
          <w:color w:val="auto"/>
          <w:spacing w:val="2"/>
          <w:sz w:val="24"/>
          <w:szCs w:val="24"/>
        </w:rPr>
        <w:t xml:space="preserve">ваться позитивное эмоционально­ценностное отношение к русскому  языку, стремление к  грамотному </w:t>
      </w:r>
      <w:r w:rsidRPr="0032606F">
        <w:rPr>
          <w:rFonts w:ascii="Times New Roman" w:hAnsi="Times New Roman"/>
          <w:color w:val="auto"/>
          <w:sz w:val="24"/>
          <w:szCs w:val="24"/>
        </w:rPr>
        <w:t>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56D5C" w:rsidRDefault="00056D5C" w:rsidP="00873CB2">
      <w:pPr>
        <w:tabs>
          <w:tab w:val="left" w:pos="142"/>
          <w:tab w:val="left" w:leader="dot" w:pos="624"/>
        </w:tabs>
        <w:ind w:firstLine="709"/>
        <w:jc w:val="both"/>
        <w:rPr>
          <w:rStyle w:val="Zag11"/>
          <w:rFonts w:eastAsia="@Arial Unicode MS"/>
        </w:rPr>
      </w:pPr>
      <w:r w:rsidRPr="0032606F">
        <w:rPr>
          <w:rStyle w:val="Zag11"/>
          <w:rFonts w:eastAsia="@Arial Unicode MS"/>
        </w:rPr>
        <w:t>У выпускников, освоивших ООП НОО,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32606F">
        <w:rPr>
          <w:rStyle w:val="Zag11"/>
          <w:rFonts w:eastAsia="@Arial Unicode MS"/>
        </w:rPr>
        <w:t>дств дл</w:t>
      </w:r>
      <w:proofErr w:type="gramEnd"/>
      <w:r w:rsidRPr="0032606F">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56D5C" w:rsidRPr="002767E8" w:rsidRDefault="00056D5C" w:rsidP="00905BEE">
      <w:pPr>
        <w:pStyle w:val="aff4"/>
        <w:widowControl w:val="0"/>
        <w:numPr>
          <w:ilvl w:val="0"/>
          <w:numId w:val="85"/>
        </w:numPr>
        <w:tabs>
          <w:tab w:val="left" w:pos="1141"/>
        </w:tabs>
        <w:ind w:firstLine="720"/>
        <w:rPr>
          <w:sz w:val="24"/>
          <w:szCs w:val="24"/>
        </w:rPr>
      </w:pPr>
      <w:r w:rsidRPr="002767E8">
        <w:rPr>
          <w:sz w:val="24"/>
          <w:szCs w:val="24"/>
        </w:rPr>
        <w:t>формирование</w:t>
      </w:r>
      <w:r w:rsidRPr="002767E8">
        <w:rPr>
          <w:spacing w:val="51"/>
          <w:sz w:val="24"/>
          <w:szCs w:val="24"/>
        </w:rPr>
        <w:t xml:space="preserve"> </w:t>
      </w:r>
      <w:r w:rsidRPr="002767E8">
        <w:rPr>
          <w:sz w:val="24"/>
          <w:szCs w:val="24"/>
        </w:rPr>
        <w:t>первоначальных</w:t>
      </w:r>
      <w:r w:rsidRPr="002767E8">
        <w:rPr>
          <w:spacing w:val="60"/>
          <w:sz w:val="24"/>
          <w:szCs w:val="24"/>
        </w:rPr>
        <w:t xml:space="preserve"> </w:t>
      </w:r>
      <w:r w:rsidRPr="002767E8">
        <w:rPr>
          <w:sz w:val="24"/>
          <w:szCs w:val="24"/>
        </w:rPr>
        <w:t xml:space="preserve">представлений </w:t>
      </w:r>
      <w:r w:rsidRPr="002767E8">
        <w:rPr>
          <w:spacing w:val="16"/>
          <w:sz w:val="24"/>
          <w:szCs w:val="24"/>
        </w:rPr>
        <w:t xml:space="preserve"> </w:t>
      </w:r>
      <w:r w:rsidRPr="002767E8">
        <w:rPr>
          <w:sz w:val="24"/>
          <w:szCs w:val="24"/>
        </w:rPr>
        <w:t>о</w:t>
      </w:r>
      <w:r w:rsidRPr="002767E8">
        <w:rPr>
          <w:spacing w:val="37"/>
          <w:sz w:val="24"/>
          <w:szCs w:val="24"/>
        </w:rPr>
        <w:t xml:space="preserve"> </w:t>
      </w:r>
      <w:r w:rsidRPr="002767E8">
        <w:rPr>
          <w:sz w:val="24"/>
          <w:szCs w:val="24"/>
        </w:rPr>
        <w:t>единстве</w:t>
      </w:r>
      <w:r w:rsidRPr="002767E8">
        <w:rPr>
          <w:spacing w:val="53"/>
          <w:sz w:val="24"/>
          <w:szCs w:val="24"/>
        </w:rPr>
        <w:t xml:space="preserve"> </w:t>
      </w:r>
      <w:r w:rsidRPr="002767E8">
        <w:rPr>
          <w:sz w:val="24"/>
          <w:szCs w:val="24"/>
        </w:rPr>
        <w:t xml:space="preserve">и </w:t>
      </w:r>
      <w:r w:rsidRPr="002767E8">
        <w:rPr>
          <w:spacing w:val="-34"/>
          <w:sz w:val="24"/>
          <w:szCs w:val="24"/>
        </w:rPr>
        <w:t xml:space="preserve"> </w:t>
      </w:r>
      <w:r w:rsidRPr="002767E8">
        <w:rPr>
          <w:sz w:val="24"/>
          <w:szCs w:val="24"/>
        </w:rPr>
        <w:t>многообразии</w:t>
      </w:r>
    </w:p>
    <w:p w:rsidR="00056D5C" w:rsidRPr="002767E8" w:rsidRDefault="00056D5C" w:rsidP="002767E8">
      <w:pPr>
        <w:pStyle w:val="aff4"/>
        <w:rPr>
          <w:sz w:val="24"/>
          <w:szCs w:val="24"/>
        </w:rPr>
      </w:pPr>
      <w:r w:rsidRPr="002767E8">
        <w:rPr>
          <w:sz w:val="24"/>
          <w:szCs w:val="24"/>
        </w:rPr>
        <w:t>языкового</w:t>
      </w:r>
      <w:r w:rsidRPr="002767E8">
        <w:rPr>
          <w:spacing w:val="62"/>
          <w:sz w:val="24"/>
          <w:szCs w:val="24"/>
        </w:rPr>
        <w:t xml:space="preserve"> </w:t>
      </w:r>
      <w:r w:rsidRPr="002767E8">
        <w:rPr>
          <w:sz w:val="24"/>
          <w:szCs w:val="24"/>
        </w:rPr>
        <w:t>и</w:t>
      </w:r>
      <w:r w:rsidRPr="002767E8">
        <w:rPr>
          <w:spacing w:val="49"/>
          <w:sz w:val="24"/>
          <w:szCs w:val="24"/>
        </w:rPr>
        <w:t xml:space="preserve"> </w:t>
      </w:r>
      <w:r w:rsidRPr="002767E8">
        <w:rPr>
          <w:sz w:val="24"/>
          <w:szCs w:val="24"/>
        </w:rPr>
        <w:t>культурного</w:t>
      </w:r>
      <w:r w:rsidRPr="002767E8">
        <w:rPr>
          <w:spacing w:val="65"/>
          <w:sz w:val="24"/>
          <w:szCs w:val="24"/>
        </w:rPr>
        <w:t xml:space="preserve"> </w:t>
      </w:r>
      <w:r w:rsidRPr="002767E8">
        <w:rPr>
          <w:sz w:val="24"/>
          <w:szCs w:val="24"/>
        </w:rPr>
        <w:t>пространства</w:t>
      </w:r>
      <w:r w:rsidRPr="002767E8">
        <w:rPr>
          <w:spacing w:val="57"/>
          <w:sz w:val="24"/>
          <w:szCs w:val="24"/>
        </w:rPr>
        <w:t xml:space="preserve"> </w:t>
      </w:r>
      <w:r w:rsidRPr="002767E8">
        <w:rPr>
          <w:sz w:val="24"/>
          <w:szCs w:val="24"/>
        </w:rPr>
        <w:t>России,</w:t>
      </w:r>
      <w:r w:rsidRPr="002767E8">
        <w:rPr>
          <w:spacing w:val="60"/>
          <w:sz w:val="24"/>
          <w:szCs w:val="24"/>
        </w:rPr>
        <w:t xml:space="preserve"> </w:t>
      </w:r>
      <w:r w:rsidRPr="002767E8">
        <w:rPr>
          <w:sz w:val="24"/>
          <w:szCs w:val="24"/>
        </w:rPr>
        <w:t>о</w:t>
      </w:r>
      <w:r w:rsidRPr="002767E8">
        <w:rPr>
          <w:spacing w:val="27"/>
          <w:sz w:val="24"/>
          <w:szCs w:val="24"/>
        </w:rPr>
        <w:t xml:space="preserve"> </w:t>
      </w:r>
      <w:r w:rsidRPr="002767E8">
        <w:rPr>
          <w:sz w:val="24"/>
          <w:szCs w:val="24"/>
        </w:rPr>
        <w:t>языке</w:t>
      </w:r>
      <w:r w:rsidRPr="002767E8">
        <w:rPr>
          <w:spacing w:val="62"/>
          <w:sz w:val="24"/>
          <w:szCs w:val="24"/>
        </w:rPr>
        <w:t xml:space="preserve"> </w:t>
      </w:r>
      <w:r w:rsidRPr="002767E8">
        <w:rPr>
          <w:sz w:val="24"/>
          <w:szCs w:val="24"/>
        </w:rPr>
        <w:t>как</w:t>
      </w:r>
      <w:r w:rsidRPr="002767E8">
        <w:rPr>
          <w:spacing w:val="54"/>
          <w:sz w:val="24"/>
          <w:szCs w:val="24"/>
        </w:rPr>
        <w:t xml:space="preserve"> </w:t>
      </w:r>
      <w:r w:rsidRPr="002767E8">
        <w:rPr>
          <w:sz w:val="24"/>
          <w:szCs w:val="24"/>
        </w:rPr>
        <w:t>основе</w:t>
      </w:r>
      <w:r w:rsidRPr="002767E8">
        <w:rPr>
          <w:spacing w:val="53"/>
          <w:sz w:val="24"/>
          <w:szCs w:val="24"/>
        </w:rPr>
        <w:t xml:space="preserve"> </w:t>
      </w:r>
      <w:r w:rsidRPr="002767E8">
        <w:rPr>
          <w:sz w:val="24"/>
          <w:szCs w:val="24"/>
        </w:rPr>
        <w:t>национального</w:t>
      </w:r>
    </w:p>
    <w:p w:rsidR="00056D5C" w:rsidRPr="002767E8" w:rsidRDefault="00056D5C" w:rsidP="002767E8">
      <w:pPr>
        <w:pStyle w:val="aff4"/>
        <w:rPr>
          <w:sz w:val="24"/>
          <w:szCs w:val="24"/>
        </w:rPr>
      </w:pPr>
      <w:r w:rsidRPr="002767E8">
        <w:rPr>
          <w:w w:val="95"/>
          <w:sz w:val="24"/>
          <w:szCs w:val="24"/>
        </w:rPr>
        <w:t>самосознания;</w:t>
      </w:r>
    </w:p>
    <w:p w:rsidR="00056D5C" w:rsidRDefault="00C50821" w:rsidP="00905BEE">
      <w:pPr>
        <w:pStyle w:val="aff4"/>
        <w:widowControl w:val="0"/>
        <w:numPr>
          <w:ilvl w:val="0"/>
          <w:numId w:val="85"/>
        </w:numPr>
        <w:tabs>
          <w:tab w:val="left" w:pos="1194"/>
        </w:tabs>
        <w:ind w:firstLine="691"/>
        <w:rPr>
          <w:sz w:val="24"/>
          <w:szCs w:val="24"/>
        </w:rPr>
      </w:pPr>
      <w:r>
        <w:rPr>
          <w:sz w:val="24"/>
          <w:szCs w:val="24"/>
        </w:rPr>
        <w:t xml:space="preserve"> </w:t>
      </w:r>
      <w:r w:rsidR="00056D5C" w:rsidRPr="002767E8">
        <w:rPr>
          <w:sz w:val="24"/>
          <w:szCs w:val="24"/>
        </w:rPr>
        <w:t>понимание</w:t>
      </w:r>
      <w:r w:rsidR="00056D5C" w:rsidRPr="002767E8">
        <w:rPr>
          <w:spacing w:val="59"/>
          <w:sz w:val="24"/>
          <w:szCs w:val="24"/>
        </w:rPr>
        <w:t xml:space="preserve"> </w:t>
      </w:r>
      <w:r w:rsidR="00056D5C" w:rsidRPr="002767E8">
        <w:rPr>
          <w:sz w:val="24"/>
          <w:szCs w:val="24"/>
        </w:rPr>
        <w:t>обучающимися</w:t>
      </w:r>
      <w:r w:rsidR="00056D5C" w:rsidRPr="002767E8">
        <w:rPr>
          <w:spacing w:val="56"/>
          <w:sz w:val="24"/>
          <w:szCs w:val="24"/>
        </w:rPr>
        <w:t xml:space="preserve"> </w:t>
      </w:r>
      <w:r w:rsidR="00056D5C" w:rsidRPr="002767E8">
        <w:rPr>
          <w:sz w:val="24"/>
          <w:szCs w:val="24"/>
        </w:rPr>
        <w:t>того,</w:t>
      </w:r>
      <w:r w:rsidR="00056D5C" w:rsidRPr="002767E8">
        <w:rPr>
          <w:spacing w:val="40"/>
          <w:sz w:val="24"/>
          <w:szCs w:val="24"/>
        </w:rPr>
        <w:t xml:space="preserve"> </w:t>
      </w:r>
      <w:r w:rsidR="00056D5C" w:rsidRPr="002767E8">
        <w:rPr>
          <w:sz w:val="24"/>
          <w:szCs w:val="24"/>
        </w:rPr>
        <w:t>что</w:t>
      </w:r>
      <w:r w:rsidR="00056D5C" w:rsidRPr="002767E8">
        <w:rPr>
          <w:spacing w:val="30"/>
          <w:sz w:val="24"/>
          <w:szCs w:val="24"/>
        </w:rPr>
        <w:t xml:space="preserve"> </w:t>
      </w:r>
      <w:r w:rsidR="00056D5C" w:rsidRPr="002767E8">
        <w:rPr>
          <w:sz w:val="24"/>
          <w:szCs w:val="24"/>
        </w:rPr>
        <w:t>язык</w:t>
      </w:r>
      <w:r w:rsidR="00056D5C" w:rsidRPr="002767E8">
        <w:rPr>
          <w:spacing w:val="49"/>
          <w:sz w:val="24"/>
          <w:szCs w:val="24"/>
        </w:rPr>
        <w:t xml:space="preserve"> </w:t>
      </w:r>
      <w:r w:rsidR="00056D5C" w:rsidRPr="002767E8">
        <w:rPr>
          <w:sz w:val="24"/>
          <w:szCs w:val="24"/>
        </w:rPr>
        <w:t>представляет</w:t>
      </w:r>
      <w:r w:rsidR="00056D5C" w:rsidRPr="002767E8">
        <w:rPr>
          <w:spacing w:val="66"/>
          <w:sz w:val="24"/>
          <w:szCs w:val="24"/>
        </w:rPr>
        <w:t xml:space="preserve"> </w:t>
      </w:r>
      <w:r w:rsidR="00056D5C" w:rsidRPr="002767E8">
        <w:rPr>
          <w:sz w:val="24"/>
          <w:szCs w:val="24"/>
        </w:rPr>
        <w:t>собой</w:t>
      </w:r>
      <w:r w:rsidR="00056D5C" w:rsidRPr="002767E8">
        <w:rPr>
          <w:spacing w:val="33"/>
          <w:sz w:val="24"/>
          <w:szCs w:val="24"/>
        </w:rPr>
        <w:t xml:space="preserve"> </w:t>
      </w:r>
      <w:r w:rsidR="00056D5C" w:rsidRPr="002767E8">
        <w:rPr>
          <w:sz w:val="24"/>
          <w:szCs w:val="24"/>
        </w:rPr>
        <w:t>явление</w:t>
      </w:r>
      <w:r w:rsidR="00056D5C" w:rsidRPr="002767E8">
        <w:rPr>
          <w:w w:val="101"/>
          <w:sz w:val="24"/>
          <w:szCs w:val="24"/>
        </w:rPr>
        <w:t xml:space="preserve"> </w:t>
      </w:r>
      <w:r w:rsidR="00056D5C" w:rsidRPr="002767E8">
        <w:rPr>
          <w:sz w:val="24"/>
          <w:szCs w:val="24"/>
        </w:rPr>
        <w:t>национальной</w:t>
      </w:r>
      <w:r w:rsidR="00056D5C" w:rsidRPr="002767E8">
        <w:rPr>
          <w:spacing w:val="44"/>
          <w:sz w:val="24"/>
          <w:szCs w:val="24"/>
        </w:rPr>
        <w:t xml:space="preserve"> </w:t>
      </w:r>
      <w:r w:rsidR="00056D5C" w:rsidRPr="002767E8">
        <w:rPr>
          <w:sz w:val="24"/>
          <w:szCs w:val="24"/>
        </w:rPr>
        <w:t>культуры</w:t>
      </w:r>
      <w:r w:rsidR="00056D5C" w:rsidRPr="002767E8">
        <w:rPr>
          <w:spacing w:val="28"/>
          <w:sz w:val="24"/>
          <w:szCs w:val="24"/>
        </w:rPr>
        <w:t xml:space="preserve"> </w:t>
      </w:r>
      <w:r w:rsidR="00056D5C" w:rsidRPr="002767E8">
        <w:rPr>
          <w:sz w:val="24"/>
          <w:szCs w:val="24"/>
        </w:rPr>
        <w:t>и</w:t>
      </w:r>
      <w:r w:rsidR="00056D5C" w:rsidRPr="002767E8">
        <w:rPr>
          <w:spacing w:val="14"/>
          <w:sz w:val="24"/>
          <w:szCs w:val="24"/>
        </w:rPr>
        <w:t xml:space="preserve"> </w:t>
      </w:r>
      <w:r w:rsidR="00056D5C" w:rsidRPr="002767E8">
        <w:rPr>
          <w:sz w:val="24"/>
          <w:szCs w:val="24"/>
        </w:rPr>
        <w:t>основное</w:t>
      </w:r>
      <w:r w:rsidR="00056D5C" w:rsidRPr="002767E8">
        <w:rPr>
          <w:spacing w:val="17"/>
          <w:sz w:val="24"/>
          <w:szCs w:val="24"/>
        </w:rPr>
        <w:t xml:space="preserve"> </w:t>
      </w:r>
      <w:r w:rsidR="00056D5C" w:rsidRPr="002767E8">
        <w:rPr>
          <w:sz w:val="24"/>
          <w:szCs w:val="24"/>
        </w:rPr>
        <w:t>средство</w:t>
      </w:r>
      <w:r w:rsidR="00056D5C" w:rsidRPr="002767E8">
        <w:rPr>
          <w:spacing w:val="11"/>
          <w:sz w:val="24"/>
          <w:szCs w:val="24"/>
        </w:rPr>
        <w:t xml:space="preserve"> </w:t>
      </w:r>
      <w:r w:rsidR="00056D5C" w:rsidRPr="002767E8">
        <w:rPr>
          <w:sz w:val="24"/>
          <w:szCs w:val="24"/>
        </w:rPr>
        <w:t>человеческого</w:t>
      </w:r>
      <w:r w:rsidR="00056D5C" w:rsidRPr="002767E8">
        <w:rPr>
          <w:spacing w:val="48"/>
          <w:sz w:val="24"/>
          <w:szCs w:val="24"/>
        </w:rPr>
        <w:t xml:space="preserve"> </w:t>
      </w:r>
      <w:r w:rsidR="00056D5C" w:rsidRPr="002767E8">
        <w:rPr>
          <w:sz w:val="24"/>
          <w:szCs w:val="24"/>
        </w:rPr>
        <w:t>общения,</w:t>
      </w:r>
      <w:r w:rsidR="00056D5C" w:rsidRPr="002767E8">
        <w:rPr>
          <w:spacing w:val="27"/>
          <w:sz w:val="24"/>
          <w:szCs w:val="24"/>
        </w:rPr>
        <w:t xml:space="preserve"> </w:t>
      </w:r>
      <w:r w:rsidR="00056D5C" w:rsidRPr="002767E8">
        <w:rPr>
          <w:sz w:val="24"/>
          <w:szCs w:val="24"/>
        </w:rPr>
        <w:t>осознание</w:t>
      </w:r>
      <w:r w:rsidR="00056D5C" w:rsidRPr="002767E8">
        <w:rPr>
          <w:w w:val="101"/>
          <w:sz w:val="24"/>
          <w:szCs w:val="24"/>
        </w:rPr>
        <w:t xml:space="preserve"> </w:t>
      </w:r>
      <w:r w:rsidR="00056D5C" w:rsidRPr="002767E8">
        <w:rPr>
          <w:sz w:val="24"/>
          <w:szCs w:val="24"/>
        </w:rPr>
        <w:t>значения</w:t>
      </w:r>
      <w:r w:rsidR="00056D5C" w:rsidRPr="002767E8">
        <w:rPr>
          <w:spacing w:val="30"/>
          <w:sz w:val="24"/>
          <w:szCs w:val="24"/>
        </w:rPr>
        <w:t xml:space="preserve"> </w:t>
      </w:r>
      <w:r w:rsidR="00056D5C" w:rsidRPr="002767E8">
        <w:rPr>
          <w:sz w:val="24"/>
          <w:szCs w:val="24"/>
        </w:rPr>
        <w:t>русского</w:t>
      </w:r>
      <w:r w:rsidR="00056D5C" w:rsidRPr="002767E8">
        <w:rPr>
          <w:spacing w:val="36"/>
          <w:sz w:val="24"/>
          <w:szCs w:val="24"/>
        </w:rPr>
        <w:t xml:space="preserve"> </w:t>
      </w:r>
      <w:r w:rsidR="00056D5C" w:rsidRPr="002767E8">
        <w:rPr>
          <w:sz w:val="24"/>
          <w:szCs w:val="24"/>
        </w:rPr>
        <w:t>языка</w:t>
      </w:r>
      <w:r w:rsidR="00056D5C" w:rsidRPr="002767E8">
        <w:rPr>
          <w:spacing w:val="37"/>
          <w:sz w:val="24"/>
          <w:szCs w:val="24"/>
        </w:rPr>
        <w:t xml:space="preserve"> </w:t>
      </w:r>
      <w:r w:rsidR="00056D5C" w:rsidRPr="002767E8">
        <w:rPr>
          <w:sz w:val="24"/>
          <w:szCs w:val="24"/>
        </w:rPr>
        <w:t>как</w:t>
      </w:r>
      <w:r w:rsidR="00056D5C" w:rsidRPr="002767E8">
        <w:rPr>
          <w:spacing w:val="32"/>
          <w:sz w:val="24"/>
          <w:szCs w:val="24"/>
        </w:rPr>
        <w:t xml:space="preserve"> </w:t>
      </w:r>
      <w:r w:rsidR="00056D5C" w:rsidRPr="002767E8">
        <w:rPr>
          <w:sz w:val="24"/>
          <w:szCs w:val="24"/>
        </w:rPr>
        <w:t>государственного</w:t>
      </w:r>
      <w:r w:rsidR="00056D5C" w:rsidRPr="002767E8">
        <w:rPr>
          <w:spacing w:val="43"/>
          <w:sz w:val="24"/>
          <w:szCs w:val="24"/>
        </w:rPr>
        <w:t xml:space="preserve"> </w:t>
      </w:r>
      <w:r w:rsidR="00056D5C" w:rsidRPr="002767E8">
        <w:rPr>
          <w:sz w:val="24"/>
          <w:szCs w:val="24"/>
        </w:rPr>
        <w:t>языка</w:t>
      </w:r>
      <w:r w:rsidR="00056D5C" w:rsidRPr="002767E8">
        <w:rPr>
          <w:spacing w:val="36"/>
          <w:sz w:val="24"/>
          <w:szCs w:val="24"/>
        </w:rPr>
        <w:t xml:space="preserve"> </w:t>
      </w:r>
      <w:r w:rsidR="00056D5C" w:rsidRPr="002767E8">
        <w:rPr>
          <w:sz w:val="24"/>
          <w:szCs w:val="24"/>
        </w:rPr>
        <w:t>Российской</w:t>
      </w:r>
      <w:r w:rsidR="00056D5C" w:rsidRPr="002767E8">
        <w:rPr>
          <w:spacing w:val="50"/>
          <w:sz w:val="24"/>
          <w:szCs w:val="24"/>
        </w:rPr>
        <w:t xml:space="preserve"> </w:t>
      </w:r>
      <w:r w:rsidR="00056D5C" w:rsidRPr="002767E8">
        <w:rPr>
          <w:sz w:val="24"/>
          <w:szCs w:val="24"/>
        </w:rPr>
        <w:t>Федерации,</w:t>
      </w:r>
      <w:r w:rsidR="00056D5C" w:rsidRPr="002767E8">
        <w:rPr>
          <w:spacing w:val="26"/>
          <w:sz w:val="24"/>
          <w:szCs w:val="24"/>
        </w:rPr>
        <w:t xml:space="preserve"> </w:t>
      </w:r>
      <w:r w:rsidR="00056D5C" w:rsidRPr="002767E8">
        <w:rPr>
          <w:sz w:val="24"/>
          <w:szCs w:val="24"/>
        </w:rPr>
        <w:t>языка</w:t>
      </w:r>
      <w:r w:rsidR="00056D5C" w:rsidRPr="002767E8">
        <w:rPr>
          <w:w w:val="102"/>
          <w:sz w:val="24"/>
          <w:szCs w:val="24"/>
        </w:rPr>
        <w:t xml:space="preserve"> </w:t>
      </w:r>
      <w:r w:rsidR="00056D5C" w:rsidRPr="002767E8">
        <w:rPr>
          <w:sz w:val="24"/>
          <w:szCs w:val="24"/>
        </w:rPr>
        <w:t>межнационального</w:t>
      </w:r>
      <w:r w:rsidR="00056D5C" w:rsidRPr="002767E8">
        <w:rPr>
          <w:spacing w:val="19"/>
          <w:sz w:val="24"/>
          <w:szCs w:val="24"/>
        </w:rPr>
        <w:t xml:space="preserve"> </w:t>
      </w:r>
      <w:r w:rsidR="00056D5C" w:rsidRPr="002767E8">
        <w:rPr>
          <w:sz w:val="24"/>
          <w:szCs w:val="24"/>
        </w:rPr>
        <w:t>общения;</w:t>
      </w:r>
    </w:p>
    <w:p w:rsidR="00056D5C" w:rsidRPr="00C50821" w:rsidRDefault="00056D5C" w:rsidP="00C50821">
      <w:pPr>
        <w:pStyle w:val="aff4"/>
        <w:widowControl w:val="0"/>
        <w:numPr>
          <w:ilvl w:val="0"/>
          <w:numId w:val="85"/>
        </w:numPr>
        <w:tabs>
          <w:tab w:val="left" w:pos="1194"/>
        </w:tabs>
        <w:ind w:firstLine="691"/>
        <w:rPr>
          <w:sz w:val="24"/>
          <w:szCs w:val="24"/>
        </w:rPr>
      </w:pPr>
      <w:r w:rsidRPr="00C50821">
        <w:rPr>
          <w:sz w:val="24"/>
          <w:szCs w:val="24"/>
        </w:rPr>
        <w:t>сформированность позитивного отношения к </w:t>
      </w:r>
      <w:proofErr w:type="gramStart"/>
      <w:r w:rsidRPr="00C50821">
        <w:rPr>
          <w:sz w:val="24"/>
          <w:szCs w:val="24"/>
        </w:rPr>
        <w:t>правильной</w:t>
      </w:r>
      <w:proofErr w:type="gramEnd"/>
      <w:r w:rsidRPr="00C50821">
        <w:rPr>
          <w:sz w:val="24"/>
          <w:szCs w:val="24"/>
        </w:rPr>
        <w:t> устной</w:t>
      </w:r>
      <w:r w:rsidRPr="00C50821">
        <w:rPr>
          <w:sz w:val="24"/>
          <w:szCs w:val="24"/>
        </w:rPr>
        <w:tab/>
        <w:t>и</w:t>
      </w:r>
    </w:p>
    <w:p w:rsidR="00056D5C" w:rsidRPr="00C50821" w:rsidRDefault="00056D5C" w:rsidP="00C50821">
      <w:pPr>
        <w:pStyle w:val="aff4"/>
        <w:tabs>
          <w:tab w:val="left" w:pos="1598"/>
          <w:tab w:val="left" w:pos="2361"/>
          <w:tab w:val="left" w:pos="2975"/>
          <w:tab w:val="left" w:pos="4655"/>
          <w:tab w:val="left" w:pos="5625"/>
          <w:tab w:val="left" w:pos="6969"/>
          <w:tab w:val="left" w:pos="7348"/>
          <w:tab w:val="left" w:pos="9105"/>
        </w:tabs>
        <w:rPr>
          <w:sz w:val="24"/>
          <w:szCs w:val="24"/>
        </w:rPr>
      </w:pPr>
      <w:r w:rsidRPr="002767E8">
        <w:rPr>
          <w:sz w:val="24"/>
          <w:szCs w:val="24"/>
        </w:rPr>
        <w:t>письменной</w:t>
      </w:r>
      <w:r w:rsidRPr="002767E8">
        <w:rPr>
          <w:sz w:val="24"/>
          <w:szCs w:val="24"/>
        </w:rPr>
        <w:tab/>
        <w:t>речи</w:t>
      </w:r>
      <w:r w:rsidRPr="002767E8">
        <w:rPr>
          <w:sz w:val="24"/>
          <w:szCs w:val="24"/>
        </w:rPr>
        <w:tab/>
        <w:t>как</w:t>
      </w:r>
      <w:r w:rsidRPr="002767E8">
        <w:rPr>
          <w:sz w:val="24"/>
          <w:szCs w:val="24"/>
        </w:rPr>
        <w:tab/>
        <w:t>показател</w:t>
      </w:r>
      <w:r>
        <w:rPr>
          <w:sz w:val="24"/>
          <w:szCs w:val="24"/>
        </w:rPr>
        <w:t>ям</w:t>
      </w:r>
      <w:r>
        <w:rPr>
          <w:sz w:val="24"/>
          <w:szCs w:val="24"/>
        </w:rPr>
        <w:tab/>
        <w:t>общей</w:t>
      </w:r>
      <w:r>
        <w:rPr>
          <w:sz w:val="24"/>
          <w:szCs w:val="24"/>
        </w:rPr>
        <w:tab/>
        <w:t>культуры</w:t>
      </w:r>
      <w:r>
        <w:rPr>
          <w:sz w:val="24"/>
          <w:szCs w:val="24"/>
        </w:rPr>
        <w:tab/>
        <w:t>и</w:t>
      </w:r>
      <w:r>
        <w:rPr>
          <w:sz w:val="24"/>
          <w:szCs w:val="24"/>
        </w:rPr>
        <w:tab/>
        <w:t xml:space="preserve">гражданской </w:t>
      </w:r>
      <w:r w:rsidRPr="002767E8">
        <w:rPr>
          <w:sz w:val="24"/>
          <w:szCs w:val="24"/>
        </w:rPr>
        <w:t>позиции</w:t>
      </w:r>
      <w:r>
        <w:rPr>
          <w:sz w:val="24"/>
          <w:szCs w:val="24"/>
        </w:rPr>
        <w:t xml:space="preserve"> </w:t>
      </w:r>
      <w:r w:rsidRPr="002767E8">
        <w:rPr>
          <w:w w:val="95"/>
          <w:sz w:val="24"/>
          <w:szCs w:val="24"/>
        </w:rPr>
        <w:t>человека;</w:t>
      </w:r>
    </w:p>
    <w:p w:rsidR="00056D5C" w:rsidRDefault="00056D5C" w:rsidP="00905BEE">
      <w:pPr>
        <w:pStyle w:val="aff4"/>
        <w:widowControl w:val="0"/>
        <w:numPr>
          <w:ilvl w:val="0"/>
          <w:numId w:val="85"/>
        </w:numPr>
        <w:tabs>
          <w:tab w:val="left" w:pos="1184"/>
        </w:tabs>
        <w:ind w:firstLine="691"/>
        <w:rPr>
          <w:sz w:val="24"/>
          <w:szCs w:val="24"/>
        </w:rPr>
      </w:pPr>
      <w:r w:rsidRPr="002767E8">
        <w:rPr>
          <w:sz w:val="24"/>
          <w:szCs w:val="24"/>
        </w:rPr>
        <w:t>овладение</w:t>
      </w:r>
      <w:r w:rsidRPr="002767E8">
        <w:rPr>
          <w:spacing w:val="22"/>
          <w:sz w:val="24"/>
          <w:szCs w:val="24"/>
        </w:rPr>
        <w:t xml:space="preserve"> </w:t>
      </w:r>
      <w:r w:rsidRPr="002767E8">
        <w:rPr>
          <w:sz w:val="24"/>
          <w:szCs w:val="24"/>
        </w:rPr>
        <w:t>первоначальными</w:t>
      </w:r>
      <w:r w:rsidRPr="002767E8">
        <w:rPr>
          <w:spacing w:val="59"/>
          <w:sz w:val="24"/>
          <w:szCs w:val="24"/>
        </w:rPr>
        <w:t xml:space="preserve"> </w:t>
      </w:r>
      <w:r w:rsidRPr="002767E8">
        <w:rPr>
          <w:sz w:val="24"/>
          <w:szCs w:val="24"/>
        </w:rPr>
        <w:t>представлениями</w:t>
      </w:r>
      <w:r w:rsidRPr="002767E8">
        <w:rPr>
          <w:spacing w:val="2"/>
          <w:sz w:val="24"/>
          <w:szCs w:val="24"/>
        </w:rPr>
        <w:t xml:space="preserve"> </w:t>
      </w:r>
      <w:r w:rsidRPr="002767E8">
        <w:rPr>
          <w:sz w:val="24"/>
          <w:szCs w:val="24"/>
        </w:rPr>
        <w:t>о</w:t>
      </w:r>
      <w:r w:rsidRPr="002767E8">
        <w:rPr>
          <w:spacing w:val="13"/>
          <w:sz w:val="24"/>
          <w:szCs w:val="24"/>
        </w:rPr>
        <w:t xml:space="preserve"> </w:t>
      </w:r>
      <w:r w:rsidRPr="002767E8">
        <w:rPr>
          <w:sz w:val="24"/>
          <w:szCs w:val="24"/>
        </w:rPr>
        <w:t>нормах</w:t>
      </w:r>
      <w:r w:rsidRPr="002767E8">
        <w:rPr>
          <w:spacing w:val="21"/>
          <w:sz w:val="24"/>
          <w:szCs w:val="24"/>
        </w:rPr>
        <w:t xml:space="preserve"> </w:t>
      </w:r>
      <w:r w:rsidRPr="002767E8">
        <w:rPr>
          <w:sz w:val="24"/>
          <w:szCs w:val="24"/>
        </w:rPr>
        <w:t>русского</w:t>
      </w:r>
      <w:r w:rsidRPr="002767E8">
        <w:rPr>
          <w:spacing w:val="32"/>
          <w:sz w:val="24"/>
          <w:szCs w:val="24"/>
        </w:rPr>
        <w:t xml:space="preserve"> </w:t>
      </w:r>
      <w:r w:rsidRPr="002767E8">
        <w:rPr>
          <w:sz w:val="24"/>
          <w:szCs w:val="24"/>
        </w:rPr>
        <w:t>языка</w:t>
      </w:r>
      <w:r w:rsidRPr="002767E8">
        <w:rPr>
          <w:w w:val="101"/>
          <w:sz w:val="24"/>
          <w:szCs w:val="24"/>
        </w:rPr>
        <w:t xml:space="preserve"> </w:t>
      </w:r>
      <w:r w:rsidRPr="002767E8">
        <w:rPr>
          <w:sz w:val="24"/>
          <w:szCs w:val="24"/>
        </w:rPr>
        <w:t>(орфоэпических,</w:t>
      </w:r>
      <w:r w:rsidRPr="002767E8">
        <w:rPr>
          <w:spacing w:val="45"/>
          <w:sz w:val="24"/>
          <w:szCs w:val="24"/>
        </w:rPr>
        <w:t xml:space="preserve"> </w:t>
      </w:r>
      <w:r w:rsidRPr="002767E8">
        <w:rPr>
          <w:sz w:val="24"/>
          <w:szCs w:val="24"/>
        </w:rPr>
        <w:t>лексических,</w:t>
      </w:r>
      <w:r w:rsidRPr="002767E8">
        <w:rPr>
          <w:spacing w:val="41"/>
          <w:sz w:val="24"/>
          <w:szCs w:val="24"/>
        </w:rPr>
        <w:t xml:space="preserve"> </w:t>
      </w:r>
      <w:r w:rsidRPr="002767E8">
        <w:rPr>
          <w:sz w:val="24"/>
          <w:szCs w:val="24"/>
        </w:rPr>
        <w:t>грамматических)</w:t>
      </w:r>
      <w:r w:rsidRPr="002767E8">
        <w:rPr>
          <w:spacing w:val="42"/>
          <w:sz w:val="24"/>
          <w:szCs w:val="24"/>
        </w:rPr>
        <w:t xml:space="preserve"> </w:t>
      </w:r>
      <w:r w:rsidRPr="002767E8">
        <w:rPr>
          <w:sz w:val="24"/>
          <w:szCs w:val="24"/>
        </w:rPr>
        <w:t>и</w:t>
      </w:r>
      <w:r w:rsidRPr="002767E8">
        <w:rPr>
          <w:spacing w:val="24"/>
          <w:sz w:val="24"/>
          <w:szCs w:val="24"/>
        </w:rPr>
        <w:t xml:space="preserve"> </w:t>
      </w:r>
      <w:r w:rsidRPr="002767E8">
        <w:rPr>
          <w:sz w:val="24"/>
          <w:szCs w:val="24"/>
        </w:rPr>
        <w:t>правилах</w:t>
      </w:r>
      <w:r w:rsidRPr="002767E8">
        <w:rPr>
          <w:spacing w:val="39"/>
          <w:sz w:val="24"/>
          <w:szCs w:val="24"/>
        </w:rPr>
        <w:t xml:space="preserve"> </w:t>
      </w:r>
      <w:r w:rsidRPr="002767E8">
        <w:rPr>
          <w:sz w:val="24"/>
          <w:szCs w:val="24"/>
        </w:rPr>
        <w:t xml:space="preserve">речевого </w:t>
      </w:r>
      <w:r w:rsidRPr="002767E8">
        <w:rPr>
          <w:spacing w:val="41"/>
          <w:sz w:val="24"/>
          <w:szCs w:val="24"/>
        </w:rPr>
        <w:t xml:space="preserve"> </w:t>
      </w:r>
      <w:r w:rsidRPr="002767E8">
        <w:rPr>
          <w:sz w:val="24"/>
          <w:szCs w:val="24"/>
        </w:rPr>
        <w:t>этикета;</w:t>
      </w:r>
      <w:r w:rsidRPr="002767E8">
        <w:rPr>
          <w:w w:val="101"/>
          <w:sz w:val="24"/>
          <w:szCs w:val="24"/>
        </w:rPr>
        <w:t xml:space="preserve"> </w:t>
      </w:r>
      <w:r w:rsidRPr="002767E8">
        <w:rPr>
          <w:sz w:val="24"/>
          <w:szCs w:val="24"/>
        </w:rPr>
        <w:t>умение</w:t>
      </w:r>
      <w:r w:rsidRPr="002767E8">
        <w:rPr>
          <w:spacing w:val="43"/>
          <w:sz w:val="24"/>
          <w:szCs w:val="24"/>
        </w:rPr>
        <w:t xml:space="preserve"> </w:t>
      </w:r>
      <w:r w:rsidRPr="002767E8">
        <w:rPr>
          <w:sz w:val="24"/>
          <w:szCs w:val="24"/>
        </w:rPr>
        <w:t>ориентироваться</w:t>
      </w:r>
      <w:r w:rsidRPr="002767E8">
        <w:rPr>
          <w:spacing w:val="62"/>
          <w:sz w:val="24"/>
          <w:szCs w:val="24"/>
        </w:rPr>
        <w:t xml:space="preserve"> </w:t>
      </w:r>
      <w:r w:rsidRPr="002767E8">
        <w:rPr>
          <w:sz w:val="24"/>
          <w:szCs w:val="24"/>
        </w:rPr>
        <w:t>в</w:t>
      </w:r>
      <w:r w:rsidRPr="002767E8">
        <w:rPr>
          <w:spacing w:val="21"/>
          <w:sz w:val="24"/>
          <w:szCs w:val="24"/>
        </w:rPr>
        <w:t xml:space="preserve"> </w:t>
      </w:r>
      <w:r w:rsidRPr="002767E8">
        <w:rPr>
          <w:sz w:val="24"/>
          <w:szCs w:val="24"/>
        </w:rPr>
        <w:t>целях,</w:t>
      </w:r>
      <w:r w:rsidRPr="002767E8">
        <w:rPr>
          <w:spacing w:val="30"/>
          <w:sz w:val="24"/>
          <w:szCs w:val="24"/>
        </w:rPr>
        <w:t xml:space="preserve"> </w:t>
      </w:r>
      <w:r w:rsidRPr="002767E8">
        <w:rPr>
          <w:sz w:val="24"/>
          <w:szCs w:val="24"/>
        </w:rPr>
        <w:t>задачах,</w:t>
      </w:r>
      <w:r w:rsidRPr="002767E8">
        <w:rPr>
          <w:spacing w:val="41"/>
          <w:sz w:val="24"/>
          <w:szCs w:val="24"/>
        </w:rPr>
        <w:t xml:space="preserve"> </w:t>
      </w:r>
      <w:r w:rsidRPr="002767E8">
        <w:rPr>
          <w:sz w:val="24"/>
          <w:szCs w:val="24"/>
        </w:rPr>
        <w:t>средствах</w:t>
      </w:r>
      <w:r w:rsidRPr="002767E8">
        <w:rPr>
          <w:spacing w:val="39"/>
          <w:sz w:val="24"/>
          <w:szCs w:val="24"/>
        </w:rPr>
        <w:t xml:space="preserve"> </w:t>
      </w:r>
      <w:r w:rsidRPr="002767E8">
        <w:rPr>
          <w:sz w:val="24"/>
          <w:szCs w:val="24"/>
        </w:rPr>
        <w:t>и</w:t>
      </w:r>
      <w:r w:rsidRPr="002767E8">
        <w:rPr>
          <w:spacing w:val="17"/>
          <w:sz w:val="24"/>
          <w:szCs w:val="24"/>
        </w:rPr>
        <w:t xml:space="preserve"> </w:t>
      </w:r>
      <w:r w:rsidRPr="002767E8">
        <w:rPr>
          <w:sz w:val="24"/>
          <w:szCs w:val="24"/>
        </w:rPr>
        <w:t>условиях</w:t>
      </w:r>
      <w:r w:rsidRPr="002767E8">
        <w:rPr>
          <w:spacing w:val="43"/>
          <w:sz w:val="24"/>
          <w:szCs w:val="24"/>
        </w:rPr>
        <w:t xml:space="preserve"> </w:t>
      </w:r>
      <w:r w:rsidRPr="002767E8">
        <w:rPr>
          <w:sz w:val="24"/>
          <w:szCs w:val="24"/>
        </w:rPr>
        <w:t>общения,</w:t>
      </w:r>
      <w:r w:rsidRPr="002767E8">
        <w:rPr>
          <w:spacing w:val="35"/>
          <w:sz w:val="24"/>
          <w:szCs w:val="24"/>
        </w:rPr>
        <w:t xml:space="preserve"> </w:t>
      </w:r>
      <w:r w:rsidRPr="002767E8">
        <w:rPr>
          <w:sz w:val="24"/>
          <w:szCs w:val="24"/>
        </w:rPr>
        <w:t>выбирать</w:t>
      </w:r>
      <w:r w:rsidRPr="002767E8">
        <w:rPr>
          <w:w w:val="101"/>
          <w:sz w:val="24"/>
          <w:szCs w:val="24"/>
        </w:rPr>
        <w:t xml:space="preserve"> </w:t>
      </w:r>
      <w:r w:rsidRPr="002767E8">
        <w:rPr>
          <w:sz w:val="24"/>
          <w:szCs w:val="24"/>
        </w:rPr>
        <w:t>адекватные</w:t>
      </w:r>
      <w:r w:rsidRPr="002767E8">
        <w:rPr>
          <w:spacing w:val="20"/>
          <w:sz w:val="24"/>
          <w:szCs w:val="24"/>
        </w:rPr>
        <w:t xml:space="preserve"> </w:t>
      </w:r>
      <w:r w:rsidRPr="002767E8">
        <w:rPr>
          <w:sz w:val="24"/>
          <w:szCs w:val="24"/>
        </w:rPr>
        <w:t>языковые</w:t>
      </w:r>
      <w:r w:rsidRPr="002767E8">
        <w:rPr>
          <w:spacing w:val="29"/>
          <w:sz w:val="24"/>
          <w:szCs w:val="24"/>
        </w:rPr>
        <w:t xml:space="preserve"> </w:t>
      </w:r>
      <w:r w:rsidRPr="002767E8">
        <w:rPr>
          <w:sz w:val="24"/>
          <w:szCs w:val="24"/>
        </w:rPr>
        <w:t>сре</w:t>
      </w:r>
      <w:proofErr w:type="gramStart"/>
      <w:r w:rsidRPr="002767E8">
        <w:rPr>
          <w:sz w:val="24"/>
          <w:szCs w:val="24"/>
        </w:rPr>
        <w:t>дств</w:t>
      </w:r>
      <w:r w:rsidRPr="002767E8">
        <w:rPr>
          <w:spacing w:val="7"/>
          <w:sz w:val="24"/>
          <w:szCs w:val="24"/>
        </w:rPr>
        <w:t xml:space="preserve"> </w:t>
      </w:r>
      <w:r w:rsidRPr="002767E8">
        <w:rPr>
          <w:sz w:val="24"/>
          <w:szCs w:val="24"/>
        </w:rPr>
        <w:t>дл</w:t>
      </w:r>
      <w:proofErr w:type="gramEnd"/>
      <w:r w:rsidRPr="002767E8">
        <w:rPr>
          <w:sz w:val="24"/>
          <w:szCs w:val="24"/>
        </w:rPr>
        <w:t>я</w:t>
      </w:r>
      <w:r w:rsidRPr="002767E8">
        <w:rPr>
          <w:spacing w:val="5"/>
          <w:sz w:val="24"/>
          <w:szCs w:val="24"/>
        </w:rPr>
        <w:t xml:space="preserve"> </w:t>
      </w:r>
      <w:r w:rsidRPr="002767E8">
        <w:rPr>
          <w:sz w:val="24"/>
          <w:szCs w:val="24"/>
        </w:rPr>
        <w:t>успешного</w:t>
      </w:r>
      <w:r w:rsidRPr="002767E8">
        <w:rPr>
          <w:spacing w:val="22"/>
          <w:sz w:val="24"/>
          <w:szCs w:val="24"/>
        </w:rPr>
        <w:t xml:space="preserve"> </w:t>
      </w:r>
      <w:r w:rsidRPr="002767E8">
        <w:rPr>
          <w:sz w:val="24"/>
          <w:szCs w:val="24"/>
        </w:rPr>
        <w:t>решения</w:t>
      </w:r>
      <w:r w:rsidRPr="002767E8">
        <w:rPr>
          <w:spacing w:val="35"/>
          <w:sz w:val="24"/>
          <w:szCs w:val="24"/>
        </w:rPr>
        <w:t xml:space="preserve"> </w:t>
      </w:r>
      <w:r w:rsidRPr="002767E8">
        <w:rPr>
          <w:sz w:val="24"/>
          <w:szCs w:val="24"/>
        </w:rPr>
        <w:t>коммуникативных</w:t>
      </w:r>
      <w:r w:rsidRPr="002767E8">
        <w:rPr>
          <w:spacing w:val="39"/>
          <w:sz w:val="24"/>
          <w:szCs w:val="24"/>
        </w:rPr>
        <w:t xml:space="preserve"> </w:t>
      </w:r>
      <w:r w:rsidRPr="002767E8">
        <w:rPr>
          <w:sz w:val="24"/>
          <w:szCs w:val="24"/>
        </w:rPr>
        <w:t>задач;</w:t>
      </w:r>
    </w:p>
    <w:p w:rsidR="00056D5C" w:rsidRPr="00C50821" w:rsidRDefault="00056D5C" w:rsidP="00C50821">
      <w:pPr>
        <w:pStyle w:val="aff4"/>
        <w:widowControl w:val="0"/>
        <w:numPr>
          <w:ilvl w:val="0"/>
          <w:numId w:val="85"/>
        </w:numPr>
        <w:tabs>
          <w:tab w:val="left" w:pos="1184"/>
        </w:tabs>
        <w:ind w:firstLine="691"/>
        <w:rPr>
          <w:rStyle w:val="Zag11"/>
          <w:color w:val="auto"/>
          <w:sz w:val="24"/>
          <w:szCs w:val="24"/>
        </w:rPr>
      </w:pPr>
      <w:r w:rsidRPr="00C50821">
        <w:rPr>
          <w:sz w:val="24"/>
          <w:szCs w:val="24"/>
        </w:rPr>
        <w:t>ов</w:t>
      </w:r>
      <w:r w:rsidR="00CE7CBF" w:rsidRPr="00C50821">
        <w:rPr>
          <w:sz w:val="24"/>
          <w:szCs w:val="24"/>
        </w:rPr>
        <w:t xml:space="preserve">ладение </w:t>
      </w:r>
      <w:r w:rsidRPr="00C50821">
        <w:rPr>
          <w:sz w:val="24"/>
          <w:szCs w:val="24"/>
        </w:rPr>
        <w:t>учебными</w:t>
      </w:r>
      <w:r w:rsidRPr="00C50821">
        <w:rPr>
          <w:sz w:val="24"/>
          <w:szCs w:val="24"/>
        </w:rPr>
        <w:tab/>
        <w:t>действиями</w:t>
      </w:r>
      <w:r w:rsidRPr="00C50821">
        <w:rPr>
          <w:sz w:val="24"/>
          <w:szCs w:val="24"/>
        </w:rPr>
        <w:tab/>
        <w:t xml:space="preserve">с  </w:t>
      </w:r>
      <w:r w:rsidRPr="00C50821">
        <w:rPr>
          <w:spacing w:val="9"/>
          <w:sz w:val="24"/>
          <w:szCs w:val="24"/>
        </w:rPr>
        <w:t xml:space="preserve"> </w:t>
      </w:r>
      <w:r w:rsidR="00CE7CBF" w:rsidRPr="00C50821">
        <w:rPr>
          <w:sz w:val="24"/>
          <w:szCs w:val="24"/>
        </w:rPr>
        <w:t>языковыми</w:t>
      </w:r>
      <w:r w:rsidR="00CE7CBF" w:rsidRPr="00C50821">
        <w:rPr>
          <w:sz w:val="24"/>
          <w:szCs w:val="24"/>
        </w:rPr>
        <w:tab/>
        <w:t xml:space="preserve">единицами </w:t>
      </w:r>
      <w:r w:rsidRPr="00C50821">
        <w:rPr>
          <w:sz w:val="24"/>
          <w:szCs w:val="24"/>
        </w:rPr>
        <w:t xml:space="preserve">и  </w:t>
      </w:r>
      <w:r w:rsidRPr="00C50821">
        <w:rPr>
          <w:spacing w:val="6"/>
          <w:sz w:val="24"/>
          <w:szCs w:val="24"/>
        </w:rPr>
        <w:t xml:space="preserve"> </w:t>
      </w:r>
      <w:r w:rsidRPr="00C50821">
        <w:rPr>
          <w:sz w:val="24"/>
          <w:szCs w:val="24"/>
        </w:rPr>
        <w:t>умение</w:t>
      </w:r>
      <w:r w:rsidR="00CE7CBF" w:rsidRPr="00C50821">
        <w:rPr>
          <w:sz w:val="24"/>
          <w:szCs w:val="24"/>
        </w:rPr>
        <w:t xml:space="preserve">  и</w:t>
      </w:r>
      <w:r w:rsidRPr="00C50821">
        <w:rPr>
          <w:w w:val="105"/>
          <w:sz w:val="24"/>
          <w:szCs w:val="24"/>
        </w:rPr>
        <w:t>спользовать</w:t>
      </w:r>
      <w:r w:rsidR="00CE7CBF" w:rsidRPr="00C50821">
        <w:rPr>
          <w:w w:val="105"/>
          <w:sz w:val="24"/>
          <w:szCs w:val="24"/>
        </w:rPr>
        <w:t xml:space="preserve"> </w:t>
      </w:r>
      <w:r w:rsidRPr="00C50821">
        <w:rPr>
          <w:w w:val="105"/>
          <w:position w:val="2"/>
          <w:sz w:val="24"/>
          <w:szCs w:val="24"/>
        </w:rPr>
        <w:t>знания</w:t>
      </w:r>
      <w:r w:rsidR="00CE7CBF" w:rsidRPr="00C50821">
        <w:rPr>
          <w:w w:val="105"/>
          <w:position w:val="2"/>
          <w:sz w:val="24"/>
          <w:szCs w:val="24"/>
        </w:rPr>
        <w:t xml:space="preserve"> </w:t>
      </w:r>
      <w:r w:rsidRPr="00C50821">
        <w:rPr>
          <w:w w:val="105"/>
          <w:position w:val="3"/>
          <w:sz w:val="24"/>
          <w:szCs w:val="24"/>
        </w:rPr>
        <w:t>для</w:t>
      </w:r>
      <w:r w:rsidR="00CE7CBF" w:rsidRPr="00C50821">
        <w:rPr>
          <w:w w:val="105"/>
          <w:position w:val="3"/>
          <w:sz w:val="24"/>
          <w:szCs w:val="24"/>
        </w:rPr>
        <w:t xml:space="preserve"> </w:t>
      </w:r>
      <w:r w:rsidRPr="00C50821">
        <w:rPr>
          <w:w w:val="105"/>
          <w:position w:val="5"/>
          <w:sz w:val="24"/>
          <w:szCs w:val="24"/>
        </w:rPr>
        <w:t>решения</w:t>
      </w:r>
      <w:r w:rsidR="00CE7CBF" w:rsidRPr="00C50821">
        <w:rPr>
          <w:w w:val="105"/>
          <w:position w:val="5"/>
          <w:sz w:val="24"/>
          <w:szCs w:val="24"/>
        </w:rPr>
        <w:t xml:space="preserve"> </w:t>
      </w:r>
      <w:r w:rsidRPr="00C50821">
        <w:rPr>
          <w:w w:val="105"/>
          <w:position w:val="7"/>
          <w:sz w:val="24"/>
          <w:szCs w:val="24"/>
        </w:rPr>
        <w:t>познавательных,</w:t>
      </w:r>
      <w:r w:rsidR="00CE7CBF" w:rsidRPr="00C50821">
        <w:rPr>
          <w:w w:val="105"/>
          <w:position w:val="7"/>
          <w:sz w:val="24"/>
          <w:szCs w:val="24"/>
        </w:rPr>
        <w:t xml:space="preserve"> </w:t>
      </w:r>
      <w:r w:rsidRPr="00C50821">
        <w:rPr>
          <w:w w:val="105"/>
          <w:position w:val="10"/>
          <w:sz w:val="24"/>
          <w:szCs w:val="24"/>
        </w:rPr>
        <w:t>практических</w:t>
      </w:r>
      <w:r w:rsidR="00CE7CBF" w:rsidRPr="00C50821">
        <w:rPr>
          <w:w w:val="105"/>
          <w:position w:val="10"/>
          <w:sz w:val="24"/>
          <w:szCs w:val="24"/>
        </w:rPr>
        <w:t xml:space="preserve"> </w:t>
      </w:r>
      <w:r w:rsidRPr="00C50821">
        <w:rPr>
          <w:w w:val="105"/>
          <w:position w:val="12"/>
          <w:sz w:val="24"/>
          <w:szCs w:val="24"/>
        </w:rPr>
        <w:t>и</w:t>
      </w:r>
      <w:r w:rsidR="00CE7CBF" w:rsidRPr="00C50821">
        <w:rPr>
          <w:sz w:val="24"/>
          <w:szCs w:val="24"/>
        </w:rPr>
        <w:t xml:space="preserve"> </w:t>
      </w:r>
      <w:r w:rsidRPr="00C50821">
        <w:rPr>
          <w:sz w:val="24"/>
          <w:szCs w:val="24"/>
        </w:rPr>
        <w:t>коммуникативных</w:t>
      </w:r>
      <w:r w:rsidRPr="00C50821">
        <w:rPr>
          <w:spacing w:val="-5"/>
          <w:sz w:val="24"/>
          <w:szCs w:val="24"/>
        </w:rPr>
        <w:t xml:space="preserve"> </w:t>
      </w:r>
      <w:r w:rsidRPr="00C50821">
        <w:rPr>
          <w:sz w:val="24"/>
          <w:szCs w:val="24"/>
        </w:rPr>
        <w:t>задач.</w:t>
      </w:r>
      <w:r w:rsidR="00CE7CBF" w:rsidRPr="00C50821">
        <w:rPr>
          <w:sz w:val="24"/>
          <w:szCs w:val="24"/>
        </w:rPr>
        <w:t xml:space="preserve">    </w:t>
      </w:r>
    </w:p>
    <w:p w:rsidR="00056D5C" w:rsidRPr="00C50821" w:rsidRDefault="00056D5C" w:rsidP="00C50821">
      <w:pPr>
        <w:tabs>
          <w:tab w:val="left" w:pos="142"/>
          <w:tab w:val="left" w:leader="dot" w:pos="624"/>
        </w:tabs>
        <w:ind w:firstLine="709"/>
        <w:jc w:val="both"/>
        <w:rPr>
          <w:rStyle w:val="Zag11"/>
          <w:rFonts w:eastAsia="@Arial Unicode MS"/>
          <w:b/>
        </w:rPr>
      </w:pPr>
      <w:r w:rsidRPr="00C50821">
        <w:rPr>
          <w:rStyle w:val="Zag11"/>
          <w:rFonts w:eastAsia="@Arial Unicode MS"/>
          <w:b/>
        </w:rPr>
        <w:t>Выпускник на уровне начального общего образования:</w:t>
      </w:r>
    </w:p>
    <w:p w:rsidR="00056D5C" w:rsidRPr="0032606F" w:rsidRDefault="00056D5C" w:rsidP="003C727C">
      <w:pPr>
        <w:numPr>
          <w:ilvl w:val="0"/>
          <w:numId w:val="87"/>
        </w:numPr>
        <w:tabs>
          <w:tab w:val="left" w:leader="dot" w:pos="142"/>
          <w:tab w:val="left" w:pos="284"/>
        </w:tabs>
        <w:ind w:left="284" w:hanging="578"/>
        <w:jc w:val="both"/>
        <w:rPr>
          <w:rStyle w:val="Zag11"/>
          <w:rFonts w:eastAsia="@Arial Unicode MS"/>
        </w:rPr>
      </w:pPr>
      <w:r w:rsidRPr="0032606F">
        <w:rPr>
          <w:rStyle w:val="Zag11"/>
          <w:rFonts w:eastAsia="@Arial Unicode MS"/>
        </w:rPr>
        <w:t>научится осознавать безошибочное письмо как одно из проявлений собственного уровня культуры;</w:t>
      </w:r>
    </w:p>
    <w:p w:rsidR="00056D5C" w:rsidRPr="0032606F" w:rsidRDefault="00056D5C" w:rsidP="003C727C">
      <w:pPr>
        <w:numPr>
          <w:ilvl w:val="0"/>
          <w:numId w:val="87"/>
        </w:numPr>
        <w:tabs>
          <w:tab w:val="left" w:leader="dot" w:pos="142"/>
          <w:tab w:val="left" w:pos="284"/>
        </w:tabs>
        <w:ind w:left="284" w:hanging="578"/>
        <w:jc w:val="both"/>
        <w:rPr>
          <w:rStyle w:val="Zag11"/>
          <w:rFonts w:eastAsia="@Arial Unicode MS"/>
        </w:rPr>
      </w:pPr>
      <w:r w:rsidRPr="0032606F">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32606F">
        <w:rPr>
          <w:rStyle w:val="Zag11"/>
          <w:rFonts w:eastAsia="@Arial Unicode MS"/>
        </w:rPr>
        <w:t>написанное</w:t>
      </w:r>
      <w:proofErr w:type="gramEnd"/>
      <w:r w:rsidRPr="0032606F">
        <w:rPr>
          <w:rStyle w:val="Zag11"/>
          <w:rFonts w:eastAsia="@Arial Unicode MS"/>
        </w:rPr>
        <w:t>;</w:t>
      </w:r>
    </w:p>
    <w:p w:rsidR="00056D5C" w:rsidRPr="0032606F" w:rsidRDefault="00056D5C" w:rsidP="003C727C">
      <w:pPr>
        <w:numPr>
          <w:ilvl w:val="0"/>
          <w:numId w:val="87"/>
        </w:numPr>
        <w:tabs>
          <w:tab w:val="left" w:leader="dot" w:pos="142"/>
          <w:tab w:val="left" w:pos="284"/>
        </w:tabs>
        <w:ind w:left="284" w:hanging="578"/>
        <w:jc w:val="both"/>
        <w:rPr>
          <w:rStyle w:val="Zag11"/>
          <w:rFonts w:eastAsia="@Arial Unicode MS"/>
        </w:rPr>
      </w:pPr>
      <w:r w:rsidRPr="0032606F">
        <w:rPr>
          <w:rStyle w:val="Zag11"/>
          <w:rFonts w:eastAsia="@Arial Unicode MS"/>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056D5C" w:rsidRPr="0032606F" w:rsidRDefault="00056D5C" w:rsidP="0032606F">
      <w:pPr>
        <w:pStyle w:val="Zag3"/>
        <w:tabs>
          <w:tab w:val="left" w:pos="142"/>
          <w:tab w:val="left" w:leader="dot" w:pos="624"/>
        </w:tabs>
        <w:spacing w:after="0" w:line="240" w:lineRule="auto"/>
        <w:ind w:firstLine="709"/>
        <w:jc w:val="both"/>
        <w:rPr>
          <w:rFonts w:eastAsia="@Arial Unicode MS"/>
          <w:i w:val="0"/>
          <w:iCs w:val="0"/>
          <w:color w:val="auto"/>
          <w:lang w:val="ru-RU"/>
        </w:rPr>
      </w:pPr>
      <w:r w:rsidRPr="0032606F">
        <w:rPr>
          <w:rStyle w:val="Zag11"/>
          <w:rFonts w:eastAsia="@Arial Unicode MS"/>
          <w:i w:val="0"/>
          <w:iCs w:val="0"/>
          <w:color w:val="auto"/>
          <w:lang w:val="ru-RU"/>
        </w:rPr>
        <w:t xml:space="preserve">В результате изучения курса у выпускников, освоивших ООП НОО, будет </w:t>
      </w:r>
      <w:r w:rsidRPr="0032606F">
        <w:rPr>
          <w:rStyle w:val="Zag11"/>
          <w:rFonts w:eastAsia="@Arial Unicode MS"/>
          <w:i w:val="0"/>
          <w:iCs w:val="0"/>
          <w:color w:val="auto"/>
          <w:lang w:val="ru-RU"/>
        </w:rPr>
        <w:lastRenderedPageBreak/>
        <w:t>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056D5C" w:rsidRDefault="00056D5C" w:rsidP="0032606F">
      <w:pPr>
        <w:pStyle w:val="41"/>
        <w:spacing w:before="0" w:after="0" w:line="240" w:lineRule="auto"/>
        <w:ind w:firstLine="454"/>
        <w:jc w:val="both"/>
        <w:rPr>
          <w:rFonts w:ascii="Times New Roman" w:hAnsi="Times New Roman" w:cs="Times New Roman"/>
          <w:i w:val="0"/>
          <w:iCs w:val="0"/>
          <w:color w:val="auto"/>
          <w:sz w:val="24"/>
          <w:szCs w:val="24"/>
        </w:rPr>
      </w:pPr>
      <w:r w:rsidRPr="0032606F">
        <w:rPr>
          <w:rFonts w:ascii="Times New Roman" w:hAnsi="Times New Roman" w:cs="Times New Roman"/>
          <w:i w:val="0"/>
          <w:iCs w:val="0"/>
          <w:color w:val="auto"/>
          <w:sz w:val="24"/>
          <w:szCs w:val="24"/>
        </w:rPr>
        <w:t>Содержательная линия «Система языка»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Раздел «Фонетика и графика»</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ad"/>
        <w:numPr>
          <w:ilvl w:val="0"/>
          <w:numId w:val="34"/>
        </w:numPr>
        <w:tabs>
          <w:tab w:val="left" w:pos="426"/>
        </w:tabs>
        <w:spacing w:line="240" w:lineRule="auto"/>
        <w:ind w:left="0" w:firstLine="142"/>
        <w:rPr>
          <w:rFonts w:ascii="Times New Roman" w:hAnsi="Times New Roman"/>
          <w:color w:val="auto"/>
          <w:sz w:val="24"/>
          <w:szCs w:val="24"/>
        </w:rPr>
      </w:pPr>
      <w:r w:rsidRPr="0032606F">
        <w:rPr>
          <w:rFonts w:ascii="Times New Roman" w:hAnsi="Times New Roman"/>
          <w:color w:val="auto"/>
          <w:sz w:val="24"/>
          <w:szCs w:val="24"/>
        </w:rPr>
        <w:t>различать звуки и буквы;</w:t>
      </w:r>
    </w:p>
    <w:p w:rsidR="00056D5C" w:rsidRPr="0032606F" w:rsidRDefault="00056D5C" w:rsidP="003C727C">
      <w:pPr>
        <w:pStyle w:val="ad"/>
        <w:numPr>
          <w:ilvl w:val="0"/>
          <w:numId w:val="34"/>
        </w:numPr>
        <w:tabs>
          <w:tab w:val="left" w:pos="426"/>
        </w:tabs>
        <w:spacing w:line="240" w:lineRule="auto"/>
        <w:ind w:left="0" w:firstLine="142"/>
        <w:rPr>
          <w:rFonts w:ascii="Times New Roman" w:hAnsi="Times New Roman"/>
          <w:color w:val="auto"/>
          <w:sz w:val="24"/>
          <w:szCs w:val="24"/>
        </w:rPr>
      </w:pPr>
      <w:r w:rsidRPr="0032606F">
        <w:rPr>
          <w:rFonts w:ascii="Times New Roman" w:hAnsi="Times New Roman"/>
          <w:color w:val="auto"/>
          <w:sz w:val="24"/>
          <w:szCs w:val="24"/>
        </w:rPr>
        <w:t>характеризовать звуки русского языка: гласные ударные/</w:t>
      </w:r>
      <w:r w:rsidRPr="0032606F">
        <w:rPr>
          <w:rFonts w:ascii="Times New Roman" w:hAnsi="Times New Roman"/>
          <w:color w:val="auto"/>
          <w:spacing w:val="2"/>
          <w:sz w:val="24"/>
          <w:szCs w:val="24"/>
        </w:rPr>
        <w:t xml:space="preserve">безударные; согласные твердые/мягкие, парные/непарные </w:t>
      </w:r>
      <w:r w:rsidRPr="0032606F">
        <w:rPr>
          <w:rFonts w:ascii="Times New Roman" w:hAnsi="Times New Roman"/>
          <w:color w:val="auto"/>
          <w:sz w:val="24"/>
          <w:szCs w:val="24"/>
        </w:rPr>
        <w:t>твердые и мягкие; согласные звонкие/глухие, парные/непарные звонкие и глухие;</w:t>
      </w:r>
    </w:p>
    <w:p w:rsidR="00056D5C" w:rsidRDefault="00056D5C" w:rsidP="003C727C">
      <w:pPr>
        <w:pStyle w:val="a3"/>
        <w:tabs>
          <w:tab w:val="left" w:pos="426"/>
        </w:tabs>
        <w:spacing w:line="240" w:lineRule="auto"/>
        <w:ind w:firstLine="142"/>
        <w:rPr>
          <w:rFonts w:ascii="Times New Roman" w:hAnsi="Times New Roman"/>
          <w:i/>
          <w:iCs/>
          <w:color w:val="auto"/>
          <w:sz w:val="24"/>
          <w:szCs w:val="24"/>
        </w:rPr>
      </w:pPr>
      <w:r w:rsidRPr="0032606F">
        <w:rPr>
          <w:rFonts w:ascii="Times New Roman" w:hAnsi="Times New Roman"/>
          <w:b/>
          <w:bCs/>
          <w:color w:val="auto"/>
          <w:sz w:val="24"/>
          <w:szCs w:val="24"/>
        </w:rPr>
        <w:t xml:space="preserve">Выпускник получит возможность научиться </w:t>
      </w:r>
      <w:r w:rsidRPr="0032606F">
        <w:rPr>
          <w:rFonts w:ascii="Times New Roman" w:hAnsi="Times New Roman"/>
          <w:i/>
          <w:iCs/>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32606F">
        <w:rPr>
          <w:rFonts w:ascii="Times New Roman" w:hAnsi="Times New Roman"/>
          <w:i/>
          <w:iCs/>
          <w:color w:val="auto"/>
          <w:sz w:val="24"/>
          <w:szCs w:val="24"/>
        </w:rPr>
        <w:t>.</w:t>
      </w:r>
    </w:p>
    <w:p w:rsidR="00056D5C" w:rsidRPr="0032606F" w:rsidRDefault="00056D5C" w:rsidP="003C727C">
      <w:pPr>
        <w:pStyle w:val="a3"/>
        <w:tabs>
          <w:tab w:val="left" w:pos="426"/>
        </w:tabs>
        <w:spacing w:line="240" w:lineRule="auto"/>
        <w:ind w:firstLine="142"/>
        <w:rPr>
          <w:rFonts w:ascii="Times New Roman" w:hAnsi="Times New Roman"/>
          <w:color w:val="auto"/>
          <w:sz w:val="24"/>
          <w:szCs w:val="24"/>
        </w:rPr>
      </w:pPr>
      <w:r w:rsidRPr="0032606F">
        <w:rPr>
          <w:rFonts w:ascii="Times New Roman" w:hAnsi="Times New Roman"/>
          <w:b/>
          <w:bCs/>
          <w:color w:val="auto"/>
          <w:sz w:val="24"/>
          <w:szCs w:val="24"/>
        </w:rPr>
        <w:t>Раздел «Орфоэпия»</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af0"/>
        <w:numPr>
          <w:ilvl w:val="0"/>
          <w:numId w:val="35"/>
        </w:numPr>
        <w:tabs>
          <w:tab w:val="left" w:pos="426"/>
        </w:tabs>
        <w:spacing w:line="240" w:lineRule="auto"/>
        <w:ind w:left="0" w:firstLine="142"/>
        <w:rPr>
          <w:rFonts w:ascii="Times New Roman" w:hAnsi="Times New Roman"/>
          <w:color w:val="auto"/>
          <w:sz w:val="24"/>
          <w:szCs w:val="24"/>
        </w:rPr>
      </w:pPr>
      <w:r w:rsidRPr="0032606F">
        <w:rPr>
          <w:rFonts w:ascii="Times New Roman" w:hAnsi="Times New Roman"/>
          <w:color w:val="auto"/>
          <w:spacing w:val="2"/>
          <w:sz w:val="24"/>
          <w:szCs w:val="24"/>
        </w:rPr>
        <w:t xml:space="preserve">соблюдать нормы русского литературного </w:t>
      </w:r>
      <w:r w:rsidRPr="0032606F">
        <w:rPr>
          <w:rFonts w:ascii="Times New Roman" w:hAnsi="Times New Roman"/>
          <w:color w:val="auto"/>
          <w:sz w:val="24"/>
          <w:szCs w:val="24"/>
        </w:rPr>
        <w:t xml:space="preserve">языка в собственной речи и оценивать соблюдение этих </w:t>
      </w:r>
      <w:r w:rsidRPr="0032606F">
        <w:rPr>
          <w:rFonts w:ascii="Times New Roman" w:hAnsi="Times New Roman"/>
          <w:color w:val="auto"/>
          <w:spacing w:val="-2"/>
          <w:sz w:val="24"/>
          <w:szCs w:val="24"/>
        </w:rPr>
        <w:t>норм в речи собеседников (в объеме представленного в учеб</w:t>
      </w:r>
      <w:r w:rsidRPr="0032606F">
        <w:rPr>
          <w:rFonts w:ascii="Times New Roman" w:hAnsi="Times New Roman"/>
          <w:color w:val="auto"/>
          <w:sz w:val="24"/>
          <w:szCs w:val="24"/>
        </w:rPr>
        <w:t>нике материала);</w:t>
      </w:r>
    </w:p>
    <w:p w:rsidR="00056D5C" w:rsidRDefault="00056D5C" w:rsidP="003C727C">
      <w:pPr>
        <w:pStyle w:val="af0"/>
        <w:numPr>
          <w:ilvl w:val="0"/>
          <w:numId w:val="35"/>
        </w:numPr>
        <w:tabs>
          <w:tab w:val="left" w:pos="426"/>
        </w:tabs>
        <w:spacing w:line="240" w:lineRule="auto"/>
        <w:ind w:left="0" w:firstLine="142"/>
        <w:rPr>
          <w:rFonts w:ascii="Times New Roman" w:hAnsi="Times New Roman"/>
          <w:color w:val="auto"/>
          <w:sz w:val="24"/>
          <w:szCs w:val="24"/>
        </w:rPr>
      </w:pPr>
      <w:r w:rsidRPr="0032606F">
        <w:rPr>
          <w:rFonts w:ascii="Times New Roman" w:hAnsi="Times New Roman"/>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32606F">
        <w:rPr>
          <w:rFonts w:ascii="Times New Roman" w:hAnsi="Times New Roman"/>
          <w:color w:val="auto"/>
          <w:sz w:val="24"/>
          <w:szCs w:val="24"/>
        </w:rPr>
        <w:t>к учителю, родителям и</w:t>
      </w:r>
      <w:r w:rsidRPr="0032606F">
        <w:rPr>
          <w:rFonts w:ascii="Times New Roman" w:hAnsi="Times New Roman"/>
          <w:color w:val="auto"/>
          <w:sz w:val="24"/>
          <w:szCs w:val="24"/>
        </w:rPr>
        <w:t> </w:t>
      </w:r>
      <w:r w:rsidRPr="0032606F">
        <w:rPr>
          <w:rFonts w:ascii="Times New Roman" w:hAnsi="Times New Roman"/>
          <w:color w:val="auto"/>
          <w:sz w:val="24"/>
          <w:szCs w:val="24"/>
        </w:rPr>
        <w:t>др.</w:t>
      </w:r>
    </w:p>
    <w:p w:rsidR="00056D5C" w:rsidRPr="0032606F" w:rsidRDefault="00056D5C" w:rsidP="003C727C">
      <w:pPr>
        <w:pStyle w:val="a3"/>
        <w:tabs>
          <w:tab w:val="left" w:pos="426"/>
        </w:tabs>
        <w:spacing w:line="240" w:lineRule="auto"/>
        <w:ind w:firstLine="142"/>
        <w:rPr>
          <w:rFonts w:ascii="Times New Roman" w:hAnsi="Times New Roman"/>
          <w:color w:val="auto"/>
          <w:sz w:val="24"/>
          <w:szCs w:val="24"/>
        </w:rPr>
      </w:pPr>
      <w:r w:rsidRPr="0032606F">
        <w:rPr>
          <w:rFonts w:ascii="Times New Roman" w:hAnsi="Times New Roman"/>
          <w:b/>
          <w:bCs/>
          <w:color w:val="auto"/>
          <w:sz w:val="24"/>
          <w:szCs w:val="24"/>
        </w:rPr>
        <w:t>Раздел «Состав слова (морфемика)»</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различать изменяемые и неизменяемые слова;</w:t>
      </w:r>
    </w:p>
    <w:p w:rsidR="00056D5C" w:rsidRPr="0032606F" w:rsidRDefault="00056D5C" w:rsidP="003C727C">
      <w:pPr>
        <w:pStyle w:val="21"/>
        <w:tabs>
          <w:tab w:val="left" w:pos="426"/>
        </w:tabs>
        <w:spacing w:line="240" w:lineRule="auto"/>
        <w:ind w:firstLine="142"/>
        <w:rPr>
          <w:sz w:val="24"/>
          <w:szCs w:val="24"/>
        </w:rPr>
      </w:pPr>
      <w:r w:rsidRPr="0032606F">
        <w:rPr>
          <w:spacing w:val="2"/>
          <w:sz w:val="24"/>
          <w:szCs w:val="24"/>
        </w:rPr>
        <w:t xml:space="preserve">различать родственные (однокоренные) слова и формы </w:t>
      </w:r>
      <w:r w:rsidRPr="0032606F">
        <w:rPr>
          <w:sz w:val="24"/>
          <w:szCs w:val="24"/>
        </w:rPr>
        <w:t>слова;</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находить в словах с однозначно выделяемыми морфемами окончание, корень, приставку, суффикс.</w:t>
      </w:r>
    </w:p>
    <w:p w:rsidR="00056D5C" w:rsidRPr="0032606F" w:rsidRDefault="00056D5C" w:rsidP="003C727C">
      <w:pPr>
        <w:pStyle w:val="a3"/>
        <w:tabs>
          <w:tab w:val="left" w:pos="426"/>
        </w:tabs>
        <w:spacing w:line="240" w:lineRule="auto"/>
        <w:ind w:firstLine="142"/>
        <w:rPr>
          <w:rFonts w:ascii="Times New Roman" w:hAnsi="Times New Roman"/>
          <w:i/>
          <w:i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a3"/>
        <w:numPr>
          <w:ilvl w:val="0"/>
          <w:numId w:val="47"/>
        </w:numPr>
        <w:tabs>
          <w:tab w:val="left" w:pos="426"/>
        </w:tabs>
        <w:spacing w:line="240" w:lineRule="auto"/>
        <w:ind w:left="0" w:firstLine="142"/>
        <w:rPr>
          <w:rFonts w:ascii="Times New Roman" w:hAnsi="Times New Roman"/>
          <w:i/>
          <w:iCs/>
          <w:color w:val="auto"/>
          <w:sz w:val="24"/>
          <w:szCs w:val="24"/>
        </w:rPr>
      </w:pPr>
      <w:r w:rsidRPr="0032606F">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056D5C" w:rsidRPr="008818C4" w:rsidRDefault="00056D5C" w:rsidP="003C727C">
      <w:pPr>
        <w:pStyle w:val="a3"/>
        <w:numPr>
          <w:ilvl w:val="0"/>
          <w:numId w:val="47"/>
        </w:numPr>
        <w:tabs>
          <w:tab w:val="left" w:pos="426"/>
        </w:tabs>
        <w:spacing w:line="240" w:lineRule="auto"/>
        <w:ind w:left="0" w:firstLine="142"/>
        <w:rPr>
          <w:rFonts w:ascii="Times New Roman" w:hAnsi="Times New Roman"/>
          <w:b/>
          <w:bCs/>
          <w:color w:val="auto"/>
          <w:sz w:val="24"/>
          <w:szCs w:val="24"/>
        </w:rPr>
      </w:pPr>
      <w:r w:rsidRPr="0032606F">
        <w:rPr>
          <w:rFonts w:ascii="Times New Roman" w:hAnsi="Times New Roman"/>
          <w:i/>
          <w:iCs/>
          <w:color w:val="auto"/>
          <w:sz w:val="24"/>
          <w:szCs w:val="24"/>
        </w:rPr>
        <w:t>использовать результаты выполненного морфемного анализа для решения орфографических или речевых задач.</w:t>
      </w:r>
    </w:p>
    <w:p w:rsidR="00056D5C" w:rsidRPr="0032606F" w:rsidRDefault="00056D5C" w:rsidP="003C727C">
      <w:pPr>
        <w:pStyle w:val="a3"/>
        <w:tabs>
          <w:tab w:val="left" w:pos="426"/>
        </w:tabs>
        <w:spacing w:line="240" w:lineRule="auto"/>
        <w:ind w:firstLine="142"/>
        <w:rPr>
          <w:rFonts w:ascii="Times New Roman" w:hAnsi="Times New Roman"/>
          <w:color w:val="auto"/>
          <w:sz w:val="24"/>
          <w:szCs w:val="24"/>
        </w:rPr>
      </w:pPr>
      <w:r w:rsidRPr="0032606F">
        <w:rPr>
          <w:rFonts w:ascii="Times New Roman" w:hAnsi="Times New Roman"/>
          <w:b/>
          <w:bCs/>
          <w:color w:val="auto"/>
          <w:sz w:val="24"/>
          <w:szCs w:val="24"/>
        </w:rPr>
        <w:t>Раздел «Лексика»</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выявлять слова, значение которых требует уточнения;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определять значение слова по тексту или уточнять с помощью толкового словаря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подбирать синонимы для устранения повторов в тексте.</w:t>
      </w:r>
    </w:p>
    <w:p w:rsidR="00056D5C" w:rsidRPr="0032606F" w:rsidRDefault="00056D5C" w:rsidP="003C727C">
      <w:pPr>
        <w:pStyle w:val="21"/>
        <w:numPr>
          <w:ilvl w:val="0"/>
          <w:numId w:val="0"/>
        </w:numPr>
        <w:tabs>
          <w:tab w:val="left" w:pos="426"/>
        </w:tabs>
        <w:spacing w:line="240" w:lineRule="auto"/>
        <w:ind w:left="426" w:firstLine="142"/>
        <w:rPr>
          <w:b/>
          <w:bCs/>
          <w:sz w:val="24"/>
          <w:szCs w:val="24"/>
        </w:rPr>
      </w:pPr>
      <w:r w:rsidRPr="0032606F">
        <w:rPr>
          <w:b/>
          <w:bCs/>
          <w:sz w:val="24"/>
          <w:szCs w:val="24"/>
        </w:rPr>
        <w:t>Выпускник получит возможность научиться:</w:t>
      </w:r>
    </w:p>
    <w:p w:rsidR="00056D5C" w:rsidRPr="0032606F" w:rsidRDefault="00056D5C" w:rsidP="003C727C">
      <w:pPr>
        <w:pStyle w:val="21"/>
        <w:tabs>
          <w:tab w:val="left" w:pos="426"/>
        </w:tabs>
        <w:spacing w:line="240" w:lineRule="auto"/>
        <w:ind w:firstLine="142"/>
        <w:rPr>
          <w:i/>
          <w:iCs/>
          <w:sz w:val="24"/>
          <w:szCs w:val="24"/>
        </w:rPr>
      </w:pPr>
      <w:r w:rsidRPr="0032606F">
        <w:rPr>
          <w:i/>
          <w:iCs/>
          <w:spacing w:val="2"/>
          <w:sz w:val="24"/>
          <w:szCs w:val="24"/>
        </w:rPr>
        <w:t xml:space="preserve">подбирать антонимы для точной характеристики </w:t>
      </w:r>
      <w:r w:rsidRPr="0032606F">
        <w:rPr>
          <w:i/>
          <w:iCs/>
          <w:sz w:val="24"/>
          <w:szCs w:val="24"/>
        </w:rPr>
        <w:t>предметов при их сравнении;</w:t>
      </w:r>
    </w:p>
    <w:p w:rsidR="00056D5C" w:rsidRPr="0032606F" w:rsidRDefault="00056D5C" w:rsidP="003C727C">
      <w:pPr>
        <w:pStyle w:val="21"/>
        <w:tabs>
          <w:tab w:val="left" w:pos="426"/>
        </w:tabs>
        <w:spacing w:line="240" w:lineRule="auto"/>
        <w:ind w:firstLine="142"/>
        <w:rPr>
          <w:i/>
          <w:iCs/>
          <w:sz w:val="24"/>
          <w:szCs w:val="24"/>
        </w:rPr>
      </w:pPr>
      <w:r w:rsidRPr="0032606F">
        <w:rPr>
          <w:i/>
          <w:iCs/>
          <w:spacing w:val="2"/>
          <w:sz w:val="24"/>
          <w:szCs w:val="24"/>
        </w:rPr>
        <w:t xml:space="preserve">различать употребление в тексте слов в прямом и </w:t>
      </w:r>
      <w:r w:rsidRPr="0032606F">
        <w:rPr>
          <w:i/>
          <w:iCs/>
          <w:sz w:val="24"/>
          <w:szCs w:val="24"/>
        </w:rPr>
        <w:t>переносном значении (простые случаи);</w:t>
      </w:r>
    </w:p>
    <w:p w:rsidR="00056D5C" w:rsidRPr="0032606F" w:rsidRDefault="00056D5C" w:rsidP="003C727C">
      <w:pPr>
        <w:pStyle w:val="21"/>
        <w:tabs>
          <w:tab w:val="left" w:pos="426"/>
        </w:tabs>
        <w:spacing w:line="240" w:lineRule="auto"/>
        <w:ind w:firstLine="142"/>
        <w:rPr>
          <w:i/>
          <w:iCs/>
          <w:sz w:val="24"/>
          <w:szCs w:val="24"/>
        </w:rPr>
      </w:pPr>
      <w:r w:rsidRPr="0032606F">
        <w:rPr>
          <w:i/>
          <w:iCs/>
          <w:sz w:val="24"/>
          <w:szCs w:val="24"/>
        </w:rPr>
        <w:t>оценивать уместность использования слов в тексте;</w:t>
      </w:r>
    </w:p>
    <w:p w:rsidR="00056D5C" w:rsidRDefault="00056D5C" w:rsidP="003C727C">
      <w:pPr>
        <w:pStyle w:val="21"/>
        <w:tabs>
          <w:tab w:val="left" w:pos="426"/>
        </w:tabs>
        <w:spacing w:line="240" w:lineRule="auto"/>
        <w:ind w:firstLine="142"/>
        <w:rPr>
          <w:i/>
          <w:iCs/>
          <w:sz w:val="24"/>
          <w:szCs w:val="24"/>
        </w:rPr>
      </w:pPr>
      <w:r w:rsidRPr="0032606F">
        <w:rPr>
          <w:i/>
          <w:iCs/>
          <w:sz w:val="24"/>
          <w:szCs w:val="24"/>
        </w:rPr>
        <w:t xml:space="preserve">выбирать слова из ряда </w:t>
      </w:r>
      <w:proofErr w:type="gramStart"/>
      <w:r w:rsidRPr="0032606F">
        <w:rPr>
          <w:i/>
          <w:iCs/>
          <w:sz w:val="24"/>
          <w:szCs w:val="24"/>
        </w:rPr>
        <w:t>предложенных</w:t>
      </w:r>
      <w:proofErr w:type="gramEnd"/>
      <w:r w:rsidRPr="0032606F">
        <w:rPr>
          <w:i/>
          <w:iCs/>
          <w:sz w:val="24"/>
          <w:szCs w:val="24"/>
        </w:rPr>
        <w:t xml:space="preserve"> для успешного решения коммуникативной задачи.</w:t>
      </w:r>
    </w:p>
    <w:p w:rsidR="00056D5C" w:rsidRPr="0032606F" w:rsidRDefault="00056D5C" w:rsidP="003C727C">
      <w:pPr>
        <w:pStyle w:val="a3"/>
        <w:tabs>
          <w:tab w:val="left" w:pos="426"/>
        </w:tabs>
        <w:spacing w:line="240" w:lineRule="auto"/>
        <w:ind w:firstLine="142"/>
        <w:rPr>
          <w:rFonts w:ascii="Times New Roman" w:hAnsi="Times New Roman"/>
          <w:color w:val="auto"/>
          <w:sz w:val="24"/>
          <w:szCs w:val="24"/>
        </w:rPr>
      </w:pPr>
      <w:r w:rsidRPr="0032606F">
        <w:rPr>
          <w:rFonts w:ascii="Times New Roman" w:hAnsi="Times New Roman"/>
          <w:b/>
          <w:bCs/>
          <w:color w:val="auto"/>
          <w:sz w:val="24"/>
          <w:szCs w:val="24"/>
        </w:rPr>
        <w:t>Раздел «Морфология»</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распознавать грамматические признаки слов;</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056D5C" w:rsidRPr="0032606F" w:rsidRDefault="00056D5C" w:rsidP="003C727C">
      <w:pPr>
        <w:pStyle w:val="21"/>
        <w:numPr>
          <w:ilvl w:val="0"/>
          <w:numId w:val="0"/>
        </w:numPr>
        <w:tabs>
          <w:tab w:val="left" w:pos="426"/>
        </w:tabs>
        <w:spacing w:line="240" w:lineRule="auto"/>
        <w:ind w:left="426" w:firstLine="142"/>
        <w:rPr>
          <w:b/>
          <w:bCs/>
          <w:sz w:val="24"/>
          <w:szCs w:val="24"/>
        </w:rPr>
      </w:pPr>
      <w:r w:rsidRPr="0032606F">
        <w:rPr>
          <w:b/>
          <w:bCs/>
          <w:sz w:val="24"/>
          <w:szCs w:val="24"/>
        </w:rPr>
        <w:t>Выпускник получит возможность научиться:</w:t>
      </w:r>
    </w:p>
    <w:p w:rsidR="00056D5C" w:rsidRPr="0032606F" w:rsidRDefault="00056D5C" w:rsidP="003C727C">
      <w:pPr>
        <w:pStyle w:val="21"/>
        <w:tabs>
          <w:tab w:val="left" w:pos="426"/>
        </w:tabs>
        <w:spacing w:line="240" w:lineRule="auto"/>
        <w:ind w:firstLine="142"/>
        <w:rPr>
          <w:i/>
          <w:iCs/>
          <w:sz w:val="24"/>
          <w:szCs w:val="24"/>
        </w:rPr>
      </w:pPr>
      <w:r w:rsidRPr="0032606F">
        <w:rPr>
          <w:i/>
          <w:iCs/>
          <w:spacing w:val="2"/>
          <w:sz w:val="24"/>
          <w:szCs w:val="24"/>
        </w:rPr>
        <w:lastRenderedPageBreak/>
        <w:t>проводить морфологический разбор имен существи</w:t>
      </w:r>
      <w:r w:rsidRPr="0032606F">
        <w:rPr>
          <w:i/>
          <w:iCs/>
          <w:sz w:val="24"/>
          <w:szCs w:val="24"/>
        </w:rPr>
        <w:t>тельных, имен прилагательных, глаголов по предложенно</w:t>
      </w:r>
      <w:r w:rsidRPr="0032606F">
        <w:rPr>
          <w:i/>
          <w:iCs/>
          <w:spacing w:val="2"/>
          <w:sz w:val="24"/>
          <w:szCs w:val="24"/>
        </w:rPr>
        <w:t>му в учебнике алгоритму; оценивать правильность про</w:t>
      </w:r>
      <w:r w:rsidRPr="0032606F">
        <w:rPr>
          <w:i/>
          <w:iCs/>
          <w:sz w:val="24"/>
          <w:szCs w:val="24"/>
        </w:rPr>
        <w:t>ведения морфологического разбора;</w:t>
      </w:r>
    </w:p>
    <w:p w:rsidR="00056D5C" w:rsidRDefault="00056D5C" w:rsidP="003C727C">
      <w:pPr>
        <w:pStyle w:val="21"/>
        <w:tabs>
          <w:tab w:val="left" w:pos="426"/>
        </w:tabs>
        <w:spacing w:line="240" w:lineRule="auto"/>
        <w:ind w:firstLine="142"/>
        <w:rPr>
          <w:i/>
          <w:iCs/>
          <w:sz w:val="24"/>
          <w:szCs w:val="24"/>
        </w:rPr>
      </w:pPr>
      <w:r w:rsidRPr="0032606F">
        <w:rPr>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32606F">
        <w:rPr>
          <w:b/>
          <w:bCs/>
          <w:i/>
          <w:iCs/>
          <w:sz w:val="24"/>
          <w:szCs w:val="24"/>
        </w:rPr>
        <w:t xml:space="preserve">и, а, но, </w:t>
      </w:r>
      <w:r w:rsidRPr="0032606F">
        <w:rPr>
          <w:i/>
          <w:iCs/>
          <w:sz w:val="24"/>
          <w:szCs w:val="24"/>
        </w:rPr>
        <w:t xml:space="preserve">частицу </w:t>
      </w:r>
      <w:r w:rsidRPr="0032606F">
        <w:rPr>
          <w:b/>
          <w:bCs/>
          <w:i/>
          <w:iCs/>
          <w:sz w:val="24"/>
          <w:szCs w:val="24"/>
        </w:rPr>
        <w:t>не</w:t>
      </w:r>
      <w:r w:rsidRPr="0032606F">
        <w:rPr>
          <w:i/>
          <w:iCs/>
          <w:sz w:val="24"/>
          <w:szCs w:val="24"/>
        </w:rPr>
        <w:t xml:space="preserve"> при глаголах.</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Раздел «Синтаксис»</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различать предложение, словосочетание, слово;</w:t>
      </w:r>
    </w:p>
    <w:p w:rsidR="00056D5C" w:rsidRPr="0032606F" w:rsidRDefault="00056D5C" w:rsidP="003C727C">
      <w:pPr>
        <w:pStyle w:val="21"/>
        <w:tabs>
          <w:tab w:val="left" w:pos="426"/>
        </w:tabs>
        <w:spacing w:line="240" w:lineRule="auto"/>
        <w:ind w:firstLine="142"/>
        <w:rPr>
          <w:sz w:val="24"/>
          <w:szCs w:val="24"/>
        </w:rPr>
      </w:pPr>
      <w:r w:rsidRPr="0032606F">
        <w:rPr>
          <w:spacing w:val="2"/>
          <w:sz w:val="24"/>
          <w:szCs w:val="24"/>
        </w:rPr>
        <w:t xml:space="preserve">устанавливать при помощи смысловых вопросов связь </w:t>
      </w:r>
      <w:r w:rsidRPr="0032606F">
        <w:rPr>
          <w:sz w:val="24"/>
          <w:szCs w:val="24"/>
        </w:rPr>
        <w:t>между словами в словосочетании и предложении;</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 xml:space="preserve">классифицировать предложения по цели высказывания, </w:t>
      </w:r>
      <w:r w:rsidRPr="0032606F">
        <w:rPr>
          <w:spacing w:val="2"/>
          <w:sz w:val="24"/>
          <w:szCs w:val="24"/>
        </w:rPr>
        <w:t xml:space="preserve">находить повествовательные/побудительные/вопросительные </w:t>
      </w:r>
      <w:r w:rsidRPr="0032606F">
        <w:rPr>
          <w:sz w:val="24"/>
          <w:szCs w:val="24"/>
        </w:rPr>
        <w:t>предложения;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определять восклицательную/невосклицательную интонацию предложения;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находить главные и второстепенные (без деления на виды) члены предложения;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выделять предложения с однородными членами.</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различать второстепенные члены предложения —</w:t>
      </w:r>
      <w:r w:rsidR="00C50821">
        <w:rPr>
          <w:iCs/>
          <w:sz w:val="24"/>
          <w:szCs w:val="24"/>
        </w:rPr>
        <w:t xml:space="preserve"> </w:t>
      </w:r>
      <w:r w:rsidRPr="00C50821">
        <w:rPr>
          <w:iCs/>
          <w:sz w:val="24"/>
          <w:szCs w:val="24"/>
        </w:rPr>
        <w:t>определения, дополнения, обстоятельства;</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 xml:space="preserve">выполнять в соответствии с предложенным в учебнике алгоритмом разбор простого предложения (по членам </w:t>
      </w:r>
      <w:r w:rsidRPr="00C50821">
        <w:rPr>
          <w:iCs/>
          <w:spacing w:val="2"/>
          <w:sz w:val="24"/>
          <w:szCs w:val="24"/>
        </w:rPr>
        <w:t xml:space="preserve">предложения, синтаксический), оценивать правильность </w:t>
      </w:r>
      <w:r w:rsidRPr="00C50821">
        <w:rPr>
          <w:iCs/>
          <w:sz w:val="24"/>
          <w:szCs w:val="24"/>
        </w:rPr>
        <w:t>разбора;</w:t>
      </w:r>
    </w:p>
    <w:p w:rsidR="00056D5C" w:rsidRDefault="00056D5C" w:rsidP="003C727C">
      <w:pPr>
        <w:pStyle w:val="21"/>
        <w:tabs>
          <w:tab w:val="left" w:pos="426"/>
        </w:tabs>
        <w:spacing w:line="240" w:lineRule="auto"/>
        <w:ind w:firstLine="142"/>
        <w:rPr>
          <w:i/>
          <w:iCs/>
          <w:sz w:val="24"/>
          <w:szCs w:val="24"/>
        </w:rPr>
      </w:pPr>
      <w:r w:rsidRPr="0032606F">
        <w:rPr>
          <w:i/>
          <w:iCs/>
          <w:sz w:val="24"/>
          <w:szCs w:val="24"/>
        </w:rPr>
        <w:t>различать простые и сложные предложения.</w:t>
      </w:r>
    </w:p>
    <w:p w:rsidR="00056D5C" w:rsidRPr="0032606F" w:rsidRDefault="00056D5C" w:rsidP="003C727C">
      <w:pPr>
        <w:pStyle w:val="41"/>
        <w:tabs>
          <w:tab w:val="left" w:pos="426"/>
        </w:tabs>
        <w:spacing w:before="0" w:after="0" w:line="240" w:lineRule="auto"/>
        <w:ind w:firstLine="142"/>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Содержательная линия «Орфография и пунктуация»</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применять правила правописания (в объеме содержания курса);</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определять (уточнять) написание слова по орфографическому словарю учебника;</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безошибочно списывать текст объемом 80—90 слов;</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писать под диктовку тексты объемом 75—80 слов в соответствии с изученными правилами правописания;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проверять собственный и предложенный текст, находить и исправлять орфографические и пунктуационные ошибки.</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осознавать место возможного возникновения орфографической ошибки;</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подбирать примеры с определенной орфограммой;</w:t>
      </w:r>
    </w:p>
    <w:p w:rsidR="00056D5C" w:rsidRPr="00C50821" w:rsidRDefault="00056D5C" w:rsidP="003C727C">
      <w:pPr>
        <w:pStyle w:val="21"/>
        <w:tabs>
          <w:tab w:val="left" w:pos="426"/>
        </w:tabs>
        <w:spacing w:line="240" w:lineRule="auto"/>
        <w:ind w:firstLine="142"/>
        <w:rPr>
          <w:iCs/>
          <w:sz w:val="24"/>
          <w:szCs w:val="24"/>
        </w:rPr>
      </w:pPr>
      <w:r w:rsidRPr="00C50821">
        <w:rPr>
          <w:iCs/>
          <w:spacing w:val="2"/>
          <w:sz w:val="24"/>
          <w:szCs w:val="24"/>
        </w:rPr>
        <w:t>при составлении собственных текстов перефразиро</w:t>
      </w:r>
      <w:r w:rsidRPr="00C50821">
        <w:rPr>
          <w:iCs/>
          <w:sz w:val="24"/>
          <w:szCs w:val="24"/>
        </w:rPr>
        <w:t xml:space="preserve">вать </w:t>
      </w:r>
      <w:proofErr w:type="gramStart"/>
      <w:r w:rsidRPr="00C50821">
        <w:rPr>
          <w:iCs/>
          <w:sz w:val="24"/>
          <w:szCs w:val="24"/>
        </w:rPr>
        <w:t>записываемое</w:t>
      </w:r>
      <w:proofErr w:type="gramEnd"/>
      <w:r w:rsidRPr="00C50821">
        <w:rPr>
          <w:iCs/>
          <w:sz w:val="24"/>
          <w:szCs w:val="24"/>
        </w:rPr>
        <w:t>, чтобы избежать орфографических и пунктуационных ошибок;</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056D5C" w:rsidRPr="0032606F" w:rsidRDefault="00056D5C" w:rsidP="003C727C">
      <w:pPr>
        <w:pStyle w:val="41"/>
        <w:tabs>
          <w:tab w:val="left" w:pos="426"/>
        </w:tabs>
        <w:spacing w:before="0" w:after="0" w:line="240" w:lineRule="auto"/>
        <w:ind w:firstLine="142"/>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Содержательная линия «Развитие речи»</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оценивать правильность (уместность) выбора</w:t>
      </w:r>
      <w:r w:rsidR="00CE7CBF">
        <w:rPr>
          <w:sz w:val="24"/>
          <w:szCs w:val="24"/>
        </w:rPr>
        <w:t xml:space="preserve"> </w:t>
      </w:r>
      <w:r w:rsidRPr="0032606F">
        <w:rPr>
          <w:sz w:val="24"/>
          <w:szCs w:val="24"/>
        </w:rPr>
        <w:t>языковых</w:t>
      </w:r>
      <w:r w:rsidR="00CE7CBF">
        <w:rPr>
          <w:sz w:val="24"/>
          <w:szCs w:val="24"/>
        </w:rPr>
        <w:t xml:space="preserve"> </w:t>
      </w:r>
      <w:r w:rsidRPr="0032606F">
        <w:rPr>
          <w:sz w:val="24"/>
          <w:szCs w:val="24"/>
        </w:rPr>
        <w:t>и неязыковых средств устного общения на уроке, в школе,</w:t>
      </w:r>
      <w:r w:rsidR="00CE7CBF">
        <w:rPr>
          <w:sz w:val="24"/>
          <w:szCs w:val="24"/>
        </w:rPr>
        <w:t xml:space="preserve"> </w:t>
      </w:r>
      <w:r w:rsidRPr="0032606F">
        <w:rPr>
          <w:sz w:val="24"/>
          <w:szCs w:val="24"/>
        </w:rPr>
        <w:t>в быту, со знакомыми и незнакомыми, с людьми разного возраста;</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выражать собственное мнение и аргументировать его;</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самостоятельно озаглавливать текст;</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составлять план текста;</w:t>
      </w:r>
    </w:p>
    <w:p w:rsidR="00056D5C" w:rsidRPr="0032606F" w:rsidRDefault="00056D5C" w:rsidP="003C727C">
      <w:pPr>
        <w:pStyle w:val="21"/>
        <w:tabs>
          <w:tab w:val="left" w:pos="426"/>
        </w:tabs>
        <w:spacing w:line="240" w:lineRule="auto"/>
        <w:ind w:firstLine="142"/>
        <w:rPr>
          <w:sz w:val="24"/>
          <w:szCs w:val="24"/>
        </w:rPr>
      </w:pPr>
      <w:r w:rsidRPr="0032606F">
        <w:rPr>
          <w:sz w:val="24"/>
          <w:szCs w:val="24"/>
        </w:rPr>
        <w:t>сочинять письма, поздравительные открытки, записки и другие небольшие тексты для конкретных ситуаций общения.</w:t>
      </w:r>
    </w:p>
    <w:p w:rsidR="00056D5C" w:rsidRPr="0032606F" w:rsidRDefault="00056D5C" w:rsidP="003C727C">
      <w:pPr>
        <w:pStyle w:val="a3"/>
        <w:tabs>
          <w:tab w:val="left" w:pos="426"/>
        </w:tabs>
        <w:spacing w:line="240" w:lineRule="auto"/>
        <w:ind w:firstLine="142"/>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создавать тексты по предложенному заголовку;</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lastRenderedPageBreak/>
        <w:t>подробно или выборочно пересказывать текст;</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пересказывать текст от другого лица;</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составлять устный рассказ на определенную тему с использованием разных типов речи: описание, повествование, рассуждение;</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анализировать и корректировать тексты с нарушенным порядком предложений, находить в тексте смысловые пропуски;</w:t>
      </w:r>
    </w:p>
    <w:p w:rsidR="00056D5C" w:rsidRPr="00C50821" w:rsidRDefault="00056D5C" w:rsidP="003C727C">
      <w:pPr>
        <w:pStyle w:val="21"/>
        <w:tabs>
          <w:tab w:val="left" w:pos="426"/>
        </w:tabs>
        <w:spacing w:line="240" w:lineRule="auto"/>
        <w:ind w:firstLine="142"/>
        <w:rPr>
          <w:iCs/>
          <w:sz w:val="24"/>
          <w:szCs w:val="24"/>
        </w:rPr>
      </w:pPr>
      <w:r w:rsidRPr="00C50821">
        <w:rPr>
          <w:iCs/>
          <w:sz w:val="24"/>
          <w:szCs w:val="24"/>
        </w:rPr>
        <w:t>корректировать тексты, в которых допущены нарушения культуры речи;</w:t>
      </w:r>
    </w:p>
    <w:p w:rsidR="00056D5C" w:rsidRPr="00C50821" w:rsidRDefault="00056D5C" w:rsidP="003C727C">
      <w:pPr>
        <w:pStyle w:val="21"/>
        <w:tabs>
          <w:tab w:val="left" w:pos="426"/>
        </w:tabs>
        <w:spacing w:line="240" w:lineRule="auto"/>
        <w:ind w:firstLine="142"/>
        <w:rPr>
          <w:iCs/>
          <w:sz w:val="24"/>
          <w:szCs w:val="24"/>
        </w:rPr>
      </w:pPr>
      <w:proofErr w:type="gramStart"/>
      <w:r w:rsidRPr="00C50821">
        <w:rPr>
          <w:iCs/>
          <w:sz w:val="24"/>
          <w:szCs w:val="24"/>
        </w:rPr>
        <w:t>анализировать последовательность собственных действий при работе над изложениями и сочинениями и со</w:t>
      </w:r>
      <w:r w:rsidRPr="00C50821">
        <w:rPr>
          <w:iCs/>
          <w:spacing w:val="2"/>
          <w:sz w:val="24"/>
          <w:szCs w:val="24"/>
        </w:rPr>
        <w:t xml:space="preserve">относить их с разработанным алгоритмом; оценивать </w:t>
      </w:r>
      <w:r w:rsidRPr="00C50821">
        <w:rPr>
          <w:iCs/>
          <w:sz w:val="24"/>
          <w:szCs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56D5C" w:rsidRPr="00C50821" w:rsidRDefault="00056D5C" w:rsidP="003C727C">
      <w:pPr>
        <w:pStyle w:val="21"/>
        <w:tabs>
          <w:tab w:val="left" w:pos="426"/>
        </w:tabs>
        <w:spacing w:line="240" w:lineRule="auto"/>
        <w:ind w:firstLine="142"/>
        <w:rPr>
          <w:sz w:val="24"/>
          <w:szCs w:val="24"/>
        </w:rPr>
      </w:pPr>
      <w:r w:rsidRPr="00C50821">
        <w:rPr>
          <w:iCs/>
          <w:spacing w:val="2"/>
          <w:sz w:val="24"/>
          <w:szCs w:val="24"/>
        </w:rPr>
        <w:t>соблюдать нормы речевого взаимодействия при интерактивном общении (sms­сообщения, электронная по</w:t>
      </w:r>
      <w:r w:rsidRPr="00C50821">
        <w:rPr>
          <w:iCs/>
          <w:sz w:val="24"/>
          <w:szCs w:val="24"/>
        </w:rPr>
        <w:t xml:space="preserve">чта, Интернет и другие </w:t>
      </w:r>
      <w:proofErr w:type="gramStart"/>
      <w:r w:rsidRPr="00C50821">
        <w:rPr>
          <w:iCs/>
          <w:sz w:val="24"/>
          <w:szCs w:val="24"/>
        </w:rPr>
        <w:t>виды</w:t>
      </w:r>
      <w:proofErr w:type="gramEnd"/>
      <w:r w:rsidRPr="00C50821">
        <w:rPr>
          <w:iCs/>
          <w:sz w:val="24"/>
          <w:szCs w:val="24"/>
        </w:rPr>
        <w:t xml:space="preserve"> и способы связи).</w:t>
      </w:r>
    </w:p>
    <w:p w:rsidR="00056D5C" w:rsidRPr="0032606F" w:rsidRDefault="00056D5C" w:rsidP="00A14319">
      <w:pPr>
        <w:pStyle w:val="aff0"/>
        <w:numPr>
          <w:ilvl w:val="2"/>
          <w:numId w:val="2"/>
        </w:numPr>
        <w:spacing w:line="240" w:lineRule="auto"/>
        <w:ind w:left="0" w:firstLine="0"/>
        <w:rPr>
          <w:sz w:val="24"/>
          <w:szCs w:val="24"/>
        </w:rPr>
      </w:pPr>
      <w:bookmarkStart w:id="29" w:name="_Toc288394062"/>
      <w:bookmarkStart w:id="30" w:name="_Toc288410529"/>
      <w:bookmarkStart w:id="31" w:name="_Toc288410658"/>
      <w:bookmarkStart w:id="32" w:name="_Toc424564304"/>
      <w:r w:rsidRPr="0032606F">
        <w:rPr>
          <w:sz w:val="24"/>
          <w:szCs w:val="24"/>
        </w:rPr>
        <w:t>Литературное чтение</w:t>
      </w:r>
      <w:bookmarkEnd w:id="29"/>
      <w:bookmarkEnd w:id="30"/>
      <w:bookmarkEnd w:id="31"/>
      <w:bookmarkEnd w:id="32"/>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Учащиеся получат возможность познакомиться с культурно-историческим наследием России и Республики Башкортостан, общечеловеческими ценностями для развития этических чувств и эмоционально-нравственной отзывчивости.</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Младшие школьники будут учиться </w:t>
      </w:r>
      <w:proofErr w:type="gramStart"/>
      <w:r w:rsidRPr="0032606F">
        <w:rPr>
          <w:rFonts w:ascii="Times New Roman" w:hAnsi="Times New Roman"/>
          <w:color w:val="auto"/>
          <w:spacing w:val="-2"/>
          <w:sz w:val="24"/>
          <w:szCs w:val="24"/>
        </w:rPr>
        <w:t>полноценно</w:t>
      </w:r>
      <w:proofErr w:type="gramEnd"/>
      <w:r w:rsidRPr="0032606F">
        <w:rPr>
          <w:rFonts w:ascii="Times New Roman" w:hAnsi="Times New Roman"/>
          <w:color w:val="auto"/>
          <w:spacing w:val="-2"/>
          <w:sz w:val="24"/>
          <w:szCs w:val="24"/>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32606F">
        <w:rPr>
          <w:rFonts w:ascii="Times New Roman" w:hAnsi="Times New Roman"/>
          <w:color w:val="auto"/>
          <w:spacing w:val="-4"/>
          <w:sz w:val="24"/>
          <w:szCs w:val="24"/>
        </w:rPr>
        <w:t xml:space="preserve">прочитанное, высказывать свою точку зрения и уважать мнение </w:t>
      </w:r>
      <w:r w:rsidRPr="0032606F">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32606F">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русского языка, используемыми в художественных произведениях,</w:t>
      </w:r>
      <w:r w:rsidRPr="0032606F">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32606F">
        <w:rPr>
          <w:rFonts w:ascii="Times New Roman" w:hAnsi="Times New Roman"/>
          <w:color w:val="auto"/>
          <w:sz w:val="24"/>
          <w:szCs w:val="24"/>
        </w:rPr>
        <w:t>.</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Выпускники овладеют техникой чтения (правильным плавным чтением, приближающимся к темпу нормальной речи), приемами пони</w:t>
      </w:r>
      <w:r w:rsidRPr="0032606F">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32606F">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056D5C" w:rsidRPr="0032606F" w:rsidRDefault="00056D5C" w:rsidP="0032606F">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32606F">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w:t>
      </w:r>
      <w:r w:rsidRPr="0032606F">
        <w:rPr>
          <w:rStyle w:val="Zag11"/>
          <w:rFonts w:ascii="Times New Roman" w:eastAsia="@Arial Unicode MS" w:hAnsi="Times New Roman" w:cs="Times New Roman"/>
          <w:color w:val="auto"/>
          <w:sz w:val="24"/>
          <w:szCs w:val="24"/>
          <w:lang w:val="ru-RU"/>
        </w:rPr>
        <w:lastRenderedPageBreak/>
        <w:t>знакомой аудиторией (сверстников, родителей, педагогов) с небольшими сообщениями, используя иллюстративный ряд (плакаты, презентацию).</w:t>
      </w:r>
    </w:p>
    <w:p w:rsidR="00056D5C" w:rsidRPr="0032606F" w:rsidRDefault="00056D5C" w:rsidP="0032606F">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32606F">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32606F">
        <w:rPr>
          <w:rStyle w:val="Zag11"/>
          <w:rFonts w:ascii="Times New Roman" w:eastAsia="@Arial Unicode MS" w:hAnsi="Times New Roman" w:cs="Times New Roman"/>
          <w:color w:val="auto"/>
          <w:sz w:val="24"/>
          <w:szCs w:val="24"/>
          <w:lang w:val="ru-RU"/>
        </w:rPr>
        <w:t>находить</w:t>
      </w:r>
      <w:proofErr w:type="gramEnd"/>
      <w:r w:rsidRPr="0032606F">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056D5C" w:rsidRDefault="00056D5C" w:rsidP="0032606F">
      <w:pPr>
        <w:pStyle w:val="Osnova"/>
        <w:tabs>
          <w:tab w:val="left" w:pos="142"/>
          <w:tab w:val="left" w:leader="dot" w:pos="624"/>
          <w:tab w:val="left" w:pos="709"/>
        </w:tabs>
        <w:spacing w:line="240" w:lineRule="auto"/>
        <w:ind w:firstLine="709"/>
        <w:rPr>
          <w:rStyle w:val="Zag11"/>
          <w:rFonts w:ascii="Times New Roman" w:eastAsia="@Arial Unicode MS" w:hAnsi="Times New Roman"/>
          <w:color w:val="auto"/>
          <w:sz w:val="24"/>
          <w:szCs w:val="24"/>
          <w:lang w:val="ru-RU"/>
        </w:rPr>
      </w:pPr>
      <w:r w:rsidRPr="0032606F">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56D5C" w:rsidRPr="00873CB2" w:rsidRDefault="00056D5C" w:rsidP="00873CB2">
      <w:pPr>
        <w:rPr>
          <w:rFonts w:eastAsia="@Arial Unicode MS"/>
        </w:rPr>
      </w:pPr>
      <w:r w:rsidRPr="00873CB2">
        <w:rPr>
          <w:rStyle w:val="Zag11"/>
          <w:rFonts w:eastAsia="@Arial Unicode MS"/>
          <w:color w:val="auto"/>
        </w:rPr>
        <w:t>1)</w:t>
      </w:r>
      <w:r w:rsidRPr="00873CB2">
        <w:rPr>
          <w:rStyle w:val="Zag11"/>
          <w:rFonts w:eastAsia="@Arial Unicode MS"/>
          <w:color w:val="auto"/>
        </w:rPr>
        <w:tab/>
      </w:r>
      <w:r w:rsidRPr="00873CB2">
        <w:rPr>
          <w:rFonts w:eastAsia="@Arial Unicode MS"/>
        </w:rPr>
        <w:t>понимание литературы как явления национальной и мировой культуры, средства сохранения и передачи нравственных ценностей и традиций;</w:t>
      </w:r>
    </w:p>
    <w:p w:rsidR="00056D5C" w:rsidRPr="00873CB2" w:rsidRDefault="00056D5C" w:rsidP="00873CB2">
      <w:pPr>
        <w:rPr>
          <w:rStyle w:val="Zag11"/>
          <w:rFonts w:eastAsia="@Arial Unicode MS"/>
          <w:color w:val="auto"/>
        </w:rPr>
      </w:pPr>
      <w:r w:rsidRPr="00873CB2">
        <w:rPr>
          <w:rStyle w:val="Zag11"/>
          <w:rFonts w:eastAsia="@Arial Unicode MS"/>
          <w:color w:val="auto"/>
        </w:rPr>
        <w:t>2)</w:t>
      </w:r>
      <w:r w:rsidRPr="00873CB2">
        <w:rPr>
          <w:rStyle w:val="Zag11"/>
          <w:rFonts w:eastAsia="@Arial Unicode MS"/>
          <w:color w:val="auto"/>
        </w:rPr>
        <w:tab/>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56D5C" w:rsidRPr="00873CB2" w:rsidRDefault="00056D5C" w:rsidP="00873CB2">
      <w:pPr>
        <w:rPr>
          <w:rStyle w:val="Zag11"/>
          <w:rFonts w:eastAsia="@Arial Unicode MS"/>
          <w:color w:val="auto"/>
        </w:rPr>
      </w:pPr>
      <w:r w:rsidRPr="00873CB2">
        <w:rPr>
          <w:rStyle w:val="Zag11"/>
          <w:rFonts w:eastAsia="@Arial Unicode MS"/>
          <w:color w:val="auto"/>
        </w:rPr>
        <w:t>3)</w:t>
      </w:r>
      <w:r w:rsidRPr="00873CB2">
        <w:rPr>
          <w:rStyle w:val="Zag11"/>
          <w:rFonts w:eastAsia="@Arial Unicode MS"/>
          <w:color w:val="auto"/>
        </w:rPr>
        <w:tab/>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56D5C" w:rsidRPr="00873CB2" w:rsidRDefault="00056D5C" w:rsidP="00873CB2">
      <w:pPr>
        <w:rPr>
          <w:rStyle w:val="Zag11"/>
          <w:rFonts w:eastAsia="@Arial Unicode MS"/>
          <w:color w:val="auto"/>
        </w:rPr>
      </w:pPr>
      <w:r w:rsidRPr="00873CB2">
        <w:rPr>
          <w:rStyle w:val="Zag11"/>
          <w:rFonts w:eastAsia="@Arial Unicode MS"/>
          <w:color w:val="auto"/>
        </w:rPr>
        <w:t>4)</w:t>
      </w:r>
      <w:r w:rsidRPr="00873CB2">
        <w:rPr>
          <w:rStyle w:val="Zag11"/>
          <w:rFonts w:eastAsia="@Arial Unicode MS"/>
          <w:color w:val="auto"/>
        </w:rPr>
        <w:tab/>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56D5C" w:rsidRDefault="00056D5C" w:rsidP="00873CB2">
      <w:pPr>
        <w:rPr>
          <w:rStyle w:val="Zag11"/>
          <w:rFonts w:eastAsia="@Arial Unicode MS"/>
          <w:color w:val="auto"/>
        </w:rPr>
      </w:pPr>
      <w:r w:rsidRPr="00873CB2">
        <w:rPr>
          <w:rStyle w:val="Zag11"/>
          <w:rFonts w:eastAsia="@Arial Unicode MS"/>
          <w:color w:val="auto"/>
        </w:rPr>
        <w:t>5)</w:t>
      </w:r>
      <w:r w:rsidRPr="00873CB2">
        <w:rPr>
          <w:rStyle w:val="Zag11"/>
          <w:rFonts w:eastAsia="@Arial Unicode MS"/>
          <w:color w:val="auto"/>
        </w:rPr>
        <w:tab/>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roofErr w:type="gramStart"/>
      <w:r w:rsidRPr="00873CB2">
        <w:rPr>
          <w:rStyle w:val="Zag11"/>
          <w:rFonts w:eastAsia="@Arial Unicode MS"/>
          <w:color w:val="auto"/>
        </w:rPr>
        <w:t>.».</w:t>
      </w:r>
      <w:proofErr w:type="gramEnd"/>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Виды речевой и читательской деятельности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rStyle w:val="Zag11"/>
          <w:rFonts w:eastAsia="@Arial Unicode MS"/>
          <w:sz w:val="24"/>
          <w:szCs w:val="24"/>
        </w:rPr>
      </w:pPr>
      <w:r w:rsidRPr="0032606F">
        <w:rPr>
          <w:rStyle w:val="Zag11"/>
          <w:rFonts w:eastAsia="@Arial Unicode MS"/>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56D5C" w:rsidRPr="0032606F" w:rsidRDefault="00056D5C" w:rsidP="0032606F">
      <w:pPr>
        <w:pStyle w:val="21"/>
        <w:spacing w:line="240" w:lineRule="auto"/>
        <w:rPr>
          <w:rStyle w:val="Zag11"/>
          <w:b/>
          <w:bCs/>
          <w:color w:val="auto"/>
          <w:sz w:val="24"/>
          <w:szCs w:val="24"/>
        </w:rPr>
      </w:pPr>
      <w:r w:rsidRPr="0032606F">
        <w:rPr>
          <w:sz w:val="24"/>
          <w:szCs w:val="24"/>
        </w:rPr>
        <w:t>прогнозировать содержание текста художественного произведения по заголовку, автору, жанру и осознавать цель чтения;</w:t>
      </w:r>
    </w:p>
    <w:p w:rsidR="00056D5C" w:rsidRPr="0032606F" w:rsidRDefault="00056D5C" w:rsidP="0032606F">
      <w:pPr>
        <w:pStyle w:val="21"/>
        <w:spacing w:line="240" w:lineRule="auto"/>
        <w:rPr>
          <w:rStyle w:val="Zag11"/>
          <w:rFonts w:eastAsia="@Arial Unicode MS"/>
          <w:sz w:val="24"/>
          <w:szCs w:val="24"/>
        </w:rPr>
      </w:pPr>
      <w:r w:rsidRPr="0032606F">
        <w:rPr>
          <w:rStyle w:val="Zag11"/>
          <w:rFonts w:eastAsia="@Arial Unicode MS"/>
          <w:sz w:val="24"/>
          <w:szCs w:val="24"/>
        </w:rPr>
        <w:t xml:space="preserve">читать со скоростью, позволяющей понимать смысл </w:t>
      </w:r>
      <w:proofErr w:type="gramStart"/>
      <w:r w:rsidRPr="0032606F">
        <w:rPr>
          <w:rStyle w:val="Zag11"/>
          <w:rFonts w:eastAsia="@Arial Unicode MS"/>
          <w:sz w:val="24"/>
          <w:szCs w:val="24"/>
        </w:rPr>
        <w:t>прочитанного</w:t>
      </w:r>
      <w:proofErr w:type="gramEnd"/>
      <w:r w:rsidRPr="0032606F">
        <w:rPr>
          <w:rStyle w:val="Zag11"/>
          <w:rFonts w:eastAsia="@Arial Unicode MS"/>
          <w:sz w:val="24"/>
          <w:szCs w:val="24"/>
        </w:rPr>
        <w:t>;</w:t>
      </w:r>
    </w:p>
    <w:p w:rsidR="00056D5C" w:rsidRPr="0032606F" w:rsidRDefault="00056D5C" w:rsidP="0032606F">
      <w:pPr>
        <w:pStyle w:val="21"/>
        <w:spacing w:line="240" w:lineRule="auto"/>
        <w:rPr>
          <w:rStyle w:val="Zag11"/>
          <w:rFonts w:eastAsia="@Arial Unicode MS"/>
          <w:sz w:val="24"/>
          <w:szCs w:val="24"/>
        </w:rPr>
      </w:pPr>
      <w:r w:rsidRPr="0032606F">
        <w:rPr>
          <w:rStyle w:val="Zag11"/>
          <w:rFonts w:eastAsia="@Arial Unicode MS"/>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056D5C" w:rsidRPr="0032606F" w:rsidRDefault="00056D5C" w:rsidP="0032606F">
      <w:pPr>
        <w:pStyle w:val="21"/>
        <w:spacing w:line="240" w:lineRule="auto"/>
        <w:rPr>
          <w:rStyle w:val="Zag11"/>
          <w:rFonts w:eastAsia="@Arial Unicode MS"/>
          <w:sz w:val="24"/>
          <w:szCs w:val="24"/>
        </w:rPr>
      </w:pPr>
      <w:r w:rsidRPr="0032606F">
        <w:rPr>
          <w:rStyle w:val="Zag11"/>
          <w:rFonts w:eastAsia="@Arial Unicode MS"/>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56D5C" w:rsidRPr="0032606F" w:rsidRDefault="00056D5C" w:rsidP="0032606F">
      <w:pPr>
        <w:pStyle w:val="21"/>
        <w:spacing w:line="240" w:lineRule="auto"/>
        <w:rPr>
          <w:rStyle w:val="Zag11"/>
          <w:rFonts w:eastAsia="@Arial Unicode MS"/>
          <w:sz w:val="24"/>
          <w:szCs w:val="24"/>
        </w:rPr>
      </w:pPr>
      <w:r w:rsidRPr="0032606F">
        <w:rPr>
          <w:rStyle w:val="Zag11"/>
          <w:rFonts w:eastAsia="@Arial Unicode MS"/>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056D5C" w:rsidRPr="0032606F" w:rsidRDefault="00056D5C" w:rsidP="0032606F">
      <w:pPr>
        <w:pStyle w:val="21"/>
        <w:spacing w:line="240" w:lineRule="auto"/>
        <w:rPr>
          <w:rStyle w:val="Zag11"/>
          <w:rFonts w:eastAsia="@Arial Unicode MS"/>
          <w:sz w:val="24"/>
          <w:szCs w:val="24"/>
        </w:rPr>
      </w:pPr>
      <w:r w:rsidRPr="0032606F">
        <w:rPr>
          <w:rStyle w:val="Zag11"/>
          <w:rFonts w:eastAsia="@Arial Unicode MS"/>
          <w:sz w:val="24"/>
          <w:szCs w:val="24"/>
        </w:rPr>
        <w:t>ориентироваться в содержании художественного, учебного и научно</w:t>
      </w:r>
      <w:r w:rsidRPr="0032606F">
        <w:rPr>
          <w:rStyle w:val="Zag11"/>
          <w:rFonts w:eastAsia="@Arial Unicode MS"/>
          <w:sz w:val="24"/>
          <w:szCs w:val="24"/>
        </w:rPr>
        <w:noBreakHyphen/>
        <w:t xml:space="preserve">популярного текста, понимать его смысл (при чтении вслух и про себя, при прослушивании): </w:t>
      </w:r>
    </w:p>
    <w:p w:rsidR="00056D5C" w:rsidRPr="0032606F" w:rsidRDefault="00056D5C" w:rsidP="0032606F">
      <w:pPr>
        <w:pStyle w:val="21"/>
        <w:spacing w:line="240" w:lineRule="auto"/>
        <w:rPr>
          <w:sz w:val="24"/>
          <w:szCs w:val="24"/>
        </w:rPr>
      </w:pPr>
      <w:r w:rsidRPr="0032606F">
        <w:rPr>
          <w:spacing w:val="2"/>
          <w:sz w:val="24"/>
          <w:szCs w:val="24"/>
        </w:rPr>
        <w:t xml:space="preserve"> </w:t>
      </w:r>
      <w:proofErr w:type="gramStart"/>
      <w:r w:rsidRPr="0032606F">
        <w:rPr>
          <w:spacing w:val="2"/>
          <w:sz w:val="24"/>
          <w:szCs w:val="24"/>
        </w:rPr>
        <w:t xml:space="preserve">для художественных текстов: определять главную </w:t>
      </w:r>
      <w:r w:rsidRPr="0032606F">
        <w:rPr>
          <w:sz w:val="24"/>
          <w:szCs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32606F">
        <w:rPr>
          <w:spacing w:val="2"/>
          <w:sz w:val="24"/>
          <w:szCs w:val="24"/>
        </w:rPr>
        <w:t>сте требуемую информацию (конкретные сведения, факты, описания), заданную в явном виде;</w:t>
      </w:r>
      <w:proofErr w:type="gramEnd"/>
      <w:r w:rsidRPr="0032606F">
        <w:rPr>
          <w:spacing w:val="2"/>
          <w:sz w:val="24"/>
          <w:szCs w:val="24"/>
        </w:rPr>
        <w:t xml:space="preserve"> задавать вопросы по содержанию произведения и отвечать на них, подтверждая </w:t>
      </w:r>
      <w:r w:rsidRPr="0032606F">
        <w:rPr>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056D5C" w:rsidRPr="0032606F" w:rsidRDefault="00056D5C" w:rsidP="0032606F">
      <w:pPr>
        <w:pStyle w:val="21"/>
        <w:spacing w:line="240" w:lineRule="auto"/>
        <w:rPr>
          <w:sz w:val="24"/>
          <w:szCs w:val="24"/>
        </w:rPr>
      </w:pPr>
      <w:r w:rsidRPr="0032606F">
        <w:rPr>
          <w:sz w:val="24"/>
          <w:szCs w:val="24"/>
        </w:rPr>
        <w:lastRenderedPageBreak/>
        <w:t xml:space="preserve">для научно-популярных текстов: определять основное </w:t>
      </w:r>
      <w:r w:rsidRPr="0032606F">
        <w:rPr>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32606F">
        <w:rPr>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32606F">
        <w:rPr>
          <w:spacing w:val="2"/>
          <w:sz w:val="24"/>
          <w:szCs w:val="24"/>
        </w:rPr>
        <w:t>подтверждая ответ примерами из текста; объяснять значе</w:t>
      </w:r>
      <w:r w:rsidRPr="0032606F">
        <w:rPr>
          <w:sz w:val="24"/>
          <w:szCs w:val="24"/>
        </w:rPr>
        <w:t xml:space="preserve">ние слова с опорой на контекст, с использованием словарей и другой справочной литературы; </w:t>
      </w:r>
    </w:p>
    <w:p w:rsidR="00056D5C" w:rsidRPr="0032606F" w:rsidRDefault="00056D5C" w:rsidP="0032606F">
      <w:pPr>
        <w:pStyle w:val="21"/>
        <w:spacing w:line="240" w:lineRule="auto"/>
        <w:rPr>
          <w:sz w:val="24"/>
          <w:szCs w:val="24"/>
        </w:rPr>
      </w:pPr>
      <w:r w:rsidRPr="0032606F">
        <w:rPr>
          <w:sz w:val="24"/>
          <w:szCs w:val="24"/>
        </w:rPr>
        <w:t>использовать простейшие приемы анализа различных видов текстов:</w:t>
      </w:r>
    </w:p>
    <w:p w:rsidR="00056D5C" w:rsidRPr="0032606F" w:rsidRDefault="00056D5C" w:rsidP="0032606F">
      <w:pPr>
        <w:pStyle w:val="21"/>
        <w:spacing w:line="240" w:lineRule="auto"/>
        <w:rPr>
          <w:sz w:val="24"/>
          <w:szCs w:val="24"/>
        </w:rPr>
      </w:pPr>
      <w:proofErr w:type="gramStart"/>
      <w:r w:rsidRPr="0032606F">
        <w:rPr>
          <w:sz w:val="24"/>
          <w:szCs w:val="24"/>
        </w:rPr>
        <w:t xml:space="preserve">для художественных текстов: </w:t>
      </w:r>
      <w:r w:rsidRPr="0032606F">
        <w:rPr>
          <w:spacing w:val="2"/>
          <w:sz w:val="24"/>
          <w:szCs w:val="24"/>
        </w:rPr>
        <w:t xml:space="preserve">устанавливать </w:t>
      </w:r>
      <w:r w:rsidRPr="0032606F">
        <w:rPr>
          <w:sz w:val="24"/>
          <w:szCs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056D5C" w:rsidRPr="0032606F" w:rsidRDefault="00056D5C" w:rsidP="0032606F">
      <w:pPr>
        <w:pStyle w:val="21"/>
        <w:spacing w:line="240" w:lineRule="auto"/>
        <w:rPr>
          <w:sz w:val="24"/>
          <w:szCs w:val="24"/>
        </w:rPr>
      </w:pPr>
      <w:r w:rsidRPr="0032606F">
        <w:rPr>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056D5C" w:rsidRPr="0032606F" w:rsidRDefault="00056D5C" w:rsidP="0032606F">
      <w:pPr>
        <w:pStyle w:val="21"/>
        <w:spacing w:line="240" w:lineRule="auto"/>
        <w:rPr>
          <w:sz w:val="24"/>
          <w:szCs w:val="24"/>
        </w:rPr>
      </w:pPr>
      <w:r w:rsidRPr="0032606F">
        <w:rPr>
          <w:sz w:val="24"/>
          <w:szCs w:val="24"/>
        </w:rPr>
        <w:t>использовать различные формы интерпретации содержания текстов:</w:t>
      </w:r>
    </w:p>
    <w:p w:rsidR="00056D5C" w:rsidRPr="0032606F" w:rsidRDefault="00056D5C" w:rsidP="0032606F">
      <w:pPr>
        <w:pStyle w:val="21"/>
        <w:spacing w:line="240" w:lineRule="auto"/>
        <w:rPr>
          <w:sz w:val="24"/>
          <w:szCs w:val="24"/>
        </w:rPr>
      </w:pPr>
      <w:proofErr w:type="gramStart"/>
      <w:r w:rsidRPr="0032606F">
        <w:rPr>
          <w:sz w:val="24"/>
          <w:szCs w:val="24"/>
        </w:rPr>
        <w:t>для художественных текстов: формулировать простые выводы, основываясь на содержании текста; составлять характеристику персонажа;</w:t>
      </w:r>
      <w:r w:rsidR="00CE7CBF">
        <w:rPr>
          <w:sz w:val="24"/>
          <w:szCs w:val="24"/>
        </w:rPr>
        <w:t xml:space="preserve"> </w:t>
      </w:r>
      <w:r w:rsidRPr="0032606F">
        <w:rPr>
          <w:sz w:val="24"/>
          <w:szCs w:val="24"/>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056D5C" w:rsidRPr="0032606F" w:rsidRDefault="00056D5C" w:rsidP="0032606F">
      <w:pPr>
        <w:pStyle w:val="21"/>
        <w:spacing w:line="240" w:lineRule="auto"/>
        <w:rPr>
          <w:sz w:val="24"/>
          <w:szCs w:val="24"/>
        </w:rPr>
      </w:pPr>
      <w:r w:rsidRPr="0032606F">
        <w:rPr>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056D5C" w:rsidRPr="0032606F" w:rsidRDefault="00056D5C" w:rsidP="0032606F">
      <w:pPr>
        <w:pStyle w:val="21"/>
        <w:spacing w:line="240" w:lineRule="auto"/>
        <w:rPr>
          <w:sz w:val="24"/>
          <w:szCs w:val="24"/>
        </w:rPr>
      </w:pPr>
      <w:r w:rsidRPr="0032606F">
        <w:rPr>
          <w:sz w:val="24"/>
          <w:szCs w:val="24"/>
        </w:rPr>
        <w:t xml:space="preserve">ориентироваться в нравственном содержании </w:t>
      </w:r>
      <w:proofErr w:type="gramStart"/>
      <w:r w:rsidRPr="0032606F">
        <w:rPr>
          <w:sz w:val="24"/>
          <w:szCs w:val="24"/>
        </w:rPr>
        <w:t>прочитанного</w:t>
      </w:r>
      <w:proofErr w:type="gramEnd"/>
      <w:r w:rsidRPr="0032606F">
        <w:rPr>
          <w:sz w:val="24"/>
          <w:szCs w:val="24"/>
        </w:rPr>
        <w:t>, самостоятельно делать выводы, соотносить поступки героев с нравственными нормами (только для художественных текстов);</w:t>
      </w:r>
    </w:p>
    <w:p w:rsidR="00056D5C" w:rsidRPr="0032606F" w:rsidRDefault="00056D5C" w:rsidP="0032606F">
      <w:pPr>
        <w:pStyle w:val="21"/>
        <w:spacing w:line="240" w:lineRule="auto"/>
        <w:rPr>
          <w:sz w:val="24"/>
          <w:szCs w:val="24"/>
        </w:rPr>
      </w:pPr>
      <w:r w:rsidRPr="0032606F">
        <w:rPr>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056D5C" w:rsidRPr="0032606F" w:rsidRDefault="00056D5C" w:rsidP="0032606F">
      <w:pPr>
        <w:pStyle w:val="21"/>
        <w:spacing w:line="240" w:lineRule="auto"/>
        <w:rPr>
          <w:sz w:val="24"/>
          <w:szCs w:val="24"/>
        </w:rPr>
      </w:pPr>
      <w:r w:rsidRPr="0032606F">
        <w:rPr>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056D5C" w:rsidRPr="0032606F" w:rsidRDefault="00056D5C" w:rsidP="0032606F">
      <w:pPr>
        <w:pStyle w:val="21"/>
        <w:spacing w:line="240" w:lineRule="auto"/>
        <w:rPr>
          <w:rStyle w:val="Zag11"/>
          <w:color w:val="auto"/>
          <w:sz w:val="24"/>
          <w:szCs w:val="24"/>
        </w:rPr>
      </w:pPr>
      <w:r w:rsidRPr="0032606F">
        <w:rPr>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C50821" w:rsidRDefault="00056D5C" w:rsidP="0032606F">
      <w:pPr>
        <w:pStyle w:val="21"/>
        <w:spacing w:line="240" w:lineRule="auto"/>
        <w:rPr>
          <w:rStyle w:val="Zag11"/>
          <w:rFonts w:eastAsia="@Arial Unicode MS"/>
          <w:iCs/>
          <w:sz w:val="24"/>
          <w:szCs w:val="24"/>
        </w:rPr>
      </w:pPr>
      <w:r w:rsidRPr="00C50821">
        <w:rPr>
          <w:rStyle w:val="Zag11"/>
          <w:rFonts w:eastAsia="@Arial Unicode MS"/>
          <w:iCs/>
          <w:sz w:val="24"/>
          <w:szCs w:val="24"/>
        </w:rPr>
        <w:t>осмысливать эстетические и нравственные ценности художественного текста и высказывать суждение;</w:t>
      </w:r>
    </w:p>
    <w:p w:rsidR="00056D5C" w:rsidRPr="00C50821" w:rsidRDefault="00056D5C" w:rsidP="0032606F">
      <w:pPr>
        <w:pStyle w:val="21"/>
        <w:spacing w:line="240" w:lineRule="auto"/>
        <w:rPr>
          <w:iCs/>
          <w:sz w:val="24"/>
          <w:szCs w:val="24"/>
        </w:rPr>
      </w:pPr>
      <w:r w:rsidRPr="00C50821">
        <w:rPr>
          <w:iCs/>
          <w:sz w:val="24"/>
          <w:szCs w:val="24"/>
        </w:rPr>
        <w:t xml:space="preserve">осмысливать эстетические и нравственные ценности </w:t>
      </w:r>
      <w:r w:rsidRPr="00C50821">
        <w:rPr>
          <w:iCs/>
          <w:spacing w:val="-2"/>
          <w:sz w:val="24"/>
          <w:szCs w:val="24"/>
        </w:rPr>
        <w:t>художественного текста и высказывать собственное суж</w:t>
      </w:r>
      <w:r w:rsidRPr="00C50821">
        <w:rPr>
          <w:iCs/>
          <w:sz w:val="24"/>
          <w:szCs w:val="24"/>
        </w:rPr>
        <w:t>дение;</w:t>
      </w:r>
    </w:p>
    <w:p w:rsidR="00056D5C" w:rsidRPr="00C50821" w:rsidRDefault="00056D5C" w:rsidP="0032606F">
      <w:pPr>
        <w:pStyle w:val="21"/>
        <w:spacing w:line="240" w:lineRule="auto"/>
        <w:rPr>
          <w:iCs/>
          <w:sz w:val="24"/>
          <w:szCs w:val="24"/>
        </w:rPr>
      </w:pPr>
      <w:r w:rsidRPr="00C50821">
        <w:rPr>
          <w:iCs/>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056D5C" w:rsidRPr="00C50821" w:rsidRDefault="00056D5C" w:rsidP="0032606F">
      <w:pPr>
        <w:pStyle w:val="21"/>
        <w:spacing w:line="240" w:lineRule="auto"/>
        <w:rPr>
          <w:iCs/>
          <w:sz w:val="24"/>
          <w:szCs w:val="24"/>
        </w:rPr>
      </w:pPr>
      <w:r w:rsidRPr="00C50821">
        <w:rPr>
          <w:iCs/>
          <w:sz w:val="24"/>
          <w:szCs w:val="24"/>
        </w:rPr>
        <w:t xml:space="preserve">устанавливать ассоциации с жизненным опытом, с впечатлениями от восприятия других видов искусства; </w:t>
      </w:r>
    </w:p>
    <w:p w:rsidR="00056D5C" w:rsidRPr="00C50821" w:rsidRDefault="00056D5C" w:rsidP="0032606F">
      <w:pPr>
        <w:pStyle w:val="21"/>
        <w:spacing w:line="240" w:lineRule="auto"/>
        <w:rPr>
          <w:iCs/>
          <w:sz w:val="24"/>
          <w:szCs w:val="24"/>
        </w:rPr>
      </w:pPr>
      <w:r w:rsidRPr="00C50821">
        <w:rPr>
          <w:iCs/>
          <w:sz w:val="24"/>
          <w:szCs w:val="24"/>
        </w:rPr>
        <w:t>составлять по аналогии устные рассказы (повествование, рассуждение, описание).</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Круг детского чтения (для всех видов текстов)</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t>осуществлять выбор книги в библиотеке (или в контролируемом Интернете) по заданной тематике или по собственному желанию;</w:t>
      </w:r>
    </w:p>
    <w:p w:rsidR="00056D5C" w:rsidRPr="0032606F" w:rsidRDefault="00056D5C" w:rsidP="0032606F">
      <w:pPr>
        <w:pStyle w:val="21"/>
        <w:spacing w:line="240" w:lineRule="auto"/>
        <w:rPr>
          <w:sz w:val="24"/>
          <w:szCs w:val="24"/>
        </w:rPr>
      </w:pPr>
      <w:r w:rsidRPr="0032606F">
        <w:rPr>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056D5C" w:rsidRPr="0032606F" w:rsidRDefault="00056D5C" w:rsidP="0032606F">
      <w:pPr>
        <w:pStyle w:val="21"/>
        <w:spacing w:line="240" w:lineRule="auto"/>
        <w:rPr>
          <w:sz w:val="24"/>
          <w:szCs w:val="24"/>
        </w:rPr>
      </w:pPr>
      <w:r w:rsidRPr="0032606F">
        <w:rPr>
          <w:sz w:val="24"/>
          <w:szCs w:val="24"/>
        </w:rPr>
        <w:t>составлять аннотацию и краткий отзыв на прочитанное произведение по заданному образцу.</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lastRenderedPageBreak/>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работать с тематическим каталогом;</w:t>
      </w:r>
    </w:p>
    <w:p w:rsidR="00056D5C" w:rsidRPr="0032606F" w:rsidRDefault="00056D5C" w:rsidP="0032606F">
      <w:pPr>
        <w:pStyle w:val="21"/>
        <w:spacing w:line="240" w:lineRule="auto"/>
        <w:rPr>
          <w:i/>
          <w:iCs/>
          <w:sz w:val="24"/>
          <w:szCs w:val="24"/>
        </w:rPr>
      </w:pPr>
      <w:r w:rsidRPr="0032606F">
        <w:rPr>
          <w:i/>
          <w:iCs/>
          <w:sz w:val="24"/>
          <w:szCs w:val="24"/>
        </w:rPr>
        <w:t>работать с детской периодикой;</w:t>
      </w:r>
    </w:p>
    <w:p w:rsidR="00056D5C" w:rsidRDefault="00056D5C" w:rsidP="0032606F">
      <w:pPr>
        <w:pStyle w:val="21"/>
        <w:spacing w:line="240" w:lineRule="auto"/>
        <w:rPr>
          <w:i/>
          <w:iCs/>
          <w:sz w:val="24"/>
          <w:szCs w:val="24"/>
        </w:rPr>
      </w:pPr>
      <w:r w:rsidRPr="0032606F">
        <w:rPr>
          <w:i/>
          <w:iCs/>
          <w:sz w:val="24"/>
          <w:szCs w:val="24"/>
        </w:rPr>
        <w:t>самостоятельно писать отзыв о прочитанной книге (в свободной форме).</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Литературоведческая пропедевтика (только для художественных текстов)</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t>распознавать некоторые отличительные особенности ху</w:t>
      </w:r>
      <w:r w:rsidRPr="0032606F">
        <w:rPr>
          <w:spacing w:val="2"/>
          <w:sz w:val="24"/>
          <w:szCs w:val="24"/>
        </w:rPr>
        <w:t xml:space="preserve">дожественных произведений (на примерах художественных </w:t>
      </w:r>
      <w:r w:rsidRPr="0032606F">
        <w:rPr>
          <w:sz w:val="24"/>
          <w:szCs w:val="24"/>
        </w:rPr>
        <w:t>образов и средств художественной выразительности);</w:t>
      </w:r>
    </w:p>
    <w:p w:rsidR="00056D5C" w:rsidRPr="0032606F" w:rsidRDefault="00056D5C" w:rsidP="0032606F">
      <w:pPr>
        <w:pStyle w:val="21"/>
        <w:spacing w:line="240" w:lineRule="auto"/>
        <w:rPr>
          <w:sz w:val="24"/>
          <w:szCs w:val="24"/>
        </w:rPr>
      </w:pPr>
      <w:r w:rsidRPr="0032606F">
        <w:rPr>
          <w:spacing w:val="2"/>
          <w:sz w:val="24"/>
          <w:szCs w:val="24"/>
        </w:rPr>
        <w:t>отличать на практическом уровне прозаический текст</w:t>
      </w:r>
      <w:r w:rsidRPr="0032606F">
        <w:rPr>
          <w:spacing w:val="2"/>
          <w:sz w:val="24"/>
          <w:szCs w:val="24"/>
        </w:rPr>
        <w:br/>
      </w:r>
      <w:r w:rsidRPr="0032606F">
        <w:rPr>
          <w:sz w:val="24"/>
          <w:szCs w:val="24"/>
        </w:rPr>
        <w:t xml:space="preserve">от </w:t>
      </w:r>
      <w:proofErr w:type="gramStart"/>
      <w:r w:rsidRPr="0032606F">
        <w:rPr>
          <w:sz w:val="24"/>
          <w:szCs w:val="24"/>
        </w:rPr>
        <w:t>стихотворного</w:t>
      </w:r>
      <w:proofErr w:type="gramEnd"/>
      <w:r w:rsidRPr="0032606F">
        <w:rPr>
          <w:sz w:val="24"/>
          <w:szCs w:val="24"/>
        </w:rPr>
        <w:t>, приводить примеры прозаических и стихотворных текстов;</w:t>
      </w:r>
    </w:p>
    <w:p w:rsidR="00056D5C" w:rsidRPr="0032606F" w:rsidRDefault="00056D5C" w:rsidP="0032606F">
      <w:pPr>
        <w:pStyle w:val="21"/>
        <w:spacing w:line="240" w:lineRule="auto"/>
        <w:rPr>
          <w:sz w:val="24"/>
          <w:szCs w:val="24"/>
        </w:rPr>
      </w:pPr>
      <w:r w:rsidRPr="0032606F">
        <w:rPr>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056D5C" w:rsidRPr="0032606F" w:rsidRDefault="00056D5C" w:rsidP="0032606F">
      <w:pPr>
        <w:pStyle w:val="21"/>
        <w:spacing w:line="240" w:lineRule="auto"/>
        <w:rPr>
          <w:i/>
          <w:iCs/>
          <w:sz w:val="24"/>
          <w:szCs w:val="24"/>
        </w:rPr>
      </w:pPr>
      <w:r w:rsidRPr="0032606F">
        <w:rPr>
          <w:sz w:val="24"/>
          <w:szCs w:val="24"/>
        </w:rPr>
        <w:t>находить средства художественной выразительности (метафора, олицетворение, эпитет).</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2606F">
      <w:pPr>
        <w:pStyle w:val="21"/>
        <w:spacing w:line="240" w:lineRule="auto"/>
        <w:rPr>
          <w:sz w:val="24"/>
          <w:szCs w:val="24"/>
        </w:rPr>
      </w:pPr>
      <w:r w:rsidRPr="0032606F">
        <w:rPr>
          <w:spacing w:val="2"/>
          <w:sz w:val="24"/>
          <w:szCs w:val="24"/>
        </w:rPr>
        <w:t xml:space="preserve">воспринимать художественную литературу как вид </w:t>
      </w:r>
      <w:r w:rsidRPr="0032606F">
        <w:rPr>
          <w:sz w:val="24"/>
          <w:szCs w:val="24"/>
        </w:rPr>
        <w:t>искусства, приводить примеры проявления художественного вымысла в произведениях;</w:t>
      </w:r>
    </w:p>
    <w:p w:rsidR="00056D5C" w:rsidRPr="0032606F" w:rsidRDefault="00056D5C" w:rsidP="0032606F">
      <w:pPr>
        <w:pStyle w:val="21"/>
        <w:spacing w:line="240" w:lineRule="auto"/>
        <w:rPr>
          <w:sz w:val="24"/>
          <w:szCs w:val="24"/>
        </w:rPr>
      </w:pPr>
      <w:proofErr w:type="gramStart"/>
      <w:r w:rsidRPr="0032606F">
        <w:rPr>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056D5C" w:rsidRPr="001055D1" w:rsidRDefault="00056D5C" w:rsidP="0032606F">
      <w:pPr>
        <w:pStyle w:val="21"/>
        <w:spacing w:line="240" w:lineRule="auto"/>
        <w:rPr>
          <w:sz w:val="24"/>
          <w:szCs w:val="24"/>
        </w:rPr>
      </w:pPr>
      <w:r w:rsidRPr="0032606F">
        <w:rPr>
          <w:sz w:val="24"/>
          <w:szCs w:val="24"/>
        </w:rPr>
        <w:t>определять позиции героев художественного текста, позицию автора художественного текста</w:t>
      </w:r>
      <w:r w:rsidRPr="0032606F">
        <w:rPr>
          <w:i/>
          <w:iCs/>
          <w:sz w:val="24"/>
          <w:szCs w:val="24"/>
        </w:rPr>
        <w:t>.</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smallCaps/>
          <w:color w:val="auto"/>
          <w:sz w:val="24"/>
          <w:szCs w:val="24"/>
        </w:rPr>
      </w:pPr>
      <w:r w:rsidRPr="0032606F">
        <w:rPr>
          <w:rFonts w:ascii="Times New Roman" w:hAnsi="Times New Roman" w:cs="Times New Roman"/>
          <w:b/>
          <w:bCs/>
          <w:i w:val="0"/>
          <w:iCs w:val="0"/>
          <w:color w:val="auto"/>
          <w:sz w:val="24"/>
          <w:szCs w:val="24"/>
        </w:rPr>
        <w:t>Творческая деятельность (только для художественных текстов)</w:t>
      </w:r>
    </w:p>
    <w:p w:rsidR="00056D5C" w:rsidRPr="0032606F" w:rsidRDefault="00056D5C" w:rsidP="0032606F">
      <w:pPr>
        <w:pStyle w:val="21"/>
        <w:numPr>
          <w:ilvl w:val="0"/>
          <w:numId w:val="0"/>
        </w:numPr>
        <w:spacing w:line="240" w:lineRule="auto"/>
        <w:ind w:left="680"/>
        <w:rPr>
          <w:rStyle w:val="Zag11"/>
          <w:rFonts w:eastAsia="@Arial Unicode MS"/>
          <w:b/>
          <w:bCs/>
          <w:sz w:val="24"/>
          <w:szCs w:val="24"/>
        </w:rPr>
      </w:pPr>
      <w:r w:rsidRPr="0032606F">
        <w:rPr>
          <w:rStyle w:val="Zag11"/>
          <w:rFonts w:eastAsia="@Arial Unicode MS"/>
          <w:b/>
          <w:bCs/>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t>создавать по аналогии собственный текст в жанре сказки и загадки;</w:t>
      </w:r>
    </w:p>
    <w:p w:rsidR="00056D5C" w:rsidRPr="0032606F" w:rsidRDefault="00056D5C" w:rsidP="0032606F">
      <w:pPr>
        <w:pStyle w:val="21"/>
        <w:spacing w:line="240" w:lineRule="auto"/>
        <w:rPr>
          <w:sz w:val="24"/>
          <w:szCs w:val="24"/>
        </w:rPr>
      </w:pPr>
      <w:r w:rsidRPr="0032606F">
        <w:rPr>
          <w:sz w:val="24"/>
          <w:szCs w:val="24"/>
        </w:rPr>
        <w:t>восстанавливать текст, дополняя его начало или окончание, или пополняя его событиями;</w:t>
      </w:r>
    </w:p>
    <w:p w:rsidR="00056D5C" w:rsidRPr="0032606F" w:rsidRDefault="00056D5C" w:rsidP="0032606F">
      <w:pPr>
        <w:pStyle w:val="21"/>
        <w:spacing w:line="240" w:lineRule="auto"/>
        <w:rPr>
          <w:sz w:val="24"/>
          <w:szCs w:val="24"/>
        </w:rPr>
      </w:pPr>
      <w:r w:rsidRPr="0032606F">
        <w:rPr>
          <w:sz w:val="24"/>
          <w:szCs w:val="24"/>
        </w:rPr>
        <w:t>составлять устный рассказ по репродукциям картин художников и/или на основе личного опыта;</w:t>
      </w:r>
    </w:p>
    <w:p w:rsidR="00056D5C" w:rsidRPr="0032606F" w:rsidRDefault="00056D5C" w:rsidP="0032606F">
      <w:pPr>
        <w:pStyle w:val="21"/>
        <w:spacing w:line="240" w:lineRule="auto"/>
        <w:rPr>
          <w:rStyle w:val="Zag11"/>
          <w:color w:val="auto"/>
          <w:sz w:val="24"/>
          <w:szCs w:val="24"/>
        </w:rPr>
      </w:pPr>
      <w:r w:rsidRPr="0032606F">
        <w:rPr>
          <w:sz w:val="24"/>
          <w:szCs w:val="24"/>
        </w:rPr>
        <w:t>составлять устный рассказ на основе прочитанных про</w:t>
      </w:r>
      <w:r w:rsidRPr="0032606F">
        <w:rPr>
          <w:spacing w:val="2"/>
          <w:sz w:val="24"/>
          <w:szCs w:val="24"/>
        </w:rPr>
        <w:t xml:space="preserve">изведений с учетом коммуникативной задачи (для разных </w:t>
      </w:r>
      <w:r w:rsidRPr="0032606F">
        <w:rPr>
          <w:sz w:val="24"/>
          <w:szCs w:val="24"/>
        </w:rPr>
        <w:t>адресатов).</w:t>
      </w:r>
    </w:p>
    <w:p w:rsidR="00056D5C" w:rsidRPr="0032606F" w:rsidRDefault="00056D5C" w:rsidP="0032606F">
      <w:pPr>
        <w:pStyle w:val="21"/>
        <w:numPr>
          <w:ilvl w:val="0"/>
          <w:numId w:val="0"/>
        </w:numPr>
        <w:spacing w:line="240" w:lineRule="auto"/>
        <w:ind w:left="680"/>
        <w:rPr>
          <w:rStyle w:val="Zag11"/>
          <w:rFonts w:eastAsia="@Arial Unicode MS"/>
          <w:b/>
          <w:bCs/>
          <w:sz w:val="24"/>
          <w:szCs w:val="24"/>
        </w:rPr>
      </w:pPr>
      <w:r w:rsidRPr="0032606F">
        <w:rPr>
          <w:rStyle w:val="Zag11"/>
          <w:rFonts w:eastAsia="@Arial Unicode MS"/>
          <w:b/>
          <w:bCs/>
          <w:sz w:val="24"/>
          <w:szCs w:val="24"/>
        </w:rPr>
        <w:t>Выпускник получит возможность научиться:</w:t>
      </w:r>
    </w:p>
    <w:p w:rsidR="00056D5C" w:rsidRPr="00C50821" w:rsidRDefault="00056D5C" w:rsidP="0032606F">
      <w:pPr>
        <w:pStyle w:val="21"/>
        <w:spacing w:line="240" w:lineRule="auto"/>
        <w:rPr>
          <w:iCs/>
          <w:sz w:val="24"/>
          <w:szCs w:val="24"/>
        </w:rPr>
      </w:pPr>
      <w:r w:rsidRPr="00C50821">
        <w:rPr>
          <w:iCs/>
          <w:sz w:val="24"/>
          <w:szCs w:val="24"/>
        </w:rPr>
        <w:t xml:space="preserve">вести рассказ (или повествование) на основе сюжета </w:t>
      </w:r>
      <w:r w:rsidRPr="00C50821">
        <w:rPr>
          <w:iCs/>
          <w:spacing w:val="2"/>
          <w:sz w:val="24"/>
          <w:szCs w:val="24"/>
        </w:rPr>
        <w:t xml:space="preserve">известного литературного произведения, дополняя и/или </w:t>
      </w:r>
      <w:r w:rsidRPr="00C50821">
        <w:rPr>
          <w:iCs/>
          <w:sz w:val="24"/>
          <w:szCs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056D5C" w:rsidRPr="00C50821" w:rsidRDefault="00056D5C" w:rsidP="0032606F">
      <w:pPr>
        <w:pStyle w:val="21"/>
        <w:spacing w:line="240" w:lineRule="auto"/>
        <w:rPr>
          <w:iCs/>
          <w:sz w:val="24"/>
          <w:szCs w:val="24"/>
        </w:rPr>
      </w:pPr>
      <w:r w:rsidRPr="00C50821">
        <w:rPr>
          <w:iCs/>
          <w:sz w:val="24"/>
          <w:szCs w:val="24"/>
        </w:rPr>
        <w:t xml:space="preserve">писать сочинения по поводу прочитанного в виде </w:t>
      </w:r>
      <w:proofErr w:type="gramStart"/>
      <w:r w:rsidRPr="00C50821">
        <w:rPr>
          <w:iCs/>
          <w:sz w:val="24"/>
          <w:szCs w:val="24"/>
        </w:rPr>
        <w:t>читательских</w:t>
      </w:r>
      <w:proofErr w:type="gramEnd"/>
      <w:r w:rsidRPr="00C50821">
        <w:rPr>
          <w:iCs/>
          <w:sz w:val="24"/>
          <w:szCs w:val="24"/>
        </w:rPr>
        <w:t xml:space="preserve"> аннотации или отзыва;</w:t>
      </w:r>
    </w:p>
    <w:p w:rsidR="00056D5C" w:rsidRPr="00C50821" w:rsidRDefault="00056D5C" w:rsidP="0032606F">
      <w:pPr>
        <w:pStyle w:val="21"/>
        <w:spacing w:line="240" w:lineRule="auto"/>
        <w:rPr>
          <w:iCs/>
          <w:sz w:val="24"/>
          <w:szCs w:val="24"/>
        </w:rPr>
      </w:pPr>
      <w:r w:rsidRPr="00C50821">
        <w:rPr>
          <w:iCs/>
          <w:sz w:val="24"/>
          <w:szCs w:val="24"/>
        </w:rPr>
        <w:t>создавать серии иллюстраций с короткими текстами по содержанию прочитанного (прослушанного) произведения;</w:t>
      </w:r>
    </w:p>
    <w:p w:rsidR="00056D5C" w:rsidRPr="00C50821" w:rsidRDefault="00056D5C" w:rsidP="0032606F">
      <w:pPr>
        <w:pStyle w:val="21"/>
        <w:spacing w:line="240" w:lineRule="auto"/>
        <w:rPr>
          <w:iCs/>
          <w:sz w:val="24"/>
          <w:szCs w:val="24"/>
        </w:rPr>
      </w:pPr>
      <w:r w:rsidRPr="00C50821">
        <w:rPr>
          <w:iCs/>
          <w:sz w:val="24"/>
          <w:szCs w:val="24"/>
        </w:rPr>
        <w:t>создавать проекты в виде книжек-самоделок, презентаций с аудиовизуальной поддержкой и пояснениями;</w:t>
      </w:r>
    </w:p>
    <w:p w:rsidR="00056D5C" w:rsidRPr="00C50821" w:rsidRDefault="00056D5C" w:rsidP="0032606F">
      <w:pPr>
        <w:pStyle w:val="21"/>
        <w:spacing w:line="240" w:lineRule="auto"/>
        <w:rPr>
          <w:iCs/>
          <w:sz w:val="24"/>
          <w:szCs w:val="24"/>
        </w:rPr>
      </w:pPr>
      <w:r w:rsidRPr="00C50821">
        <w:rPr>
          <w:iCs/>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B36628" w:rsidRDefault="00374CF1" w:rsidP="00B36628">
      <w:pPr>
        <w:pStyle w:val="afff3"/>
        <w:ind w:left="2160"/>
        <w:rPr>
          <w:rFonts w:ascii="Times New Roman" w:hAnsi="Times New Roman"/>
          <w:b/>
          <w:bCs/>
          <w:iCs/>
          <w:sz w:val="24"/>
          <w:szCs w:val="24"/>
        </w:rPr>
      </w:pPr>
      <w:r w:rsidRPr="00B36628">
        <w:rPr>
          <w:rFonts w:ascii="Times New Roman" w:hAnsi="Times New Roman"/>
          <w:b/>
          <w:bCs/>
          <w:iCs/>
          <w:sz w:val="24"/>
          <w:szCs w:val="24"/>
        </w:rPr>
        <w:t xml:space="preserve"> </w:t>
      </w:r>
    </w:p>
    <w:p w:rsidR="000445C8" w:rsidRDefault="00B36628" w:rsidP="00B36628">
      <w:pPr>
        <w:pStyle w:val="afff3"/>
        <w:rPr>
          <w:rFonts w:ascii="Times New Roman" w:hAnsi="Times New Roman"/>
          <w:b/>
          <w:sz w:val="24"/>
          <w:szCs w:val="24"/>
        </w:rPr>
      </w:pPr>
      <w:r>
        <w:rPr>
          <w:rFonts w:ascii="Times New Roman" w:hAnsi="Times New Roman"/>
          <w:b/>
          <w:bCs/>
          <w:iCs/>
          <w:sz w:val="24"/>
          <w:szCs w:val="24"/>
        </w:rPr>
        <w:t xml:space="preserve">1.2.4   </w:t>
      </w:r>
      <w:r w:rsidRPr="00B36628">
        <w:rPr>
          <w:rFonts w:ascii="Times New Roman" w:hAnsi="Times New Roman"/>
          <w:b/>
          <w:sz w:val="24"/>
          <w:szCs w:val="24"/>
        </w:rPr>
        <w:t>Родной  язык и литератур</w:t>
      </w:r>
      <w:r w:rsidR="00CF0B8D">
        <w:rPr>
          <w:rFonts w:ascii="Times New Roman" w:hAnsi="Times New Roman"/>
          <w:b/>
          <w:sz w:val="24"/>
          <w:szCs w:val="24"/>
        </w:rPr>
        <w:t>а</w:t>
      </w:r>
    </w:p>
    <w:p w:rsidR="00CF0B8D" w:rsidRPr="007C5EC8" w:rsidRDefault="0096374C" w:rsidP="00CF0B8D">
      <w:pPr>
        <w:jc w:val="both"/>
        <w:rPr>
          <w:rFonts w:eastAsia="Calibri"/>
        </w:rPr>
      </w:pPr>
      <w:r w:rsidRPr="0096374C">
        <w:rPr>
          <w:rFonts w:eastAsia="Calibri"/>
          <w:b/>
        </w:rPr>
        <w:t>Родной (башкирский) язык и литературное чтение на родном (башкирском) языке.</w:t>
      </w:r>
      <w:r w:rsidR="00CF0B8D" w:rsidRPr="007C5EC8">
        <w:rPr>
          <w:rFonts w:eastAsia="Calibri"/>
        </w:rPr>
        <w:br/>
        <w:t xml:space="preserve">          Изучение родного языка в начальной школе представляет собой первый этап системы лингвистического образования и речевого развития учащихся. Курс начинается с вводного курса обучения, где учащиеся получают первичные сведения о речи, языке, </w:t>
      </w:r>
      <w:r w:rsidR="00CF0B8D" w:rsidRPr="007C5EC8">
        <w:rPr>
          <w:rFonts w:eastAsia="Calibri"/>
        </w:rPr>
        <w:lastRenderedPageBreak/>
        <w:t xml:space="preserve">литературе и культуре, расширяют свой кругозор. Дети овладевают начертанием букв алфавита, учатся правильному соединению их друг с другом, упражняются в письме буквосочетаний в слогах, словах, предложениях. В период обучения грамоте наряду с формированием основ элементарного графического навыка и навыка чтения у первоклассников совершенствуется фонематический слух, обогащается и активизируется словарь, развивается интеллектуальная и познавательная активность.              </w:t>
      </w:r>
    </w:p>
    <w:p w:rsidR="00CF0B8D" w:rsidRPr="007C5EC8" w:rsidRDefault="00CF0B8D" w:rsidP="00CF0B8D">
      <w:pPr>
        <w:jc w:val="both"/>
        <w:rPr>
          <w:rFonts w:eastAsia="Calibri"/>
        </w:rPr>
      </w:pPr>
      <w:r w:rsidRPr="007C5EC8">
        <w:rPr>
          <w:rFonts w:eastAsia="Calibri"/>
        </w:rPr>
        <w:t xml:space="preserve">         В системе предметов общеобразовательной</w:t>
      </w:r>
      <w:r w:rsidRPr="007C5EC8">
        <w:rPr>
          <w:rFonts w:eastAsia="Calibri"/>
          <w:b/>
          <w:bCs/>
        </w:rPr>
        <w:t> </w:t>
      </w:r>
      <w:r w:rsidRPr="007C5EC8">
        <w:rPr>
          <w:rFonts w:eastAsia="Calibri"/>
        </w:rPr>
        <w:t>школы</w:t>
      </w:r>
      <w:r>
        <w:rPr>
          <w:rFonts w:eastAsia="Calibri"/>
        </w:rPr>
        <w:t xml:space="preserve"> курс родного</w:t>
      </w:r>
      <w:r w:rsidRPr="007C5EC8">
        <w:rPr>
          <w:rFonts w:eastAsia="Calibri"/>
          <w:b/>
          <w:bCs/>
        </w:rPr>
        <w:t> </w:t>
      </w:r>
      <w:r w:rsidRPr="007C5EC8">
        <w:rPr>
          <w:rFonts w:eastAsia="Calibri"/>
        </w:rPr>
        <w:t xml:space="preserve">  языка реализует познавательную, социокультурную</w:t>
      </w:r>
      <w:r w:rsidRPr="007C5EC8">
        <w:rPr>
          <w:rFonts w:eastAsia="Calibri"/>
          <w:b/>
          <w:bCs/>
        </w:rPr>
        <w:t> </w:t>
      </w:r>
      <w:r w:rsidRPr="007C5EC8">
        <w:rPr>
          <w:rFonts w:eastAsia="Calibri"/>
        </w:rPr>
        <w:t xml:space="preserve">цели.        </w:t>
      </w:r>
    </w:p>
    <w:p w:rsidR="00CF0B8D" w:rsidRPr="007C5EC8" w:rsidRDefault="00CF0B8D" w:rsidP="00CF0B8D">
      <w:pPr>
        <w:jc w:val="both"/>
        <w:rPr>
          <w:rFonts w:eastAsia="Calibri"/>
          <w:b/>
        </w:rPr>
      </w:pPr>
      <w:r w:rsidRPr="007C5EC8">
        <w:rPr>
          <w:rFonts w:eastAsia="Calibri"/>
        </w:rPr>
        <w:t xml:space="preserve">        </w:t>
      </w:r>
      <w:r w:rsidRPr="007C5EC8">
        <w:rPr>
          <w:rFonts w:eastAsia="Calibri"/>
          <w:i/>
          <w:iCs/>
        </w:rPr>
        <w:t>Познавательная цель</w:t>
      </w:r>
      <w:r w:rsidRPr="007C5EC8">
        <w:rPr>
          <w:rFonts w:eastAsia="Calibri"/>
        </w:rPr>
        <w:t> предполагает ознакомление учащихся с основными положениями науки о языке и формирование на этой основе</w:t>
      </w:r>
      <w:r w:rsidRPr="007C5EC8">
        <w:rPr>
          <w:rFonts w:eastAsia="Calibri"/>
          <w:b/>
          <w:bCs/>
        </w:rPr>
        <w:t> </w:t>
      </w:r>
      <w:r w:rsidRPr="007C5EC8">
        <w:rPr>
          <w:rFonts w:eastAsia="Calibri"/>
        </w:rPr>
        <w:t xml:space="preserve">знаково-символического восприятия, логического мышленияи воображенияучащихся.                                                                                                                   </w:t>
      </w:r>
      <w:r w:rsidRPr="007C5EC8">
        <w:rPr>
          <w:rFonts w:eastAsia="Calibri"/>
          <w:i/>
          <w:iCs/>
        </w:rPr>
        <w:t>Социокультурная цель</w:t>
      </w:r>
      <w:r>
        <w:rPr>
          <w:rFonts w:eastAsia="Calibri"/>
        </w:rPr>
        <w:t> изучения родного</w:t>
      </w:r>
      <w:r w:rsidRPr="007C5EC8">
        <w:rPr>
          <w:rFonts w:eastAsia="Calibri"/>
        </w:rPr>
        <w:t xml:space="preserve"> языка включает формирование  коммуникативных компетенций учащихся как показателя общей культуры человека, развитие устной и письменной речи.</w:t>
      </w:r>
      <w:r w:rsidRPr="007C5EC8">
        <w:rPr>
          <w:rFonts w:eastAsia="Calibri"/>
        </w:rPr>
        <w:br/>
        <w:t xml:space="preserve">         Для достижения поставл</w:t>
      </w:r>
      <w:r>
        <w:rPr>
          <w:rFonts w:eastAsia="Calibri"/>
        </w:rPr>
        <w:t>енных целей изучения родного</w:t>
      </w:r>
      <w:r w:rsidRPr="007C5EC8">
        <w:rPr>
          <w:rFonts w:eastAsia="Calibri"/>
        </w:rPr>
        <w:t xml:space="preserve"> языка в начальной школе необходимо </w:t>
      </w:r>
      <w:r w:rsidRPr="007C5EC8">
        <w:rPr>
          <w:rFonts w:eastAsia="Calibri"/>
          <w:b/>
        </w:rPr>
        <w:t>решение следующих практических задач:</w:t>
      </w:r>
    </w:p>
    <w:p w:rsidR="00CF0B8D" w:rsidRPr="007C5EC8" w:rsidRDefault="00CF0B8D" w:rsidP="00CF0B8D">
      <w:pPr>
        <w:jc w:val="both"/>
        <w:rPr>
          <w:rFonts w:eastAsia="Calibri"/>
        </w:rPr>
      </w:pPr>
      <w:r w:rsidRPr="007C5EC8">
        <w:rPr>
          <w:rFonts w:eastAsia="Calibri"/>
        </w:rPr>
        <w:t>1)</w:t>
      </w:r>
      <w:r w:rsidRPr="007C5EC8">
        <w:rPr>
          <w:rFonts w:eastAsia="Calibri"/>
        </w:rPr>
        <w:tab/>
        <w:t>воспитание</w:t>
      </w:r>
      <w:r w:rsidRPr="007C5EC8">
        <w:rPr>
          <w:rFonts w:eastAsia="Calibri"/>
        </w:rPr>
        <w:tab/>
        <w:t>ценностного</w:t>
      </w:r>
      <w:r w:rsidRPr="007C5EC8">
        <w:rPr>
          <w:rFonts w:eastAsia="Calibri"/>
        </w:rPr>
        <w:tab/>
        <w:t>отношения</w:t>
      </w:r>
      <w:r w:rsidRPr="007C5EC8">
        <w:rPr>
          <w:rFonts w:eastAsia="Calibri"/>
        </w:rPr>
        <w:tab/>
        <w:t>к  родному</w:t>
      </w:r>
      <w:r w:rsidRPr="007C5EC8">
        <w:rPr>
          <w:rFonts w:eastAsia="Calibri"/>
        </w:rPr>
        <w:tab/>
        <w:t>языку</w:t>
      </w:r>
      <w:r w:rsidRPr="007C5EC8">
        <w:rPr>
          <w:rFonts w:eastAsia="Calibri"/>
        </w:rPr>
        <w:tab/>
        <w:t>как   хранителю</w:t>
      </w:r>
    </w:p>
    <w:p w:rsidR="00CF0B8D" w:rsidRPr="007C5EC8" w:rsidRDefault="00CF0B8D" w:rsidP="00CF0B8D">
      <w:pPr>
        <w:jc w:val="both"/>
        <w:rPr>
          <w:rFonts w:eastAsia="Calibri"/>
        </w:rPr>
      </w:pPr>
      <w:r w:rsidRPr="007C5EC8">
        <w:rPr>
          <w:rFonts w:eastAsia="Calibri"/>
        </w:rPr>
        <w:t>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F0B8D" w:rsidRPr="007C5EC8" w:rsidRDefault="00CF0B8D" w:rsidP="00CF0B8D">
      <w:pPr>
        <w:jc w:val="both"/>
        <w:rPr>
          <w:rFonts w:eastAsia="Calibri"/>
        </w:rPr>
      </w:pPr>
      <w:r w:rsidRPr="007C5EC8">
        <w:rPr>
          <w:rFonts w:eastAsia="Calibri"/>
        </w:rPr>
        <w:t>2)</w:t>
      </w:r>
      <w:r w:rsidRPr="007C5EC8">
        <w:rPr>
          <w:rFonts w:eastAsia="Calibri"/>
        </w:rPr>
        <w:tab/>
        <w:t xml:space="preserve">обогащение активного и потенциального словарного запаса, развитие у </w:t>
      </w:r>
      <w:proofErr w:type="gramStart"/>
      <w:r w:rsidRPr="007C5EC8">
        <w:rPr>
          <w:rFonts w:eastAsia="Calibri"/>
        </w:rPr>
        <w:t>обучающихся</w:t>
      </w:r>
      <w:proofErr w:type="gramEnd"/>
      <w:r w:rsidRPr="007C5EC8">
        <w:rPr>
          <w:rFonts w:eastAsia="Calibri"/>
        </w:rPr>
        <w:t xml:space="preserve"> культуры владения родным языком в соответствии с нормами устной и письменной речи, правилами речевого этикета;</w:t>
      </w:r>
    </w:p>
    <w:p w:rsidR="00CF0B8D" w:rsidRPr="007C5EC8" w:rsidRDefault="00CF0B8D" w:rsidP="00CF0B8D">
      <w:pPr>
        <w:jc w:val="both"/>
        <w:rPr>
          <w:rFonts w:eastAsia="Calibri"/>
        </w:rPr>
      </w:pPr>
      <w:r w:rsidRPr="007C5EC8">
        <w:rPr>
          <w:rFonts w:eastAsia="Calibri"/>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CF0B8D" w:rsidRPr="007C5EC8" w:rsidRDefault="00CF0B8D" w:rsidP="00CF0B8D">
      <w:pPr>
        <w:jc w:val="both"/>
        <w:rPr>
          <w:rFonts w:eastAsia="Calibri"/>
        </w:rPr>
      </w:pPr>
      <w:r w:rsidRPr="007C5EC8">
        <w:rPr>
          <w:rFonts w:eastAsia="Calibri"/>
        </w:rPr>
        <w:t>4)</w:t>
      </w:r>
      <w:r w:rsidRPr="007C5EC8">
        <w:rPr>
          <w:rFonts w:eastAsia="Calibri"/>
        </w:rPr>
        <w:tab/>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7C5EC8">
        <w:rPr>
          <w:rFonts w:eastAsia="Calibri"/>
        </w:rPr>
        <w:t>дств дл</w:t>
      </w:r>
      <w:proofErr w:type="gramEnd"/>
      <w:r w:rsidRPr="007C5EC8">
        <w:rPr>
          <w:rFonts w:eastAsia="Calibri"/>
        </w:rPr>
        <w:t>я успешного решения коммуникативных задач;</w:t>
      </w:r>
    </w:p>
    <w:p w:rsidR="00CF0B8D" w:rsidRPr="007C5EC8" w:rsidRDefault="00CF0B8D" w:rsidP="00CF0B8D">
      <w:pPr>
        <w:jc w:val="both"/>
        <w:rPr>
          <w:rFonts w:eastAsia="Calibri"/>
        </w:rPr>
      </w:pPr>
      <w:r w:rsidRPr="007C5EC8">
        <w:rPr>
          <w:rFonts w:eastAsia="Calibri"/>
        </w:rPr>
        <w:t>5)</w:t>
      </w:r>
      <w:r w:rsidRPr="007C5EC8">
        <w:rPr>
          <w:rFonts w:eastAsia="Calibri"/>
        </w:rPr>
        <w:tab/>
        <w:t>овладение</w:t>
      </w:r>
      <w:r w:rsidRPr="007C5EC8">
        <w:rPr>
          <w:rFonts w:eastAsia="Calibri"/>
        </w:rPr>
        <w:tab/>
        <w:t>учебными</w:t>
      </w:r>
      <w:r w:rsidRPr="007C5EC8">
        <w:rPr>
          <w:rFonts w:eastAsia="Calibri"/>
        </w:rPr>
        <w:tab/>
        <w:t>действиями</w:t>
      </w:r>
      <w:r w:rsidRPr="007C5EC8">
        <w:rPr>
          <w:rFonts w:eastAsia="Calibri"/>
        </w:rPr>
        <w:tab/>
        <w:t>с  языковыми</w:t>
      </w:r>
      <w:r w:rsidRPr="007C5EC8">
        <w:rPr>
          <w:rFonts w:eastAsia="Calibri"/>
        </w:rPr>
        <w:tab/>
        <w:t>единицами</w:t>
      </w:r>
      <w:r w:rsidRPr="007C5EC8">
        <w:rPr>
          <w:rFonts w:eastAsia="Calibri"/>
        </w:rPr>
        <w:tab/>
        <w:t>и  умение</w:t>
      </w:r>
    </w:p>
    <w:p w:rsidR="00CF0B8D" w:rsidRPr="00362F70" w:rsidRDefault="00CF0B8D" w:rsidP="00CF0B8D">
      <w:pPr>
        <w:jc w:val="both"/>
      </w:pPr>
      <w:r w:rsidRPr="007C5EC8">
        <w:rPr>
          <w:rFonts w:eastAsia="Calibri"/>
        </w:rPr>
        <w:t>использовать</w:t>
      </w:r>
      <w:r w:rsidRPr="007C5EC8">
        <w:rPr>
          <w:rFonts w:eastAsia="Calibri"/>
        </w:rPr>
        <w:tab/>
        <w:t>знания для решения</w:t>
      </w:r>
      <w:r w:rsidRPr="007C5EC8">
        <w:rPr>
          <w:rFonts w:eastAsia="Calibri"/>
        </w:rPr>
        <w:tab/>
        <w:t>познавательных,</w:t>
      </w:r>
      <w:r w:rsidR="009733DA">
        <w:rPr>
          <w:rFonts w:eastAsia="Calibri"/>
        </w:rPr>
        <w:t xml:space="preserve"> </w:t>
      </w:r>
      <w:r w:rsidRPr="007C5EC8">
        <w:rPr>
          <w:rFonts w:eastAsia="Calibri"/>
        </w:rPr>
        <w:t>практических и коммуникативных  задач.</w:t>
      </w:r>
      <w:r w:rsidRPr="007C5EC8">
        <w:rPr>
          <w:rFonts w:eastAsia="Calibri"/>
        </w:rPr>
        <w:br/>
      </w:r>
      <w:r>
        <w:rPr>
          <w:rFonts w:eastAsia="Calibri"/>
          <w:i/>
          <w:iCs/>
        </w:rPr>
        <w:t xml:space="preserve">     </w:t>
      </w:r>
      <w:r w:rsidRPr="007C5EC8">
        <w:br/>
      </w:r>
      <w:r w:rsidRPr="007C5EC8">
        <w:rPr>
          <w:b/>
        </w:rPr>
        <w:t xml:space="preserve"> Лите</w:t>
      </w:r>
      <w:r>
        <w:rPr>
          <w:b/>
        </w:rPr>
        <w:t xml:space="preserve">ратуратурное чтение на родном </w:t>
      </w:r>
      <w:r w:rsidRPr="007C5EC8">
        <w:rPr>
          <w:b/>
        </w:rPr>
        <w:t xml:space="preserve">  языке</w:t>
      </w:r>
    </w:p>
    <w:p w:rsidR="00CF0B8D" w:rsidRPr="007C5EC8" w:rsidRDefault="00CF0B8D" w:rsidP="00CF0B8D">
      <w:pPr>
        <w:jc w:val="both"/>
      </w:pPr>
      <w:r w:rsidRPr="007C5EC8">
        <w:t>Пр</w:t>
      </w:r>
      <w:r w:rsidRPr="007C5EC8">
        <w:rPr>
          <w:spacing w:val="-1"/>
        </w:rPr>
        <w:t>е</w:t>
      </w:r>
      <w:r w:rsidRPr="007C5EC8">
        <w:t>дм</w:t>
      </w:r>
      <w:r w:rsidRPr="007C5EC8">
        <w:rPr>
          <w:spacing w:val="-1"/>
        </w:rPr>
        <w:t>е</w:t>
      </w:r>
      <w:r w:rsidRPr="007C5EC8">
        <w:t>т</w:t>
      </w:r>
      <w:r w:rsidRPr="007C5EC8">
        <w:rPr>
          <w:spacing w:val="2"/>
        </w:rPr>
        <w:t>н</w:t>
      </w:r>
      <w:r w:rsidRPr="007C5EC8">
        <w:t>ое</w:t>
      </w:r>
      <w:r w:rsidRPr="007C5EC8">
        <w:rPr>
          <w:spacing w:val="30"/>
        </w:rPr>
        <w:t xml:space="preserve"> </w:t>
      </w:r>
      <w:r w:rsidRPr="007C5EC8">
        <w:rPr>
          <w:spacing w:val="-1"/>
        </w:rPr>
        <w:t>с</w:t>
      </w:r>
      <w:r w:rsidRPr="007C5EC8">
        <w:t>од</w:t>
      </w:r>
      <w:r w:rsidRPr="007C5EC8">
        <w:rPr>
          <w:spacing w:val="-1"/>
        </w:rPr>
        <w:t>е</w:t>
      </w:r>
      <w:r w:rsidRPr="007C5EC8">
        <w:t>р</w:t>
      </w:r>
      <w:r w:rsidRPr="007C5EC8">
        <w:rPr>
          <w:spacing w:val="2"/>
        </w:rPr>
        <w:t>ж</w:t>
      </w:r>
      <w:r w:rsidRPr="007C5EC8">
        <w:rPr>
          <w:spacing w:val="-1"/>
        </w:rPr>
        <w:t>а</w:t>
      </w:r>
      <w:r w:rsidRPr="007C5EC8">
        <w:rPr>
          <w:spacing w:val="1"/>
        </w:rPr>
        <w:t>ни</w:t>
      </w:r>
      <w:r w:rsidRPr="007C5EC8">
        <w:t>е</w:t>
      </w:r>
      <w:r w:rsidRPr="007C5EC8">
        <w:rPr>
          <w:spacing w:val="32"/>
        </w:rPr>
        <w:t xml:space="preserve"> </w:t>
      </w:r>
      <w:r w:rsidRPr="007C5EC8">
        <w:rPr>
          <w:spacing w:val="-5"/>
        </w:rPr>
        <w:t>у</w:t>
      </w:r>
      <w:r w:rsidRPr="007C5EC8">
        <w:rPr>
          <w:spacing w:val="-1"/>
        </w:rPr>
        <w:t>с</w:t>
      </w:r>
      <w:r w:rsidRPr="007C5EC8">
        <w:t>т</w:t>
      </w:r>
      <w:r w:rsidRPr="007C5EC8">
        <w:rPr>
          <w:spacing w:val="2"/>
        </w:rPr>
        <w:t>н</w:t>
      </w:r>
      <w:r w:rsidRPr="007C5EC8">
        <w:t>ой</w:t>
      </w:r>
      <w:r w:rsidRPr="007C5EC8">
        <w:rPr>
          <w:spacing w:val="32"/>
        </w:rPr>
        <w:t xml:space="preserve"> </w:t>
      </w:r>
      <w:r w:rsidRPr="007C5EC8">
        <w:t>и</w:t>
      </w:r>
      <w:r w:rsidRPr="007C5EC8">
        <w:rPr>
          <w:spacing w:val="32"/>
        </w:rPr>
        <w:t xml:space="preserve"> </w:t>
      </w:r>
      <w:r w:rsidRPr="007C5EC8">
        <w:rPr>
          <w:spacing w:val="-1"/>
        </w:rPr>
        <w:t>п</w:t>
      </w:r>
      <w:r w:rsidRPr="007C5EC8">
        <w:rPr>
          <w:spacing w:val="1"/>
        </w:rPr>
        <w:t>и</w:t>
      </w:r>
      <w:r w:rsidRPr="007C5EC8">
        <w:rPr>
          <w:spacing w:val="-1"/>
        </w:rPr>
        <w:t>с</w:t>
      </w:r>
      <w:r w:rsidRPr="007C5EC8">
        <w:rPr>
          <w:spacing w:val="1"/>
        </w:rPr>
        <w:t>ь</w:t>
      </w:r>
      <w:r w:rsidRPr="007C5EC8">
        <w:rPr>
          <w:spacing w:val="-1"/>
        </w:rPr>
        <w:t>ме</w:t>
      </w:r>
      <w:r w:rsidRPr="007C5EC8">
        <w:rPr>
          <w:spacing w:val="1"/>
        </w:rPr>
        <w:t>нн</w:t>
      </w:r>
      <w:r w:rsidRPr="007C5EC8">
        <w:rPr>
          <w:spacing w:val="-2"/>
        </w:rPr>
        <w:t>о</w:t>
      </w:r>
      <w:r w:rsidRPr="007C5EC8">
        <w:t>й</w:t>
      </w:r>
      <w:r w:rsidRPr="007C5EC8">
        <w:rPr>
          <w:spacing w:val="30"/>
        </w:rPr>
        <w:t xml:space="preserve"> </w:t>
      </w:r>
      <w:r w:rsidRPr="007C5EC8">
        <w:t>р</w:t>
      </w:r>
      <w:r w:rsidRPr="007C5EC8">
        <w:rPr>
          <w:spacing w:val="-1"/>
        </w:rPr>
        <w:t>еч</w:t>
      </w:r>
      <w:r w:rsidRPr="007C5EC8">
        <w:t>и</w:t>
      </w:r>
      <w:r w:rsidRPr="007C5EC8">
        <w:rPr>
          <w:spacing w:val="32"/>
        </w:rPr>
        <w:t xml:space="preserve"> </w:t>
      </w:r>
      <w:r w:rsidRPr="007C5EC8">
        <w:rPr>
          <w:spacing w:val="-1"/>
        </w:rPr>
        <w:t>с</w:t>
      </w:r>
      <w:r w:rsidRPr="007C5EC8">
        <w:t>оотв</w:t>
      </w:r>
      <w:r w:rsidRPr="007C5EC8">
        <w:rPr>
          <w:spacing w:val="-1"/>
        </w:rPr>
        <w:t>е</w:t>
      </w:r>
      <w:r w:rsidRPr="007C5EC8">
        <w:t>тст</w:t>
      </w:r>
      <w:r w:rsidRPr="007C5EC8">
        <w:rPr>
          <w:spacing w:val="2"/>
        </w:rPr>
        <w:t>в</w:t>
      </w:r>
      <w:r w:rsidRPr="007C5EC8">
        <w:rPr>
          <w:spacing w:val="-5"/>
        </w:rPr>
        <w:t>у</w:t>
      </w:r>
      <w:r w:rsidRPr="007C5EC8">
        <w:rPr>
          <w:spacing w:val="-1"/>
        </w:rPr>
        <w:t>е</w:t>
      </w:r>
      <w:r w:rsidRPr="007C5EC8">
        <w:t>т</w:t>
      </w:r>
      <w:r w:rsidRPr="007C5EC8">
        <w:rPr>
          <w:spacing w:val="32"/>
        </w:rPr>
        <w:t xml:space="preserve"> </w:t>
      </w:r>
      <w:r w:rsidRPr="007C5EC8">
        <w:t>о</w:t>
      </w:r>
      <w:r w:rsidRPr="007C5EC8">
        <w:rPr>
          <w:spacing w:val="2"/>
        </w:rPr>
        <w:t>б</w:t>
      </w:r>
      <w:r w:rsidRPr="007C5EC8">
        <w:t>р</w:t>
      </w:r>
      <w:r w:rsidRPr="007C5EC8">
        <w:rPr>
          <w:spacing w:val="-1"/>
        </w:rPr>
        <w:t>а</w:t>
      </w:r>
      <w:r w:rsidRPr="007C5EC8">
        <w:rPr>
          <w:spacing w:val="1"/>
        </w:rPr>
        <w:t>з</w:t>
      </w:r>
      <w:r w:rsidRPr="007C5EC8">
        <w:t>ов</w:t>
      </w:r>
      <w:r w:rsidRPr="007C5EC8">
        <w:rPr>
          <w:spacing w:val="-1"/>
        </w:rPr>
        <w:t>а</w:t>
      </w:r>
      <w:r w:rsidRPr="007C5EC8">
        <w:t>тел</w:t>
      </w:r>
      <w:r w:rsidRPr="007C5EC8">
        <w:rPr>
          <w:spacing w:val="1"/>
        </w:rPr>
        <w:t>ьн</w:t>
      </w:r>
      <w:r w:rsidRPr="007C5EC8">
        <w:t>ым</w:t>
      </w:r>
      <w:r w:rsidRPr="007C5EC8">
        <w:rPr>
          <w:spacing w:val="30"/>
        </w:rPr>
        <w:t xml:space="preserve"> </w:t>
      </w:r>
      <w:r w:rsidRPr="007C5EC8">
        <w:t>и во</w:t>
      </w:r>
      <w:r w:rsidRPr="007C5EC8">
        <w:rPr>
          <w:spacing w:val="-1"/>
        </w:rPr>
        <w:t>с</w:t>
      </w:r>
      <w:r w:rsidRPr="007C5EC8">
        <w:rPr>
          <w:spacing w:val="1"/>
        </w:rPr>
        <w:t>пи</w:t>
      </w:r>
      <w:r w:rsidRPr="007C5EC8">
        <w:t>татель</w:t>
      </w:r>
      <w:r w:rsidRPr="007C5EC8">
        <w:rPr>
          <w:spacing w:val="2"/>
        </w:rPr>
        <w:t>н</w:t>
      </w:r>
      <w:r w:rsidRPr="007C5EC8">
        <w:t>ым</w:t>
      </w:r>
      <w:r w:rsidRPr="007C5EC8">
        <w:rPr>
          <w:spacing w:val="-1"/>
        </w:rPr>
        <w:t xml:space="preserve"> </w:t>
      </w:r>
      <w:r w:rsidRPr="007C5EC8">
        <w:rPr>
          <w:spacing w:val="1"/>
        </w:rPr>
        <w:t>ц</w:t>
      </w:r>
      <w:r w:rsidRPr="007C5EC8">
        <w:rPr>
          <w:spacing w:val="-1"/>
        </w:rPr>
        <w:t>е</w:t>
      </w:r>
      <w:r w:rsidRPr="007C5EC8">
        <w:t>лям, а</w:t>
      </w:r>
      <w:r w:rsidRPr="007C5EC8">
        <w:rPr>
          <w:spacing w:val="-1"/>
        </w:rPr>
        <w:t xml:space="preserve"> </w:t>
      </w:r>
      <w:r w:rsidRPr="007C5EC8">
        <w:t>так</w:t>
      </w:r>
      <w:r w:rsidRPr="007C5EC8">
        <w:rPr>
          <w:spacing w:val="3"/>
        </w:rPr>
        <w:t>ж</w:t>
      </w:r>
      <w:r w:rsidRPr="007C5EC8">
        <w:t>е</w:t>
      </w:r>
      <w:r w:rsidRPr="007C5EC8">
        <w:rPr>
          <w:spacing w:val="-1"/>
        </w:rPr>
        <w:t xml:space="preserve"> </w:t>
      </w:r>
      <w:r w:rsidRPr="007C5EC8">
        <w:rPr>
          <w:spacing w:val="1"/>
        </w:rPr>
        <w:t>ин</w:t>
      </w:r>
      <w:r w:rsidRPr="007C5EC8">
        <w:t>тер</w:t>
      </w:r>
      <w:r w:rsidRPr="007C5EC8">
        <w:rPr>
          <w:spacing w:val="-1"/>
        </w:rPr>
        <w:t>ес</w:t>
      </w:r>
      <w:r w:rsidRPr="007C5EC8">
        <w:rPr>
          <w:spacing w:val="1"/>
        </w:rPr>
        <w:t>а</w:t>
      </w:r>
      <w:r w:rsidRPr="007C5EC8">
        <w:t>м</w:t>
      </w:r>
      <w:r w:rsidRPr="007C5EC8">
        <w:rPr>
          <w:spacing w:val="-1"/>
        </w:rPr>
        <w:t xml:space="preserve"> </w:t>
      </w:r>
      <w:r w:rsidRPr="007C5EC8">
        <w:t>и</w:t>
      </w:r>
      <w:r w:rsidRPr="007C5EC8">
        <w:rPr>
          <w:spacing w:val="1"/>
        </w:rPr>
        <w:t xml:space="preserve"> </w:t>
      </w:r>
      <w:r w:rsidRPr="007C5EC8">
        <w:t>в</w:t>
      </w:r>
      <w:r w:rsidRPr="007C5EC8">
        <w:rPr>
          <w:spacing w:val="2"/>
        </w:rPr>
        <w:t>о</w:t>
      </w:r>
      <w:r w:rsidRPr="007C5EC8">
        <w:rPr>
          <w:spacing w:val="1"/>
        </w:rPr>
        <w:t>з</w:t>
      </w:r>
      <w:r w:rsidRPr="007C5EC8">
        <w:t>р</w:t>
      </w:r>
      <w:r w:rsidRPr="007C5EC8">
        <w:rPr>
          <w:spacing w:val="-1"/>
        </w:rPr>
        <w:t>ас</w:t>
      </w:r>
      <w:r w:rsidRPr="007C5EC8">
        <w:t>т</w:t>
      </w:r>
      <w:r w:rsidRPr="007C5EC8">
        <w:rPr>
          <w:spacing w:val="2"/>
        </w:rPr>
        <w:t>н</w:t>
      </w:r>
      <w:r w:rsidRPr="007C5EC8">
        <w:t>ым</w:t>
      </w:r>
      <w:r w:rsidRPr="007C5EC8">
        <w:rPr>
          <w:spacing w:val="-1"/>
        </w:rPr>
        <w:t xml:space="preserve"> </w:t>
      </w:r>
      <w:r w:rsidRPr="007C5EC8">
        <w:t>о</w:t>
      </w:r>
      <w:r w:rsidRPr="007C5EC8">
        <w:rPr>
          <w:spacing w:val="-1"/>
        </w:rPr>
        <w:t>с</w:t>
      </w:r>
      <w:r w:rsidRPr="007C5EC8">
        <w:t>об</w:t>
      </w:r>
      <w:r w:rsidRPr="007C5EC8">
        <w:rPr>
          <w:spacing w:val="4"/>
        </w:rPr>
        <w:t>е</w:t>
      </w:r>
      <w:r w:rsidRPr="007C5EC8">
        <w:rPr>
          <w:spacing w:val="1"/>
        </w:rPr>
        <w:t>нн</w:t>
      </w:r>
      <w:r w:rsidRPr="007C5EC8">
        <w:t>о</w:t>
      </w:r>
      <w:r w:rsidRPr="007C5EC8">
        <w:rPr>
          <w:spacing w:val="-1"/>
        </w:rPr>
        <w:t>с</w:t>
      </w:r>
      <w:r w:rsidRPr="007C5EC8">
        <w:t xml:space="preserve">тям </w:t>
      </w:r>
      <w:r w:rsidRPr="007C5EC8">
        <w:rPr>
          <w:spacing w:val="-1"/>
        </w:rPr>
        <w:t>м</w:t>
      </w:r>
      <w:r w:rsidRPr="007C5EC8">
        <w:t>л</w:t>
      </w:r>
      <w:r w:rsidRPr="007C5EC8">
        <w:rPr>
          <w:spacing w:val="-1"/>
        </w:rPr>
        <w:t>а</w:t>
      </w:r>
      <w:r w:rsidRPr="007C5EC8">
        <w:t>дш</w:t>
      </w:r>
      <w:r w:rsidRPr="007C5EC8">
        <w:rPr>
          <w:spacing w:val="1"/>
        </w:rPr>
        <w:t>и</w:t>
      </w:r>
      <w:r w:rsidRPr="007C5EC8">
        <w:t>х</w:t>
      </w:r>
      <w:r w:rsidRPr="007C5EC8">
        <w:rPr>
          <w:spacing w:val="2"/>
        </w:rPr>
        <w:t xml:space="preserve"> </w:t>
      </w:r>
      <w:r w:rsidRPr="007C5EC8">
        <w:t>ш</w:t>
      </w:r>
      <w:r w:rsidRPr="007C5EC8">
        <w:rPr>
          <w:spacing w:val="1"/>
        </w:rPr>
        <w:t>к</w:t>
      </w:r>
      <w:r w:rsidRPr="007C5EC8">
        <w:t>ол</w:t>
      </w:r>
      <w:r w:rsidRPr="007C5EC8">
        <w:rPr>
          <w:spacing w:val="1"/>
        </w:rPr>
        <w:t>ь</w:t>
      </w:r>
      <w:r w:rsidRPr="007C5EC8">
        <w:rPr>
          <w:spacing w:val="-1"/>
        </w:rPr>
        <w:t>н</w:t>
      </w:r>
      <w:r w:rsidRPr="007C5EC8">
        <w:rPr>
          <w:spacing w:val="1"/>
        </w:rPr>
        <w:t>ик</w:t>
      </w:r>
      <w:r w:rsidRPr="007C5EC8">
        <w:rPr>
          <w:spacing w:val="-2"/>
        </w:rPr>
        <w:t>о</w:t>
      </w:r>
      <w:r w:rsidRPr="007C5EC8">
        <w:t>в и</w:t>
      </w:r>
      <w:r w:rsidRPr="007C5EC8">
        <w:rPr>
          <w:spacing w:val="1"/>
        </w:rPr>
        <w:t xml:space="preserve"> </w:t>
      </w:r>
      <w:r w:rsidRPr="007C5EC8">
        <w:t>вклю</w:t>
      </w:r>
      <w:r w:rsidRPr="007C5EC8">
        <w:rPr>
          <w:spacing w:val="-1"/>
        </w:rPr>
        <w:t>чае</w:t>
      </w:r>
      <w:r w:rsidRPr="007C5EC8">
        <w:t>т сл</w:t>
      </w:r>
      <w:r w:rsidRPr="007C5EC8">
        <w:rPr>
          <w:spacing w:val="-1"/>
        </w:rPr>
        <w:t>е</w:t>
      </w:r>
      <w:r w:rsidRPr="007C5EC8">
        <w:rPr>
          <w:spacing w:val="2"/>
        </w:rPr>
        <w:t>д</w:t>
      </w:r>
      <w:r w:rsidRPr="007C5EC8">
        <w:rPr>
          <w:spacing w:val="-5"/>
        </w:rPr>
        <w:t>у</w:t>
      </w:r>
      <w:r w:rsidRPr="007C5EC8">
        <w:t>ющ</w:t>
      </w:r>
      <w:r w:rsidRPr="007C5EC8">
        <w:rPr>
          <w:spacing w:val="1"/>
        </w:rPr>
        <w:t>е</w:t>
      </w:r>
      <w:r w:rsidRPr="007C5EC8">
        <w:rPr>
          <w:spacing w:val="-1"/>
        </w:rPr>
        <w:t>е</w:t>
      </w:r>
      <w:r w:rsidRPr="007C5EC8">
        <w:t>:</w:t>
      </w:r>
    </w:p>
    <w:p w:rsidR="00CF0B8D" w:rsidRPr="007C5EC8" w:rsidRDefault="00CF0B8D" w:rsidP="00CF0B8D">
      <w:pPr>
        <w:jc w:val="both"/>
      </w:pPr>
      <w:r w:rsidRPr="007C5EC8">
        <w:t>1)</w:t>
      </w:r>
      <w:r w:rsidRPr="007C5EC8">
        <w:tab/>
        <w:t>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CF0B8D" w:rsidRPr="007C5EC8" w:rsidRDefault="00CF0B8D" w:rsidP="00CF0B8D">
      <w:pPr>
        <w:jc w:val="both"/>
      </w:pPr>
      <w:r w:rsidRPr="007C5EC8">
        <w:t>2)</w:t>
      </w:r>
      <w:r w:rsidRPr="007C5EC8">
        <w:tab/>
        <w:t>осознание  значимости  чтения  на  родном  языке  для  личного   развития;</w:t>
      </w:r>
    </w:p>
    <w:p w:rsidR="00CF0B8D" w:rsidRPr="007C5EC8" w:rsidRDefault="00CF0B8D" w:rsidP="00CF0B8D">
      <w:pPr>
        <w:jc w:val="both"/>
      </w:pPr>
      <w:r w:rsidRPr="007C5EC8">
        <w:t>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CF0B8D" w:rsidRPr="007C5EC8" w:rsidRDefault="00CF0B8D" w:rsidP="00CF0B8D">
      <w:pPr>
        <w:jc w:val="both"/>
      </w:pPr>
      <w:r w:rsidRPr="007C5EC8">
        <w:t>3)</w:t>
      </w:r>
      <w:r w:rsidRPr="007C5EC8">
        <w:tab/>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F0B8D" w:rsidRPr="007C5EC8" w:rsidRDefault="00CF0B8D" w:rsidP="00CF0B8D">
      <w:pPr>
        <w:jc w:val="both"/>
      </w:pPr>
      <w:r w:rsidRPr="007C5EC8">
        <w:t>4)</w:t>
      </w:r>
      <w:r w:rsidRPr="007C5EC8">
        <w:tab/>
        <w:t xml:space="preserve">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w:t>
      </w:r>
      <w:r w:rsidRPr="007C5EC8">
        <w:lastRenderedPageBreak/>
        <w:t>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F0B8D" w:rsidRPr="007C5EC8" w:rsidRDefault="00CF0B8D" w:rsidP="00CF0B8D">
      <w:pPr>
        <w:jc w:val="both"/>
      </w:pPr>
      <w:r w:rsidRPr="007C5EC8">
        <w:t>5)</w:t>
      </w:r>
      <w:r w:rsidRPr="007C5EC8">
        <w:tab/>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F0B8D" w:rsidRPr="007C5EC8" w:rsidRDefault="00CF0B8D" w:rsidP="00CF0B8D">
      <w:pPr>
        <w:ind w:right="73" w:firstLine="567"/>
        <w:jc w:val="both"/>
      </w:pPr>
      <w:r w:rsidRPr="007C5EC8">
        <w:t>З</w:t>
      </w:r>
      <w:r w:rsidRPr="007C5EC8">
        <w:rPr>
          <w:spacing w:val="1"/>
        </w:rPr>
        <w:t>н</w:t>
      </w:r>
      <w:r w:rsidRPr="007C5EC8">
        <w:rPr>
          <w:spacing w:val="-1"/>
        </w:rPr>
        <w:t>а</w:t>
      </w:r>
      <w:r w:rsidRPr="007C5EC8">
        <w:rPr>
          <w:spacing w:val="1"/>
        </w:rPr>
        <w:t>к</w:t>
      </w:r>
      <w:r w:rsidRPr="007C5EC8">
        <w:t>о</w:t>
      </w:r>
      <w:r w:rsidRPr="007C5EC8">
        <w:rPr>
          <w:spacing w:val="-1"/>
        </w:rPr>
        <w:t>мс</w:t>
      </w:r>
      <w:r w:rsidRPr="007C5EC8">
        <w:t>тво.</w:t>
      </w:r>
      <w:r w:rsidRPr="007C5EC8">
        <w:rPr>
          <w:spacing w:val="-9"/>
        </w:rPr>
        <w:t xml:space="preserve"> </w:t>
      </w:r>
      <w:r w:rsidRPr="007C5EC8">
        <w:t>С</w:t>
      </w:r>
      <w:r w:rsidRPr="007C5EC8">
        <w:rPr>
          <w:spacing w:val="-9"/>
        </w:rPr>
        <w:t xml:space="preserve"> </w:t>
      </w:r>
      <w:r w:rsidRPr="007C5EC8">
        <w:t>од</w:t>
      </w:r>
      <w:r w:rsidRPr="007C5EC8">
        <w:rPr>
          <w:spacing w:val="1"/>
        </w:rPr>
        <w:t>н</w:t>
      </w:r>
      <w:r w:rsidRPr="007C5EC8">
        <w:t>о</w:t>
      </w:r>
      <w:r w:rsidRPr="007C5EC8">
        <w:rPr>
          <w:spacing w:val="-1"/>
        </w:rPr>
        <w:t>к</w:t>
      </w:r>
      <w:r w:rsidRPr="007C5EC8">
        <w:t>л</w:t>
      </w:r>
      <w:r w:rsidRPr="007C5EC8">
        <w:rPr>
          <w:spacing w:val="-1"/>
        </w:rPr>
        <w:t>асс</w:t>
      </w:r>
      <w:r w:rsidRPr="007C5EC8">
        <w:rPr>
          <w:spacing w:val="1"/>
        </w:rPr>
        <w:t>ник</w:t>
      </w:r>
      <w:r w:rsidRPr="007C5EC8">
        <w:rPr>
          <w:spacing w:val="-1"/>
        </w:rPr>
        <w:t>ам</w:t>
      </w:r>
      <w:r w:rsidRPr="007C5EC8">
        <w:rPr>
          <w:spacing w:val="1"/>
        </w:rPr>
        <w:t>и</w:t>
      </w:r>
      <w:r w:rsidRPr="007C5EC8">
        <w:t>,</w:t>
      </w:r>
      <w:r w:rsidRPr="007C5EC8">
        <w:rPr>
          <w:spacing w:val="-7"/>
        </w:rPr>
        <w:t xml:space="preserve"> у</w:t>
      </w:r>
      <w:r w:rsidRPr="007C5EC8">
        <w:rPr>
          <w:spacing w:val="-1"/>
        </w:rPr>
        <w:t>ч</w:t>
      </w:r>
      <w:r w:rsidRPr="007C5EC8">
        <w:rPr>
          <w:spacing w:val="1"/>
        </w:rPr>
        <w:t>и</w:t>
      </w:r>
      <w:r w:rsidRPr="007C5EC8">
        <w:t>тел</w:t>
      </w:r>
      <w:r w:rsidRPr="007C5EC8">
        <w:rPr>
          <w:spacing w:val="1"/>
        </w:rPr>
        <w:t>е</w:t>
      </w:r>
      <w:r w:rsidRPr="007C5EC8">
        <w:rPr>
          <w:spacing w:val="-1"/>
        </w:rPr>
        <w:t>м</w:t>
      </w:r>
      <w:r w:rsidRPr="007C5EC8">
        <w:t>,</w:t>
      </w:r>
      <w:r w:rsidRPr="007C5EC8">
        <w:rPr>
          <w:spacing w:val="-10"/>
        </w:rPr>
        <w:t xml:space="preserve"> </w:t>
      </w:r>
      <w:r w:rsidRPr="007C5EC8">
        <w:rPr>
          <w:spacing w:val="1"/>
        </w:rPr>
        <w:t>п</w:t>
      </w:r>
      <w:r w:rsidRPr="007C5EC8">
        <w:rPr>
          <w:spacing w:val="-1"/>
        </w:rPr>
        <w:t>е</w:t>
      </w:r>
      <w:r w:rsidRPr="007C5EC8">
        <w:t>р</w:t>
      </w:r>
      <w:r w:rsidRPr="007C5EC8">
        <w:rPr>
          <w:spacing w:val="-1"/>
        </w:rPr>
        <w:t>с</w:t>
      </w:r>
      <w:r w:rsidRPr="007C5EC8">
        <w:t>о</w:t>
      </w:r>
      <w:r w:rsidRPr="007C5EC8">
        <w:rPr>
          <w:spacing w:val="1"/>
        </w:rPr>
        <w:t>н</w:t>
      </w:r>
      <w:r w:rsidRPr="007C5EC8">
        <w:rPr>
          <w:spacing w:val="-1"/>
        </w:rPr>
        <w:t>а</w:t>
      </w:r>
      <w:r w:rsidRPr="007C5EC8">
        <w:t>ж</w:t>
      </w:r>
      <w:r w:rsidRPr="007C5EC8">
        <w:rPr>
          <w:spacing w:val="-1"/>
        </w:rPr>
        <w:t>ам</w:t>
      </w:r>
      <w:r w:rsidRPr="007C5EC8">
        <w:t>и</w:t>
      </w:r>
      <w:r w:rsidRPr="007C5EC8">
        <w:rPr>
          <w:spacing w:val="-9"/>
        </w:rPr>
        <w:t xml:space="preserve"> </w:t>
      </w:r>
      <w:r w:rsidRPr="007C5EC8">
        <w:t>д</w:t>
      </w:r>
      <w:r w:rsidRPr="007C5EC8">
        <w:rPr>
          <w:spacing w:val="-1"/>
        </w:rPr>
        <w:t>е</w:t>
      </w:r>
      <w:r w:rsidRPr="007C5EC8">
        <w:t>тск</w:t>
      </w:r>
      <w:r w:rsidRPr="007C5EC8">
        <w:rPr>
          <w:spacing w:val="2"/>
        </w:rPr>
        <w:t>и</w:t>
      </w:r>
      <w:r w:rsidRPr="007C5EC8">
        <w:t>х</w:t>
      </w:r>
      <w:r w:rsidRPr="007C5EC8">
        <w:rPr>
          <w:spacing w:val="-10"/>
        </w:rPr>
        <w:t xml:space="preserve"> </w:t>
      </w:r>
      <w:r w:rsidRPr="007C5EC8">
        <w:rPr>
          <w:spacing w:val="1"/>
        </w:rPr>
        <w:t>п</w:t>
      </w:r>
      <w:r w:rsidRPr="007C5EC8">
        <w:t>ро</w:t>
      </w:r>
      <w:r w:rsidRPr="007C5EC8">
        <w:rPr>
          <w:spacing w:val="-1"/>
        </w:rPr>
        <w:t>и</w:t>
      </w:r>
      <w:r w:rsidRPr="007C5EC8">
        <w:rPr>
          <w:spacing w:val="1"/>
        </w:rPr>
        <w:t>з</w:t>
      </w:r>
      <w:r w:rsidRPr="007C5EC8">
        <w:t>в</w:t>
      </w:r>
      <w:r w:rsidRPr="007C5EC8">
        <w:rPr>
          <w:spacing w:val="-1"/>
        </w:rPr>
        <w:t>е</w:t>
      </w:r>
      <w:r w:rsidRPr="007C5EC8">
        <w:t>д</w:t>
      </w:r>
      <w:r w:rsidRPr="007C5EC8">
        <w:rPr>
          <w:spacing w:val="-1"/>
        </w:rPr>
        <w:t>е</w:t>
      </w:r>
      <w:r w:rsidRPr="007C5EC8">
        <w:rPr>
          <w:spacing w:val="1"/>
        </w:rPr>
        <w:t>ний</w:t>
      </w:r>
      <w:r w:rsidRPr="007C5EC8">
        <w:t>:</w:t>
      </w:r>
      <w:r w:rsidRPr="007C5EC8">
        <w:rPr>
          <w:spacing w:val="-12"/>
        </w:rPr>
        <w:t xml:space="preserve"> </w:t>
      </w:r>
      <w:r w:rsidRPr="007C5EC8">
        <w:rPr>
          <w:spacing w:val="1"/>
        </w:rPr>
        <w:t>и</w:t>
      </w:r>
      <w:r w:rsidRPr="007C5EC8">
        <w:rPr>
          <w:spacing w:val="-1"/>
        </w:rPr>
        <w:t>м</w:t>
      </w:r>
      <w:r w:rsidRPr="007C5EC8">
        <w:t>я,</w:t>
      </w:r>
      <w:r w:rsidRPr="007C5EC8">
        <w:rPr>
          <w:spacing w:val="-10"/>
        </w:rPr>
        <w:t xml:space="preserve"> </w:t>
      </w:r>
      <w:r w:rsidRPr="007C5EC8">
        <w:t>возр</w:t>
      </w:r>
      <w:r w:rsidRPr="007C5EC8">
        <w:rPr>
          <w:spacing w:val="-1"/>
        </w:rPr>
        <w:t>ас</w:t>
      </w:r>
      <w:r w:rsidRPr="007C5EC8">
        <w:t>т. Прив</w:t>
      </w:r>
      <w:r w:rsidRPr="007C5EC8">
        <w:rPr>
          <w:spacing w:val="-1"/>
        </w:rPr>
        <w:t>е</w:t>
      </w:r>
      <w:r w:rsidRPr="007C5EC8">
        <w:t>тств</w:t>
      </w:r>
      <w:r w:rsidRPr="007C5EC8">
        <w:rPr>
          <w:spacing w:val="1"/>
        </w:rPr>
        <w:t>и</w:t>
      </w:r>
      <w:r w:rsidRPr="007C5EC8">
        <w:rPr>
          <w:spacing w:val="-1"/>
        </w:rPr>
        <w:t>е</w:t>
      </w:r>
      <w:r w:rsidRPr="007C5EC8">
        <w:t xml:space="preserve">, </w:t>
      </w:r>
      <w:r w:rsidRPr="007C5EC8">
        <w:rPr>
          <w:spacing w:val="1"/>
        </w:rPr>
        <w:t>п</w:t>
      </w:r>
      <w:r w:rsidRPr="007C5EC8">
        <w:t>рощ</w:t>
      </w:r>
      <w:r w:rsidRPr="007C5EC8">
        <w:rPr>
          <w:spacing w:val="-1"/>
        </w:rPr>
        <w:t>а</w:t>
      </w:r>
      <w:r w:rsidRPr="007C5EC8">
        <w:rPr>
          <w:spacing w:val="1"/>
        </w:rPr>
        <w:t>ни</w:t>
      </w:r>
      <w:r w:rsidRPr="007C5EC8">
        <w:t>е</w:t>
      </w:r>
      <w:r w:rsidRPr="007C5EC8">
        <w:rPr>
          <w:spacing w:val="-1"/>
        </w:rPr>
        <w:t xml:space="preserve"> </w:t>
      </w:r>
      <w:r w:rsidRPr="007C5EC8">
        <w:t>(с</w:t>
      </w:r>
      <w:r w:rsidRPr="007C5EC8">
        <w:rPr>
          <w:spacing w:val="-2"/>
        </w:rPr>
        <w:t xml:space="preserve"> </w:t>
      </w:r>
      <w:r w:rsidRPr="007C5EC8">
        <w:rPr>
          <w:spacing w:val="1"/>
        </w:rPr>
        <w:t>и</w:t>
      </w:r>
      <w:r w:rsidRPr="007C5EC8">
        <w:rPr>
          <w:spacing w:val="-1"/>
        </w:rPr>
        <w:t>с</w:t>
      </w:r>
      <w:r w:rsidRPr="007C5EC8">
        <w:rPr>
          <w:spacing w:val="1"/>
        </w:rPr>
        <w:t>п</w:t>
      </w:r>
      <w:r w:rsidRPr="007C5EC8">
        <w:t>ол</w:t>
      </w:r>
      <w:r w:rsidRPr="007C5EC8">
        <w:rPr>
          <w:spacing w:val="1"/>
        </w:rPr>
        <w:t>ьз</w:t>
      </w:r>
      <w:r w:rsidRPr="007C5EC8">
        <w:t>ов</w:t>
      </w:r>
      <w:r w:rsidRPr="007C5EC8">
        <w:rPr>
          <w:spacing w:val="-1"/>
        </w:rPr>
        <w:t>а</w:t>
      </w:r>
      <w:r w:rsidRPr="007C5EC8">
        <w:rPr>
          <w:spacing w:val="1"/>
        </w:rPr>
        <w:t>ни</w:t>
      </w:r>
      <w:r w:rsidRPr="007C5EC8">
        <w:rPr>
          <w:spacing w:val="-1"/>
        </w:rPr>
        <w:t>е</w:t>
      </w:r>
      <w:r w:rsidRPr="007C5EC8">
        <w:t>м</w:t>
      </w:r>
      <w:r w:rsidRPr="007C5EC8">
        <w:rPr>
          <w:spacing w:val="-1"/>
        </w:rPr>
        <w:t xml:space="preserve"> </w:t>
      </w:r>
      <w:r w:rsidRPr="007C5EC8">
        <w:t>ти</w:t>
      </w:r>
      <w:r w:rsidRPr="007C5EC8">
        <w:rPr>
          <w:spacing w:val="-2"/>
        </w:rPr>
        <w:t>п</w:t>
      </w:r>
      <w:r w:rsidRPr="007C5EC8">
        <w:rPr>
          <w:spacing w:val="1"/>
        </w:rPr>
        <w:t>и</w:t>
      </w:r>
      <w:r w:rsidRPr="007C5EC8">
        <w:rPr>
          <w:spacing w:val="-1"/>
        </w:rPr>
        <w:t>ч</w:t>
      </w:r>
      <w:r w:rsidRPr="007C5EC8">
        <w:rPr>
          <w:spacing w:val="1"/>
        </w:rPr>
        <w:t>н</w:t>
      </w:r>
      <w:r w:rsidRPr="007C5EC8">
        <w:t>ых</w:t>
      </w:r>
      <w:r w:rsidRPr="007C5EC8">
        <w:rPr>
          <w:spacing w:val="-1"/>
        </w:rPr>
        <w:t xml:space="preserve"> </w:t>
      </w:r>
      <w:r w:rsidRPr="007C5EC8">
        <w:t>фраз р</w:t>
      </w:r>
      <w:r w:rsidRPr="007C5EC8">
        <w:rPr>
          <w:spacing w:val="-1"/>
        </w:rPr>
        <w:t>ече</w:t>
      </w:r>
      <w:r w:rsidRPr="007C5EC8">
        <w:t>вого эт</w:t>
      </w:r>
      <w:r w:rsidRPr="007C5EC8">
        <w:rPr>
          <w:spacing w:val="1"/>
        </w:rPr>
        <w:t>ик</w:t>
      </w:r>
      <w:r w:rsidRPr="007C5EC8">
        <w:rPr>
          <w:spacing w:val="-1"/>
        </w:rPr>
        <w:t>е</w:t>
      </w:r>
      <w:r w:rsidRPr="007C5EC8">
        <w:t>та</w:t>
      </w:r>
      <w:r w:rsidRPr="007C5EC8">
        <w:rPr>
          <w:spacing w:val="-1"/>
        </w:rPr>
        <w:t>)</w:t>
      </w:r>
      <w:r w:rsidRPr="007C5EC8">
        <w:t>.</w:t>
      </w:r>
    </w:p>
    <w:p w:rsidR="00CF0B8D" w:rsidRPr="007C5EC8" w:rsidRDefault="00CF0B8D" w:rsidP="00CF0B8D">
      <w:pPr>
        <w:ind w:right="69" w:firstLine="567"/>
        <w:jc w:val="both"/>
      </w:pPr>
      <w:r w:rsidRPr="007C5EC8">
        <w:t>Я</w:t>
      </w:r>
      <w:r w:rsidRPr="007C5EC8">
        <w:rPr>
          <w:spacing w:val="1"/>
        </w:rPr>
        <w:t xml:space="preserve"> </w:t>
      </w:r>
      <w:r w:rsidRPr="007C5EC8">
        <w:t>и</w:t>
      </w:r>
      <w:r w:rsidRPr="007C5EC8">
        <w:rPr>
          <w:spacing w:val="2"/>
        </w:rPr>
        <w:t xml:space="preserve"> </w:t>
      </w:r>
      <w:r w:rsidRPr="007C5EC8">
        <w:rPr>
          <w:spacing w:val="-1"/>
        </w:rPr>
        <w:t>м</w:t>
      </w:r>
      <w:r w:rsidRPr="007C5EC8">
        <w:t>оя</w:t>
      </w:r>
      <w:r w:rsidRPr="007C5EC8">
        <w:rPr>
          <w:spacing w:val="1"/>
        </w:rPr>
        <w:t xml:space="preserve"> </w:t>
      </w:r>
      <w:r w:rsidRPr="007C5EC8">
        <w:rPr>
          <w:spacing w:val="-1"/>
        </w:rPr>
        <w:t>сем</w:t>
      </w:r>
      <w:r w:rsidRPr="007C5EC8">
        <w:rPr>
          <w:spacing w:val="1"/>
        </w:rPr>
        <w:t>ь</w:t>
      </w:r>
      <w:r w:rsidRPr="007C5EC8">
        <w:t>я.</w:t>
      </w:r>
      <w:r w:rsidRPr="007C5EC8">
        <w:rPr>
          <w:spacing w:val="3"/>
        </w:rPr>
        <w:t xml:space="preserve"> </w:t>
      </w:r>
      <w:r w:rsidRPr="007C5EC8">
        <w:t>Чле</w:t>
      </w:r>
      <w:r w:rsidRPr="007C5EC8">
        <w:rPr>
          <w:spacing w:val="3"/>
        </w:rPr>
        <w:t>н</w:t>
      </w:r>
      <w:r w:rsidRPr="007C5EC8">
        <w:t xml:space="preserve">ы </w:t>
      </w:r>
      <w:r w:rsidRPr="007C5EC8">
        <w:rPr>
          <w:spacing w:val="-1"/>
        </w:rPr>
        <w:t>сем</w:t>
      </w:r>
      <w:r w:rsidRPr="007C5EC8">
        <w:rPr>
          <w:spacing w:val="1"/>
        </w:rPr>
        <w:t>ьи</w:t>
      </w:r>
      <w:r w:rsidRPr="007C5EC8">
        <w:t>,</w:t>
      </w:r>
      <w:r w:rsidRPr="007C5EC8">
        <w:rPr>
          <w:spacing w:val="1"/>
        </w:rPr>
        <w:t xml:space="preserve"> и</w:t>
      </w:r>
      <w:r w:rsidRPr="007C5EC8">
        <w:t>х</w:t>
      </w:r>
      <w:r w:rsidRPr="007C5EC8">
        <w:rPr>
          <w:spacing w:val="3"/>
        </w:rPr>
        <w:t xml:space="preserve"> </w:t>
      </w:r>
      <w:r w:rsidRPr="007C5EC8">
        <w:rPr>
          <w:spacing w:val="1"/>
        </w:rPr>
        <w:t>и</w:t>
      </w:r>
      <w:r w:rsidRPr="007C5EC8">
        <w:rPr>
          <w:spacing w:val="-1"/>
        </w:rPr>
        <w:t>ме</w:t>
      </w:r>
      <w:r w:rsidRPr="007C5EC8">
        <w:rPr>
          <w:spacing w:val="1"/>
        </w:rPr>
        <w:t>н</w:t>
      </w:r>
      <w:r w:rsidRPr="007C5EC8">
        <w:rPr>
          <w:spacing w:val="-1"/>
        </w:rPr>
        <w:t>а</w:t>
      </w:r>
      <w:r w:rsidRPr="007C5EC8">
        <w:t>,</w:t>
      </w:r>
      <w:r w:rsidRPr="007C5EC8">
        <w:rPr>
          <w:spacing w:val="1"/>
        </w:rPr>
        <w:t xml:space="preserve"> </w:t>
      </w:r>
      <w:r w:rsidRPr="007C5EC8">
        <w:t>возр</w:t>
      </w:r>
      <w:r w:rsidRPr="007C5EC8">
        <w:rPr>
          <w:spacing w:val="-1"/>
        </w:rPr>
        <w:t>ас</w:t>
      </w:r>
      <w:r w:rsidRPr="007C5EC8">
        <w:rPr>
          <w:spacing w:val="4"/>
        </w:rPr>
        <w:t>т</w:t>
      </w:r>
      <w:r w:rsidRPr="007C5EC8">
        <w:t>,</w:t>
      </w:r>
      <w:r w:rsidRPr="007C5EC8">
        <w:rPr>
          <w:spacing w:val="1"/>
        </w:rPr>
        <w:t xml:space="preserve"> </w:t>
      </w:r>
      <w:r w:rsidRPr="007C5EC8">
        <w:t>вн</w:t>
      </w:r>
      <w:r w:rsidRPr="007C5EC8">
        <w:rPr>
          <w:spacing w:val="-1"/>
        </w:rPr>
        <w:t>е</w:t>
      </w:r>
      <w:r w:rsidRPr="007C5EC8">
        <w:t>ш</w:t>
      </w:r>
      <w:r w:rsidRPr="007C5EC8">
        <w:rPr>
          <w:spacing w:val="1"/>
        </w:rPr>
        <w:t>н</w:t>
      </w:r>
      <w:r w:rsidRPr="007C5EC8">
        <w:t>о</w:t>
      </w:r>
      <w:r w:rsidRPr="007C5EC8">
        <w:rPr>
          <w:spacing w:val="-1"/>
        </w:rPr>
        <w:t>с</w:t>
      </w:r>
      <w:r w:rsidRPr="007C5EC8">
        <w:t>т</w:t>
      </w:r>
      <w:r w:rsidRPr="007C5EC8">
        <w:rPr>
          <w:spacing w:val="1"/>
        </w:rPr>
        <w:t>ь</w:t>
      </w:r>
      <w:r w:rsidRPr="007C5EC8">
        <w:t>,</w:t>
      </w:r>
      <w:r w:rsidRPr="007C5EC8">
        <w:rPr>
          <w:spacing w:val="1"/>
        </w:rPr>
        <w:t xml:space="preserve"> </w:t>
      </w:r>
      <w:r w:rsidRPr="007C5EC8">
        <w:rPr>
          <w:spacing w:val="-1"/>
        </w:rPr>
        <w:t>че</w:t>
      </w:r>
      <w:r w:rsidRPr="007C5EC8">
        <w:t>рты</w:t>
      </w:r>
      <w:r w:rsidRPr="007C5EC8">
        <w:rPr>
          <w:spacing w:val="1"/>
        </w:rPr>
        <w:t xml:space="preserve"> </w:t>
      </w:r>
      <w:r w:rsidRPr="007C5EC8">
        <w:rPr>
          <w:spacing w:val="2"/>
        </w:rPr>
        <w:t>х</w:t>
      </w:r>
      <w:r w:rsidRPr="007C5EC8">
        <w:rPr>
          <w:spacing w:val="-1"/>
        </w:rPr>
        <w:t>а</w:t>
      </w:r>
      <w:r w:rsidRPr="007C5EC8">
        <w:t>р</w:t>
      </w:r>
      <w:r w:rsidRPr="007C5EC8">
        <w:rPr>
          <w:spacing w:val="-1"/>
        </w:rPr>
        <w:t>а</w:t>
      </w:r>
      <w:r w:rsidRPr="007C5EC8">
        <w:rPr>
          <w:spacing w:val="1"/>
        </w:rPr>
        <w:t>к</w:t>
      </w:r>
      <w:r w:rsidRPr="007C5EC8">
        <w:t>тер</w:t>
      </w:r>
      <w:r w:rsidRPr="007C5EC8">
        <w:rPr>
          <w:spacing w:val="-1"/>
        </w:rPr>
        <w:t>а</w:t>
      </w:r>
      <w:r w:rsidRPr="007C5EC8">
        <w:t xml:space="preserve">, </w:t>
      </w:r>
      <w:r w:rsidRPr="007C5EC8">
        <w:rPr>
          <w:spacing w:val="-5"/>
        </w:rPr>
        <w:t>у</w:t>
      </w:r>
      <w:r w:rsidRPr="007C5EC8">
        <w:rPr>
          <w:spacing w:val="2"/>
        </w:rPr>
        <w:t>вл</w:t>
      </w:r>
      <w:r w:rsidRPr="007C5EC8">
        <w:rPr>
          <w:spacing w:val="-1"/>
        </w:rPr>
        <w:t>ече</w:t>
      </w:r>
      <w:r w:rsidRPr="007C5EC8">
        <w:rPr>
          <w:spacing w:val="1"/>
        </w:rPr>
        <w:t>ни</w:t>
      </w:r>
      <w:r w:rsidRPr="007C5EC8">
        <w:t>я/</w:t>
      </w:r>
      <w:r w:rsidRPr="007C5EC8">
        <w:rPr>
          <w:spacing w:val="3"/>
        </w:rPr>
        <w:t>х</w:t>
      </w:r>
      <w:r w:rsidRPr="007C5EC8">
        <w:t>об</w:t>
      </w:r>
      <w:r w:rsidRPr="007C5EC8">
        <w:rPr>
          <w:spacing w:val="-2"/>
        </w:rPr>
        <w:t>б</w:t>
      </w:r>
      <w:r w:rsidRPr="007C5EC8">
        <w:rPr>
          <w:spacing w:val="1"/>
        </w:rPr>
        <w:t>и</w:t>
      </w:r>
      <w:r w:rsidRPr="007C5EC8">
        <w:t>.</w:t>
      </w:r>
      <w:r w:rsidRPr="007C5EC8">
        <w:rPr>
          <w:spacing w:val="1"/>
        </w:rPr>
        <w:t xml:space="preserve"> </w:t>
      </w:r>
      <w:r w:rsidRPr="007C5EC8">
        <w:t>Мой д</w:t>
      </w:r>
      <w:r w:rsidRPr="007C5EC8">
        <w:rPr>
          <w:spacing w:val="-1"/>
        </w:rPr>
        <w:t>е</w:t>
      </w:r>
      <w:r w:rsidRPr="007C5EC8">
        <w:rPr>
          <w:spacing w:val="1"/>
        </w:rPr>
        <w:t>н</w:t>
      </w:r>
      <w:r w:rsidRPr="007C5EC8">
        <w:t>ь</w:t>
      </w:r>
      <w:r w:rsidRPr="007C5EC8">
        <w:rPr>
          <w:spacing w:val="2"/>
        </w:rPr>
        <w:t xml:space="preserve"> </w:t>
      </w:r>
      <w:r w:rsidRPr="007C5EC8">
        <w:t>(р</w:t>
      </w:r>
      <w:r w:rsidRPr="007C5EC8">
        <w:rPr>
          <w:spacing w:val="-2"/>
        </w:rPr>
        <w:t>а</w:t>
      </w:r>
      <w:r w:rsidRPr="007C5EC8">
        <w:rPr>
          <w:spacing w:val="-1"/>
        </w:rPr>
        <w:t>с</w:t>
      </w:r>
      <w:r w:rsidRPr="007C5EC8">
        <w:rPr>
          <w:spacing w:val="1"/>
        </w:rPr>
        <w:t>п</w:t>
      </w:r>
      <w:r w:rsidRPr="007C5EC8">
        <w:t>орядок</w:t>
      </w:r>
      <w:r w:rsidRPr="007C5EC8">
        <w:rPr>
          <w:spacing w:val="2"/>
        </w:rPr>
        <w:t xml:space="preserve"> </w:t>
      </w:r>
      <w:r w:rsidRPr="007C5EC8">
        <w:t>д</w:t>
      </w:r>
      <w:r w:rsidRPr="007C5EC8">
        <w:rPr>
          <w:spacing w:val="1"/>
        </w:rPr>
        <w:t>н</w:t>
      </w:r>
      <w:r w:rsidRPr="007C5EC8">
        <w:t>я,</w:t>
      </w:r>
      <w:r w:rsidRPr="007C5EC8">
        <w:rPr>
          <w:spacing w:val="4"/>
        </w:rPr>
        <w:t xml:space="preserve"> </w:t>
      </w:r>
      <w:r w:rsidRPr="007C5EC8">
        <w:t>дом</w:t>
      </w:r>
      <w:r w:rsidRPr="007C5EC8">
        <w:rPr>
          <w:spacing w:val="-1"/>
        </w:rPr>
        <w:t>а</w:t>
      </w:r>
      <w:r w:rsidRPr="007C5EC8">
        <w:t>ш</w:t>
      </w:r>
      <w:r w:rsidRPr="007C5EC8">
        <w:rPr>
          <w:spacing w:val="1"/>
        </w:rPr>
        <w:t>ни</w:t>
      </w:r>
      <w:r w:rsidRPr="007C5EC8">
        <w:t>е обя</w:t>
      </w:r>
      <w:r w:rsidRPr="007C5EC8">
        <w:rPr>
          <w:spacing w:val="1"/>
        </w:rPr>
        <w:t>з</w:t>
      </w:r>
      <w:r w:rsidRPr="007C5EC8">
        <w:rPr>
          <w:spacing w:val="-1"/>
        </w:rPr>
        <w:t>а</w:t>
      </w:r>
      <w:r w:rsidRPr="007C5EC8">
        <w:rPr>
          <w:spacing w:val="1"/>
        </w:rPr>
        <w:t>нн</w:t>
      </w:r>
      <w:r w:rsidRPr="007C5EC8">
        <w:t>о</w:t>
      </w:r>
      <w:r w:rsidRPr="007C5EC8">
        <w:rPr>
          <w:spacing w:val="-1"/>
        </w:rPr>
        <w:t>с</w:t>
      </w:r>
      <w:r w:rsidRPr="007C5EC8">
        <w:t>т</w:t>
      </w:r>
      <w:r w:rsidRPr="007C5EC8">
        <w:rPr>
          <w:spacing w:val="2"/>
        </w:rPr>
        <w:t>и</w:t>
      </w:r>
      <w:r w:rsidRPr="007C5EC8">
        <w:rPr>
          <w:spacing w:val="-1"/>
        </w:rPr>
        <w:t>)</w:t>
      </w:r>
      <w:r w:rsidRPr="007C5EC8">
        <w:t>.</w:t>
      </w:r>
      <w:r w:rsidRPr="007C5EC8">
        <w:rPr>
          <w:spacing w:val="1"/>
        </w:rPr>
        <w:t xml:space="preserve"> </w:t>
      </w:r>
      <w:r w:rsidRPr="007C5EC8">
        <w:t>По</w:t>
      </w:r>
      <w:r w:rsidRPr="007C5EC8">
        <w:rPr>
          <w:spacing w:val="3"/>
        </w:rPr>
        <w:t>к</w:t>
      </w:r>
      <w:r w:rsidRPr="007C5EC8">
        <w:rPr>
          <w:spacing w:val="-5"/>
        </w:rPr>
        <w:t>у</w:t>
      </w:r>
      <w:r w:rsidRPr="007C5EC8">
        <w:rPr>
          <w:spacing w:val="1"/>
        </w:rPr>
        <w:t>пк</w:t>
      </w:r>
      <w:r w:rsidRPr="007C5EC8">
        <w:t>и</w:t>
      </w:r>
      <w:r w:rsidRPr="007C5EC8">
        <w:rPr>
          <w:spacing w:val="2"/>
        </w:rPr>
        <w:t xml:space="preserve"> </w:t>
      </w:r>
      <w:r w:rsidRPr="007C5EC8">
        <w:t>в</w:t>
      </w:r>
      <w:r w:rsidRPr="007C5EC8">
        <w:rPr>
          <w:spacing w:val="1"/>
        </w:rPr>
        <w:t xml:space="preserve"> </w:t>
      </w:r>
      <w:r w:rsidRPr="007C5EC8">
        <w:rPr>
          <w:spacing w:val="-1"/>
        </w:rPr>
        <w:t>ма</w:t>
      </w:r>
      <w:r w:rsidRPr="007C5EC8">
        <w:t>г</w:t>
      </w:r>
      <w:r w:rsidRPr="007C5EC8">
        <w:rPr>
          <w:spacing w:val="-1"/>
        </w:rPr>
        <w:t>а</w:t>
      </w:r>
      <w:r w:rsidRPr="007C5EC8">
        <w:rPr>
          <w:spacing w:val="1"/>
        </w:rPr>
        <w:t>зин</w:t>
      </w:r>
      <w:r w:rsidRPr="007C5EC8">
        <w:rPr>
          <w:spacing w:val="-1"/>
        </w:rPr>
        <w:t>е</w:t>
      </w:r>
      <w:r w:rsidRPr="007C5EC8">
        <w:t>: од</w:t>
      </w:r>
      <w:r w:rsidRPr="007C5EC8">
        <w:rPr>
          <w:spacing w:val="-1"/>
        </w:rPr>
        <w:t>е</w:t>
      </w:r>
      <w:r w:rsidRPr="007C5EC8">
        <w:t>жд</w:t>
      </w:r>
      <w:r w:rsidRPr="007C5EC8">
        <w:rPr>
          <w:spacing w:val="-1"/>
        </w:rPr>
        <w:t>а</w:t>
      </w:r>
      <w:r w:rsidRPr="007C5EC8">
        <w:t>,</w:t>
      </w:r>
      <w:r w:rsidRPr="007C5EC8">
        <w:rPr>
          <w:spacing w:val="3"/>
        </w:rPr>
        <w:t xml:space="preserve"> </w:t>
      </w:r>
      <w:r w:rsidRPr="007C5EC8">
        <w:t>о</w:t>
      </w:r>
      <w:r w:rsidRPr="007C5EC8">
        <w:rPr>
          <w:spacing w:val="5"/>
        </w:rPr>
        <w:t>б</w:t>
      </w:r>
      <w:r w:rsidRPr="007C5EC8">
        <w:rPr>
          <w:spacing w:val="-5"/>
        </w:rPr>
        <w:t>у</w:t>
      </w:r>
      <w:r w:rsidRPr="007C5EC8">
        <w:t>вь,</w:t>
      </w:r>
      <w:r w:rsidRPr="007C5EC8">
        <w:rPr>
          <w:spacing w:val="4"/>
        </w:rPr>
        <w:t xml:space="preserve"> </w:t>
      </w:r>
      <w:r w:rsidRPr="007C5EC8">
        <w:t>о</w:t>
      </w:r>
      <w:r w:rsidRPr="007C5EC8">
        <w:rPr>
          <w:spacing w:val="-1"/>
        </w:rPr>
        <w:t>с</w:t>
      </w:r>
      <w:r w:rsidRPr="007C5EC8">
        <w:rPr>
          <w:spacing w:val="1"/>
        </w:rPr>
        <w:t>н</w:t>
      </w:r>
      <w:r w:rsidRPr="007C5EC8">
        <w:t>ов</w:t>
      </w:r>
      <w:r w:rsidRPr="007C5EC8">
        <w:rPr>
          <w:spacing w:val="3"/>
        </w:rPr>
        <w:t>н</w:t>
      </w:r>
      <w:r w:rsidRPr="007C5EC8">
        <w:t>ые</w:t>
      </w:r>
      <w:r w:rsidRPr="007C5EC8">
        <w:rPr>
          <w:spacing w:val="1"/>
        </w:rPr>
        <w:t xml:space="preserve"> п</w:t>
      </w:r>
      <w:r w:rsidRPr="007C5EC8">
        <w:t>ро</w:t>
      </w:r>
      <w:r w:rsidRPr="007C5EC8">
        <w:rPr>
          <w:spacing w:val="2"/>
        </w:rPr>
        <w:t>д</w:t>
      </w:r>
      <w:r w:rsidRPr="007C5EC8">
        <w:rPr>
          <w:spacing w:val="-5"/>
        </w:rPr>
        <w:t>у</w:t>
      </w:r>
      <w:r w:rsidRPr="007C5EC8">
        <w:rPr>
          <w:spacing w:val="1"/>
        </w:rPr>
        <w:t>к</w:t>
      </w:r>
      <w:r w:rsidRPr="007C5EC8">
        <w:t>ты</w:t>
      </w:r>
      <w:r w:rsidRPr="007C5EC8">
        <w:rPr>
          <w:spacing w:val="3"/>
        </w:rPr>
        <w:t xml:space="preserve"> </w:t>
      </w:r>
      <w:r w:rsidRPr="007C5EC8">
        <w:rPr>
          <w:spacing w:val="1"/>
        </w:rPr>
        <w:t>пи</w:t>
      </w:r>
      <w:r w:rsidRPr="007C5EC8">
        <w:t>та</w:t>
      </w:r>
      <w:r w:rsidRPr="007C5EC8">
        <w:rPr>
          <w:spacing w:val="1"/>
        </w:rPr>
        <w:t>ни</w:t>
      </w:r>
      <w:r w:rsidRPr="007C5EC8">
        <w:t>я. Л</w:t>
      </w:r>
      <w:r w:rsidRPr="007C5EC8">
        <w:rPr>
          <w:spacing w:val="1"/>
        </w:rPr>
        <w:t>ю</w:t>
      </w:r>
      <w:r w:rsidRPr="007C5EC8">
        <w:t>б</w:t>
      </w:r>
      <w:r w:rsidRPr="007C5EC8">
        <w:rPr>
          <w:spacing w:val="1"/>
        </w:rPr>
        <w:t>и</w:t>
      </w:r>
      <w:r w:rsidRPr="007C5EC8">
        <w:rPr>
          <w:spacing w:val="-1"/>
        </w:rPr>
        <w:t>ма</w:t>
      </w:r>
      <w:r w:rsidRPr="007C5EC8">
        <w:t>я</w:t>
      </w:r>
      <w:r w:rsidRPr="007C5EC8">
        <w:rPr>
          <w:spacing w:val="3"/>
        </w:rPr>
        <w:t xml:space="preserve"> </w:t>
      </w:r>
      <w:r w:rsidRPr="007C5EC8">
        <w:rPr>
          <w:spacing w:val="-1"/>
        </w:rPr>
        <w:t>е</w:t>
      </w:r>
      <w:r w:rsidRPr="007C5EC8">
        <w:t>д</w:t>
      </w:r>
      <w:r w:rsidRPr="007C5EC8">
        <w:rPr>
          <w:spacing w:val="-1"/>
        </w:rPr>
        <w:t>а</w:t>
      </w:r>
      <w:r w:rsidRPr="007C5EC8">
        <w:t>.</w:t>
      </w:r>
      <w:r w:rsidRPr="007C5EC8">
        <w:rPr>
          <w:spacing w:val="3"/>
        </w:rPr>
        <w:t xml:space="preserve"> </w:t>
      </w:r>
      <w:r w:rsidRPr="007C5EC8">
        <w:t>С</w:t>
      </w:r>
      <w:r w:rsidRPr="007C5EC8">
        <w:rPr>
          <w:spacing w:val="1"/>
        </w:rPr>
        <w:t>е</w:t>
      </w:r>
      <w:r w:rsidRPr="007C5EC8">
        <w:rPr>
          <w:spacing w:val="-1"/>
        </w:rPr>
        <w:t>ме</w:t>
      </w:r>
      <w:r w:rsidRPr="007C5EC8">
        <w:rPr>
          <w:spacing w:val="1"/>
        </w:rPr>
        <w:t>йн</w:t>
      </w:r>
      <w:r w:rsidRPr="007C5EC8">
        <w:t>ые</w:t>
      </w:r>
      <w:r w:rsidRPr="007C5EC8">
        <w:rPr>
          <w:spacing w:val="1"/>
        </w:rPr>
        <w:t xml:space="preserve"> п</w:t>
      </w:r>
      <w:r w:rsidRPr="007C5EC8">
        <w:t>р</w:t>
      </w:r>
      <w:r w:rsidRPr="007C5EC8">
        <w:rPr>
          <w:spacing w:val="-1"/>
        </w:rPr>
        <w:t>а</w:t>
      </w:r>
      <w:r w:rsidRPr="007C5EC8">
        <w:rPr>
          <w:spacing w:val="1"/>
        </w:rPr>
        <w:t>з</w:t>
      </w:r>
      <w:r w:rsidRPr="007C5EC8">
        <w:t>д</w:t>
      </w:r>
      <w:r w:rsidRPr="007C5EC8">
        <w:rPr>
          <w:spacing w:val="1"/>
        </w:rPr>
        <w:t>н</w:t>
      </w:r>
      <w:r w:rsidRPr="007C5EC8">
        <w:rPr>
          <w:spacing w:val="-1"/>
        </w:rPr>
        <w:t>и</w:t>
      </w:r>
      <w:r w:rsidRPr="007C5EC8">
        <w:rPr>
          <w:spacing w:val="1"/>
        </w:rPr>
        <w:t>ки</w:t>
      </w:r>
      <w:r w:rsidRPr="007C5EC8">
        <w:t>:</w:t>
      </w:r>
      <w:r w:rsidRPr="007C5EC8">
        <w:rPr>
          <w:spacing w:val="3"/>
        </w:rPr>
        <w:t xml:space="preserve"> </w:t>
      </w:r>
      <w:r w:rsidRPr="007C5EC8">
        <w:t>д</w:t>
      </w:r>
      <w:r w:rsidRPr="007C5EC8">
        <w:rPr>
          <w:spacing w:val="-1"/>
        </w:rPr>
        <w:t>ен</w:t>
      </w:r>
      <w:r w:rsidRPr="007C5EC8">
        <w:t>ь рожд</w:t>
      </w:r>
      <w:r w:rsidRPr="007C5EC8">
        <w:rPr>
          <w:spacing w:val="-1"/>
        </w:rPr>
        <w:t>е</w:t>
      </w:r>
      <w:r w:rsidRPr="007C5EC8">
        <w:rPr>
          <w:spacing w:val="1"/>
        </w:rPr>
        <w:t>ни</w:t>
      </w:r>
      <w:r w:rsidRPr="007C5EC8">
        <w:t>я,</w:t>
      </w:r>
      <w:r w:rsidRPr="007C5EC8">
        <w:rPr>
          <w:spacing w:val="1"/>
        </w:rPr>
        <w:t xml:space="preserve"> </w:t>
      </w:r>
      <w:r w:rsidRPr="007C5EC8">
        <w:t>Но</w:t>
      </w:r>
      <w:r w:rsidRPr="007C5EC8">
        <w:rPr>
          <w:spacing w:val="-1"/>
        </w:rPr>
        <w:t>в</w:t>
      </w:r>
      <w:r w:rsidRPr="007C5EC8">
        <w:t>ый</w:t>
      </w:r>
      <w:r w:rsidRPr="007C5EC8">
        <w:rPr>
          <w:spacing w:val="2"/>
        </w:rPr>
        <w:t xml:space="preserve"> </w:t>
      </w:r>
      <w:r w:rsidRPr="007C5EC8">
        <w:t>год.</w:t>
      </w:r>
      <w:r w:rsidRPr="007C5EC8">
        <w:rPr>
          <w:spacing w:val="1"/>
        </w:rPr>
        <w:t xml:space="preserve"> </w:t>
      </w:r>
      <w:r w:rsidRPr="007C5EC8">
        <w:t>Под</w:t>
      </w:r>
      <w:r w:rsidRPr="007C5EC8">
        <w:rPr>
          <w:spacing w:val="-1"/>
        </w:rPr>
        <w:t>а</w:t>
      </w:r>
      <w:r w:rsidRPr="007C5EC8">
        <w:t>р</w:t>
      </w:r>
      <w:r w:rsidRPr="007C5EC8">
        <w:rPr>
          <w:spacing w:val="1"/>
        </w:rPr>
        <w:t>ки</w:t>
      </w:r>
      <w:r w:rsidRPr="007C5EC8">
        <w:t>.</w:t>
      </w:r>
      <w:r w:rsidRPr="007C5EC8">
        <w:rPr>
          <w:spacing w:val="4"/>
        </w:rPr>
        <w:t xml:space="preserve"> </w:t>
      </w:r>
      <w:r w:rsidRPr="007C5EC8">
        <w:t>М</w:t>
      </w:r>
      <w:r w:rsidRPr="007C5EC8">
        <w:rPr>
          <w:spacing w:val="1"/>
        </w:rPr>
        <w:t>и</w:t>
      </w:r>
      <w:r w:rsidRPr="007C5EC8">
        <w:t>р</w:t>
      </w:r>
      <w:r w:rsidRPr="007C5EC8">
        <w:rPr>
          <w:spacing w:val="1"/>
        </w:rPr>
        <w:t xml:space="preserve"> </w:t>
      </w:r>
      <w:r w:rsidRPr="007C5EC8">
        <w:rPr>
          <w:spacing w:val="-1"/>
        </w:rPr>
        <w:t>м</w:t>
      </w:r>
      <w:r w:rsidRPr="007C5EC8">
        <w:t>о</w:t>
      </w:r>
      <w:r w:rsidRPr="007C5EC8">
        <w:rPr>
          <w:spacing w:val="-1"/>
        </w:rPr>
        <w:t>и</w:t>
      </w:r>
      <w:r w:rsidRPr="007C5EC8">
        <w:t>х</w:t>
      </w:r>
      <w:r w:rsidRPr="007C5EC8">
        <w:rPr>
          <w:spacing w:val="6"/>
        </w:rPr>
        <w:t xml:space="preserve"> </w:t>
      </w:r>
      <w:r w:rsidRPr="007C5EC8">
        <w:rPr>
          <w:spacing w:val="-5"/>
        </w:rPr>
        <w:t>у</w:t>
      </w:r>
      <w:r w:rsidRPr="007C5EC8">
        <w:rPr>
          <w:spacing w:val="2"/>
        </w:rPr>
        <w:t>в</w:t>
      </w:r>
      <w:r w:rsidRPr="007C5EC8">
        <w:t>л</w:t>
      </w:r>
      <w:r w:rsidRPr="007C5EC8">
        <w:rPr>
          <w:spacing w:val="-1"/>
        </w:rPr>
        <w:t>ече</w:t>
      </w:r>
      <w:r w:rsidRPr="007C5EC8">
        <w:rPr>
          <w:spacing w:val="1"/>
        </w:rPr>
        <w:t>ний</w:t>
      </w:r>
      <w:r w:rsidRPr="007C5EC8">
        <w:t>.</w:t>
      </w:r>
      <w:r w:rsidRPr="007C5EC8">
        <w:rPr>
          <w:spacing w:val="1"/>
        </w:rPr>
        <w:t xml:space="preserve"> </w:t>
      </w:r>
      <w:r w:rsidRPr="007C5EC8">
        <w:t>Мои</w:t>
      </w:r>
      <w:r w:rsidRPr="007C5EC8">
        <w:rPr>
          <w:spacing w:val="2"/>
        </w:rPr>
        <w:t xml:space="preserve"> </w:t>
      </w:r>
      <w:r w:rsidRPr="007C5EC8">
        <w:t>л</w:t>
      </w:r>
      <w:r w:rsidRPr="007C5EC8">
        <w:rPr>
          <w:spacing w:val="1"/>
        </w:rPr>
        <w:t>ю</w:t>
      </w:r>
      <w:r w:rsidRPr="007C5EC8">
        <w:rPr>
          <w:spacing w:val="-2"/>
        </w:rPr>
        <w:t>б</w:t>
      </w:r>
      <w:r w:rsidRPr="007C5EC8">
        <w:rPr>
          <w:spacing w:val="1"/>
        </w:rPr>
        <w:t>и</w:t>
      </w:r>
      <w:r w:rsidRPr="007C5EC8">
        <w:rPr>
          <w:spacing w:val="-1"/>
        </w:rPr>
        <w:t>м</w:t>
      </w:r>
      <w:r w:rsidRPr="007C5EC8">
        <w:rPr>
          <w:spacing w:val="4"/>
        </w:rPr>
        <w:t>ы</w:t>
      </w:r>
      <w:r w:rsidRPr="007C5EC8">
        <w:t xml:space="preserve">е </w:t>
      </w:r>
      <w:r w:rsidRPr="007C5EC8">
        <w:rPr>
          <w:spacing w:val="1"/>
        </w:rPr>
        <w:t>з</w:t>
      </w:r>
      <w:r w:rsidRPr="007C5EC8">
        <w:rPr>
          <w:spacing w:val="-1"/>
        </w:rPr>
        <w:t>а</w:t>
      </w:r>
      <w:r w:rsidRPr="007C5EC8">
        <w:rPr>
          <w:spacing w:val="1"/>
        </w:rPr>
        <w:t>н</w:t>
      </w:r>
      <w:r w:rsidRPr="007C5EC8">
        <w:t>ят</w:t>
      </w:r>
      <w:r w:rsidRPr="007C5EC8">
        <w:rPr>
          <w:spacing w:val="2"/>
        </w:rPr>
        <w:t>и</w:t>
      </w:r>
      <w:r w:rsidRPr="007C5EC8">
        <w:t>я.</w:t>
      </w:r>
      <w:r w:rsidRPr="007C5EC8">
        <w:rPr>
          <w:spacing w:val="1"/>
        </w:rPr>
        <w:t xml:space="preserve"> </w:t>
      </w:r>
      <w:r w:rsidRPr="007C5EC8">
        <w:rPr>
          <w:spacing w:val="-2"/>
        </w:rPr>
        <w:t>В</w:t>
      </w:r>
      <w:r w:rsidRPr="007C5EC8">
        <w:rPr>
          <w:spacing w:val="1"/>
        </w:rPr>
        <w:t>и</w:t>
      </w:r>
      <w:r w:rsidRPr="007C5EC8">
        <w:t>ды</w:t>
      </w:r>
      <w:r w:rsidRPr="007C5EC8">
        <w:rPr>
          <w:spacing w:val="1"/>
        </w:rPr>
        <w:t xml:space="preserve"> </w:t>
      </w:r>
      <w:r w:rsidRPr="007C5EC8">
        <w:rPr>
          <w:spacing w:val="-1"/>
        </w:rPr>
        <w:t>с</w:t>
      </w:r>
      <w:r w:rsidRPr="007C5EC8">
        <w:rPr>
          <w:spacing w:val="1"/>
        </w:rPr>
        <w:t>п</w:t>
      </w:r>
      <w:r w:rsidRPr="007C5EC8">
        <w:t>орта</w:t>
      </w:r>
      <w:r w:rsidRPr="007C5EC8">
        <w:rPr>
          <w:spacing w:val="1"/>
        </w:rPr>
        <w:t xml:space="preserve"> </w:t>
      </w:r>
      <w:r w:rsidRPr="007C5EC8">
        <w:t xml:space="preserve">и </w:t>
      </w:r>
      <w:r w:rsidRPr="007C5EC8">
        <w:rPr>
          <w:spacing w:val="-1"/>
        </w:rPr>
        <w:t>с</w:t>
      </w:r>
      <w:r w:rsidRPr="007C5EC8">
        <w:rPr>
          <w:spacing w:val="1"/>
        </w:rPr>
        <w:t>п</w:t>
      </w:r>
      <w:r w:rsidRPr="007C5EC8">
        <w:t>орт</w:t>
      </w:r>
      <w:r w:rsidRPr="007C5EC8">
        <w:rPr>
          <w:spacing w:val="2"/>
        </w:rPr>
        <w:t>и</w:t>
      </w:r>
      <w:r w:rsidRPr="007C5EC8">
        <w:t>вные</w:t>
      </w:r>
      <w:r w:rsidRPr="007C5EC8">
        <w:rPr>
          <w:spacing w:val="-1"/>
        </w:rPr>
        <w:t xml:space="preserve"> </w:t>
      </w:r>
      <w:r w:rsidRPr="007C5EC8">
        <w:rPr>
          <w:spacing w:val="1"/>
        </w:rPr>
        <w:t>и</w:t>
      </w:r>
      <w:r w:rsidRPr="007C5EC8">
        <w:t>гры.</w:t>
      </w:r>
      <w:r w:rsidRPr="007C5EC8">
        <w:rPr>
          <w:spacing w:val="1"/>
        </w:rPr>
        <w:t xml:space="preserve"> </w:t>
      </w:r>
      <w:r w:rsidRPr="007C5EC8">
        <w:t>Мои</w:t>
      </w:r>
      <w:r w:rsidRPr="007C5EC8">
        <w:rPr>
          <w:spacing w:val="-1"/>
        </w:rPr>
        <w:t xml:space="preserve"> </w:t>
      </w:r>
      <w:r w:rsidRPr="007C5EC8">
        <w:t>л</w:t>
      </w:r>
      <w:r w:rsidRPr="007C5EC8">
        <w:rPr>
          <w:spacing w:val="1"/>
        </w:rPr>
        <w:t>ю</w:t>
      </w:r>
      <w:r w:rsidRPr="007C5EC8">
        <w:t>б</w:t>
      </w:r>
      <w:r w:rsidRPr="007C5EC8">
        <w:rPr>
          <w:spacing w:val="1"/>
        </w:rPr>
        <w:t>и</w:t>
      </w:r>
      <w:r w:rsidRPr="007C5EC8">
        <w:rPr>
          <w:spacing w:val="-1"/>
        </w:rPr>
        <w:t>м</w:t>
      </w:r>
      <w:r w:rsidRPr="007C5EC8">
        <w:t>ые</w:t>
      </w:r>
      <w:r w:rsidRPr="007C5EC8">
        <w:rPr>
          <w:spacing w:val="-1"/>
        </w:rPr>
        <w:t xml:space="preserve"> с</w:t>
      </w:r>
      <w:r w:rsidRPr="007C5EC8">
        <w:rPr>
          <w:spacing w:val="1"/>
        </w:rPr>
        <w:t>к</w:t>
      </w:r>
      <w:r w:rsidRPr="007C5EC8">
        <w:rPr>
          <w:spacing w:val="-1"/>
        </w:rPr>
        <w:t>а</w:t>
      </w:r>
      <w:r w:rsidRPr="007C5EC8">
        <w:rPr>
          <w:spacing w:val="1"/>
        </w:rPr>
        <w:t>зки</w:t>
      </w:r>
      <w:r w:rsidRPr="007C5EC8">
        <w:t>.</w:t>
      </w:r>
      <w:r w:rsidRPr="007C5EC8">
        <w:rPr>
          <w:spacing w:val="2"/>
        </w:rPr>
        <w:t xml:space="preserve"> </w:t>
      </w:r>
      <w:r w:rsidRPr="007C5EC8">
        <w:rPr>
          <w:spacing w:val="-2"/>
        </w:rPr>
        <w:t>В</w:t>
      </w:r>
      <w:r w:rsidRPr="007C5EC8">
        <w:t>ы</w:t>
      </w:r>
      <w:r w:rsidRPr="007C5EC8">
        <w:rPr>
          <w:spacing w:val="2"/>
        </w:rPr>
        <w:t>х</w:t>
      </w:r>
      <w:r w:rsidRPr="007C5EC8">
        <w:rPr>
          <w:spacing w:val="-2"/>
        </w:rPr>
        <w:t>о</w:t>
      </w:r>
      <w:r w:rsidRPr="007C5EC8">
        <w:t>д</w:t>
      </w:r>
      <w:r w:rsidRPr="007C5EC8">
        <w:rPr>
          <w:spacing w:val="1"/>
        </w:rPr>
        <w:t>н</w:t>
      </w:r>
      <w:r w:rsidRPr="007C5EC8">
        <w:t>ой</w:t>
      </w:r>
      <w:r w:rsidRPr="007C5EC8">
        <w:rPr>
          <w:spacing w:val="1"/>
        </w:rPr>
        <w:t xml:space="preserve"> </w:t>
      </w:r>
      <w:r w:rsidRPr="007C5EC8">
        <w:t>д</w:t>
      </w:r>
      <w:r w:rsidRPr="007C5EC8">
        <w:rPr>
          <w:spacing w:val="-1"/>
        </w:rPr>
        <w:t>ен</w:t>
      </w:r>
      <w:r w:rsidRPr="007C5EC8">
        <w:t>ь</w:t>
      </w:r>
      <w:r w:rsidRPr="007C5EC8">
        <w:rPr>
          <w:spacing w:val="2"/>
        </w:rPr>
        <w:t xml:space="preserve"> </w:t>
      </w:r>
      <w:r w:rsidRPr="007C5EC8">
        <w:t>(в</w:t>
      </w:r>
      <w:r w:rsidRPr="007C5EC8">
        <w:rPr>
          <w:spacing w:val="-1"/>
        </w:rPr>
        <w:t xml:space="preserve"> </w:t>
      </w:r>
      <w:r w:rsidRPr="007C5EC8">
        <w:rPr>
          <w:spacing w:val="1"/>
        </w:rPr>
        <w:t>з</w:t>
      </w:r>
      <w:r w:rsidRPr="007C5EC8">
        <w:t>оо</w:t>
      </w:r>
      <w:r w:rsidRPr="007C5EC8">
        <w:rPr>
          <w:spacing w:val="1"/>
        </w:rPr>
        <w:t>п</w:t>
      </w:r>
      <w:r w:rsidRPr="007C5EC8">
        <w:rPr>
          <w:spacing w:val="-1"/>
        </w:rPr>
        <w:t>а</w:t>
      </w:r>
      <w:r w:rsidRPr="007C5EC8">
        <w:t>р</w:t>
      </w:r>
      <w:r w:rsidRPr="007C5EC8">
        <w:rPr>
          <w:spacing w:val="1"/>
        </w:rPr>
        <w:t>к</w:t>
      </w:r>
      <w:r w:rsidRPr="007C5EC8">
        <w:rPr>
          <w:spacing w:val="-1"/>
        </w:rPr>
        <w:t>е</w:t>
      </w:r>
      <w:r w:rsidRPr="007C5EC8">
        <w:t>,</w:t>
      </w:r>
      <w:r w:rsidRPr="007C5EC8">
        <w:rPr>
          <w:spacing w:val="-2"/>
        </w:rPr>
        <w:t xml:space="preserve"> </w:t>
      </w:r>
      <w:r w:rsidRPr="007C5EC8">
        <w:rPr>
          <w:spacing w:val="1"/>
        </w:rPr>
        <w:t>ци</w:t>
      </w:r>
      <w:r w:rsidRPr="007C5EC8">
        <w:t>р</w:t>
      </w:r>
      <w:r w:rsidRPr="007C5EC8">
        <w:rPr>
          <w:spacing w:val="1"/>
        </w:rPr>
        <w:t>к</w:t>
      </w:r>
      <w:r w:rsidRPr="007C5EC8">
        <w:rPr>
          <w:spacing w:val="-1"/>
        </w:rPr>
        <w:t>е</w:t>
      </w:r>
      <w:r w:rsidRPr="007C5EC8">
        <w:t>),</w:t>
      </w:r>
      <w:r w:rsidRPr="007C5EC8">
        <w:rPr>
          <w:spacing w:val="1"/>
        </w:rPr>
        <w:t xml:space="preserve"> к</w:t>
      </w:r>
      <w:r w:rsidRPr="007C5EC8">
        <w:rPr>
          <w:spacing w:val="-1"/>
        </w:rPr>
        <w:t>ан</w:t>
      </w:r>
      <w:r w:rsidRPr="007C5EC8">
        <w:rPr>
          <w:spacing w:val="1"/>
        </w:rPr>
        <w:t>и</w:t>
      </w:r>
      <w:r w:rsidRPr="007C5EC8">
        <w:rPr>
          <w:spacing w:val="3"/>
        </w:rPr>
        <w:t>к</w:t>
      </w:r>
      <w:r w:rsidRPr="007C5EC8">
        <w:rPr>
          <w:spacing w:val="-7"/>
        </w:rPr>
        <w:t>у</w:t>
      </w:r>
      <w:r w:rsidRPr="007C5EC8">
        <w:t>лы.</w:t>
      </w:r>
    </w:p>
    <w:p w:rsidR="00CF0B8D" w:rsidRPr="007C5EC8" w:rsidRDefault="00CF0B8D" w:rsidP="00CF0B8D">
      <w:pPr>
        <w:ind w:right="67" w:firstLine="567"/>
        <w:jc w:val="both"/>
      </w:pPr>
      <w:r w:rsidRPr="007C5EC8">
        <w:t>Я</w:t>
      </w:r>
      <w:r w:rsidRPr="007C5EC8">
        <w:rPr>
          <w:spacing w:val="1"/>
        </w:rPr>
        <w:t xml:space="preserve"> </w:t>
      </w:r>
      <w:r w:rsidRPr="007C5EC8">
        <w:t>и</w:t>
      </w:r>
      <w:r w:rsidRPr="007C5EC8">
        <w:rPr>
          <w:spacing w:val="1"/>
        </w:rPr>
        <w:t xml:space="preserve"> </w:t>
      </w:r>
      <w:r w:rsidRPr="007C5EC8">
        <w:rPr>
          <w:spacing w:val="-1"/>
        </w:rPr>
        <w:t>м</w:t>
      </w:r>
      <w:r w:rsidRPr="007C5EC8">
        <w:t>ои</w:t>
      </w:r>
      <w:r w:rsidRPr="007C5EC8">
        <w:rPr>
          <w:spacing w:val="1"/>
        </w:rPr>
        <w:t xml:space="preserve"> </w:t>
      </w:r>
      <w:r w:rsidRPr="007C5EC8">
        <w:t>д</w:t>
      </w:r>
      <w:r w:rsidRPr="007C5EC8">
        <w:rPr>
          <w:spacing w:val="2"/>
        </w:rPr>
        <w:t>р</w:t>
      </w:r>
      <w:r w:rsidRPr="007C5EC8">
        <w:rPr>
          <w:spacing w:val="-7"/>
        </w:rPr>
        <w:t>у</w:t>
      </w:r>
      <w:r w:rsidRPr="007C5EC8">
        <w:rPr>
          <w:spacing w:val="1"/>
        </w:rPr>
        <w:t>зь</w:t>
      </w:r>
      <w:r w:rsidRPr="007C5EC8">
        <w:t>я. И</w:t>
      </w:r>
      <w:r w:rsidRPr="007C5EC8">
        <w:rPr>
          <w:spacing w:val="-1"/>
        </w:rPr>
        <w:t>м</w:t>
      </w:r>
      <w:r w:rsidRPr="007C5EC8">
        <w:t>я,</w:t>
      </w:r>
      <w:r w:rsidRPr="007C5EC8">
        <w:rPr>
          <w:spacing w:val="2"/>
        </w:rPr>
        <w:t xml:space="preserve"> </w:t>
      </w:r>
      <w:r w:rsidRPr="007C5EC8">
        <w:t>возр</w:t>
      </w:r>
      <w:r w:rsidRPr="007C5EC8">
        <w:rPr>
          <w:spacing w:val="-1"/>
        </w:rPr>
        <w:t>ас</w:t>
      </w:r>
      <w:r w:rsidRPr="007C5EC8">
        <w:t>т,</w:t>
      </w:r>
      <w:r w:rsidRPr="007C5EC8">
        <w:rPr>
          <w:spacing w:val="1"/>
        </w:rPr>
        <w:t xml:space="preserve"> </w:t>
      </w:r>
      <w:r w:rsidRPr="007C5EC8">
        <w:t>вн</w:t>
      </w:r>
      <w:r w:rsidRPr="007C5EC8">
        <w:rPr>
          <w:spacing w:val="-1"/>
        </w:rPr>
        <w:t>е</w:t>
      </w:r>
      <w:r w:rsidRPr="007C5EC8">
        <w:t>ш</w:t>
      </w:r>
      <w:r w:rsidRPr="007C5EC8">
        <w:rPr>
          <w:spacing w:val="1"/>
        </w:rPr>
        <w:t>н</w:t>
      </w:r>
      <w:r w:rsidRPr="007C5EC8">
        <w:t>о</w:t>
      </w:r>
      <w:r w:rsidRPr="007C5EC8">
        <w:rPr>
          <w:spacing w:val="-1"/>
        </w:rPr>
        <w:t>с</w:t>
      </w:r>
      <w:r w:rsidRPr="007C5EC8">
        <w:t>т</w:t>
      </w:r>
      <w:r w:rsidRPr="007C5EC8">
        <w:rPr>
          <w:spacing w:val="1"/>
        </w:rPr>
        <w:t>ь</w:t>
      </w:r>
      <w:r w:rsidRPr="007C5EC8">
        <w:t>, х</w:t>
      </w:r>
      <w:r w:rsidRPr="007C5EC8">
        <w:rPr>
          <w:spacing w:val="-1"/>
        </w:rPr>
        <w:t>а</w:t>
      </w:r>
      <w:r w:rsidRPr="007C5EC8">
        <w:t>р</w:t>
      </w:r>
      <w:r w:rsidRPr="007C5EC8">
        <w:rPr>
          <w:spacing w:val="-1"/>
        </w:rPr>
        <w:t>а</w:t>
      </w:r>
      <w:r w:rsidRPr="007C5EC8">
        <w:rPr>
          <w:spacing w:val="1"/>
        </w:rPr>
        <w:t>к</w:t>
      </w:r>
      <w:r w:rsidRPr="007C5EC8">
        <w:t>тер,</w:t>
      </w:r>
      <w:r w:rsidRPr="007C5EC8">
        <w:rPr>
          <w:spacing w:val="2"/>
        </w:rPr>
        <w:t xml:space="preserve"> </w:t>
      </w:r>
      <w:r w:rsidRPr="007C5EC8">
        <w:rPr>
          <w:spacing w:val="-5"/>
        </w:rPr>
        <w:t>у</w:t>
      </w:r>
      <w:r w:rsidRPr="007C5EC8">
        <w:rPr>
          <w:spacing w:val="2"/>
        </w:rPr>
        <w:t>в</w:t>
      </w:r>
      <w:r w:rsidRPr="007C5EC8">
        <w:t>л</w:t>
      </w:r>
      <w:r w:rsidRPr="007C5EC8">
        <w:rPr>
          <w:spacing w:val="-1"/>
        </w:rPr>
        <w:t>е</w:t>
      </w:r>
      <w:r w:rsidRPr="007C5EC8">
        <w:rPr>
          <w:spacing w:val="1"/>
        </w:rPr>
        <w:t>ч</w:t>
      </w:r>
      <w:r w:rsidRPr="007C5EC8">
        <w:rPr>
          <w:spacing w:val="-1"/>
        </w:rPr>
        <w:t>е</w:t>
      </w:r>
      <w:r w:rsidRPr="007C5EC8">
        <w:rPr>
          <w:spacing w:val="1"/>
        </w:rPr>
        <w:t>ни</w:t>
      </w:r>
      <w:r w:rsidRPr="007C5EC8">
        <w:t>я</w:t>
      </w:r>
      <w:r w:rsidRPr="007C5EC8">
        <w:rPr>
          <w:spacing w:val="-2"/>
        </w:rPr>
        <w:t>/</w:t>
      </w:r>
      <w:r w:rsidRPr="007C5EC8">
        <w:rPr>
          <w:spacing w:val="2"/>
        </w:rPr>
        <w:t>х</w:t>
      </w:r>
      <w:r w:rsidRPr="007C5EC8">
        <w:t>о</w:t>
      </w:r>
      <w:r w:rsidRPr="007C5EC8">
        <w:rPr>
          <w:spacing w:val="-2"/>
        </w:rPr>
        <w:t>б</w:t>
      </w:r>
      <w:r w:rsidRPr="007C5EC8">
        <w:t>б</w:t>
      </w:r>
      <w:r w:rsidRPr="007C5EC8">
        <w:rPr>
          <w:spacing w:val="1"/>
        </w:rPr>
        <w:t>и</w:t>
      </w:r>
      <w:r w:rsidRPr="007C5EC8">
        <w:t>. Сов</w:t>
      </w:r>
      <w:r w:rsidRPr="007C5EC8">
        <w:rPr>
          <w:spacing w:val="-1"/>
        </w:rPr>
        <w:t>мес</w:t>
      </w:r>
      <w:r w:rsidRPr="007C5EC8">
        <w:t>т</w:t>
      </w:r>
      <w:r w:rsidRPr="007C5EC8">
        <w:rPr>
          <w:spacing w:val="2"/>
        </w:rPr>
        <w:t>н</w:t>
      </w:r>
      <w:r w:rsidRPr="007C5EC8">
        <w:t xml:space="preserve">ые </w:t>
      </w:r>
      <w:r w:rsidRPr="007C5EC8">
        <w:rPr>
          <w:spacing w:val="1"/>
        </w:rPr>
        <w:t>з</w:t>
      </w:r>
      <w:r w:rsidRPr="007C5EC8">
        <w:rPr>
          <w:spacing w:val="-1"/>
        </w:rPr>
        <w:t>а</w:t>
      </w:r>
      <w:r w:rsidRPr="007C5EC8">
        <w:rPr>
          <w:spacing w:val="1"/>
        </w:rPr>
        <w:t>н</w:t>
      </w:r>
      <w:r w:rsidRPr="007C5EC8">
        <w:t>ят</w:t>
      </w:r>
      <w:r w:rsidRPr="007C5EC8">
        <w:rPr>
          <w:spacing w:val="2"/>
        </w:rPr>
        <w:t>и</w:t>
      </w:r>
      <w:r w:rsidRPr="007C5EC8">
        <w:t>я.</w:t>
      </w:r>
      <w:r w:rsidRPr="007C5EC8">
        <w:rPr>
          <w:spacing w:val="1"/>
        </w:rPr>
        <w:t xml:space="preserve"> </w:t>
      </w:r>
      <w:r w:rsidRPr="007C5EC8">
        <w:t>Пи</w:t>
      </w:r>
      <w:r w:rsidRPr="007C5EC8">
        <w:rPr>
          <w:spacing w:val="-1"/>
        </w:rPr>
        <w:t>с</w:t>
      </w:r>
      <w:r w:rsidRPr="007C5EC8">
        <w:rPr>
          <w:spacing w:val="1"/>
        </w:rPr>
        <w:t>ь</w:t>
      </w:r>
      <w:r w:rsidRPr="007C5EC8">
        <w:rPr>
          <w:spacing w:val="-1"/>
        </w:rPr>
        <w:t>м</w:t>
      </w:r>
      <w:r w:rsidRPr="007C5EC8">
        <w:t xml:space="preserve">о </w:t>
      </w:r>
      <w:r w:rsidRPr="007C5EC8">
        <w:rPr>
          <w:spacing w:val="13"/>
        </w:rPr>
        <w:t xml:space="preserve"> </w:t>
      </w:r>
      <w:r w:rsidRPr="007C5EC8">
        <w:t>д</w:t>
      </w:r>
      <w:r w:rsidRPr="007C5EC8">
        <w:rPr>
          <w:spacing w:val="2"/>
        </w:rPr>
        <w:t>р</w:t>
      </w:r>
      <w:r w:rsidRPr="007C5EC8">
        <w:rPr>
          <w:spacing w:val="-5"/>
        </w:rPr>
        <w:t>у</w:t>
      </w:r>
      <w:r w:rsidRPr="007C5EC8">
        <w:rPr>
          <w:spacing w:val="5"/>
        </w:rPr>
        <w:t>г</w:t>
      </w:r>
      <w:r w:rsidRPr="007C5EC8">
        <w:rPr>
          <w:spacing w:val="-2"/>
        </w:rPr>
        <w:t>у</w:t>
      </w:r>
      <w:r w:rsidRPr="007C5EC8">
        <w:t>.</w:t>
      </w:r>
      <w:r w:rsidRPr="007C5EC8">
        <w:rPr>
          <w:spacing w:val="1"/>
        </w:rPr>
        <w:t xml:space="preserve"> </w:t>
      </w:r>
      <w:proofErr w:type="gramStart"/>
      <w:r w:rsidRPr="007C5EC8">
        <w:t>Л</w:t>
      </w:r>
      <w:r w:rsidRPr="007C5EC8">
        <w:rPr>
          <w:spacing w:val="1"/>
        </w:rPr>
        <w:t>ю</w:t>
      </w:r>
      <w:r w:rsidRPr="007C5EC8">
        <w:t>б</w:t>
      </w:r>
      <w:r w:rsidRPr="007C5EC8">
        <w:rPr>
          <w:spacing w:val="1"/>
        </w:rPr>
        <w:t>и</w:t>
      </w:r>
      <w:r w:rsidRPr="007C5EC8">
        <w:rPr>
          <w:spacing w:val="-1"/>
        </w:rPr>
        <w:t>м</w:t>
      </w:r>
      <w:r w:rsidRPr="007C5EC8">
        <w:t>ое дом</w:t>
      </w:r>
      <w:r w:rsidRPr="007C5EC8">
        <w:rPr>
          <w:spacing w:val="-1"/>
        </w:rPr>
        <w:t>а</w:t>
      </w:r>
      <w:r w:rsidRPr="007C5EC8">
        <w:t>ш</w:t>
      </w:r>
      <w:r w:rsidRPr="007C5EC8">
        <w:rPr>
          <w:spacing w:val="1"/>
        </w:rPr>
        <w:t>н</w:t>
      </w:r>
      <w:r w:rsidRPr="007C5EC8">
        <w:rPr>
          <w:spacing w:val="-1"/>
        </w:rPr>
        <w:t>е</w:t>
      </w:r>
      <w:r w:rsidRPr="007C5EC8">
        <w:t>е</w:t>
      </w:r>
      <w:r w:rsidRPr="007C5EC8">
        <w:rPr>
          <w:spacing w:val="2"/>
        </w:rPr>
        <w:t xml:space="preserve"> ж</w:t>
      </w:r>
      <w:r w:rsidRPr="007C5EC8">
        <w:rPr>
          <w:spacing w:val="1"/>
        </w:rPr>
        <w:t>и</w:t>
      </w:r>
      <w:r w:rsidRPr="007C5EC8">
        <w:t>вот</w:t>
      </w:r>
      <w:r w:rsidRPr="007C5EC8">
        <w:rPr>
          <w:spacing w:val="1"/>
        </w:rPr>
        <w:t>н</w:t>
      </w:r>
      <w:r w:rsidRPr="007C5EC8">
        <w:t>о</w:t>
      </w:r>
      <w:r w:rsidRPr="007C5EC8">
        <w:rPr>
          <w:spacing w:val="-1"/>
        </w:rPr>
        <w:t>е</w:t>
      </w:r>
      <w:r w:rsidRPr="007C5EC8">
        <w:t>:</w:t>
      </w:r>
      <w:r w:rsidRPr="007C5EC8">
        <w:rPr>
          <w:spacing w:val="1"/>
        </w:rPr>
        <w:t xml:space="preserve"> и</w:t>
      </w:r>
      <w:r w:rsidRPr="007C5EC8">
        <w:rPr>
          <w:spacing w:val="-1"/>
        </w:rPr>
        <w:t>м</w:t>
      </w:r>
      <w:r w:rsidRPr="007C5EC8">
        <w:t>я,</w:t>
      </w:r>
      <w:r w:rsidRPr="007C5EC8">
        <w:rPr>
          <w:spacing w:val="1"/>
        </w:rPr>
        <w:t xml:space="preserve"> </w:t>
      </w:r>
      <w:r w:rsidRPr="007C5EC8">
        <w:t>возр</w:t>
      </w:r>
      <w:r w:rsidRPr="007C5EC8">
        <w:rPr>
          <w:spacing w:val="-1"/>
        </w:rPr>
        <w:t>ас</w:t>
      </w:r>
      <w:r w:rsidRPr="007C5EC8">
        <w:t>т,</w:t>
      </w:r>
      <w:r w:rsidRPr="007C5EC8">
        <w:rPr>
          <w:spacing w:val="1"/>
        </w:rPr>
        <w:t xml:space="preserve"> ц</w:t>
      </w:r>
      <w:r w:rsidRPr="007C5EC8">
        <w:t>в</w:t>
      </w:r>
      <w:r w:rsidRPr="007C5EC8">
        <w:rPr>
          <w:spacing w:val="-1"/>
        </w:rPr>
        <w:t>е</w:t>
      </w:r>
      <w:r w:rsidRPr="007C5EC8">
        <w:t>т,</w:t>
      </w:r>
      <w:r w:rsidRPr="007C5EC8">
        <w:rPr>
          <w:spacing w:val="9"/>
        </w:rPr>
        <w:t xml:space="preserve"> </w:t>
      </w:r>
      <w:r w:rsidRPr="007C5EC8">
        <w:t>р</w:t>
      </w:r>
      <w:r w:rsidRPr="007C5EC8">
        <w:rPr>
          <w:spacing w:val="-1"/>
        </w:rPr>
        <w:t>а</w:t>
      </w:r>
      <w:r w:rsidRPr="007C5EC8">
        <w:rPr>
          <w:spacing w:val="1"/>
        </w:rPr>
        <w:t>з</w:t>
      </w:r>
      <w:r w:rsidRPr="007C5EC8">
        <w:rPr>
          <w:spacing w:val="-1"/>
        </w:rPr>
        <w:t>ме</w:t>
      </w:r>
      <w:r w:rsidRPr="007C5EC8">
        <w:t>р,</w:t>
      </w:r>
      <w:r w:rsidRPr="007C5EC8">
        <w:rPr>
          <w:spacing w:val="1"/>
        </w:rPr>
        <w:t xml:space="preserve"> </w:t>
      </w:r>
      <w:r w:rsidRPr="007C5EC8">
        <w:rPr>
          <w:spacing w:val="2"/>
        </w:rPr>
        <w:t>х</w:t>
      </w:r>
      <w:r w:rsidRPr="007C5EC8">
        <w:rPr>
          <w:spacing w:val="-1"/>
        </w:rPr>
        <w:t>а</w:t>
      </w:r>
      <w:r w:rsidRPr="007C5EC8">
        <w:t>р</w:t>
      </w:r>
      <w:r w:rsidRPr="007C5EC8">
        <w:rPr>
          <w:spacing w:val="-1"/>
        </w:rPr>
        <w:t>а</w:t>
      </w:r>
      <w:r w:rsidRPr="007C5EC8">
        <w:rPr>
          <w:spacing w:val="1"/>
        </w:rPr>
        <w:t>к</w:t>
      </w:r>
      <w:r w:rsidRPr="007C5EC8">
        <w:t xml:space="preserve">тер, </w:t>
      </w:r>
      <w:r w:rsidRPr="007C5EC8">
        <w:rPr>
          <w:spacing w:val="-1"/>
        </w:rPr>
        <w:t>ч</w:t>
      </w:r>
      <w:r w:rsidRPr="007C5EC8">
        <w:t>то</w:t>
      </w:r>
      <w:r w:rsidRPr="007C5EC8">
        <w:rPr>
          <w:spacing w:val="3"/>
        </w:rPr>
        <w:t xml:space="preserve"> </w:t>
      </w:r>
      <w:r w:rsidRPr="007C5EC8">
        <w:rPr>
          <w:spacing w:val="-5"/>
        </w:rPr>
        <w:t>у</w:t>
      </w:r>
      <w:r w:rsidRPr="007C5EC8">
        <w:rPr>
          <w:spacing w:val="1"/>
        </w:rPr>
        <w:t>м</w:t>
      </w:r>
      <w:r w:rsidRPr="007C5EC8">
        <w:rPr>
          <w:spacing w:val="-1"/>
        </w:rPr>
        <w:t>ее</w:t>
      </w:r>
      <w:r w:rsidRPr="007C5EC8">
        <w:t xml:space="preserve">т </w:t>
      </w:r>
      <w:r w:rsidRPr="007C5EC8">
        <w:rPr>
          <w:spacing w:val="1"/>
        </w:rPr>
        <w:t>д</w:t>
      </w:r>
      <w:r w:rsidRPr="007C5EC8">
        <w:rPr>
          <w:spacing w:val="-1"/>
        </w:rPr>
        <w:t>е</w:t>
      </w:r>
      <w:r w:rsidRPr="007C5EC8">
        <w:t>л</w:t>
      </w:r>
      <w:r w:rsidRPr="007C5EC8">
        <w:rPr>
          <w:spacing w:val="-1"/>
        </w:rPr>
        <w:t>а</w:t>
      </w:r>
      <w:r w:rsidRPr="007C5EC8">
        <w:t>т</w:t>
      </w:r>
      <w:r w:rsidRPr="007C5EC8">
        <w:rPr>
          <w:spacing w:val="1"/>
        </w:rPr>
        <w:t>ь</w:t>
      </w:r>
      <w:r w:rsidRPr="007C5EC8">
        <w:t>.</w:t>
      </w:r>
      <w:proofErr w:type="gramEnd"/>
    </w:p>
    <w:p w:rsidR="00CF0B8D" w:rsidRPr="007C5EC8" w:rsidRDefault="00CF0B8D" w:rsidP="00CF0B8D">
      <w:pPr>
        <w:ind w:right="73" w:firstLine="567"/>
        <w:jc w:val="both"/>
      </w:pPr>
      <w:r w:rsidRPr="007C5EC8">
        <w:t>Моя</w:t>
      </w:r>
      <w:r w:rsidRPr="007C5EC8">
        <w:rPr>
          <w:spacing w:val="2"/>
        </w:rPr>
        <w:t xml:space="preserve"> </w:t>
      </w:r>
      <w:r w:rsidRPr="007C5EC8">
        <w:t>ш</w:t>
      </w:r>
      <w:r w:rsidRPr="007C5EC8">
        <w:rPr>
          <w:spacing w:val="1"/>
        </w:rPr>
        <w:t>к</w:t>
      </w:r>
      <w:r w:rsidRPr="007C5EC8">
        <w:t>ол</w:t>
      </w:r>
      <w:r w:rsidRPr="007C5EC8">
        <w:rPr>
          <w:spacing w:val="-1"/>
        </w:rPr>
        <w:t>а</w:t>
      </w:r>
      <w:r w:rsidRPr="007C5EC8">
        <w:t>.</w:t>
      </w:r>
      <w:r w:rsidRPr="007C5EC8">
        <w:rPr>
          <w:spacing w:val="2"/>
        </w:rPr>
        <w:t xml:space="preserve"> </w:t>
      </w:r>
      <w:r w:rsidRPr="007C5EC8">
        <w:t>Кл</w:t>
      </w:r>
      <w:r w:rsidRPr="007C5EC8">
        <w:rPr>
          <w:spacing w:val="-1"/>
        </w:rPr>
        <w:t>асс</w:t>
      </w:r>
      <w:r w:rsidRPr="007C5EC8">
        <w:rPr>
          <w:spacing w:val="1"/>
        </w:rPr>
        <w:t>н</w:t>
      </w:r>
      <w:r w:rsidRPr="007C5EC8">
        <w:rPr>
          <w:spacing w:val="-1"/>
        </w:rPr>
        <w:t>а</w:t>
      </w:r>
      <w:r w:rsidRPr="007C5EC8">
        <w:t>я</w:t>
      </w:r>
      <w:r w:rsidRPr="007C5EC8">
        <w:rPr>
          <w:spacing w:val="4"/>
        </w:rPr>
        <w:t xml:space="preserve"> </w:t>
      </w:r>
      <w:r w:rsidRPr="007C5EC8">
        <w:rPr>
          <w:spacing w:val="1"/>
        </w:rPr>
        <w:t>к</w:t>
      </w:r>
      <w:r w:rsidRPr="007C5EC8">
        <w:t>о</w:t>
      </w:r>
      <w:r w:rsidRPr="007C5EC8">
        <w:rPr>
          <w:spacing w:val="-1"/>
        </w:rPr>
        <w:t>м</w:t>
      </w:r>
      <w:r w:rsidRPr="007C5EC8">
        <w:rPr>
          <w:spacing w:val="1"/>
        </w:rPr>
        <w:t>н</w:t>
      </w:r>
      <w:r w:rsidRPr="007C5EC8">
        <w:rPr>
          <w:spacing w:val="-1"/>
        </w:rPr>
        <w:t>а</w:t>
      </w:r>
      <w:r w:rsidRPr="007C5EC8">
        <w:t>та,</w:t>
      </w:r>
      <w:r w:rsidRPr="007C5EC8">
        <w:rPr>
          <w:spacing w:val="4"/>
        </w:rPr>
        <w:t xml:space="preserve"> </w:t>
      </w:r>
      <w:r w:rsidRPr="007C5EC8">
        <w:rPr>
          <w:spacing w:val="-5"/>
        </w:rPr>
        <w:t>у</w:t>
      </w:r>
      <w:r w:rsidRPr="007C5EC8">
        <w:rPr>
          <w:spacing w:val="1"/>
        </w:rPr>
        <w:t>ч</w:t>
      </w:r>
      <w:r w:rsidRPr="007C5EC8">
        <w:rPr>
          <w:spacing w:val="-1"/>
        </w:rPr>
        <w:t>е</w:t>
      </w:r>
      <w:r w:rsidRPr="007C5EC8">
        <w:t>б</w:t>
      </w:r>
      <w:r w:rsidRPr="007C5EC8">
        <w:rPr>
          <w:spacing w:val="1"/>
        </w:rPr>
        <w:t>н</w:t>
      </w:r>
      <w:r w:rsidRPr="007C5EC8">
        <w:t xml:space="preserve">ые </w:t>
      </w:r>
      <w:r w:rsidRPr="007C5EC8">
        <w:rPr>
          <w:spacing w:val="1"/>
        </w:rPr>
        <w:t>п</w:t>
      </w:r>
      <w:r w:rsidRPr="007C5EC8">
        <w:t>р</w:t>
      </w:r>
      <w:r w:rsidRPr="007C5EC8">
        <w:rPr>
          <w:spacing w:val="-1"/>
        </w:rPr>
        <w:t>е</w:t>
      </w:r>
      <w:r w:rsidRPr="007C5EC8">
        <w:t>дм</w:t>
      </w:r>
      <w:r w:rsidRPr="007C5EC8">
        <w:rPr>
          <w:spacing w:val="-1"/>
        </w:rPr>
        <w:t>е</w:t>
      </w:r>
      <w:r w:rsidRPr="007C5EC8">
        <w:t>ты,</w:t>
      </w:r>
      <w:r w:rsidRPr="007C5EC8">
        <w:rPr>
          <w:spacing w:val="2"/>
        </w:rPr>
        <w:t xml:space="preserve"> </w:t>
      </w:r>
      <w:r w:rsidRPr="007C5EC8">
        <w:t>ш</w:t>
      </w:r>
      <w:r w:rsidRPr="007C5EC8">
        <w:rPr>
          <w:spacing w:val="1"/>
        </w:rPr>
        <w:t>к</w:t>
      </w:r>
      <w:r w:rsidRPr="007C5EC8">
        <w:t>ол</w:t>
      </w:r>
      <w:r w:rsidRPr="007C5EC8">
        <w:rPr>
          <w:spacing w:val="1"/>
        </w:rPr>
        <w:t>ьн</w:t>
      </w:r>
      <w:r w:rsidRPr="007C5EC8">
        <w:t xml:space="preserve">ые </w:t>
      </w:r>
      <w:r w:rsidRPr="007C5EC8">
        <w:rPr>
          <w:spacing w:val="1"/>
        </w:rPr>
        <w:t>п</w:t>
      </w:r>
      <w:r w:rsidRPr="007C5EC8">
        <w:t>р</w:t>
      </w:r>
      <w:r w:rsidRPr="007C5EC8">
        <w:rPr>
          <w:spacing w:val="1"/>
        </w:rPr>
        <w:t>ин</w:t>
      </w:r>
      <w:r w:rsidRPr="007C5EC8">
        <w:rPr>
          <w:spacing w:val="-1"/>
        </w:rPr>
        <w:t>а</w:t>
      </w:r>
      <w:r w:rsidRPr="007C5EC8">
        <w:t>дле</w:t>
      </w:r>
      <w:r w:rsidRPr="007C5EC8">
        <w:rPr>
          <w:spacing w:val="-1"/>
        </w:rPr>
        <w:t>ж</w:t>
      </w:r>
      <w:r w:rsidRPr="007C5EC8">
        <w:rPr>
          <w:spacing w:val="1"/>
        </w:rPr>
        <w:t>н</w:t>
      </w:r>
      <w:r w:rsidRPr="007C5EC8">
        <w:t>о</w:t>
      </w:r>
      <w:r w:rsidRPr="007C5EC8">
        <w:rPr>
          <w:spacing w:val="-1"/>
        </w:rPr>
        <w:t>с</w:t>
      </w:r>
      <w:r w:rsidRPr="007C5EC8">
        <w:t>ти. Уч</w:t>
      </w:r>
      <w:r w:rsidRPr="007C5EC8">
        <w:rPr>
          <w:spacing w:val="-1"/>
        </w:rPr>
        <w:t>е</w:t>
      </w:r>
      <w:r w:rsidRPr="007C5EC8">
        <w:t>б</w:t>
      </w:r>
      <w:r w:rsidRPr="007C5EC8">
        <w:rPr>
          <w:spacing w:val="1"/>
        </w:rPr>
        <w:t>н</w:t>
      </w:r>
      <w:r w:rsidRPr="007C5EC8">
        <w:t>ые</w:t>
      </w:r>
      <w:r w:rsidRPr="007C5EC8">
        <w:rPr>
          <w:spacing w:val="-1"/>
        </w:rPr>
        <w:t xml:space="preserve"> </w:t>
      </w:r>
      <w:r w:rsidRPr="007C5EC8">
        <w:rPr>
          <w:spacing w:val="1"/>
        </w:rPr>
        <w:t>з</w:t>
      </w:r>
      <w:r w:rsidRPr="007C5EC8">
        <w:rPr>
          <w:spacing w:val="-1"/>
        </w:rPr>
        <w:t>а</w:t>
      </w:r>
      <w:r w:rsidRPr="007C5EC8">
        <w:rPr>
          <w:spacing w:val="1"/>
        </w:rPr>
        <w:t>н</w:t>
      </w:r>
      <w:r w:rsidRPr="007C5EC8">
        <w:t>ят</w:t>
      </w:r>
      <w:r w:rsidRPr="007C5EC8">
        <w:rPr>
          <w:spacing w:val="2"/>
        </w:rPr>
        <w:t>и</w:t>
      </w:r>
      <w:r w:rsidRPr="007C5EC8">
        <w:t xml:space="preserve">я </w:t>
      </w:r>
      <w:r w:rsidRPr="007C5EC8">
        <w:rPr>
          <w:spacing w:val="1"/>
        </w:rPr>
        <w:t>н</w:t>
      </w:r>
      <w:r w:rsidRPr="007C5EC8">
        <w:t>а</w:t>
      </w:r>
      <w:r w:rsidRPr="007C5EC8">
        <w:rPr>
          <w:spacing w:val="1"/>
        </w:rPr>
        <w:t xml:space="preserve"> </w:t>
      </w:r>
      <w:r w:rsidRPr="007C5EC8">
        <w:rPr>
          <w:spacing w:val="-7"/>
        </w:rPr>
        <w:t>у</w:t>
      </w:r>
      <w:r w:rsidRPr="007C5EC8">
        <w:rPr>
          <w:spacing w:val="2"/>
        </w:rPr>
        <w:t>р</w:t>
      </w:r>
      <w:r w:rsidRPr="007C5EC8">
        <w:t>о</w:t>
      </w:r>
      <w:r w:rsidRPr="007C5EC8">
        <w:rPr>
          <w:spacing w:val="1"/>
        </w:rPr>
        <w:t>к</w:t>
      </w:r>
      <w:r w:rsidRPr="007C5EC8">
        <w:rPr>
          <w:spacing w:val="-1"/>
        </w:rPr>
        <w:t>а</w:t>
      </w:r>
      <w:r w:rsidRPr="007C5EC8">
        <w:rPr>
          <w:spacing w:val="2"/>
        </w:rPr>
        <w:t>х</w:t>
      </w:r>
      <w:r w:rsidRPr="007C5EC8">
        <w:t>.</w:t>
      </w:r>
    </w:p>
    <w:p w:rsidR="00CF0B8D" w:rsidRPr="007C5EC8" w:rsidRDefault="00CF0B8D" w:rsidP="00CF0B8D">
      <w:pPr>
        <w:ind w:right="79" w:firstLine="567"/>
        <w:jc w:val="both"/>
      </w:pPr>
      <w:r w:rsidRPr="007C5EC8">
        <w:t>М</w:t>
      </w:r>
      <w:r w:rsidRPr="007C5EC8">
        <w:rPr>
          <w:spacing w:val="1"/>
        </w:rPr>
        <w:t>и</w:t>
      </w:r>
      <w:r w:rsidRPr="007C5EC8">
        <w:t>р</w:t>
      </w:r>
      <w:r w:rsidRPr="007C5EC8">
        <w:rPr>
          <w:spacing w:val="3"/>
        </w:rPr>
        <w:t xml:space="preserve"> </w:t>
      </w:r>
      <w:r w:rsidRPr="007C5EC8">
        <w:t>вок</w:t>
      </w:r>
      <w:r w:rsidRPr="007C5EC8">
        <w:rPr>
          <w:spacing w:val="3"/>
        </w:rPr>
        <w:t>р</w:t>
      </w:r>
      <w:r w:rsidRPr="007C5EC8">
        <w:rPr>
          <w:spacing w:val="-7"/>
        </w:rPr>
        <w:t>у</w:t>
      </w:r>
      <w:r w:rsidRPr="007C5EC8">
        <w:t>г</w:t>
      </w:r>
      <w:r w:rsidRPr="007C5EC8">
        <w:rPr>
          <w:spacing w:val="3"/>
        </w:rPr>
        <w:t xml:space="preserve"> </w:t>
      </w:r>
      <w:r w:rsidRPr="007C5EC8">
        <w:rPr>
          <w:spacing w:val="1"/>
        </w:rPr>
        <w:t>м</w:t>
      </w:r>
      <w:r w:rsidRPr="007C5EC8">
        <w:rPr>
          <w:spacing w:val="-1"/>
        </w:rPr>
        <w:t>е</w:t>
      </w:r>
      <w:r w:rsidRPr="007C5EC8">
        <w:rPr>
          <w:spacing w:val="1"/>
        </w:rPr>
        <w:t>н</w:t>
      </w:r>
      <w:r w:rsidRPr="007C5EC8">
        <w:t>я.</w:t>
      </w:r>
      <w:r w:rsidRPr="007C5EC8">
        <w:rPr>
          <w:spacing w:val="3"/>
        </w:rPr>
        <w:t xml:space="preserve"> </w:t>
      </w:r>
      <w:r w:rsidRPr="007C5EC8">
        <w:t>Мой</w:t>
      </w:r>
      <w:r w:rsidRPr="007C5EC8">
        <w:rPr>
          <w:spacing w:val="2"/>
        </w:rPr>
        <w:t xml:space="preserve"> </w:t>
      </w:r>
      <w:r w:rsidRPr="007C5EC8">
        <w:t>дом/</w:t>
      </w:r>
      <w:r w:rsidRPr="007C5EC8">
        <w:rPr>
          <w:spacing w:val="1"/>
        </w:rPr>
        <w:t>к</w:t>
      </w:r>
      <w:r w:rsidRPr="007C5EC8">
        <w:t>в</w:t>
      </w:r>
      <w:r w:rsidRPr="007C5EC8">
        <w:rPr>
          <w:spacing w:val="-1"/>
        </w:rPr>
        <w:t>а</w:t>
      </w:r>
      <w:r w:rsidRPr="007C5EC8">
        <w:t>рт</w:t>
      </w:r>
      <w:r w:rsidRPr="007C5EC8">
        <w:rPr>
          <w:spacing w:val="2"/>
        </w:rPr>
        <w:t>и</w:t>
      </w:r>
      <w:r w:rsidRPr="007C5EC8">
        <w:t>р</w:t>
      </w:r>
      <w:r w:rsidRPr="007C5EC8">
        <w:rPr>
          <w:spacing w:val="-1"/>
        </w:rPr>
        <w:t>а</w:t>
      </w:r>
      <w:r w:rsidRPr="007C5EC8">
        <w:t>/</w:t>
      </w:r>
      <w:r w:rsidRPr="007C5EC8">
        <w:rPr>
          <w:spacing w:val="1"/>
        </w:rPr>
        <w:t>к</w:t>
      </w:r>
      <w:r w:rsidRPr="007C5EC8">
        <w:t>о</w:t>
      </w:r>
      <w:r w:rsidRPr="007C5EC8">
        <w:rPr>
          <w:spacing w:val="-1"/>
        </w:rPr>
        <w:t>м</w:t>
      </w:r>
      <w:r w:rsidRPr="007C5EC8">
        <w:rPr>
          <w:spacing w:val="1"/>
        </w:rPr>
        <w:t>н</w:t>
      </w:r>
      <w:r w:rsidRPr="007C5EC8">
        <w:rPr>
          <w:spacing w:val="-1"/>
        </w:rPr>
        <w:t>а</w:t>
      </w:r>
      <w:r w:rsidRPr="007C5EC8">
        <w:t xml:space="preserve">та: </w:t>
      </w:r>
      <w:r w:rsidRPr="007C5EC8">
        <w:rPr>
          <w:spacing w:val="1"/>
        </w:rPr>
        <w:t>н</w:t>
      </w:r>
      <w:r w:rsidRPr="007C5EC8">
        <w:rPr>
          <w:spacing w:val="-1"/>
        </w:rPr>
        <w:t>а</w:t>
      </w:r>
      <w:r w:rsidRPr="007C5EC8">
        <w:rPr>
          <w:spacing w:val="1"/>
        </w:rPr>
        <w:t>з</w:t>
      </w:r>
      <w:r w:rsidRPr="007C5EC8">
        <w:t>в</w:t>
      </w:r>
      <w:r w:rsidRPr="007C5EC8">
        <w:rPr>
          <w:spacing w:val="-1"/>
        </w:rPr>
        <w:t>а</w:t>
      </w:r>
      <w:r w:rsidRPr="007C5EC8">
        <w:rPr>
          <w:spacing w:val="1"/>
        </w:rPr>
        <w:t>ни</w:t>
      </w:r>
      <w:r w:rsidRPr="007C5EC8">
        <w:t xml:space="preserve">я </w:t>
      </w:r>
      <w:r w:rsidRPr="007C5EC8">
        <w:rPr>
          <w:spacing w:val="1"/>
        </w:rPr>
        <w:t>к</w:t>
      </w:r>
      <w:r w:rsidRPr="007C5EC8">
        <w:t>о</w:t>
      </w:r>
      <w:r w:rsidRPr="007C5EC8">
        <w:rPr>
          <w:spacing w:val="-1"/>
        </w:rPr>
        <w:t>м</w:t>
      </w:r>
      <w:r w:rsidRPr="007C5EC8">
        <w:rPr>
          <w:spacing w:val="1"/>
        </w:rPr>
        <w:t>н</w:t>
      </w:r>
      <w:r w:rsidRPr="007C5EC8">
        <w:rPr>
          <w:spacing w:val="-1"/>
        </w:rPr>
        <w:t>а</w:t>
      </w:r>
      <w:r w:rsidRPr="007C5EC8">
        <w:t>т,</w:t>
      </w:r>
      <w:r w:rsidRPr="007C5EC8">
        <w:rPr>
          <w:spacing w:val="3"/>
        </w:rPr>
        <w:t xml:space="preserve"> </w:t>
      </w:r>
      <w:r w:rsidRPr="007C5EC8">
        <w:rPr>
          <w:spacing w:val="-1"/>
        </w:rPr>
        <w:t>и</w:t>
      </w:r>
      <w:r w:rsidRPr="007C5EC8">
        <w:t>х</w:t>
      </w:r>
      <w:r w:rsidRPr="007C5EC8">
        <w:rPr>
          <w:spacing w:val="3"/>
        </w:rPr>
        <w:t xml:space="preserve"> </w:t>
      </w:r>
      <w:r w:rsidRPr="007C5EC8">
        <w:rPr>
          <w:spacing w:val="-2"/>
        </w:rPr>
        <w:t>р</w:t>
      </w:r>
      <w:r w:rsidRPr="007C5EC8">
        <w:rPr>
          <w:spacing w:val="-1"/>
        </w:rPr>
        <w:t>а</w:t>
      </w:r>
      <w:r w:rsidRPr="007C5EC8">
        <w:rPr>
          <w:spacing w:val="1"/>
        </w:rPr>
        <w:t>з</w:t>
      </w:r>
      <w:r w:rsidRPr="007C5EC8">
        <w:rPr>
          <w:spacing w:val="-1"/>
        </w:rPr>
        <w:t>ме</w:t>
      </w:r>
      <w:r w:rsidRPr="007C5EC8">
        <w:t>р,</w:t>
      </w:r>
      <w:r w:rsidRPr="007C5EC8">
        <w:rPr>
          <w:spacing w:val="3"/>
        </w:rPr>
        <w:t xml:space="preserve"> </w:t>
      </w:r>
      <w:r w:rsidRPr="007C5EC8">
        <w:rPr>
          <w:spacing w:val="1"/>
        </w:rPr>
        <w:t>п</w:t>
      </w:r>
      <w:r w:rsidRPr="007C5EC8">
        <w:t>р</w:t>
      </w:r>
      <w:r w:rsidRPr="007C5EC8">
        <w:rPr>
          <w:spacing w:val="-1"/>
        </w:rPr>
        <w:t>е</w:t>
      </w:r>
      <w:r w:rsidRPr="007C5EC8">
        <w:t>дм</w:t>
      </w:r>
      <w:r w:rsidRPr="007C5EC8">
        <w:rPr>
          <w:spacing w:val="-1"/>
        </w:rPr>
        <w:t>е</w:t>
      </w:r>
      <w:r w:rsidRPr="007C5EC8">
        <w:t xml:space="preserve">ты </w:t>
      </w:r>
      <w:r w:rsidRPr="007C5EC8">
        <w:rPr>
          <w:spacing w:val="-1"/>
        </w:rPr>
        <w:t>ме</w:t>
      </w:r>
      <w:r w:rsidRPr="007C5EC8">
        <w:t>б</w:t>
      </w:r>
      <w:r w:rsidRPr="007C5EC8">
        <w:rPr>
          <w:spacing w:val="-1"/>
        </w:rPr>
        <w:t>е</w:t>
      </w:r>
      <w:r w:rsidRPr="007C5EC8">
        <w:t>ли</w:t>
      </w:r>
      <w:r w:rsidRPr="007C5EC8">
        <w:rPr>
          <w:spacing w:val="1"/>
        </w:rPr>
        <w:t xml:space="preserve"> </w:t>
      </w:r>
      <w:r w:rsidRPr="007C5EC8">
        <w:t>и</w:t>
      </w:r>
      <w:r w:rsidRPr="007C5EC8">
        <w:rPr>
          <w:spacing w:val="1"/>
        </w:rPr>
        <w:t xml:space="preserve"> ин</w:t>
      </w:r>
      <w:r w:rsidRPr="007C5EC8">
        <w:t>терьер</w:t>
      </w:r>
      <w:r w:rsidRPr="007C5EC8">
        <w:rPr>
          <w:spacing w:val="-1"/>
        </w:rPr>
        <w:t>а</w:t>
      </w:r>
      <w:r w:rsidRPr="007C5EC8">
        <w:t>. Природ</w:t>
      </w:r>
      <w:r w:rsidRPr="007C5EC8">
        <w:rPr>
          <w:spacing w:val="-1"/>
        </w:rPr>
        <w:t>а</w:t>
      </w:r>
      <w:r w:rsidRPr="007C5EC8">
        <w:t>.</w:t>
      </w:r>
    </w:p>
    <w:p w:rsidR="00CF0B8D" w:rsidRPr="007C5EC8" w:rsidRDefault="00CF0B8D" w:rsidP="00CF0B8D">
      <w:pPr>
        <w:ind w:right="2777" w:firstLine="567"/>
        <w:jc w:val="both"/>
      </w:pPr>
      <w:r w:rsidRPr="007C5EC8">
        <w:t>Ди</w:t>
      </w:r>
      <w:r w:rsidRPr="007C5EC8">
        <w:rPr>
          <w:spacing w:val="1"/>
        </w:rPr>
        <w:t>ки</w:t>
      </w:r>
      <w:r w:rsidRPr="007C5EC8">
        <w:t>е</w:t>
      </w:r>
      <w:r w:rsidRPr="007C5EC8">
        <w:rPr>
          <w:spacing w:val="-1"/>
        </w:rPr>
        <w:t xml:space="preserve"> </w:t>
      </w:r>
      <w:r w:rsidRPr="007C5EC8">
        <w:t>и</w:t>
      </w:r>
      <w:r w:rsidRPr="007C5EC8">
        <w:rPr>
          <w:spacing w:val="1"/>
        </w:rPr>
        <w:t xml:space="preserve"> </w:t>
      </w:r>
      <w:r w:rsidRPr="007C5EC8">
        <w:t>до</w:t>
      </w:r>
      <w:r w:rsidRPr="007C5EC8">
        <w:rPr>
          <w:spacing w:val="1"/>
        </w:rPr>
        <w:t>м</w:t>
      </w:r>
      <w:r w:rsidRPr="007C5EC8">
        <w:rPr>
          <w:spacing w:val="-1"/>
        </w:rPr>
        <w:t>а</w:t>
      </w:r>
      <w:r w:rsidRPr="007C5EC8">
        <w:t>ш</w:t>
      </w:r>
      <w:r w:rsidRPr="007C5EC8">
        <w:rPr>
          <w:spacing w:val="-1"/>
        </w:rPr>
        <w:t>н</w:t>
      </w:r>
      <w:r w:rsidRPr="007C5EC8">
        <w:rPr>
          <w:spacing w:val="1"/>
        </w:rPr>
        <w:t>и</w:t>
      </w:r>
      <w:r w:rsidRPr="007C5EC8">
        <w:t>е</w:t>
      </w:r>
      <w:r w:rsidRPr="007C5EC8">
        <w:rPr>
          <w:spacing w:val="-1"/>
        </w:rPr>
        <w:t xml:space="preserve"> </w:t>
      </w:r>
      <w:r w:rsidRPr="007C5EC8">
        <w:t>ж</w:t>
      </w:r>
      <w:r w:rsidRPr="007C5EC8">
        <w:rPr>
          <w:spacing w:val="1"/>
        </w:rPr>
        <w:t>и</w:t>
      </w:r>
      <w:r w:rsidRPr="007C5EC8">
        <w:t>вот</w:t>
      </w:r>
      <w:r w:rsidRPr="007C5EC8">
        <w:rPr>
          <w:spacing w:val="1"/>
        </w:rPr>
        <w:t>н</w:t>
      </w:r>
      <w:r w:rsidRPr="007C5EC8">
        <w:t>ы</w:t>
      </w:r>
      <w:r w:rsidRPr="007C5EC8">
        <w:rPr>
          <w:spacing w:val="-1"/>
        </w:rPr>
        <w:t>е</w:t>
      </w:r>
      <w:r w:rsidRPr="007C5EC8">
        <w:t>.</w:t>
      </w:r>
      <w:r w:rsidRPr="007C5EC8">
        <w:rPr>
          <w:spacing w:val="1"/>
        </w:rPr>
        <w:t xml:space="preserve"> </w:t>
      </w:r>
      <w:r w:rsidRPr="007C5EC8">
        <w:t>Л</w:t>
      </w:r>
      <w:r w:rsidRPr="007C5EC8">
        <w:rPr>
          <w:spacing w:val="1"/>
        </w:rPr>
        <w:t>ю</w:t>
      </w:r>
      <w:r w:rsidRPr="007C5EC8">
        <w:t>б</w:t>
      </w:r>
      <w:r w:rsidRPr="007C5EC8">
        <w:rPr>
          <w:spacing w:val="1"/>
        </w:rPr>
        <w:t>и</w:t>
      </w:r>
      <w:r w:rsidRPr="007C5EC8">
        <w:rPr>
          <w:spacing w:val="-1"/>
        </w:rPr>
        <w:t>м</w:t>
      </w:r>
      <w:r w:rsidRPr="007C5EC8">
        <w:t>ое</w:t>
      </w:r>
      <w:r w:rsidRPr="007C5EC8">
        <w:rPr>
          <w:spacing w:val="-1"/>
        </w:rPr>
        <w:t xml:space="preserve"> </w:t>
      </w:r>
      <w:r w:rsidRPr="007C5EC8">
        <w:t>вр</w:t>
      </w:r>
      <w:r w:rsidRPr="007C5EC8">
        <w:rPr>
          <w:spacing w:val="-1"/>
        </w:rPr>
        <w:t>ем</w:t>
      </w:r>
      <w:r w:rsidRPr="007C5EC8">
        <w:t xml:space="preserve">я года. </w:t>
      </w:r>
      <w:r w:rsidRPr="007C5EC8">
        <w:rPr>
          <w:spacing w:val="-1"/>
        </w:rPr>
        <w:t>П</w:t>
      </w:r>
      <w:r w:rsidRPr="007C5EC8">
        <w:t>огод</w:t>
      </w:r>
      <w:r w:rsidRPr="007C5EC8">
        <w:rPr>
          <w:spacing w:val="-1"/>
        </w:rPr>
        <w:t>а</w:t>
      </w:r>
      <w:r w:rsidRPr="007C5EC8">
        <w:t xml:space="preserve">. </w:t>
      </w:r>
      <w:r w:rsidRPr="007C5EC8">
        <w:rPr>
          <w:spacing w:val="1"/>
        </w:rPr>
        <w:t>Р</w:t>
      </w:r>
      <w:r w:rsidRPr="007C5EC8">
        <w:t>од</w:t>
      </w:r>
      <w:r w:rsidRPr="007C5EC8">
        <w:rPr>
          <w:spacing w:val="1"/>
        </w:rPr>
        <w:t>н</w:t>
      </w:r>
      <w:r w:rsidRPr="007C5EC8">
        <w:rPr>
          <w:spacing w:val="-1"/>
        </w:rPr>
        <w:t>а</w:t>
      </w:r>
      <w:r w:rsidRPr="007C5EC8">
        <w:t xml:space="preserve">я </w:t>
      </w:r>
      <w:r w:rsidRPr="007C5EC8">
        <w:rPr>
          <w:spacing w:val="-1"/>
        </w:rPr>
        <w:t>с</w:t>
      </w:r>
      <w:r w:rsidRPr="007C5EC8">
        <w:t>тра</w:t>
      </w:r>
      <w:r w:rsidRPr="007C5EC8">
        <w:rPr>
          <w:spacing w:val="1"/>
        </w:rPr>
        <w:t>н</w:t>
      </w:r>
      <w:r w:rsidRPr="007C5EC8">
        <w:rPr>
          <w:spacing w:val="-1"/>
        </w:rPr>
        <w:t>а</w:t>
      </w:r>
      <w:r w:rsidRPr="007C5EC8">
        <w:t>, род</w:t>
      </w:r>
      <w:r w:rsidRPr="007C5EC8">
        <w:rPr>
          <w:spacing w:val="1"/>
        </w:rPr>
        <w:t>н</w:t>
      </w:r>
      <w:r w:rsidRPr="007C5EC8">
        <w:rPr>
          <w:spacing w:val="-1"/>
        </w:rPr>
        <w:t>а</w:t>
      </w:r>
      <w:r w:rsidRPr="007C5EC8">
        <w:t>я р</w:t>
      </w:r>
      <w:r w:rsidRPr="007C5EC8">
        <w:rPr>
          <w:spacing w:val="-1"/>
        </w:rPr>
        <w:t>ес</w:t>
      </w:r>
      <w:r w:rsidRPr="007C5EC8">
        <w:rPr>
          <w:spacing w:val="3"/>
        </w:rPr>
        <w:t>п</w:t>
      </w:r>
      <w:r w:rsidRPr="007C5EC8">
        <w:rPr>
          <w:spacing w:val="-5"/>
        </w:rPr>
        <w:t>у</w:t>
      </w:r>
      <w:r w:rsidRPr="007C5EC8">
        <w:t>бл</w:t>
      </w:r>
      <w:r w:rsidRPr="007C5EC8">
        <w:rPr>
          <w:spacing w:val="1"/>
        </w:rPr>
        <w:t>ик</w:t>
      </w:r>
      <w:r w:rsidRPr="007C5EC8">
        <w:rPr>
          <w:spacing w:val="-1"/>
        </w:rPr>
        <w:t>а</w:t>
      </w:r>
      <w:r w:rsidRPr="007C5EC8">
        <w:t>.</w:t>
      </w:r>
    </w:p>
    <w:p w:rsidR="00CF0B8D" w:rsidRPr="007C5EC8" w:rsidRDefault="00CF0B8D" w:rsidP="00CF0B8D">
      <w:pPr>
        <w:ind w:right="73" w:firstLine="567"/>
        <w:jc w:val="both"/>
      </w:pPr>
      <w:proofErr w:type="gramStart"/>
      <w:r w:rsidRPr="007C5EC8">
        <w:t>Общ</w:t>
      </w:r>
      <w:r w:rsidRPr="007C5EC8">
        <w:rPr>
          <w:spacing w:val="1"/>
        </w:rPr>
        <w:t>и</w:t>
      </w:r>
      <w:r w:rsidRPr="007C5EC8">
        <w:t>е</w:t>
      </w:r>
      <w:r w:rsidRPr="007C5EC8">
        <w:rPr>
          <w:spacing w:val="1"/>
        </w:rPr>
        <w:t xml:space="preserve"> </w:t>
      </w:r>
      <w:r w:rsidRPr="007C5EC8">
        <w:rPr>
          <w:spacing w:val="-1"/>
        </w:rPr>
        <w:t>с</w:t>
      </w:r>
      <w:r w:rsidRPr="007C5EC8">
        <w:t>в</w:t>
      </w:r>
      <w:r w:rsidRPr="007C5EC8">
        <w:rPr>
          <w:spacing w:val="-1"/>
        </w:rPr>
        <w:t>е</w:t>
      </w:r>
      <w:r w:rsidRPr="007C5EC8">
        <w:t>д</w:t>
      </w:r>
      <w:r w:rsidRPr="007C5EC8">
        <w:rPr>
          <w:spacing w:val="-1"/>
        </w:rPr>
        <w:t>е</w:t>
      </w:r>
      <w:r w:rsidRPr="007C5EC8">
        <w:rPr>
          <w:spacing w:val="1"/>
        </w:rPr>
        <w:t>ни</w:t>
      </w:r>
      <w:r w:rsidRPr="007C5EC8">
        <w:t>я:</w:t>
      </w:r>
      <w:r w:rsidRPr="007C5EC8">
        <w:rPr>
          <w:spacing w:val="2"/>
        </w:rPr>
        <w:t xml:space="preserve"> </w:t>
      </w:r>
      <w:r w:rsidRPr="007C5EC8">
        <w:t>р</w:t>
      </w:r>
      <w:r w:rsidRPr="007C5EC8">
        <w:rPr>
          <w:spacing w:val="-1"/>
        </w:rPr>
        <w:t>ес</w:t>
      </w:r>
      <w:r w:rsidRPr="007C5EC8">
        <w:rPr>
          <w:spacing w:val="3"/>
        </w:rPr>
        <w:t>п</w:t>
      </w:r>
      <w:r w:rsidRPr="007C5EC8">
        <w:rPr>
          <w:spacing w:val="-5"/>
        </w:rPr>
        <w:t>у</w:t>
      </w:r>
      <w:r w:rsidRPr="007C5EC8">
        <w:t>бл</w:t>
      </w:r>
      <w:r w:rsidRPr="007C5EC8">
        <w:rPr>
          <w:spacing w:val="1"/>
        </w:rPr>
        <w:t>ик</w:t>
      </w:r>
      <w:r w:rsidRPr="007C5EC8">
        <w:rPr>
          <w:spacing w:val="-1"/>
        </w:rPr>
        <w:t>а</w:t>
      </w:r>
      <w:r w:rsidRPr="007C5EC8">
        <w:t>,</w:t>
      </w:r>
      <w:r w:rsidRPr="007C5EC8">
        <w:rPr>
          <w:spacing w:val="2"/>
        </w:rPr>
        <w:t xml:space="preserve"> </w:t>
      </w:r>
      <w:r w:rsidRPr="007C5EC8">
        <w:rPr>
          <w:spacing w:val="-1"/>
        </w:rPr>
        <w:t>с</w:t>
      </w:r>
      <w:r w:rsidRPr="007C5EC8">
        <w:t>то</w:t>
      </w:r>
      <w:r w:rsidRPr="007C5EC8">
        <w:rPr>
          <w:spacing w:val="1"/>
        </w:rPr>
        <w:t>лиц</w:t>
      </w:r>
      <w:r w:rsidRPr="007C5EC8">
        <w:rPr>
          <w:spacing w:val="-1"/>
        </w:rPr>
        <w:t>а</w:t>
      </w:r>
      <w:r w:rsidRPr="007C5EC8">
        <w:t xml:space="preserve">, </w:t>
      </w:r>
      <w:r w:rsidRPr="007C5EC8">
        <w:rPr>
          <w:spacing w:val="1"/>
        </w:rPr>
        <w:t>п</w:t>
      </w:r>
      <w:r w:rsidRPr="007C5EC8">
        <w:rPr>
          <w:spacing w:val="-1"/>
        </w:rPr>
        <w:t>ам</w:t>
      </w:r>
      <w:r w:rsidRPr="007C5EC8">
        <w:t>ят</w:t>
      </w:r>
      <w:r w:rsidRPr="007C5EC8">
        <w:rPr>
          <w:spacing w:val="2"/>
        </w:rPr>
        <w:t>н</w:t>
      </w:r>
      <w:r w:rsidRPr="007C5EC8">
        <w:t>ые</w:t>
      </w:r>
      <w:r w:rsidRPr="007C5EC8">
        <w:rPr>
          <w:spacing w:val="1"/>
        </w:rPr>
        <w:t xml:space="preserve"> </w:t>
      </w:r>
      <w:r w:rsidRPr="007C5EC8">
        <w:rPr>
          <w:spacing w:val="-1"/>
        </w:rPr>
        <w:t>мес</w:t>
      </w:r>
      <w:r w:rsidRPr="007C5EC8">
        <w:t>та,</w:t>
      </w:r>
      <w:r w:rsidRPr="007C5EC8">
        <w:rPr>
          <w:spacing w:val="2"/>
        </w:rPr>
        <w:t xml:space="preserve"> </w:t>
      </w:r>
      <w:r w:rsidRPr="007C5EC8">
        <w:rPr>
          <w:spacing w:val="1"/>
        </w:rPr>
        <w:t>зн</w:t>
      </w:r>
      <w:r w:rsidRPr="007C5EC8">
        <w:rPr>
          <w:spacing w:val="-1"/>
        </w:rPr>
        <w:t>аме</w:t>
      </w:r>
      <w:r w:rsidRPr="007C5EC8">
        <w:rPr>
          <w:spacing w:val="1"/>
        </w:rPr>
        <w:t>ни</w:t>
      </w:r>
      <w:r w:rsidRPr="007C5EC8">
        <w:t>тые</w:t>
      </w:r>
      <w:r w:rsidRPr="007C5EC8">
        <w:rPr>
          <w:spacing w:val="1"/>
        </w:rPr>
        <w:t xml:space="preserve"> </w:t>
      </w:r>
      <w:r w:rsidRPr="007C5EC8">
        <w:t>л</w:t>
      </w:r>
      <w:r w:rsidRPr="007C5EC8">
        <w:rPr>
          <w:spacing w:val="1"/>
        </w:rPr>
        <w:t>ю</w:t>
      </w:r>
      <w:r w:rsidRPr="007C5EC8">
        <w:t>д</w:t>
      </w:r>
      <w:r w:rsidRPr="007C5EC8">
        <w:rPr>
          <w:spacing w:val="-1"/>
        </w:rPr>
        <w:t>и</w:t>
      </w:r>
      <w:r w:rsidRPr="007C5EC8">
        <w:t xml:space="preserve">, </w:t>
      </w:r>
      <w:r w:rsidRPr="007C5EC8">
        <w:rPr>
          <w:spacing w:val="1"/>
        </w:rPr>
        <w:t>н</w:t>
      </w:r>
      <w:r w:rsidRPr="007C5EC8">
        <w:rPr>
          <w:spacing w:val="-1"/>
        </w:rPr>
        <w:t>а</w:t>
      </w:r>
      <w:r w:rsidRPr="007C5EC8">
        <w:rPr>
          <w:spacing w:val="1"/>
        </w:rPr>
        <w:t>ци</w:t>
      </w:r>
      <w:r w:rsidRPr="007C5EC8">
        <w:rPr>
          <w:spacing w:val="-2"/>
        </w:rPr>
        <w:t>о</w:t>
      </w:r>
      <w:r w:rsidRPr="007C5EC8">
        <w:rPr>
          <w:spacing w:val="1"/>
        </w:rPr>
        <w:t>н</w:t>
      </w:r>
      <w:r w:rsidRPr="007C5EC8">
        <w:rPr>
          <w:spacing w:val="-1"/>
        </w:rPr>
        <w:t>а</w:t>
      </w:r>
      <w:r w:rsidRPr="007C5EC8">
        <w:t>л</w:t>
      </w:r>
      <w:r w:rsidRPr="007C5EC8">
        <w:rPr>
          <w:spacing w:val="1"/>
        </w:rPr>
        <w:t>ьн</w:t>
      </w:r>
      <w:r w:rsidRPr="007C5EC8">
        <w:t>ые</w:t>
      </w:r>
      <w:r w:rsidRPr="007C5EC8">
        <w:rPr>
          <w:spacing w:val="24"/>
        </w:rPr>
        <w:t xml:space="preserve"> </w:t>
      </w:r>
      <w:r w:rsidRPr="007C5EC8">
        <w:t>г</w:t>
      </w:r>
      <w:r w:rsidRPr="007C5EC8">
        <w:rPr>
          <w:spacing w:val="-1"/>
        </w:rPr>
        <w:t>е</w:t>
      </w:r>
      <w:r w:rsidRPr="007C5EC8">
        <w:t>ро</w:t>
      </w:r>
      <w:r w:rsidRPr="007C5EC8">
        <w:rPr>
          <w:spacing w:val="1"/>
        </w:rPr>
        <w:t>и</w:t>
      </w:r>
      <w:r w:rsidRPr="007C5EC8">
        <w:t>,</w:t>
      </w:r>
      <w:r w:rsidRPr="007C5EC8">
        <w:rPr>
          <w:spacing w:val="25"/>
        </w:rPr>
        <w:t xml:space="preserve"> </w:t>
      </w:r>
      <w:r w:rsidRPr="007C5EC8">
        <w:rPr>
          <w:spacing w:val="1"/>
        </w:rPr>
        <w:t>п</w:t>
      </w:r>
      <w:r w:rsidRPr="007C5EC8">
        <w:t>р</w:t>
      </w:r>
      <w:r w:rsidRPr="007C5EC8">
        <w:rPr>
          <w:spacing w:val="1"/>
        </w:rPr>
        <w:t>и</w:t>
      </w:r>
      <w:r w:rsidRPr="007C5EC8">
        <w:t>род</w:t>
      </w:r>
      <w:r w:rsidRPr="007C5EC8">
        <w:rPr>
          <w:spacing w:val="1"/>
        </w:rPr>
        <w:t>н</w:t>
      </w:r>
      <w:r w:rsidRPr="007C5EC8">
        <w:t>ые</w:t>
      </w:r>
      <w:r w:rsidRPr="007C5EC8">
        <w:rPr>
          <w:spacing w:val="24"/>
        </w:rPr>
        <w:t xml:space="preserve"> </w:t>
      </w:r>
      <w:r w:rsidRPr="007C5EC8">
        <w:t>бог</w:t>
      </w:r>
      <w:r w:rsidRPr="007C5EC8">
        <w:rPr>
          <w:spacing w:val="-1"/>
        </w:rPr>
        <w:t>а</w:t>
      </w:r>
      <w:r w:rsidRPr="007C5EC8">
        <w:t>тств</w:t>
      </w:r>
      <w:r w:rsidRPr="007C5EC8">
        <w:rPr>
          <w:spacing w:val="-1"/>
        </w:rPr>
        <w:t>а</w:t>
      </w:r>
      <w:r w:rsidRPr="007C5EC8">
        <w:t>,</w:t>
      </w:r>
      <w:r w:rsidRPr="007C5EC8">
        <w:rPr>
          <w:spacing w:val="25"/>
        </w:rPr>
        <w:t xml:space="preserve"> </w:t>
      </w:r>
      <w:r w:rsidRPr="007C5EC8">
        <w:rPr>
          <w:spacing w:val="3"/>
        </w:rPr>
        <w:t>н</w:t>
      </w:r>
      <w:r w:rsidRPr="007C5EC8">
        <w:rPr>
          <w:spacing w:val="-1"/>
        </w:rPr>
        <w:t>а</w:t>
      </w:r>
      <w:r w:rsidRPr="007C5EC8">
        <w:rPr>
          <w:spacing w:val="1"/>
        </w:rPr>
        <w:t>ци</w:t>
      </w:r>
      <w:r w:rsidRPr="007C5EC8">
        <w:t>о</w:t>
      </w:r>
      <w:r w:rsidRPr="007C5EC8">
        <w:rPr>
          <w:spacing w:val="1"/>
        </w:rPr>
        <w:t>н</w:t>
      </w:r>
      <w:r w:rsidRPr="007C5EC8">
        <w:rPr>
          <w:spacing w:val="-1"/>
        </w:rPr>
        <w:t>а</w:t>
      </w:r>
      <w:r w:rsidRPr="007C5EC8">
        <w:t>л</w:t>
      </w:r>
      <w:r w:rsidRPr="007C5EC8">
        <w:rPr>
          <w:spacing w:val="-1"/>
        </w:rPr>
        <w:t>ь</w:t>
      </w:r>
      <w:r w:rsidRPr="007C5EC8">
        <w:rPr>
          <w:spacing w:val="1"/>
        </w:rPr>
        <w:t>н</w:t>
      </w:r>
      <w:r w:rsidRPr="007C5EC8">
        <w:t>ые</w:t>
      </w:r>
      <w:r w:rsidRPr="007C5EC8">
        <w:rPr>
          <w:spacing w:val="24"/>
        </w:rPr>
        <w:t xml:space="preserve"> </w:t>
      </w:r>
      <w:r w:rsidRPr="007C5EC8">
        <w:rPr>
          <w:spacing w:val="1"/>
        </w:rPr>
        <w:t>п</w:t>
      </w:r>
      <w:r w:rsidRPr="007C5EC8">
        <w:t>р</w:t>
      </w:r>
      <w:r w:rsidRPr="007C5EC8">
        <w:rPr>
          <w:spacing w:val="-1"/>
        </w:rPr>
        <w:t>а</w:t>
      </w:r>
      <w:r w:rsidRPr="007C5EC8">
        <w:rPr>
          <w:spacing w:val="1"/>
        </w:rPr>
        <w:t>з</w:t>
      </w:r>
      <w:r w:rsidRPr="007C5EC8">
        <w:t>д</w:t>
      </w:r>
      <w:r w:rsidRPr="007C5EC8">
        <w:rPr>
          <w:spacing w:val="1"/>
        </w:rPr>
        <w:t>н</w:t>
      </w:r>
      <w:r w:rsidRPr="007C5EC8">
        <w:rPr>
          <w:spacing w:val="-1"/>
        </w:rPr>
        <w:t>ик</w:t>
      </w:r>
      <w:r w:rsidRPr="007C5EC8">
        <w:t>и   (игры,</w:t>
      </w:r>
      <w:r w:rsidRPr="007C5EC8">
        <w:rPr>
          <w:spacing w:val="25"/>
        </w:rPr>
        <w:t xml:space="preserve"> </w:t>
      </w:r>
      <w:r w:rsidRPr="007C5EC8">
        <w:rPr>
          <w:spacing w:val="-1"/>
        </w:rPr>
        <w:t>с</w:t>
      </w:r>
      <w:r w:rsidRPr="007C5EC8">
        <w:t>т</w:t>
      </w:r>
      <w:r w:rsidRPr="007C5EC8">
        <w:rPr>
          <w:spacing w:val="2"/>
        </w:rPr>
        <w:t>их</w:t>
      </w:r>
      <w:r w:rsidRPr="007C5EC8">
        <w:rPr>
          <w:spacing w:val="1"/>
        </w:rPr>
        <w:t>и</w:t>
      </w:r>
      <w:r w:rsidRPr="007C5EC8">
        <w:t>,</w:t>
      </w:r>
      <w:r w:rsidRPr="007C5EC8">
        <w:rPr>
          <w:spacing w:val="25"/>
        </w:rPr>
        <w:t xml:space="preserve"> </w:t>
      </w:r>
      <w:r w:rsidRPr="007C5EC8">
        <w:rPr>
          <w:spacing w:val="1"/>
        </w:rPr>
        <w:t>п</w:t>
      </w:r>
      <w:r w:rsidRPr="007C5EC8">
        <w:rPr>
          <w:spacing w:val="-1"/>
        </w:rPr>
        <w:t>ес</w:t>
      </w:r>
      <w:r w:rsidRPr="007C5EC8">
        <w:rPr>
          <w:spacing w:val="1"/>
        </w:rPr>
        <w:t>н</w:t>
      </w:r>
      <w:r w:rsidRPr="007C5EC8">
        <w:rPr>
          <w:spacing w:val="-1"/>
        </w:rPr>
        <w:t>и</w:t>
      </w:r>
      <w:r w:rsidRPr="007C5EC8">
        <w:t xml:space="preserve">, </w:t>
      </w:r>
      <w:r w:rsidRPr="007C5EC8">
        <w:rPr>
          <w:spacing w:val="-1"/>
        </w:rPr>
        <w:t>с</w:t>
      </w:r>
      <w:r w:rsidRPr="007C5EC8">
        <w:rPr>
          <w:spacing w:val="1"/>
        </w:rPr>
        <w:t>к</w:t>
      </w:r>
      <w:r w:rsidRPr="007C5EC8">
        <w:rPr>
          <w:spacing w:val="-1"/>
        </w:rPr>
        <w:t>а</w:t>
      </w:r>
      <w:r w:rsidRPr="007C5EC8">
        <w:rPr>
          <w:spacing w:val="1"/>
        </w:rPr>
        <w:t>зки</w:t>
      </w:r>
      <w:r w:rsidRPr="007C5EC8">
        <w:t>).</w:t>
      </w:r>
      <w:proofErr w:type="gramEnd"/>
    </w:p>
    <w:p w:rsidR="00CF0B8D" w:rsidRPr="007C5EC8" w:rsidRDefault="00CF0B8D" w:rsidP="00CF0B8D">
      <w:pPr>
        <w:ind w:right="73" w:firstLine="567"/>
        <w:jc w:val="both"/>
      </w:pPr>
      <w:r w:rsidRPr="007C5EC8">
        <w:t>Н</w:t>
      </w:r>
      <w:r w:rsidRPr="007C5EC8">
        <w:rPr>
          <w:spacing w:val="-1"/>
        </w:rPr>
        <w:t>е</w:t>
      </w:r>
      <w:r w:rsidRPr="007C5EC8">
        <w:rPr>
          <w:spacing w:val="1"/>
        </w:rPr>
        <w:t>к</w:t>
      </w:r>
      <w:r w:rsidRPr="007C5EC8">
        <w:t>оторые фо</w:t>
      </w:r>
      <w:r w:rsidRPr="007C5EC8">
        <w:rPr>
          <w:spacing w:val="2"/>
        </w:rPr>
        <w:t>р</w:t>
      </w:r>
      <w:r w:rsidRPr="007C5EC8">
        <w:rPr>
          <w:spacing w:val="-1"/>
        </w:rPr>
        <w:t>м</w:t>
      </w:r>
      <w:r w:rsidRPr="007C5EC8">
        <w:t>ы</w:t>
      </w:r>
      <w:r w:rsidRPr="007C5EC8">
        <w:rPr>
          <w:spacing w:val="1"/>
        </w:rPr>
        <w:t xml:space="preserve"> </w:t>
      </w:r>
      <w:r w:rsidRPr="007C5EC8">
        <w:t>р</w:t>
      </w:r>
      <w:r w:rsidRPr="007C5EC8">
        <w:rPr>
          <w:spacing w:val="-1"/>
        </w:rPr>
        <w:t>е</w:t>
      </w:r>
      <w:r w:rsidRPr="007C5EC8">
        <w:rPr>
          <w:spacing w:val="1"/>
        </w:rPr>
        <w:t>ч</w:t>
      </w:r>
      <w:r w:rsidRPr="007C5EC8">
        <w:rPr>
          <w:spacing w:val="-1"/>
        </w:rPr>
        <w:t>е</w:t>
      </w:r>
      <w:r w:rsidRPr="007C5EC8">
        <w:t>вого</w:t>
      </w:r>
      <w:r w:rsidRPr="007C5EC8">
        <w:rPr>
          <w:spacing w:val="1"/>
        </w:rPr>
        <w:t xml:space="preserve"> </w:t>
      </w:r>
      <w:r w:rsidRPr="007C5EC8">
        <w:t>и</w:t>
      </w:r>
      <w:r w:rsidRPr="007C5EC8">
        <w:rPr>
          <w:spacing w:val="2"/>
        </w:rPr>
        <w:t xml:space="preserve"> </w:t>
      </w:r>
      <w:r w:rsidRPr="007C5EC8">
        <w:rPr>
          <w:spacing w:val="1"/>
        </w:rPr>
        <w:t>н</w:t>
      </w:r>
      <w:r w:rsidRPr="007C5EC8">
        <w:rPr>
          <w:spacing w:val="-1"/>
        </w:rPr>
        <w:t>е</w:t>
      </w:r>
      <w:r w:rsidRPr="007C5EC8">
        <w:t>р</w:t>
      </w:r>
      <w:r w:rsidRPr="007C5EC8">
        <w:rPr>
          <w:spacing w:val="-1"/>
        </w:rPr>
        <w:t>ече</w:t>
      </w:r>
      <w:r w:rsidRPr="007C5EC8">
        <w:t>вого</w:t>
      </w:r>
      <w:r w:rsidRPr="007C5EC8">
        <w:rPr>
          <w:spacing w:val="1"/>
        </w:rPr>
        <w:t xml:space="preserve"> </w:t>
      </w:r>
      <w:r w:rsidRPr="007C5EC8">
        <w:t>э</w:t>
      </w:r>
      <w:r w:rsidRPr="007C5EC8">
        <w:rPr>
          <w:spacing w:val="1"/>
        </w:rPr>
        <w:t>т</w:t>
      </w:r>
      <w:r w:rsidRPr="007C5EC8">
        <w:rPr>
          <w:spacing w:val="-1"/>
        </w:rPr>
        <w:t>и</w:t>
      </w:r>
      <w:r w:rsidRPr="007C5EC8">
        <w:rPr>
          <w:spacing w:val="1"/>
        </w:rPr>
        <w:t>к</w:t>
      </w:r>
      <w:r w:rsidRPr="007C5EC8">
        <w:rPr>
          <w:spacing w:val="-1"/>
        </w:rPr>
        <w:t>е</w:t>
      </w:r>
      <w:r w:rsidRPr="007C5EC8">
        <w:t>та</w:t>
      </w:r>
      <w:r w:rsidRPr="007C5EC8">
        <w:rPr>
          <w:spacing w:val="1"/>
        </w:rPr>
        <w:t xml:space="preserve"> и</w:t>
      </w:r>
      <w:r w:rsidRPr="007C5EC8">
        <w:rPr>
          <w:spacing w:val="3"/>
        </w:rPr>
        <w:t>з</w:t>
      </w:r>
      <w:r w:rsidRPr="007C5EC8">
        <w:rPr>
          <w:spacing w:val="-7"/>
        </w:rPr>
        <w:t>у</w:t>
      </w:r>
      <w:r w:rsidRPr="007C5EC8">
        <w:rPr>
          <w:spacing w:val="-1"/>
        </w:rPr>
        <w:t>ч</w:t>
      </w:r>
      <w:r w:rsidRPr="007C5EC8">
        <w:rPr>
          <w:spacing w:val="1"/>
        </w:rPr>
        <w:t>а</w:t>
      </w:r>
      <w:r w:rsidRPr="007C5EC8">
        <w:rPr>
          <w:spacing w:val="-1"/>
        </w:rPr>
        <w:t>ем</w:t>
      </w:r>
      <w:r w:rsidRPr="007C5EC8">
        <w:t>ого</w:t>
      </w:r>
      <w:r w:rsidRPr="007C5EC8">
        <w:rPr>
          <w:spacing w:val="1"/>
        </w:rPr>
        <w:t xml:space="preserve"> </w:t>
      </w:r>
      <w:r w:rsidRPr="007C5EC8">
        <w:t>я</w:t>
      </w:r>
      <w:r w:rsidRPr="007C5EC8">
        <w:rPr>
          <w:spacing w:val="1"/>
        </w:rPr>
        <w:t>з</w:t>
      </w:r>
      <w:r w:rsidRPr="007C5EC8">
        <w:t>ыка</w:t>
      </w:r>
      <w:r w:rsidRPr="007C5EC8">
        <w:rPr>
          <w:spacing w:val="1"/>
        </w:rPr>
        <w:t xml:space="preserve"> </w:t>
      </w:r>
      <w:r w:rsidRPr="007C5EC8">
        <w:t>в</w:t>
      </w:r>
      <w:r w:rsidRPr="007C5EC8">
        <w:rPr>
          <w:spacing w:val="1"/>
        </w:rPr>
        <w:t xml:space="preserve"> </w:t>
      </w:r>
      <w:r w:rsidRPr="007C5EC8">
        <w:t xml:space="preserve">ряде </w:t>
      </w:r>
      <w:r w:rsidRPr="007C5EC8">
        <w:rPr>
          <w:spacing w:val="-1"/>
        </w:rPr>
        <w:t>с</w:t>
      </w:r>
      <w:r w:rsidRPr="007C5EC8">
        <w:rPr>
          <w:spacing w:val="1"/>
        </w:rPr>
        <w:t>и</w:t>
      </w:r>
      <w:r w:rsidRPr="007C5EC8">
        <w:rPr>
          <w:spacing w:val="3"/>
        </w:rPr>
        <w:t>т</w:t>
      </w:r>
      <w:r w:rsidRPr="007C5EC8">
        <w:rPr>
          <w:spacing w:val="-5"/>
        </w:rPr>
        <w:t>у</w:t>
      </w:r>
      <w:r w:rsidRPr="007C5EC8">
        <w:rPr>
          <w:spacing w:val="-1"/>
        </w:rPr>
        <w:t>а</w:t>
      </w:r>
      <w:r w:rsidRPr="007C5EC8">
        <w:rPr>
          <w:spacing w:val="1"/>
        </w:rPr>
        <w:t>ц</w:t>
      </w:r>
      <w:r w:rsidRPr="007C5EC8">
        <w:rPr>
          <w:spacing w:val="-1"/>
        </w:rPr>
        <w:t>и</w:t>
      </w:r>
      <w:r w:rsidRPr="007C5EC8">
        <w:t>й общ</w:t>
      </w:r>
      <w:r w:rsidRPr="007C5EC8">
        <w:rPr>
          <w:spacing w:val="-1"/>
        </w:rPr>
        <w:t>е</w:t>
      </w:r>
      <w:r w:rsidRPr="007C5EC8">
        <w:rPr>
          <w:spacing w:val="1"/>
        </w:rPr>
        <w:t>ни</w:t>
      </w:r>
      <w:r w:rsidRPr="007C5EC8">
        <w:t>я (в</w:t>
      </w:r>
      <w:r w:rsidRPr="007C5EC8">
        <w:rPr>
          <w:spacing w:val="-1"/>
        </w:rPr>
        <w:t xml:space="preserve"> </w:t>
      </w:r>
      <w:r w:rsidRPr="007C5EC8">
        <w:t>ш</w:t>
      </w:r>
      <w:r w:rsidRPr="007C5EC8">
        <w:rPr>
          <w:spacing w:val="1"/>
        </w:rPr>
        <w:t>к</w:t>
      </w:r>
      <w:r w:rsidRPr="007C5EC8">
        <w:t>ол</w:t>
      </w:r>
      <w:r w:rsidRPr="007C5EC8">
        <w:rPr>
          <w:spacing w:val="-1"/>
        </w:rPr>
        <w:t>е</w:t>
      </w:r>
      <w:r w:rsidRPr="007C5EC8">
        <w:t xml:space="preserve">, во </w:t>
      </w:r>
      <w:r w:rsidRPr="007C5EC8">
        <w:rPr>
          <w:spacing w:val="-1"/>
        </w:rPr>
        <w:t>в</w:t>
      </w:r>
      <w:r w:rsidRPr="007C5EC8">
        <w:t>р</w:t>
      </w:r>
      <w:r w:rsidRPr="007C5EC8">
        <w:rPr>
          <w:spacing w:val="-1"/>
        </w:rPr>
        <w:t>ем</w:t>
      </w:r>
      <w:r w:rsidRPr="007C5EC8">
        <w:t xml:space="preserve">я </w:t>
      </w:r>
      <w:r w:rsidRPr="007C5EC8">
        <w:rPr>
          <w:spacing w:val="-1"/>
        </w:rPr>
        <w:t>с</w:t>
      </w:r>
      <w:r w:rsidRPr="007C5EC8">
        <w:t>о</w:t>
      </w:r>
      <w:r w:rsidRPr="007C5EC8">
        <w:rPr>
          <w:spacing w:val="2"/>
        </w:rPr>
        <w:t>в</w:t>
      </w:r>
      <w:r w:rsidRPr="007C5EC8">
        <w:rPr>
          <w:spacing w:val="-1"/>
        </w:rPr>
        <w:t>мес</w:t>
      </w:r>
      <w:r w:rsidRPr="007C5EC8">
        <w:t>т</w:t>
      </w:r>
      <w:r w:rsidRPr="007C5EC8">
        <w:rPr>
          <w:spacing w:val="2"/>
        </w:rPr>
        <w:t>н</w:t>
      </w:r>
      <w:r w:rsidRPr="007C5EC8">
        <w:t>ой</w:t>
      </w:r>
      <w:r w:rsidRPr="007C5EC8">
        <w:rPr>
          <w:spacing w:val="1"/>
        </w:rPr>
        <w:t xml:space="preserve"> и</w:t>
      </w:r>
      <w:r w:rsidRPr="007C5EC8">
        <w:t>гры, в</w:t>
      </w:r>
      <w:r w:rsidRPr="007C5EC8">
        <w:rPr>
          <w:spacing w:val="-1"/>
        </w:rPr>
        <w:t xml:space="preserve"> ма</w:t>
      </w:r>
      <w:r w:rsidRPr="007C5EC8">
        <w:t>г</w:t>
      </w:r>
      <w:r w:rsidRPr="007C5EC8">
        <w:rPr>
          <w:spacing w:val="-1"/>
        </w:rPr>
        <w:t>а</w:t>
      </w:r>
      <w:r w:rsidRPr="007C5EC8">
        <w:rPr>
          <w:spacing w:val="1"/>
        </w:rPr>
        <w:t>зин</w:t>
      </w:r>
      <w:r w:rsidRPr="007C5EC8">
        <w:rPr>
          <w:spacing w:val="-1"/>
        </w:rPr>
        <w:t>е</w:t>
      </w:r>
      <w:r w:rsidRPr="007C5EC8">
        <w:t>).</w:t>
      </w:r>
    </w:p>
    <w:p w:rsidR="00CF0B8D" w:rsidRPr="007C5EC8" w:rsidRDefault="00CF0B8D" w:rsidP="00CF0B8D">
      <w:pPr>
        <w:ind w:firstLine="567"/>
        <w:jc w:val="both"/>
      </w:pPr>
      <w:r w:rsidRPr="007C5EC8">
        <w:t>Ко</w:t>
      </w:r>
      <w:r w:rsidRPr="007C5EC8">
        <w:rPr>
          <w:spacing w:val="-1"/>
        </w:rPr>
        <w:t>м</w:t>
      </w:r>
      <w:r w:rsidRPr="007C5EC8">
        <w:rPr>
          <w:spacing w:val="1"/>
        </w:rPr>
        <w:t>м</w:t>
      </w:r>
      <w:r w:rsidRPr="007C5EC8">
        <w:rPr>
          <w:spacing w:val="-5"/>
        </w:rPr>
        <w:t>у</w:t>
      </w:r>
      <w:r w:rsidRPr="007C5EC8">
        <w:rPr>
          <w:spacing w:val="1"/>
        </w:rPr>
        <w:t>ник</w:t>
      </w:r>
      <w:r w:rsidRPr="007C5EC8">
        <w:rPr>
          <w:spacing w:val="-1"/>
        </w:rPr>
        <w:t>а</w:t>
      </w:r>
      <w:r w:rsidRPr="007C5EC8">
        <w:t>т</w:t>
      </w:r>
      <w:r w:rsidRPr="007C5EC8">
        <w:rPr>
          <w:spacing w:val="2"/>
        </w:rPr>
        <w:t>и</w:t>
      </w:r>
      <w:r w:rsidRPr="007C5EC8">
        <w:t>вные</w:t>
      </w:r>
      <w:r w:rsidRPr="007C5EC8">
        <w:rPr>
          <w:spacing w:val="1"/>
        </w:rPr>
        <w:t xml:space="preserve"> </w:t>
      </w:r>
      <w:r w:rsidRPr="007C5EC8">
        <w:rPr>
          <w:spacing w:val="-5"/>
        </w:rPr>
        <w:t>у</w:t>
      </w:r>
      <w:r w:rsidRPr="007C5EC8">
        <w:rPr>
          <w:spacing w:val="1"/>
        </w:rPr>
        <w:t>мени</w:t>
      </w:r>
      <w:r w:rsidRPr="007C5EC8">
        <w:t xml:space="preserve">я </w:t>
      </w:r>
      <w:r w:rsidRPr="007C5EC8">
        <w:rPr>
          <w:spacing w:val="1"/>
        </w:rPr>
        <w:t>п</w:t>
      </w:r>
      <w:r w:rsidRPr="007C5EC8">
        <w:t xml:space="preserve">о </w:t>
      </w:r>
      <w:r w:rsidRPr="007C5EC8">
        <w:rPr>
          <w:spacing w:val="-3"/>
        </w:rPr>
        <w:t>в</w:t>
      </w:r>
      <w:r w:rsidRPr="007C5EC8">
        <w:rPr>
          <w:spacing w:val="1"/>
        </w:rPr>
        <w:t>и</w:t>
      </w:r>
      <w:r w:rsidRPr="007C5EC8">
        <w:t>д</w:t>
      </w:r>
      <w:r w:rsidRPr="007C5EC8">
        <w:rPr>
          <w:spacing w:val="-1"/>
        </w:rPr>
        <w:t>а</w:t>
      </w:r>
      <w:r w:rsidRPr="007C5EC8">
        <w:t>м</w:t>
      </w:r>
      <w:r w:rsidRPr="007C5EC8">
        <w:rPr>
          <w:spacing w:val="-1"/>
        </w:rPr>
        <w:t xml:space="preserve"> </w:t>
      </w:r>
      <w:r w:rsidRPr="007C5EC8">
        <w:t>р</w:t>
      </w:r>
      <w:r w:rsidRPr="007C5EC8">
        <w:rPr>
          <w:spacing w:val="-1"/>
        </w:rPr>
        <w:t>ече</w:t>
      </w:r>
      <w:r w:rsidRPr="007C5EC8">
        <w:t xml:space="preserve">вой </w:t>
      </w:r>
      <w:r w:rsidRPr="007C5EC8">
        <w:rPr>
          <w:spacing w:val="2"/>
        </w:rPr>
        <w:t>д</w:t>
      </w:r>
      <w:r w:rsidRPr="007C5EC8">
        <w:rPr>
          <w:spacing w:val="-1"/>
        </w:rPr>
        <w:t>е</w:t>
      </w:r>
      <w:r w:rsidRPr="007C5EC8">
        <w:t>ятел</w:t>
      </w:r>
      <w:r w:rsidRPr="007C5EC8">
        <w:rPr>
          <w:spacing w:val="1"/>
        </w:rPr>
        <w:t>ьн</w:t>
      </w:r>
      <w:r w:rsidRPr="007C5EC8">
        <w:t>о</w:t>
      </w:r>
      <w:r w:rsidRPr="007C5EC8">
        <w:rPr>
          <w:spacing w:val="-1"/>
        </w:rPr>
        <w:t>с</w:t>
      </w:r>
      <w:r w:rsidRPr="007C5EC8">
        <w:t>ти</w:t>
      </w:r>
    </w:p>
    <w:p w:rsidR="00CF0B8D" w:rsidRPr="007C5EC8" w:rsidRDefault="00CF0B8D" w:rsidP="00CF0B8D">
      <w:pPr>
        <w:ind w:firstLine="567"/>
      </w:pPr>
      <w:r w:rsidRPr="007C5EC8">
        <w:rPr>
          <w:b/>
          <w:spacing w:val="-1"/>
        </w:rPr>
        <w:t>У</w:t>
      </w:r>
      <w:r w:rsidRPr="007C5EC8">
        <w:rPr>
          <w:b/>
        </w:rPr>
        <w:t>м</w:t>
      </w:r>
      <w:r w:rsidRPr="007C5EC8">
        <w:rPr>
          <w:b/>
          <w:spacing w:val="-1"/>
        </w:rPr>
        <w:t>е</w:t>
      </w:r>
      <w:r w:rsidRPr="007C5EC8">
        <w:rPr>
          <w:b/>
          <w:spacing w:val="2"/>
        </w:rPr>
        <w:t>т</w:t>
      </w:r>
      <w:r w:rsidRPr="007C5EC8">
        <w:rPr>
          <w:b/>
        </w:rPr>
        <w:t>ь в</w:t>
      </w:r>
      <w:r w:rsidRPr="007C5EC8">
        <w:rPr>
          <w:b/>
          <w:spacing w:val="-1"/>
        </w:rPr>
        <w:t>ес</w:t>
      </w:r>
      <w:r w:rsidRPr="007C5EC8">
        <w:rPr>
          <w:b/>
          <w:spacing w:val="2"/>
        </w:rPr>
        <w:t>т</w:t>
      </w:r>
      <w:r w:rsidRPr="007C5EC8">
        <w:rPr>
          <w:b/>
          <w:spacing w:val="1"/>
        </w:rPr>
        <w:t>и</w:t>
      </w:r>
      <w:r w:rsidRPr="007C5EC8">
        <w:rPr>
          <w:b/>
        </w:rPr>
        <w:t>:</w:t>
      </w:r>
    </w:p>
    <w:p w:rsidR="00CF0B8D" w:rsidRPr="007C5EC8" w:rsidRDefault="00CF0B8D" w:rsidP="00CF0B8D">
      <w:pPr>
        <w:ind w:right="74" w:firstLine="567"/>
        <w:jc w:val="center"/>
      </w:pPr>
      <w:r w:rsidRPr="007C5EC8">
        <w:t xml:space="preserve">•   </w:t>
      </w:r>
      <w:r w:rsidRPr="007C5EC8">
        <w:rPr>
          <w:spacing w:val="14"/>
        </w:rPr>
        <w:t xml:space="preserve"> </w:t>
      </w:r>
      <w:r w:rsidRPr="007C5EC8">
        <w:t>э</w:t>
      </w:r>
      <w:r w:rsidRPr="007C5EC8">
        <w:rPr>
          <w:spacing w:val="1"/>
        </w:rPr>
        <w:t>тик</w:t>
      </w:r>
      <w:r w:rsidRPr="007C5EC8">
        <w:rPr>
          <w:spacing w:val="-1"/>
        </w:rPr>
        <w:t>е</w:t>
      </w:r>
      <w:r w:rsidRPr="007C5EC8">
        <w:rPr>
          <w:spacing w:val="-2"/>
        </w:rPr>
        <w:t>т</w:t>
      </w:r>
      <w:r w:rsidRPr="007C5EC8">
        <w:rPr>
          <w:spacing w:val="1"/>
        </w:rPr>
        <w:t>н</w:t>
      </w:r>
      <w:r w:rsidRPr="007C5EC8">
        <w:t xml:space="preserve">ые   </w:t>
      </w:r>
      <w:r w:rsidRPr="007C5EC8">
        <w:rPr>
          <w:spacing w:val="13"/>
        </w:rPr>
        <w:t xml:space="preserve"> </w:t>
      </w:r>
      <w:r w:rsidRPr="007C5EC8">
        <w:t>д</w:t>
      </w:r>
      <w:r w:rsidRPr="007C5EC8">
        <w:rPr>
          <w:spacing w:val="1"/>
        </w:rPr>
        <w:t>и</w:t>
      </w:r>
      <w:r w:rsidRPr="007C5EC8">
        <w:rPr>
          <w:spacing w:val="-1"/>
        </w:rPr>
        <w:t>а</w:t>
      </w:r>
      <w:r w:rsidRPr="007C5EC8">
        <w:t xml:space="preserve">логи   </w:t>
      </w:r>
      <w:r w:rsidRPr="007C5EC8">
        <w:rPr>
          <w:spacing w:val="15"/>
        </w:rPr>
        <w:t xml:space="preserve"> </w:t>
      </w:r>
      <w:r w:rsidRPr="007C5EC8">
        <w:t xml:space="preserve">в   </w:t>
      </w:r>
      <w:r w:rsidRPr="007C5EC8">
        <w:rPr>
          <w:spacing w:val="14"/>
        </w:rPr>
        <w:t xml:space="preserve"> </w:t>
      </w:r>
      <w:r w:rsidRPr="007C5EC8">
        <w:t>тип</w:t>
      </w:r>
      <w:r w:rsidRPr="007C5EC8">
        <w:rPr>
          <w:spacing w:val="1"/>
        </w:rPr>
        <w:t>и</w:t>
      </w:r>
      <w:r w:rsidRPr="007C5EC8">
        <w:rPr>
          <w:spacing w:val="-1"/>
        </w:rPr>
        <w:t>ч</w:t>
      </w:r>
      <w:r w:rsidRPr="007C5EC8">
        <w:rPr>
          <w:spacing w:val="1"/>
        </w:rPr>
        <w:t>н</w:t>
      </w:r>
      <w:r w:rsidRPr="007C5EC8">
        <w:rPr>
          <w:spacing w:val="-3"/>
        </w:rPr>
        <w:t>ы</w:t>
      </w:r>
      <w:r w:rsidRPr="007C5EC8">
        <w:t xml:space="preserve">х   </w:t>
      </w:r>
      <w:r w:rsidRPr="007C5EC8">
        <w:rPr>
          <w:spacing w:val="16"/>
        </w:rPr>
        <w:t xml:space="preserve"> </w:t>
      </w:r>
      <w:r w:rsidRPr="007C5EC8">
        <w:rPr>
          <w:spacing w:val="-1"/>
        </w:rPr>
        <w:t>си</w:t>
      </w:r>
      <w:r w:rsidRPr="007C5EC8">
        <w:rPr>
          <w:spacing w:val="-2"/>
        </w:rPr>
        <w:t>т</w:t>
      </w:r>
      <w:r w:rsidRPr="007C5EC8">
        <w:rPr>
          <w:spacing w:val="-5"/>
        </w:rPr>
        <w:t>у</w:t>
      </w:r>
      <w:r w:rsidRPr="007C5EC8">
        <w:rPr>
          <w:spacing w:val="1"/>
        </w:rPr>
        <w:t>аци</w:t>
      </w:r>
      <w:r w:rsidRPr="007C5EC8">
        <w:t xml:space="preserve">ях   </w:t>
      </w:r>
      <w:r w:rsidRPr="007C5EC8">
        <w:rPr>
          <w:spacing w:val="16"/>
        </w:rPr>
        <w:t xml:space="preserve"> </w:t>
      </w:r>
      <w:r w:rsidRPr="007C5EC8">
        <w:t xml:space="preserve">бытового,   </w:t>
      </w:r>
      <w:r w:rsidRPr="007C5EC8">
        <w:rPr>
          <w:spacing w:val="17"/>
        </w:rPr>
        <w:t xml:space="preserve"> </w:t>
      </w:r>
      <w:r w:rsidRPr="007C5EC8">
        <w:rPr>
          <w:spacing w:val="-5"/>
        </w:rPr>
        <w:t>у</w:t>
      </w:r>
      <w:r w:rsidRPr="007C5EC8">
        <w:rPr>
          <w:spacing w:val="-1"/>
        </w:rPr>
        <w:t>че</w:t>
      </w:r>
      <w:r w:rsidRPr="007C5EC8">
        <w:t>б</w:t>
      </w:r>
      <w:r w:rsidRPr="007C5EC8">
        <w:rPr>
          <w:spacing w:val="1"/>
        </w:rPr>
        <w:t>н</w:t>
      </w:r>
      <w:r w:rsidRPr="007C5EC8">
        <w:rPr>
          <w:spacing w:val="7"/>
        </w:rPr>
        <w:t>о</w:t>
      </w:r>
      <w:r w:rsidRPr="007C5EC8">
        <w:rPr>
          <w:spacing w:val="-1"/>
        </w:rPr>
        <w:t>-</w:t>
      </w:r>
      <w:r w:rsidRPr="007C5EC8">
        <w:rPr>
          <w:spacing w:val="2"/>
        </w:rPr>
        <w:t>р</w:t>
      </w:r>
      <w:r w:rsidRPr="007C5EC8">
        <w:rPr>
          <w:spacing w:val="-5"/>
        </w:rPr>
        <w:t>у</w:t>
      </w:r>
      <w:r w:rsidRPr="007C5EC8">
        <w:t>д</w:t>
      </w:r>
      <w:r w:rsidRPr="007C5EC8">
        <w:rPr>
          <w:spacing w:val="2"/>
        </w:rPr>
        <w:t>о</w:t>
      </w:r>
      <w:r w:rsidRPr="007C5EC8">
        <w:t xml:space="preserve">вого и </w:t>
      </w:r>
      <w:r w:rsidRPr="007C5EC8">
        <w:rPr>
          <w:spacing w:val="-1"/>
        </w:rPr>
        <w:t>ме</w:t>
      </w:r>
      <w:r w:rsidRPr="007C5EC8">
        <w:t>ж</w:t>
      </w:r>
      <w:r w:rsidRPr="007C5EC8">
        <w:rPr>
          <w:spacing w:val="3"/>
        </w:rPr>
        <w:t>к</w:t>
      </w:r>
      <w:r w:rsidRPr="007C5EC8">
        <w:rPr>
          <w:spacing w:val="-5"/>
        </w:rPr>
        <w:t>у</w:t>
      </w:r>
      <w:r w:rsidRPr="007C5EC8">
        <w:t>л</w:t>
      </w:r>
      <w:r w:rsidRPr="007C5EC8">
        <w:rPr>
          <w:spacing w:val="1"/>
        </w:rPr>
        <w:t>ь</w:t>
      </w:r>
      <w:r w:rsidRPr="007C5EC8">
        <w:rPr>
          <w:spacing w:val="5"/>
        </w:rPr>
        <w:t>т</w:t>
      </w:r>
      <w:r w:rsidRPr="007C5EC8">
        <w:rPr>
          <w:spacing w:val="-5"/>
        </w:rPr>
        <w:t>у</w:t>
      </w:r>
      <w:r w:rsidRPr="007C5EC8">
        <w:t>р</w:t>
      </w:r>
      <w:r w:rsidRPr="007C5EC8">
        <w:rPr>
          <w:spacing w:val="1"/>
        </w:rPr>
        <w:t>н</w:t>
      </w:r>
      <w:r w:rsidRPr="007C5EC8">
        <w:t>ого общ</w:t>
      </w:r>
      <w:r w:rsidRPr="007C5EC8">
        <w:rPr>
          <w:spacing w:val="-1"/>
        </w:rPr>
        <w:t>е</w:t>
      </w:r>
      <w:r w:rsidRPr="007C5EC8">
        <w:rPr>
          <w:spacing w:val="1"/>
        </w:rPr>
        <w:t>ни</w:t>
      </w:r>
      <w:r w:rsidRPr="007C5EC8">
        <w:t xml:space="preserve">я, в том </w:t>
      </w:r>
      <w:r w:rsidRPr="007C5EC8">
        <w:rPr>
          <w:spacing w:val="-1"/>
        </w:rPr>
        <w:t>ч</w:t>
      </w:r>
      <w:r w:rsidRPr="007C5EC8">
        <w:rPr>
          <w:spacing w:val="1"/>
        </w:rPr>
        <w:t>и</w:t>
      </w:r>
      <w:r w:rsidRPr="007C5EC8">
        <w:rPr>
          <w:spacing w:val="-1"/>
        </w:rPr>
        <w:t>с</w:t>
      </w:r>
      <w:r w:rsidRPr="007C5EC8">
        <w:t>ле</w:t>
      </w:r>
      <w:r w:rsidRPr="007C5EC8">
        <w:rPr>
          <w:spacing w:val="-1"/>
        </w:rPr>
        <w:t xml:space="preserve"> </w:t>
      </w:r>
      <w:r w:rsidRPr="007C5EC8">
        <w:rPr>
          <w:spacing w:val="1"/>
        </w:rPr>
        <w:t>п</w:t>
      </w:r>
      <w:r w:rsidRPr="007C5EC8">
        <w:t>ри</w:t>
      </w:r>
      <w:r w:rsidRPr="007C5EC8">
        <w:rPr>
          <w:spacing w:val="1"/>
        </w:rPr>
        <w:t xml:space="preserve"> п</w:t>
      </w:r>
      <w:r w:rsidRPr="007C5EC8">
        <w:t>о</w:t>
      </w:r>
      <w:r w:rsidRPr="007C5EC8">
        <w:rPr>
          <w:spacing w:val="-3"/>
        </w:rPr>
        <w:t>м</w:t>
      </w:r>
      <w:r w:rsidRPr="007C5EC8">
        <w:t>ощи</w:t>
      </w:r>
      <w:r w:rsidRPr="007C5EC8">
        <w:rPr>
          <w:spacing w:val="1"/>
        </w:rPr>
        <w:t xml:space="preserve"> </w:t>
      </w:r>
      <w:r w:rsidRPr="007C5EC8">
        <w:rPr>
          <w:spacing w:val="-1"/>
        </w:rPr>
        <w:t>с</w:t>
      </w:r>
      <w:r w:rsidRPr="007C5EC8">
        <w:t>р</w:t>
      </w:r>
      <w:r w:rsidRPr="007C5EC8">
        <w:rPr>
          <w:spacing w:val="-1"/>
        </w:rPr>
        <w:t>е</w:t>
      </w:r>
      <w:r w:rsidRPr="007C5EC8">
        <w:t>д</w:t>
      </w:r>
      <w:r w:rsidRPr="007C5EC8">
        <w:rPr>
          <w:spacing w:val="-1"/>
        </w:rPr>
        <w:t>с</w:t>
      </w:r>
      <w:r w:rsidRPr="007C5EC8">
        <w:t xml:space="preserve">тв </w:t>
      </w:r>
      <w:r w:rsidRPr="007C5EC8">
        <w:rPr>
          <w:spacing w:val="1"/>
        </w:rPr>
        <w:t>т</w:t>
      </w:r>
      <w:r w:rsidRPr="007C5EC8">
        <w:rPr>
          <w:spacing w:val="-1"/>
        </w:rPr>
        <w:t>е</w:t>
      </w:r>
      <w:r w:rsidRPr="007C5EC8">
        <w:t>л</w:t>
      </w:r>
      <w:r w:rsidRPr="007C5EC8">
        <w:rPr>
          <w:spacing w:val="-1"/>
        </w:rPr>
        <w:t>е</w:t>
      </w:r>
      <w:r w:rsidRPr="007C5EC8">
        <w:rPr>
          <w:spacing w:val="1"/>
        </w:rPr>
        <w:t>к</w:t>
      </w:r>
      <w:r w:rsidRPr="007C5EC8">
        <w:t>о</w:t>
      </w:r>
      <w:r w:rsidRPr="007C5EC8">
        <w:rPr>
          <w:spacing w:val="-1"/>
        </w:rPr>
        <w:t>м</w:t>
      </w:r>
      <w:r w:rsidRPr="007C5EC8">
        <w:rPr>
          <w:spacing w:val="4"/>
        </w:rPr>
        <w:t>м</w:t>
      </w:r>
      <w:r w:rsidRPr="007C5EC8">
        <w:rPr>
          <w:spacing w:val="-2"/>
        </w:rPr>
        <w:t>у</w:t>
      </w:r>
      <w:r w:rsidRPr="007C5EC8">
        <w:rPr>
          <w:spacing w:val="1"/>
        </w:rPr>
        <w:t>ник</w:t>
      </w:r>
      <w:r w:rsidRPr="007C5EC8">
        <w:rPr>
          <w:spacing w:val="-1"/>
        </w:rPr>
        <w:t>ац</w:t>
      </w:r>
      <w:r w:rsidRPr="007C5EC8">
        <w:rPr>
          <w:spacing w:val="1"/>
        </w:rPr>
        <w:t>и</w:t>
      </w:r>
      <w:r w:rsidRPr="007C5EC8">
        <w:rPr>
          <w:spacing w:val="-1"/>
        </w:rPr>
        <w:t>и</w:t>
      </w:r>
      <w:r w:rsidRPr="007C5EC8">
        <w:t>;</w:t>
      </w:r>
    </w:p>
    <w:p w:rsidR="00CF0B8D" w:rsidRPr="007C5EC8" w:rsidRDefault="00CF0B8D" w:rsidP="00CF0B8D">
      <w:pPr>
        <w:ind w:firstLine="567"/>
      </w:pPr>
      <w:r w:rsidRPr="007C5EC8">
        <w:t>• д</w:t>
      </w:r>
      <w:r w:rsidRPr="007C5EC8">
        <w:rPr>
          <w:spacing w:val="1"/>
        </w:rPr>
        <w:t>и</w:t>
      </w:r>
      <w:r w:rsidRPr="007C5EC8">
        <w:rPr>
          <w:spacing w:val="-1"/>
        </w:rPr>
        <w:t>а</w:t>
      </w:r>
      <w:r w:rsidRPr="007C5EC8">
        <w:t>лог</w:t>
      </w:r>
      <w:r w:rsidRPr="007C5EC8">
        <w:rPr>
          <w:spacing w:val="-1"/>
        </w:rPr>
        <w:t>-</w:t>
      </w:r>
      <w:r w:rsidRPr="007C5EC8">
        <w:t>р</w:t>
      </w:r>
      <w:r w:rsidRPr="007C5EC8">
        <w:rPr>
          <w:spacing w:val="-1"/>
        </w:rPr>
        <w:t>асс</w:t>
      </w:r>
      <w:r w:rsidRPr="007C5EC8">
        <w:rPr>
          <w:spacing w:val="1"/>
        </w:rPr>
        <w:t>п</w:t>
      </w:r>
      <w:r w:rsidRPr="007C5EC8">
        <w:t>рос</w:t>
      </w:r>
      <w:r w:rsidRPr="007C5EC8">
        <w:rPr>
          <w:spacing w:val="-1"/>
        </w:rPr>
        <w:t xml:space="preserve"> </w:t>
      </w:r>
      <w:r w:rsidRPr="007C5EC8">
        <w:t>(зап</w:t>
      </w:r>
      <w:r w:rsidRPr="007C5EC8">
        <w:rPr>
          <w:spacing w:val="2"/>
        </w:rPr>
        <w:t>р</w:t>
      </w:r>
      <w:r w:rsidRPr="007C5EC8">
        <w:t>ос</w:t>
      </w:r>
      <w:r w:rsidRPr="007C5EC8">
        <w:rPr>
          <w:spacing w:val="-1"/>
        </w:rPr>
        <w:t xml:space="preserve"> </w:t>
      </w:r>
      <w:r w:rsidRPr="007C5EC8">
        <w:rPr>
          <w:spacing w:val="1"/>
        </w:rPr>
        <w:t>ин</w:t>
      </w:r>
      <w:r w:rsidRPr="007C5EC8">
        <w:t>форм</w:t>
      </w:r>
      <w:r w:rsidRPr="007C5EC8">
        <w:rPr>
          <w:spacing w:val="-1"/>
        </w:rPr>
        <w:t>а</w:t>
      </w:r>
      <w:r w:rsidRPr="007C5EC8">
        <w:rPr>
          <w:spacing w:val="1"/>
        </w:rPr>
        <w:t>ц</w:t>
      </w:r>
      <w:r w:rsidRPr="007C5EC8">
        <w:rPr>
          <w:spacing w:val="-1"/>
        </w:rPr>
        <w:t>и</w:t>
      </w:r>
      <w:r w:rsidRPr="007C5EC8">
        <w:t>и</w:t>
      </w:r>
      <w:r w:rsidRPr="007C5EC8">
        <w:rPr>
          <w:spacing w:val="1"/>
        </w:rPr>
        <w:t xml:space="preserve"> </w:t>
      </w:r>
      <w:r w:rsidRPr="007C5EC8">
        <w:t>и</w:t>
      </w:r>
      <w:r w:rsidRPr="007C5EC8">
        <w:rPr>
          <w:spacing w:val="1"/>
        </w:rPr>
        <w:t xml:space="preserve"> </w:t>
      </w:r>
      <w:r w:rsidRPr="007C5EC8">
        <w:t>отв</w:t>
      </w:r>
      <w:r w:rsidRPr="007C5EC8">
        <w:rPr>
          <w:spacing w:val="-1"/>
        </w:rPr>
        <w:t>е</w:t>
      </w:r>
      <w:r w:rsidRPr="007C5EC8">
        <w:t>т</w:t>
      </w:r>
      <w:r w:rsidRPr="007C5EC8">
        <w:rPr>
          <w:spacing w:val="-2"/>
        </w:rPr>
        <w:t xml:space="preserve"> </w:t>
      </w:r>
      <w:r w:rsidRPr="007C5EC8">
        <w:rPr>
          <w:spacing w:val="1"/>
        </w:rPr>
        <w:t>н</w:t>
      </w:r>
      <w:r w:rsidRPr="007C5EC8">
        <w:t>а</w:t>
      </w:r>
      <w:r w:rsidRPr="007C5EC8">
        <w:rPr>
          <w:spacing w:val="-1"/>
        </w:rPr>
        <w:t xml:space="preserve"> </w:t>
      </w:r>
      <w:r w:rsidRPr="007C5EC8">
        <w:rPr>
          <w:spacing w:val="1"/>
        </w:rPr>
        <w:t>н</w:t>
      </w:r>
      <w:r w:rsidRPr="007C5EC8">
        <w:rPr>
          <w:spacing w:val="-1"/>
        </w:rPr>
        <w:t>е</w:t>
      </w:r>
      <w:r w:rsidRPr="007C5EC8">
        <w:t>го</w:t>
      </w:r>
      <w:r w:rsidRPr="007C5EC8">
        <w:rPr>
          <w:spacing w:val="-1"/>
        </w:rPr>
        <w:t>)</w:t>
      </w:r>
      <w:r w:rsidRPr="007C5EC8">
        <w:t>;</w:t>
      </w:r>
    </w:p>
    <w:p w:rsidR="00CF0B8D" w:rsidRPr="007C5EC8" w:rsidRDefault="00CF0B8D" w:rsidP="00CF0B8D">
      <w:pPr>
        <w:ind w:firstLine="567"/>
      </w:pPr>
      <w:r w:rsidRPr="007C5EC8">
        <w:t>• д</w:t>
      </w:r>
      <w:r w:rsidRPr="007C5EC8">
        <w:rPr>
          <w:spacing w:val="1"/>
        </w:rPr>
        <w:t>и</w:t>
      </w:r>
      <w:r w:rsidRPr="007C5EC8">
        <w:rPr>
          <w:spacing w:val="-1"/>
        </w:rPr>
        <w:t>а</w:t>
      </w:r>
      <w:r w:rsidRPr="007C5EC8">
        <w:t>лог —</w:t>
      </w:r>
      <w:r w:rsidRPr="007C5EC8">
        <w:rPr>
          <w:spacing w:val="1"/>
        </w:rPr>
        <w:t xml:space="preserve"> п</w:t>
      </w:r>
      <w:r w:rsidRPr="007C5EC8">
        <w:t>о</w:t>
      </w:r>
      <w:r w:rsidRPr="007C5EC8">
        <w:rPr>
          <w:spacing w:val="2"/>
        </w:rPr>
        <w:t>б</w:t>
      </w:r>
      <w:r w:rsidRPr="007C5EC8">
        <w:rPr>
          <w:spacing w:val="-7"/>
        </w:rPr>
        <w:t>у</w:t>
      </w:r>
      <w:r w:rsidRPr="007C5EC8">
        <w:t>ж</w:t>
      </w:r>
      <w:r w:rsidRPr="007C5EC8">
        <w:rPr>
          <w:spacing w:val="2"/>
        </w:rPr>
        <w:t>д</w:t>
      </w:r>
      <w:r w:rsidRPr="007C5EC8">
        <w:rPr>
          <w:spacing w:val="-1"/>
        </w:rPr>
        <w:t>е</w:t>
      </w:r>
      <w:r w:rsidRPr="007C5EC8">
        <w:rPr>
          <w:spacing w:val="1"/>
        </w:rPr>
        <w:t>ни</w:t>
      </w:r>
      <w:r w:rsidRPr="007C5EC8">
        <w:t>е</w:t>
      </w:r>
      <w:r w:rsidRPr="007C5EC8">
        <w:rPr>
          <w:spacing w:val="-1"/>
        </w:rPr>
        <w:t xml:space="preserve"> </w:t>
      </w:r>
      <w:r w:rsidRPr="007C5EC8">
        <w:t>к</w:t>
      </w:r>
      <w:r w:rsidRPr="007C5EC8">
        <w:rPr>
          <w:spacing w:val="1"/>
        </w:rPr>
        <w:t xml:space="preserve"> </w:t>
      </w:r>
      <w:r w:rsidRPr="007C5EC8">
        <w:t>д</w:t>
      </w:r>
      <w:r w:rsidRPr="007C5EC8">
        <w:rPr>
          <w:spacing w:val="-1"/>
        </w:rPr>
        <w:t>е</w:t>
      </w:r>
      <w:r w:rsidRPr="007C5EC8">
        <w:rPr>
          <w:spacing w:val="1"/>
        </w:rPr>
        <w:t>й</w:t>
      </w:r>
      <w:r w:rsidRPr="007C5EC8">
        <w:rPr>
          <w:spacing w:val="-1"/>
        </w:rPr>
        <w:t>с</w:t>
      </w:r>
      <w:r w:rsidRPr="007C5EC8">
        <w:t>тв</w:t>
      </w:r>
      <w:r w:rsidRPr="007C5EC8">
        <w:rPr>
          <w:spacing w:val="1"/>
        </w:rPr>
        <w:t>и</w:t>
      </w:r>
      <w:r w:rsidRPr="007C5EC8">
        <w:t>ю.</w:t>
      </w:r>
    </w:p>
    <w:p w:rsidR="00CF0B8D" w:rsidRPr="007C5EC8" w:rsidRDefault="00CF0B8D" w:rsidP="00CF0B8D">
      <w:pPr>
        <w:ind w:firstLine="567"/>
      </w:pPr>
      <w:r w:rsidRPr="007C5EC8">
        <w:t>2. Мо</w:t>
      </w:r>
      <w:r w:rsidRPr="007C5EC8">
        <w:rPr>
          <w:spacing w:val="1"/>
        </w:rPr>
        <w:t>н</w:t>
      </w:r>
      <w:r w:rsidRPr="007C5EC8">
        <w:t>олог</w:t>
      </w:r>
      <w:r w:rsidRPr="007C5EC8">
        <w:rPr>
          <w:spacing w:val="1"/>
        </w:rPr>
        <w:t>и</w:t>
      </w:r>
      <w:r w:rsidRPr="007C5EC8">
        <w:rPr>
          <w:spacing w:val="-1"/>
        </w:rPr>
        <w:t>чес</w:t>
      </w:r>
      <w:r w:rsidRPr="007C5EC8">
        <w:rPr>
          <w:spacing w:val="1"/>
        </w:rPr>
        <w:t>к</w:t>
      </w:r>
      <w:r w:rsidRPr="007C5EC8">
        <w:rPr>
          <w:spacing w:val="-1"/>
        </w:rPr>
        <w:t>а</w:t>
      </w:r>
      <w:r w:rsidRPr="007C5EC8">
        <w:t>я форма</w:t>
      </w:r>
    </w:p>
    <w:p w:rsidR="00CF0B8D" w:rsidRPr="007C5EC8" w:rsidRDefault="00CF0B8D" w:rsidP="00CF0B8D">
      <w:pPr>
        <w:spacing w:before="5"/>
        <w:ind w:firstLine="567"/>
      </w:pPr>
      <w:r w:rsidRPr="007C5EC8">
        <w:rPr>
          <w:b/>
          <w:spacing w:val="-1"/>
        </w:rPr>
        <w:t>У</w:t>
      </w:r>
      <w:r w:rsidRPr="007C5EC8">
        <w:rPr>
          <w:b/>
        </w:rPr>
        <w:t>м</w:t>
      </w:r>
      <w:r w:rsidRPr="007C5EC8">
        <w:rPr>
          <w:b/>
          <w:spacing w:val="-1"/>
        </w:rPr>
        <w:t>е</w:t>
      </w:r>
      <w:r w:rsidRPr="007C5EC8">
        <w:rPr>
          <w:b/>
          <w:spacing w:val="2"/>
        </w:rPr>
        <w:t>т</w:t>
      </w:r>
      <w:r w:rsidRPr="007C5EC8">
        <w:rPr>
          <w:b/>
        </w:rPr>
        <w:t xml:space="preserve">ь </w:t>
      </w:r>
      <w:r w:rsidRPr="007C5EC8">
        <w:rPr>
          <w:b/>
          <w:spacing w:val="1"/>
        </w:rPr>
        <w:t>п</w:t>
      </w:r>
      <w:r w:rsidRPr="007C5EC8">
        <w:rPr>
          <w:b/>
        </w:rPr>
        <w:t>ользова</w:t>
      </w:r>
      <w:r w:rsidRPr="007C5EC8">
        <w:rPr>
          <w:b/>
          <w:spacing w:val="1"/>
        </w:rPr>
        <w:t>т</w:t>
      </w:r>
      <w:r w:rsidRPr="007C5EC8">
        <w:rPr>
          <w:b/>
        </w:rPr>
        <w:t>ь</w:t>
      </w:r>
      <w:r w:rsidRPr="007C5EC8">
        <w:rPr>
          <w:b/>
          <w:spacing w:val="-1"/>
        </w:rPr>
        <w:t>с</w:t>
      </w:r>
      <w:r w:rsidRPr="007C5EC8">
        <w:rPr>
          <w:b/>
        </w:rPr>
        <w:t>я:</w:t>
      </w:r>
    </w:p>
    <w:p w:rsidR="00CF0B8D" w:rsidRPr="007C5EC8" w:rsidRDefault="00CF0B8D" w:rsidP="00CF0B8D">
      <w:pPr>
        <w:ind w:firstLine="567"/>
      </w:pPr>
      <w:r w:rsidRPr="007C5EC8">
        <w:t xml:space="preserve">•  </w:t>
      </w:r>
      <w:r w:rsidRPr="007C5EC8">
        <w:rPr>
          <w:spacing w:val="7"/>
        </w:rPr>
        <w:t xml:space="preserve"> </w:t>
      </w:r>
      <w:r w:rsidRPr="007C5EC8">
        <w:t>о</w:t>
      </w:r>
      <w:r w:rsidRPr="007C5EC8">
        <w:rPr>
          <w:spacing w:val="-1"/>
        </w:rPr>
        <w:t>с</w:t>
      </w:r>
      <w:r w:rsidRPr="007C5EC8">
        <w:rPr>
          <w:spacing w:val="1"/>
        </w:rPr>
        <w:t>н</w:t>
      </w:r>
      <w:r w:rsidRPr="007C5EC8">
        <w:t>овны</w:t>
      </w:r>
      <w:r w:rsidRPr="007C5EC8">
        <w:rPr>
          <w:spacing w:val="-1"/>
        </w:rPr>
        <w:t>м</w:t>
      </w:r>
      <w:r w:rsidRPr="007C5EC8">
        <w:t xml:space="preserve">и  </w:t>
      </w:r>
      <w:r w:rsidRPr="007C5EC8">
        <w:rPr>
          <w:spacing w:val="8"/>
        </w:rPr>
        <w:t xml:space="preserve"> </w:t>
      </w:r>
      <w:r w:rsidRPr="007C5EC8">
        <w:rPr>
          <w:spacing w:val="1"/>
        </w:rPr>
        <w:t>к</w:t>
      </w:r>
      <w:r w:rsidRPr="007C5EC8">
        <w:t>о</w:t>
      </w:r>
      <w:r w:rsidRPr="007C5EC8">
        <w:rPr>
          <w:spacing w:val="-1"/>
        </w:rPr>
        <w:t>м</w:t>
      </w:r>
      <w:r w:rsidRPr="007C5EC8">
        <w:rPr>
          <w:spacing w:val="1"/>
        </w:rPr>
        <w:t>м</w:t>
      </w:r>
      <w:r w:rsidRPr="007C5EC8">
        <w:rPr>
          <w:spacing w:val="-5"/>
        </w:rPr>
        <w:t>у</w:t>
      </w:r>
      <w:r w:rsidRPr="007C5EC8">
        <w:rPr>
          <w:spacing w:val="3"/>
        </w:rPr>
        <w:t>н</w:t>
      </w:r>
      <w:r w:rsidRPr="007C5EC8">
        <w:rPr>
          <w:spacing w:val="1"/>
        </w:rPr>
        <w:t>ик</w:t>
      </w:r>
      <w:r w:rsidRPr="007C5EC8">
        <w:rPr>
          <w:spacing w:val="-1"/>
        </w:rPr>
        <w:t>а</w:t>
      </w:r>
      <w:r w:rsidRPr="007C5EC8">
        <w:t>т</w:t>
      </w:r>
      <w:r w:rsidRPr="007C5EC8">
        <w:rPr>
          <w:spacing w:val="2"/>
        </w:rPr>
        <w:t>и</w:t>
      </w:r>
      <w:r w:rsidRPr="007C5EC8">
        <w:rPr>
          <w:spacing w:val="-3"/>
        </w:rPr>
        <w:t>в</w:t>
      </w:r>
      <w:r w:rsidRPr="007C5EC8">
        <w:rPr>
          <w:spacing w:val="1"/>
        </w:rPr>
        <w:t>н</w:t>
      </w:r>
      <w:r w:rsidRPr="007C5EC8">
        <w:t>ы</w:t>
      </w:r>
      <w:r w:rsidRPr="007C5EC8">
        <w:rPr>
          <w:spacing w:val="-1"/>
        </w:rPr>
        <w:t>м</w:t>
      </w:r>
      <w:r w:rsidRPr="007C5EC8">
        <w:t xml:space="preserve">и  </w:t>
      </w:r>
      <w:r w:rsidRPr="007C5EC8">
        <w:rPr>
          <w:spacing w:val="8"/>
        </w:rPr>
        <w:t xml:space="preserve"> </w:t>
      </w:r>
      <w:r w:rsidRPr="007C5EC8">
        <w:t>тип</w:t>
      </w:r>
      <w:r w:rsidRPr="007C5EC8">
        <w:rPr>
          <w:spacing w:val="-1"/>
        </w:rPr>
        <w:t>ам</w:t>
      </w:r>
      <w:r w:rsidRPr="007C5EC8">
        <w:t xml:space="preserve">и  </w:t>
      </w:r>
      <w:r w:rsidRPr="007C5EC8">
        <w:rPr>
          <w:spacing w:val="8"/>
        </w:rPr>
        <w:t xml:space="preserve"> </w:t>
      </w:r>
      <w:r w:rsidRPr="007C5EC8">
        <w:t>р</w:t>
      </w:r>
      <w:r w:rsidRPr="007C5EC8">
        <w:rPr>
          <w:spacing w:val="-1"/>
        </w:rPr>
        <w:t>еч</w:t>
      </w:r>
      <w:r w:rsidRPr="007C5EC8">
        <w:rPr>
          <w:spacing w:val="1"/>
        </w:rPr>
        <w:t>и</w:t>
      </w:r>
      <w:r w:rsidRPr="007C5EC8">
        <w:t xml:space="preserve">:  </w:t>
      </w:r>
      <w:r w:rsidRPr="007C5EC8">
        <w:rPr>
          <w:spacing w:val="7"/>
        </w:rPr>
        <w:t xml:space="preserve"> </w:t>
      </w:r>
      <w:r w:rsidRPr="007C5EC8">
        <w:t>о</w:t>
      </w:r>
      <w:r w:rsidRPr="007C5EC8">
        <w:rPr>
          <w:spacing w:val="1"/>
        </w:rPr>
        <w:t>пи</w:t>
      </w:r>
      <w:r w:rsidRPr="007C5EC8">
        <w:rPr>
          <w:spacing w:val="-1"/>
        </w:rPr>
        <w:t>са</w:t>
      </w:r>
      <w:r w:rsidRPr="007C5EC8">
        <w:rPr>
          <w:spacing w:val="1"/>
        </w:rPr>
        <w:t>ни</w:t>
      </w:r>
      <w:r w:rsidRPr="007C5EC8">
        <w:rPr>
          <w:spacing w:val="-1"/>
        </w:rPr>
        <w:t>е</w:t>
      </w:r>
      <w:r w:rsidRPr="007C5EC8">
        <w:t xml:space="preserve">,  </w:t>
      </w:r>
      <w:r w:rsidRPr="007C5EC8">
        <w:rPr>
          <w:spacing w:val="7"/>
        </w:rPr>
        <w:t xml:space="preserve"> </w:t>
      </w:r>
      <w:r w:rsidRPr="007C5EC8">
        <w:rPr>
          <w:spacing w:val="-1"/>
        </w:rPr>
        <w:t>с</w:t>
      </w:r>
      <w:r w:rsidRPr="007C5EC8">
        <w:t>ообщ</w:t>
      </w:r>
      <w:r w:rsidRPr="007C5EC8">
        <w:rPr>
          <w:spacing w:val="-1"/>
        </w:rPr>
        <w:t>е</w:t>
      </w:r>
      <w:r w:rsidRPr="007C5EC8">
        <w:rPr>
          <w:spacing w:val="1"/>
        </w:rPr>
        <w:t>ни</w:t>
      </w:r>
      <w:r w:rsidRPr="007C5EC8">
        <w:rPr>
          <w:spacing w:val="-1"/>
        </w:rPr>
        <w:t>е</w:t>
      </w:r>
      <w:r w:rsidRPr="007C5EC8">
        <w:t xml:space="preserve">,  </w:t>
      </w:r>
      <w:r w:rsidRPr="007C5EC8">
        <w:rPr>
          <w:spacing w:val="7"/>
        </w:rPr>
        <w:t xml:space="preserve"> </w:t>
      </w:r>
      <w:r w:rsidRPr="007C5EC8">
        <w:t>р</w:t>
      </w:r>
      <w:r w:rsidRPr="007C5EC8">
        <w:rPr>
          <w:spacing w:val="-1"/>
        </w:rPr>
        <w:t>асс</w:t>
      </w:r>
      <w:r w:rsidRPr="007C5EC8">
        <w:rPr>
          <w:spacing w:val="1"/>
        </w:rPr>
        <w:t>к</w:t>
      </w:r>
      <w:r w:rsidRPr="007C5EC8">
        <w:rPr>
          <w:spacing w:val="-1"/>
        </w:rPr>
        <w:t>а</w:t>
      </w:r>
      <w:r w:rsidRPr="007C5EC8">
        <w:rPr>
          <w:spacing w:val="1"/>
        </w:rPr>
        <w:t>з</w:t>
      </w:r>
      <w:r w:rsidRPr="007C5EC8">
        <w:t>,</w:t>
      </w:r>
    </w:p>
    <w:p w:rsidR="00CF0B8D" w:rsidRPr="007C5EC8" w:rsidRDefault="00CF0B8D" w:rsidP="00CF0B8D">
      <w:pPr>
        <w:ind w:right="6623" w:firstLine="567"/>
        <w:jc w:val="both"/>
      </w:pPr>
      <w:r w:rsidRPr="007C5EC8">
        <w:rPr>
          <w:spacing w:val="2"/>
        </w:rPr>
        <w:t>х</w:t>
      </w:r>
      <w:r w:rsidRPr="007C5EC8">
        <w:rPr>
          <w:spacing w:val="-1"/>
        </w:rPr>
        <w:t>а</w:t>
      </w:r>
      <w:r w:rsidRPr="007C5EC8">
        <w:t>р</w:t>
      </w:r>
      <w:r w:rsidRPr="007C5EC8">
        <w:rPr>
          <w:spacing w:val="-1"/>
        </w:rPr>
        <w:t>а</w:t>
      </w:r>
      <w:r w:rsidRPr="007C5EC8">
        <w:rPr>
          <w:spacing w:val="1"/>
        </w:rPr>
        <w:t>к</w:t>
      </w:r>
      <w:r w:rsidRPr="007C5EC8">
        <w:t>тер</w:t>
      </w:r>
      <w:r w:rsidRPr="007C5EC8">
        <w:rPr>
          <w:spacing w:val="1"/>
        </w:rPr>
        <w:t>и</w:t>
      </w:r>
      <w:r w:rsidRPr="007C5EC8">
        <w:rPr>
          <w:spacing w:val="-1"/>
        </w:rPr>
        <w:t>с</w:t>
      </w:r>
      <w:r w:rsidRPr="007C5EC8">
        <w:t xml:space="preserve">тика </w:t>
      </w:r>
      <w:r w:rsidRPr="007C5EC8">
        <w:rPr>
          <w:spacing w:val="-1"/>
        </w:rPr>
        <w:t>(</w:t>
      </w:r>
      <w:r w:rsidRPr="007C5EC8">
        <w:rPr>
          <w:spacing w:val="1"/>
        </w:rPr>
        <w:t>п</w:t>
      </w:r>
      <w:r w:rsidRPr="007C5EC8">
        <w:rPr>
          <w:spacing w:val="-1"/>
        </w:rPr>
        <w:t>е</w:t>
      </w:r>
      <w:r w:rsidRPr="007C5EC8">
        <w:t>р</w:t>
      </w:r>
      <w:r w:rsidRPr="007C5EC8">
        <w:rPr>
          <w:spacing w:val="-1"/>
        </w:rPr>
        <w:t>с</w:t>
      </w:r>
      <w:r w:rsidRPr="007C5EC8">
        <w:t>о</w:t>
      </w:r>
      <w:r w:rsidRPr="007C5EC8">
        <w:rPr>
          <w:spacing w:val="1"/>
        </w:rPr>
        <w:t>н</w:t>
      </w:r>
      <w:r w:rsidRPr="007C5EC8">
        <w:rPr>
          <w:spacing w:val="-1"/>
        </w:rPr>
        <w:t>а</w:t>
      </w:r>
      <w:r w:rsidRPr="007C5EC8">
        <w:t>ж</w:t>
      </w:r>
      <w:r w:rsidRPr="007C5EC8">
        <w:rPr>
          <w:spacing w:val="-1"/>
        </w:rPr>
        <w:t>е</w:t>
      </w:r>
      <w:r w:rsidRPr="007C5EC8">
        <w:rPr>
          <w:spacing w:val="1"/>
        </w:rPr>
        <w:t>й</w:t>
      </w:r>
      <w:r w:rsidRPr="007C5EC8">
        <w:t>).</w:t>
      </w:r>
    </w:p>
    <w:p w:rsidR="00CF0B8D" w:rsidRPr="007C5EC8" w:rsidRDefault="00CF0B8D" w:rsidP="00CF0B8D">
      <w:pPr>
        <w:ind w:firstLine="567"/>
      </w:pPr>
      <w:r w:rsidRPr="007C5EC8">
        <w:rPr>
          <w:spacing w:val="-2"/>
        </w:rPr>
        <w:t>В</w:t>
      </w:r>
      <w:r w:rsidRPr="007C5EC8">
        <w:t>о</w:t>
      </w:r>
      <w:r w:rsidRPr="007C5EC8">
        <w:rPr>
          <w:spacing w:val="-1"/>
        </w:rPr>
        <w:t>с</w:t>
      </w:r>
      <w:r w:rsidRPr="007C5EC8">
        <w:rPr>
          <w:spacing w:val="1"/>
        </w:rPr>
        <w:t>п</w:t>
      </w:r>
      <w:r w:rsidRPr="007C5EC8">
        <w:t>р</w:t>
      </w:r>
      <w:r w:rsidRPr="007C5EC8">
        <w:rPr>
          <w:spacing w:val="1"/>
        </w:rPr>
        <w:t>ини</w:t>
      </w:r>
      <w:r w:rsidRPr="007C5EC8">
        <w:rPr>
          <w:spacing w:val="-1"/>
        </w:rPr>
        <w:t>ма</w:t>
      </w:r>
      <w:r w:rsidRPr="007C5EC8">
        <w:t>ть</w:t>
      </w:r>
      <w:r w:rsidRPr="007C5EC8">
        <w:rPr>
          <w:spacing w:val="1"/>
        </w:rPr>
        <w:t xml:space="preserve"> н</w:t>
      </w:r>
      <w:r w:rsidRPr="007C5EC8">
        <w:t>а</w:t>
      </w:r>
      <w:r w:rsidRPr="007C5EC8">
        <w:rPr>
          <w:spacing w:val="-1"/>
        </w:rPr>
        <w:t xml:space="preserve"> с</w:t>
      </w:r>
      <w:r w:rsidRPr="007C5EC8">
        <w:rPr>
          <w:spacing w:val="2"/>
        </w:rPr>
        <w:t>л</w:t>
      </w:r>
      <w:r w:rsidRPr="007C5EC8">
        <w:rPr>
          <w:spacing w:val="-7"/>
        </w:rPr>
        <w:t>у</w:t>
      </w:r>
      <w:r w:rsidRPr="007C5EC8">
        <w:t>х</w:t>
      </w:r>
      <w:r w:rsidRPr="007C5EC8">
        <w:rPr>
          <w:spacing w:val="2"/>
        </w:rPr>
        <w:t xml:space="preserve"> </w:t>
      </w:r>
      <w:r w:rsidRPr="007C5EC8">
        <w:t>и</w:t>
      </w:r>
      <w:r w:rsidRPr="007C5EC8">
        <w:rPr>
          <w:spacing w:val="1"/>
        </w:rPr>
        <w:t xml:space="preserve"> п</w:t>
      </w:r>
      <w:r w:rsidRPr="007C5EC8">
        <w:t>о</w:t>
      </w:r>
      <w:r w:rsidRPr="007C5EC8">
        <w:rPr>
          <w:spacing w:val="-1"/>
        </w:rPr>
        <w:t>н</w:t>
      </w:r>
      <w:r w:rsidRPr="007C5EC8">
        <w:rPr>
          <w:spacing w:val="1"/>
        </w:rPr>
        <w:t>и</w:t>
      </w:r>
      <w:r w:rsidRPr="007C5EC8">
        <w:rPr>
          <w:spacing w:val="-1"/>
        </w:rPr>
        <w:t>ма</w:t>
      </w:r>
      <w:r w:rsidRPr="007C5EC8">
        <w:t>т</w:t>
      </w:r>
      <w:r w:rsidRPr="007C5EC8">
        <w:rPr>
          <w:spacing w:val="1"/>
        </w:rPr>
        <w:t>ь</w:t>
      </w:r>
      <w:r w:rsidRPr="007C5EC8">
        <w:t>:</w:t>
      </w:r>
    </w:p>
    <w:p w:rsidR="00CF0B8D" w:rsidRPr="007C5EC8" w:rsidRDefault="00CF0B8D" w:rsidP="00CF0B8D">
      <w:pPr>
        <w:ind w:firstLine="567"/>
      </w:pPr>
      <w:r w:rsidRPr="007C5EC8">
        <w:t>• р</w:t>
      </w:r>
      <w:r w:rsidRPr="007C5EC8">
        <w:rPr>
          <w:spacing w:val="-1"/>
        </w:rPr>
        <w:t>еч</w:t>
      </w:r>
      <w:r w:rsidRPr="007C5EC8">
        <w:t>ь</w:t>
      </w:r>
      <w:r w:rsidRPr="007C5EC8">
        <w:rPr>
          <w:spacing w:val="3"/>
        </w:rPr>
        <w:t xml:space="preserve"> </w:t>
      </w:r>
      <w:r w:rsidRPr="007C5EC8">
        <w:rPr>
          <w:spacing w:val="-5"/>
        </w:rPr>
        <w:t>у</w:t>
      </w:r>
      <w:r w:rsidRPr="007C5EC8">
        <w:rPr>
          <w:spacing w:val="-1"/>
        </w:rPr>
        <w:t>ч</w:t>
      </w:r>
      <w:r w:rsidRPr="007C5EC8">
        <w:rPr>
          <w:spacing w:val="1"/>
        </w:rPr>
        <w:t>и</w:t>
      </w:r>
      <w:r w:rsidRPr="007C5EC8">
        <w:t>теля и</w:t>
      </w:r>
      <w:r w:rsidRPr="007C5EC8">
        <w:rPr>
          <w:spacing w:val="1"/>
        </w:rPr>
        <w:t xml:space="preserve"> </w:t>
      </w:r>
      <w:r w:rsidRPr="007C5EC8">
        <w:t>од</w:t>
      </w:r>
      <w:r w:rsidRPr="007C5EC8">
        <w:rPr>
          <w:spacing w:val="1"/>
        </w:rPr>
        <w:t>н</w:t>
      </w:r>
      <w:r w:rsidRPr="007C5EC8">
        <w:t>о</w:t>
      </w:r>
      <w:r w:rsidRPr="007C5EC8">
        <w:rPr>
          <w:spacing w:val="1"/>
        </w:rPr>
        <w:t>к</w:t>
      </w:r>
      <w:r w:rsidRPr="007C5EC8">
        <w:t>л</w:t>
      </w:r>
      <w:r w:rsidRPr="007C5EC8">
        <w:rPr>
          <w:spacing w:val="-1"/>
        </w:rPr>
        <w:t>асс</w:t>
      </w:r>
      <w:r w:rsidRPr="007C5EC8">
        <w:rPr>
          <w:spacing w:val="1"/>
        </w:rPr>
        <w:t>ник</w:t>
      </w:r>
      <w:r w:rsidRPr="007C5EC8">
        <w:t>ов в</w:t>
      </w:r>
      <w:r w:rsidRPr="007C5EC8">
        <w:rPr>
          <w:spacing w:val="-1"/>
        </w:rPr>
        <w:t xml:space="preserve"> </w:t>
      </w:r>
      <w:r w:rsidRPr="007C5EC8">
        <w:rPr>
          <w:spacing w:val="1"/>
        </w:rPr>
        <w:t>п</w:t>
      </w:r>
      <w:r w:rsidRPr="007C5EC8">
        <w:t>ро</w:t>
      </w:r>
      <w:r w:rsidRPr="007C5EC8">
        <w:rPr>
          <w:spacing w:val="1"/>
        </w:rPr>
        <w:t>ц</w:t>
      </w:r>
      <w:r w:rsidRPr="007C5EC8">
        <w:rPr>
          <w:spacing w:val="-1"/>
        </w:rPr>
        <w:t>есс</w:t>
      </w:r>
      <w:r w:rsidRPr="007C5EC8">
        <w:t>е</w:t>
      </w:r>
      <w:r w:rsidRPr="007C5EC8">
        <w:rPr>
          <w:spacing w:val="-1"/>
        </w:rPr>
        <w:t xml:space="preserve"> </w:t>
      </w:r>
      <w:r w:rsidRPr="007C5EC8">
        <w:t>о</w:t>
      </w:r>
      <w:r w:rsidRPr="007C5EC8">
        <w:rPr>
          <w:spacing w:val="2"/>
        </w:rPr>
        <w:t>б</w:t>
      </w:r>
      <w:r w:rsidRPr="007C5EC8">
        <w:t>щ</w:t>
      </w:r>
      <w:r w:rsidRPr="007C5EC8">
        <w:rPr>
          <w:spacing w:val="-1"/>
        </w:rPr>
        <w:t>е</w:t>
      </w:r>
      <w:r w:rsidRPr="007C5EC8">
        <w:rPr>
          <w:spacing w:val="1"/>
        </w:rPr>
        <w:t>ни</w:t>
      </w:r>
      <w:r w:rsidRPr="007C5EC8">
        <w:t xml:space="preserve">я </w:t>
      </w:r>
      <w:r w:rsidRPr="007C5EC8">
        <w:rPr>
          <w:spacing w:val="1"/>
        </w:rPr>
        <w:t>н</w:t>
      </w:r>
      <w:r w:rsidRPr="007C5EC8">
        <w:t>а</w:t>
      </w:r>
      <w:r w:rsidRPr="007C5EC8">
        <w:rPr>
          <w:spacing w:val="1"/>
        </w:rPr>
        <w:t xml:space="preserve"> </w:t>
      </w:r>
      <w:r w:rsidRPr="007C5EC8">
        <w:rPr>
          <w:spacing w:val="-7"/>
        </w:rPr>
        <w:t>у</w:t>
      </w:r>
      <w:r w:rsidRPr="007C5EC8">
        <w:t>ро</w:t>
      </w:r>
      <w:r w:rsidRPr="007C5EC8">
        <w:rPr>
          <w:spacing w:val="1"/>
        </w:rPr>
        <w:t>к</w:t>
      </w:r>
      <w:r w:rsidRPr="007C5EC8">
        <w:rPr>
          <w:spacing w:val="-1"/>
        </w:rPr>
        <w:t>е</w:t>
      </w:r>
      <w:r w:rsidRPr="007C5EC8">
        <w:t>;</w:t>
      </w:r>
    </w:p>
    <w:p w:rsidR="00CF0B8D" w:rsidRPr="007C5EC8" w:rsidRDefault="00CF0B8D" w:rsidP="00CF0B8D">
      <w:pPr>
        <w:ind w:right="735" w:firstLine="567"/>
      </w:pPr>
      <w:r w:rsidRPr="007C5EC8">
        <w:t xml:space="preserve">• </w:t>
      </w:r>
      <w:r w:rsidRPr="007C5EC8">
        <w:rPr>
          <w:spacing w:val="1"/>
        </w:rPr>
        <w:t>н</w:t>
      </w:r>
      <w:r w:rsidRPr="007C5EC8">
        <w:rPr>
          <w:spacing w:val="-1"/>
        </w:rPr>
        <w:t>е</w:t>
      </w:r>
      <w:r w:rsidRPr="007C5EC8">
        <w:t>бол</w:t>
      </w:r>
      <w:r w:rsidRPr="007C5EC8">
        <w:rPr>
          <w:spacing w:val="1"/>
        </w:rPr>
        <w:t>ь</w:t>
      </w:r>
      <w:r w:rsidRPr="007C5EC8">
        <w:t>ш</w:t>
      </w:r>
      <w:r w:rsidRPr="007C5EC8">
        <w:rPr>
          <w:spacing w:val="1"/>
        </w:rPr>
        <w:t>и</w:t>
      </w:r>
      <w:r w:rsidRPr="007C5EC8">
        <w:t>е</w:t>
      </w:r>
      <w:r w:rsidRPr="007C5EC8">
        <w:rPr>
          <w:spacing w:val="-1"/>
        </w:rPr>
        <w:t xml:space="preserve"> </w:t>
      </w:r>
      <w:r w:rsidRPr="007C5EC8">
        <w:t>до</w:t>
      </w:r>
      <w:r w:rsidRPr="007C5EC8">
        <w:rPr>
          <w:spacing w:val="-1"/>
        </w:rPr>
        <w:t>с</w:t>
      </w:r>
      <w:r w:rsidRPr="007C5EC8">
        <w:rPr>
          <w:spacing w:val="3"/>
        </w:rPr>
        <w:t>т</w:t>
      </w:r>
      <w:r w:rsidRPr="007C5EC8">
        <w:rPr>
          <w:spacing w:val="-7"/>
        </w:rPr>
        <w:t>у</w:t>
      </w:r>
      <w:r w:rsidRPr="007C5EC8">
        <w:rPr>
          <w:spacing w:val="1"/>
        </w:rPr>
        <w:t>пн</w:t>
      </w:r>
      <w:r w:rsidRPr="007C5EC8">
        <w:t>ые</w:t>
      </w:r>
      <w:r w:rsidRPr="007C5EC8">
        <w:rPr>
          <w:spacing w:val="1"/>
        </w:rPr>
        <w:t xml:space="preserve"> </w:t>
      </w:r>
      <w:proofErr w:type="gramStart"/>
      <w:r w:rsidRPr="007C5EC8">
        <w:rPr>
          <w:spacing w:val="3"/>
        </w:rPr>
        <w:t>т</w:t>
      </w:r>
      <w:r w:rsidRPr="007C5EC8">
        <w:rPr>
          <w:spacing w:val="-1"/>
        </w:rPr>
        <w:t>е</w:t>
      </w:r>
      <w:r w:rsidRPr="007C5EC8">
        <w:rPr>
          <w:spacing w:val="1"/>
        </w:rPr>
        <w:t>к</w:t>
      </w:r>
      <w:r w:rsidRPr="007C5EC8">
        <w:rPr>
          <w:spacing w:val="-1"/>
        </w:rPr>
        <w:t>с</w:t>
      </w:r>
      <w:r w:rsidRPr="007C5EC8">
        <w:t>ты</w:t>
      </w:r>
      <w:proofErr w:type="gramEnd"/>
      <w:r w:rsidRPr="007C5EC8">
        <w:t xml:space="preserve"> </w:t>
      </w:r>
      <w:r w:rsidRPr="007C5EC8">
        <w:rPr>
          <w:spacing w:val="1"/>
        </w:rPr>
        <w:t>п</w:t>
      </w:r>
      <w:r w:rsidRPr="007C5EC8">
        <w:t>о</w:t>
      </w:r>
      <w:r w:rsidRPr="007C5EC8">
        <w:rPr>
          <w:spacing w:val="-1"/>
        </w:rPr>
        <w:t>с</w:t>
      </w:r>
      <w:r w:rsidRPr="007C5EC8">
        <w:t>трое</w:t>
      </w:r>
      <w:r w:rsidRPr="007C5EC8">
        <w:rPr>
          <w:spacing w:val="1"/>
        </w:rPr>
        <w:t>нн</w:t>
      </w:r>
      <w:r w:rsidRPr="007C5EC8">
        <w:t>ые</w:t>
      </w:r>
      <w:r w:rsidRPr="007C5EC8">
        <w:rPr>
          <w:spacing w:val="-1"/>
        </w:rPr>
        <w:t xml:space="preserve"> </w:t>
      </w:r>
      <w:r w:rsidRPr="007C5EC8">
        <w:rPr>
          <w:spacing w:val="1"/>
        </w:rPr>
        <w:t>н</w:t>
      </w:r>
      <w:r w:rsidRPr="007C5EC8">
        <w:t>а</w:t>
      </w:r>
      <w:r w:rsidRPr="007C5EC8">
        <w:rPr>
          <w:spacing w:val="-1"/>
        </w:rPr>
        <w:t xml:space="preserve"> </w:t>
      </w:r>
      <w:r w:rsidRPr="007C5EC8">
        <w:rPr>
          <w:spacing w:val="1"/>
        </w:rPr>
        <w:t>и</w:t>
      </w:r>
      <w:r w:rsidRPr="007C5EC8">
        <w:rPr>
          <w:spacing w:val="3"/>
        </w:rPr>
        <w:t>з</w:t>
      </w:r>
      <w:r w:rsidRPr="007C5EC8">
        <w:rPr>
          <w:spacing w:val="-7"/>
        </w:rPr>
        <w:t>у</w:t>
      </w:r>
      <w:r w:rsidRPr="007C5EC8">
        <w:rPr>
          <w:spacing w:val="1"/>
        </w:rPr>
        <w:t>ч</w:t>
      </w:r>
      <w:r w:rsidRPr="007C5EC8">
        <w:rPr>
          <w:spacing w:val="-1"/>
        </w:rPr>
        <w:t>е</w:t>
      </w:r>
      <w:r w:rsidRPr="007C5EC8">
        <w:rPr>
          <w:spacing w:val="1"/>
        </w:rPr>
        <w:t>нн</w:t>
      </w:r>
      <w:r w:rsidRPr="007C5EC8">
        <w:t>ом</w:t>
      </w:r>
      <w:r w:rsidRPr="007C5EC8">
        <w:rPr>
          <w:spacing w:val="-1"/>
        </w:rPr>
        <w:t xml:space="preserve"> </w:t>
      </w:r>
      <w:r w:rsidRPr="007C5EC8">
        <w:t>я</w:t>
      </w:r>
      <w:r w:rsidRPr="007C5EC8">
        <w:rPr>
          <w:spacing w:val="1"/>
        </w:rPr>
        <w:t>з</w:t>
      </w:r>
      <w:r w:rsidRPr="007C5EC8">
        <w:t>ыковом</w:t>
      </w:r>
      <w:r w:rsidRPr="007C5EC8">
        <w:rPr>
          <w:spacing w:val="-1"/>
        </w:rPr>
        <w:t xml:space="preserve"> ма</w:t>
      </w:r>
      <w:r w:rsidRPr="007C5EC8">
        <w:t>тер</w:t>
      </w:r>
      <w:r w:rsidRPr="007C5EC8">
        <w:rPr>
          <w:spacing w:val="1"/>
        </w:rPr>
        <w:t>и</w:t>
      </w:r>
      <w:r w:rsidRPr="007C5EC8">
        <w:rPr>
          <w:spacing w:val="-1"/>
        </w:rPr>
        <w:t>а</w:t>
      </w:r>
      <w:r w:rsidRPr="007C5EC8">
        <w:t>л</w:t>
      </w:r>
      <w:r w:rsidRPr="007C5EC8">
        <w:rPr>
          <w:spacing w:val="-1"/>
        </w:rPr>
        <w:t>е</w:t>
      </w:r>
      <w:r w:rsidRPr="007C5EC8">
        <w:t>. В</w:t>
      </w:r>
      <w:r w:rsidRPr="007C5EC8">
        <w:rPr>
          <w:spacing w:val="-2"/>
        </w:rPr>
        <w:t xml:space="preserve"> </w:t>
      </w:r>
      <w:r w:rsidRPr="007C5EC8">
        <w:rPr>
          <w:spacing w:val="5"/>
        </w:rPr>
        <w:t>р</w:t>
      </w:r>
      <w:r w:rsidRPr="007C5EC8">
        <w:rPr>
          <w:spacing w:val="-5"/>
        </w:rPr>
        <w:t>у</w:t>
      </w:r>
      <w:r w:rsidRPr="007C5EC8">
        <w:rPr>
          <w:spacing w:val="-1"/>
        </w:rPr>
        <w:t>с</w:t>
      </w:r>
      <w:r w:rsidRPr="007C5EC8">
        <w:t>ле</w:t>
      </w:r>
      <w:r w:rsidRPr="007C5EC8">
        <w:rPr>
          <w:spacing w:val="1"/>
        </w:rPr>
        <w:t xml:space="preserve"> </w:t>
      </w:r>
      <w:r w:rsidRPr="007C5EC8">
        <w:rPr>
          <w:spacing w:val="-1"/>
        </w:rPr>
        <w:t>ч</w:t>
      </w:r>
      <w:r w:rsidRPr="007C5EC8">
        <w:t>те</w:t>
      </w:r>
      <w:r w:rsidRPr="007C5EC8">
        <w:rPr>
          <w:spacing w:val="1"/>
        </w:rPr>
        <w:t>ни</w:t>
      </w:r>
      <w:r w:rsidRPr="007C5EC8">
        <w:t>я</w:t>
      </w:r>
    </w:p>
    <w:p w:rsidR="00CF0B8D" w:rsidRPr="007C5EC8" w:rsidRDefault="00CF0B8D" w:rsidP="00CF0B8D">
      <w:pPr>
        <w:spacing w:before="5"/>
        <w:ind w:firstLine="567"/>
      </w:pPr>
      <w:r w:rsidRPr="007C5EC8">
        <w:rPr>
          <w:b/>
          <w:spacing w:val="-1"/>
        </w:rPr>
        <w:t>Ч</w:t>
      </w:r>
      <w:r w:rsidRPr="007C5EC8">
        <w:rPr>
          <w:b/>
          <w:spacing w:val="1"/>
        </w:rPr>
        <w:t>и</w:t>
      </w:r>
      <w:r w:rsidRPr="007C5EC8">
        <w:rPr>
          <w:b/>
          <w:spacing w:val="2"/>
        </w:rPr>
        <w:t>т</w:t>
      </w:r>
      <w:r w:rsidRPr="007C5EC8">
        <w:rPr>
          <w:b/>
          <w:spacing w:val="-2"/>
        </w:rPr>
        <w:t>а</w:t>
      </w:r>
      <w:r w:rsidRPr="007C5EC8">
        <w:rPr>
          <w:b/>
          <w:spacing w:val="2"/>
        </w:rPr>
        <w:t>т</w:t>
      </w:r>
      <w:r w:rsidRPr="007C5EC8">
        <w:rPr>
          <w:b/>
        </w:rPr>
        <w:t>ь:</w:t>
      </w:r>
    </w:p>
    <w:p w:rsidR="00CF0B8D" w:rsidRPr="007C5EC8" w:rsidRDefault="00CF0B8D" w:rsidP="00CF0B8D">
      <w:pPr>
        <w:ind w:firstLine="567"/>
      </w:pPr>
      <w:r w:rsidRPr="007C5EC8">
        <w:t>• в</w:t>
      </w:r>
      <w:r w:rsidRPr="007C5EC8">
        <w:rPr>
          <w:spacing w:val="-1"/>
        </w:rPr>
        <w:t>с</w:t>
      </w:r>
      <w:r w:rsidRPr="007C5EC8">
        <w:rPr>
          <w:spacing w:val="5"/>
        </w:rPr>
        <w:t>л</w:t>
      </w:r>
      <w:r w:rsidRPr="007C5EC8">
        <w:rPr>
          <w:spacing w:val="-7"/>
        </w:rPr>
        <w:t>у</w:t>
      </w:r>
      <w:r w:rsidRPr="007C5EC8">
        <w:t>х</w:t>
      </w:r>
      <w:r w:rsidRPr="007C5EC8">
        <w:rPr>
          <w:spacing w:val="2"/>
        </w:rPr>
        <w:t xml:space="preserve"> </w:t>
      </w:r>
      <w:r w:rsidRPr="007C5EC8">
        <w:rPr>
          <w:spacing w:val="1"/>
        </w:rPr>
        <w:t>н</w:t>
      </w:r>
      <w:r w:rsidRPr="007C5EC8">
        <w:rPr>
          <w:spacing w:val="-1"/>
        </w:rPr>
        <w:t>е</w:t>
      </w:r>
      <w:r w:rsidRPr="007C5EC8">
        <w:t>бол</w:t>
      </w:r>
      <w:r w:rsidRPr="007C5EC8">
        <w:rPr>
          <w:spacing w:val="1"/>
        </w:rPr>
        <w:t>ь</w:t>
      </w:r>
      <w:r w:rsidRPr="007C5EC8">
        <w:t>ш</w:t>
      </w:r>
      <w:r w:rsidRPr="007C5EC8">
        <w:rPr>
          <w:spacing w:val="1"/>
        </w:rPr>
        <w:t>и</w:t>
      </w:r>
      <w:r w:rsidRPr="007C5EC8">
        <w:t>е</w:t>
      </w:r>
      <w:r w:rsidRPr="007C5EC8">
        <w:rPr>
          <w:spacing w:val="-1"/>
        </w:rPr>
        <w:t xml:space="preserve"> </w:t>
      </w:r>
      <w:r w:rsidRPr="007C5EC8">
        <w:t xml:space="preserve">тексты, </w:t>
      </w:r>
      <w:r w:rsidRPr="007C5EC8">
        <w:rPr>
          <w:spacing w:val="1"/>
        </w:rPr>
        <w:t>п</w:t>
      </w:r>
      <w:r w:rsidRPr="007C5EC8">
        <w:t>о</w:t>
      </w:r>
      <w:r w:rsidRPr="007C5EC8">
        <w:rPr>
          <w:spacing w:val="-1"/>
        </w:rPr>
        <w:t>с</w:t>
      </w:r>
      <w:r w:rsidRPr="007C5EC8">
        <w:t>трое</w:t>
      </w:r>
      <w:r w:rsidRPr="007C5EC8">
        <w:rPr>
          <w:spacing w:val="1"/>
        </w:rPr>
        <w:t>нн</w:t>
      </w:r>
      <w:r w:rsidRPr="007C5EC8">
        <w:t>ые</w:t>
      </w:r>
      <w:r w:rsidRPr="007C5EC8">
        <w:rPr>
          <w:spacing w:val="-1"/>
        </w:rPr>
        <w:t xml:space="preserve"> </w:t>
      </w:r>
      <w:r w:rsidRPr="007C5EC8">
        <w:rPr>
          <w:spacing w:val="1"/>
        </w:rPr>
        <w:t>н</w:t>
      </w:r>
      <w:r w:rsidRPr="007C5EC8">
        <w:t>а</w:t>
      </w:r>
      <w:r w:rsidRPr="007C5EC8">
        <w:rPr>
          <w:spacing w:val="-1"/>
        </w:rPr>
        <w:t xml:space="preserve"> и</w:t>
      </w:r>
      <w:r w:rsidRPr="007C5EC8">
        <w:rPr>
          <w:spacing w:val="3"/>
        </w:rPr>
        <w:t>з</w:t>
      </w:r>
      <w:r w:rsidRPr="007C5EC8">
        <w:rPr>
          <w:spacing w:val="-5"/>
        </w:rPr>
        <w:t>у</w:t>
      </w:r>
      <w:r w:rsidRPr="007C5EC8">
        <w:rPr>
          <w:spacing w:val="-1"/>
        </w:rPr>
        <w:t>че</w:t>
      </w:r>
      <w:r w:rsidRPr="007C5EC8">
        <w:rPr>
          <w:spacing w:val="1"/>
        </w:rPr>
        <w:t>нн</w:t>
      </w:r>
      <w:r w:rsidRPr="007C5EC8">
        <w:t>ом</w:t>
      </w:r>
      <w:r w:rsidRPr="007C5EC8">
        <w:rPr>
          <w:spacing w:val="-1"/>
        </w:rPr>
        <w:t xml:space="preserve"> </w:t>
      </w:r>
      <w:r w:rsidRPr="007C5EC8">
        <w:t>я</w:t>
      </w:r>
      <w:r w:rsidRPr="007C5EC8">
        <w:rPr>
          <w:spacing w:val="1"/>
        </w:rPr>
        <w:t>з</w:t>
      </w:r>
      <w:r w:rsidRPr="007C5EC8">
        <w:t>ыковом</w:t>
      </w:r>
      <w:r w:rsidRPr="007C5EC8">
        <w:rPr>
          <w:spacing w:val="-1"/>
        </w:rPr>
        <w:t xml:space="preserve"> ма</w:t>
      </w:r>
      <w:r w:rsidRPr="007C5EC8">
        <w:t>те</w:t>
      </w:r>
      <w:r w:rsidRPr="007C5EC8">
        <w:rPr>
          <w:spacing w:val="2"/>
        </w:rPr>
        <w:t>р</w:t>
      </w:r>
      <w:r w:rsidRPr="007C5EC8">
        <w:rPr>
          <w:spacing w:val="1"/>
        </w:rPr>
        <w:t>и</w:t>
      </w:r>
      <w:r w:rsidRPr="007C5EC8">
        <w:rPr>
          <w:spacing w:val="-1"/>
        </w:rPr>
        <w:t>а</w:t>
      </w:r>
      <w:r w:rsidRPr="007C5EC8">
        <w:t>л</w:t>
      </w:r>
      <w:r w:rsidRPr="007C5EC8">
        <w:rPr>
          <w:spacing w:val="-1"/>
        </w:rPr>
        <w:t>е</w:t>
      </w:r>
      <w:r w:rsidRPr="007C5EC8">
        <w:t>;</w:t>
      </w:r>
    </w:p>
    <w:p w:rsidR="00CF0B8D" w:rsidRPr="007C5EC8" w:rsidRDefault="00CF0B8D" w:rsidP="00CF0B8D">
      <w:pPr>
        <w:ind w:right="75" w:firstLine="567"/>
        <w:jc w:val="both"/>
      </w:pPr>
      <w:r w:rsidRPr="007C5EC8">
        <w:t>•</w:t>
      </w:r>
      <w:r w:rsidRPr="007C5EC8">
        <w:rPr>
          <w:spacing w:val="4"/>
        </w:rPr>
        <w:t xml:space="preserve"> </w:t>
      </w:r>
      <w:r w:rsidRPr="007C5EC8">
        <w:rPr>
          <w:spacing w:val="1"/>
        </w:rPr>
        <w:t>п</w:t>
      </w:r>
      <w:r w:rsidRPr="007C5EC8">
        <w:t>ро</w:t>
      </w:r>
      <w:r w:rsidRPr="007C5EC8">
        <w:rPr>
          <w:spacing w:val="4"/>
        </w:rPr>
        <w:t xml:space="preserve"> </w:t>
      </w:r>
      <w:r w:rsidRPr="007C5EC8">
        <w:rPr>
          <w:spacing w:val="-1"/>
        </w:rPr>
        <w:t>се</w:t>
      </w:r>
      <w:r w:rsidRPr="007C5EC8">
        <w:t>бя</w:t>
      </w:r>
      <w:r w:rsidRPr="007C5EC8">
        <w:rPr>
          <w:spacing w:val="4"/>
        </w:rPr>
        <w:t xml:space="preserve"> </w:t>
      </w:r>
      <w:r w:rsidRPr="007C5EC8">
        <w:t>и</w:t>
      </w:r>
      <w:r w:rsidRPr="007C5EC8">
        <w:rPr>
          <w:spacing w:val="2"/>
        </w:rPr>
        <w:t xml:space="preserve"> </w:t>
      </w:r>
      <w:r w:rsidRPr="007C5EC8">
        <w:rPr>
          <w:spacing w:val="1"/>
        </w:rPr>
        <w:t>п</w:t>
      </w:r>
      <w:r w:rsidRPr="007C5EC8">
        <w:t>о</w:t>
      </w:r>
      <w:r w:rsidRPr="007C5EC8">
        <w:rPr>
          <w:spacing w:val="-1"/>
        </w:rPr>
        <w:t>н</w:t>
      </w:r>
      <w:r w:rsidRPr="007C5EC8">
        <w:rPr>
          <w:spacing w:val="1"/>
        </w:rPr>
        <w:t>и</w:t>
      </w:r>
      <w:r w:rsidRPr="007C5EC8">
        <w:rPr>
          <w:spacing w:val="-1"/>
        </w:rPr>
        <w:t>ма</w:t>
      </w:r>
      <w:r w:rsidRPr="007C5EC8">
        <w:t>ть</w:t>
      </w:r>
      <w:r w:rsidRPr="007C5EC8">
        <w:rPr>
          <w:spacing w:val="3"/>
        </w:rPr>
        <w:t xml:space="preserve"> </w:t>
      </w:r>
      <w:r w:rsidRPr="007C5EC8">
        <w:t>тексты,</w:t>
      </w:r>
      <w:r w:rsidRPr="007C5EC8">
        <w:rPr>
          <w:spacing w:val="4"/>
        </w:rPr>
        <w:t xml:space="preserve"> </w:t>
      </w:r>
      <w:r w:rsidRPr="007C5EC8">
        <w:rPr>
          <w:spacing w:val="-1"/>
        </w:rPr>
        <w:t>с</w:t>
      </w:r>
      <w:r w:rsidRPr="007C5EC8">
        <w:t>од</w:t>
      </w:r>
      <w:r w:rsidRPr="007C5EC8">
        <w:rPr>
          <w:spacing w:val="-1"/>
        </w:rPr>
        <w:t>е</w:t>
      </w:r>
      <w:r w:rsidRPr="007C5EC8">
        <w:t>рж</w:t>
      </w:r>
      <w:r w:rsidRPr="007C5EC8">
        <w:rPr>
          <w:spacing w:val="-1"/>
        </w:rPr>
        <w:t>а</w:t>
      </w:r>
      <w:r w:rsidRPr="007C5EC8">
        <w:t>щ</w:t>
      </w:r>
      <w:r w:rsidRPr="007C5EC8">
        <w:rPr>
          <w:spacing w:val="1"/>
        </w:rPr>
        <w:t>и</w:t>
      </w:r>
      <w:r w:rsidRPr="007C5EC8">
        <w:t>е</w:t>
      </w:r>
      <w:r w:rsidRPr="007C5EC8">
        <w:rPr>
          <w:spacing w:val="3"/>
        </w:rPr>
        <w:t xml:space="preserve"> </w:t>
      </w:r>
      <w:r w:rsidRPr="007C5EC8">
        <w:rPr>
          <w:spacing w:val="1"/>
        </w:rPr>
        <w:t>ка</w:t>
      </w:r>
      <w:r w:rsidRPr="007C5EC8">
        <w:t>к</w:t>
      </w:r>
      <w:r w:rsidRPr="007C5EC8">
        <w:rPr>
          <w:spacing w:val="4"/>
        </w:rPr>
        <w:t xml:space="preserve"> </w:t>
      </w:r>
      <w:r w:rsidRPr="007C5EC8">
        <w:rPr>
          <w:spacing w:val="-1"/>
        </w:rPr>
        <w:t>и</w:t>
      </w:r>
      <w:r w:rsidRPr="007C5EC8">
        <w:rPr>
          <w:spacing w:val="3"/>
        </w:rPr>
        <w:t>з</w:t>
      </w:r>
      <w:r w:rsidRPr="007C5EC8">
        <w:rPr>
          <w:spacing w:val="-5"/>
        </w:rPr>
        <w:t>у</w:t>
      </w:r>
      <w:r w:rsidRPr="007C5EC8">
        <w:rPr>
          <w:spacing w:val="-1"/>
        </w:rPr>
        <w:t>че</w:t>
      </w:r>
      <w:r w:rsidRPr="007C5EC8">
        <w:rPr>
          <w:spacing w:val="1"/>
        </w:rPr>
        <w:t>нн</w:t>
      </w:r>
      <w:r w:rsidRPr="007C5EC8">
        <w:t>ый</w:t>
      </w:r>
      <w:r w:rsidRPr="007C5EC8">
        <w:rPr>
          <w:spacing w:val="4"/>
        </w:rPr>
        <w:t xml:space="preserve"> </w:t>
      </w:r>
      <w:r w:rsidRPr="007C5EC8">
        <w:t>я</w:t>
      </w:r>
      <w:r w:rsidRPr="007C5EC8">
        <w:rPr>
          <w:spacing w:val="1"/>
        </w:rPr>
        <w:t>з</w:t>
      </w:r>
      <w:r w:rsidRPr="007C5EC8">
        <w:t xml:space="preserve">ыковой </w:t>
      </w:r>
      <w:r w:rsidRPr="007C5EC8">
        <w:rPr>
          <w:spacing w:val="-1"/>
        </w:rPr>
        <w:t>ма</w:t>
      </w:r>
      <w:r w:rsidRPr="007C5EC8">
        <w:t>тер</w:t>
      </w:r>
      <w:r w:rsidRPr="007C5EC8">
        <w:rPr>
          <w:spacing w:val="1"/>
        </w:rPr>
        <w:t>и</w:t>
      </w:r>
      <w:r w:rsidRPr="007C5EC8">
        <w:rPr>
          <w:spacing w:val="-1"/>
        </w:rPr>
        <w:t>а</w:t>
      </w:r>
      <w:r w:rsidRPr="007C5EC8">
        <w:t>л,</w:t>
      </w:r>
      <w:r w:rsidRPr="007C5EC8">
        <w:rPr>
          <w:spacing w:val="4"/>
        </w:rPr>
        <w:t xml:space="preserve"> </w:t>
      </w:r>
      <w:r w:rsidRPr="007C5EC8">
        <w:t>так</w:t>
      </w:r>
      <w:r w:rsidRPr="007C5EC8">
        <w:rPr>
          <w:spacing w:val="4"/>
        </w:rPr>
        <w:t xml:space="preserve"> </w:t>
      </w:r>
      <w:r w:rsidRPr="007C5EC8">
        <w:t>и от</w:t>
      </w:r>
      <w:r w:rsidRPr="007C5EC8">
        <w:rPr>
          <w:spacing w:val="1"/>
        </w:rPr>
        <w:t>д</w:t>
      </w:r>
      <w:r w:rsidRPr="007C5EC8">
        <w:rPr>
          <w:spacing w:val="-1"/>
        </w:rPr>
        <w:t>е</w:t>
      </w:r>
      <w:r w:rsidRPr="007C5EC8">
        <w:t>л</w:t>
      </w:r>
      <w:r w:rsidRPr="007C5EC8">
        <w:rPr>
          <w:spacing w:val="1"/>
        </w:rPr>
        <w:t>ьн</w:t>
      </w:r>
      <w:r w:rsidRPr="007C5EC8">
        <w:t>ые</w:t>
      </w:r>
      <w:r w:rsidRPr="007C5EC8">
        <w:rPr>
          <w:spacing w:val="-9"/>
        </w:rPr>
        <w:t xml:space="preserve"> </w:t>
      </w:r>
      <w:r w:rsidRPr="007C5EC8">
        <w:rPr>
          <w:spacing w:val="1"/>
        </w:rPr>
        <w:t>н</w:t>
      </w:r>
      <w:r w:rsidRPr="007C5EC8">
        <w:t>ов</w:t>
      </w:r>
      <w:r w:rsidRPr="007C5EC8">
        <w:rPr>
          <w:spacing w:val="-1"/>
        </w:rPr>
        <w:t>ы</w:t>
      </w:r>
      <w:r w:rsidRPr="007C5EC8">
        <w:t>е</w:t>
      </w:r>
      <w:r w:rsidRPr="007C5EC8">
        <w:rPr>
          <w:spacing w:val="-8"/>
        </w:rPr>
        <w:t xml:space="preserve"> </w:t>
      </w:r>
      <w:r w:rsidRPr="007C5EC8">
        <w:rPr>
          <w:spacing w:val="-1"/>
        </w:rPr>
        <w:t>с</w:t>
      </w:r>
      <w:r w:rsidRPr="007C5EC8">
        <w:t>лов</w:t>
      </w:r>
      <w:r w:rsidRPr="007C5EC8">
        <w:rPr>
          <w:spacing w:val="-1"/>
        </w:rPr>
        <w:t>а</w:t>
      </w:r>
      <w:r w:rsidRPr="007C5EC8">
        <w:t>,</w:t>
      </w:r>
      <w:r w:rsidRPr="007C5EC8">
        <w:rPr>
          <w:spacing w:val="-5"/>
        </w:rPr>
        <w:t xml:space="preserve"> </w:t>
      </w:r>
      <w:r w:rsidRPr="007C5EC8">
        <w:rPr>
          <w:spacing w:val="1"/>
        </w:rPr>
        <w:t>н</w:t>
      </w:r>
      <w:r w:rsidRPr="007C5EC8">
        <w:rPr>
          <w:spacing w:val="-1"/>
        </w:rPr>
        <w:t>а</w:t>
      </w:r>
      <w:r w:rsidRPr="007C5EC8">
        <w:rPr>
          <w:spacing w:val="2"/>
        </w:rPr>
        <w:t>х</w:t>
      </w:r>
      <w:r w:rsidRPr="007C5EC8">
        <w:t>о</w:t>
      </w:r>
      <w:r w:rsidRPr="007C5EC8">
        <w:rPr>
          <w:spacing w:val="-2"/>
        </w:rPr>
        <w:t>д</w:t>
      </w:r>
      <w:r w:rsidRPr="007C5EC8">
        <w:rPr>
          <w:spacing w:val="1"/>
        </w:rPr>
        <w:t>и</w:t>
      </w:r>
      <w:r w:rsidRPr="007C5EC8">
        <w:t>ть</w:t>
      </w:r>
      <w:r w:rsidRPr="007C5EC8">
        <w:rPr>
          <w:spacing w:val="-3"/>
        </w:rPr>
        <w:t xml:space="preserve"> </w:t>
      </w:r>
      <w:r w:rsidRPr="007C5EC8">
        <w:t>в</w:t>
      </w:r>
      <w:r w:rsidRPr="007C5EC8">
        <w:rPr>
          <w:spacing w:val="-8"/>
        </w:rPr>
        <w:t xml:space="preserve"> </w:t>
      </w:r>
      <w:r w:rsidRPr="007C5EC8">
        <w:t>тексте</w:t>
      </w:r>
      <w:r w:rsidRPr="007C5EC8">
        <w:rPr>
          <w:spacing w:val="-8"/>
        </w:rPr>
        <w:t xml:space="preserve"> </w:t>
      </w:r>
      <w:r w:rsidRPr="007C5EC8">
        <w:rPr>
          <w:spacing w:val="1"/>
        </w:rPr>
        <w:t>н</w:t>
      </w:r>
      <w:r w:rsidRPr="007C5EC8">
        <w:rPr>
          <w:spacing w:val="-1"/>
        </w:rPr>
        <w:t>е</w:t>
      </w:r>
      <w:r w:rsidRPr="007C5EC8">
        <w:t>о</w:t>
      </w:r>
      <w:r w:rsidRPr="007C5EC8">
        <w:rPr>
          <w:spacing w:val="-2"/>
        </w:rPr>
        <w:t>б</w:t>
      </w:r>
      <w:r w:rsidRPr="007C5EC8">
        <w:rPr>
          <w:spacing w:val="2"/>
        </w:rPr>
        <w:t>х</w:t>
      </w:r>
      <w:r w:rsidRPr="007C5EC8">
        <w:t>о</w:t>
      </w:r>
      <w:r w:rsidRPr="007C5EC8">
        <w:rPr>
          <w:spacing w:val="-2"/>
        </w:rPr>
        <w:t>д</w:t>
      </w:r>
      <w:r w:rsidRPr="007C5EC8">
        <w:rPr>
          <w:spacing w:val="1"/>
        </w:rPr>
        <w:t>им</w:t>
      </w:r>
      <w:r w:rsidRPr="007C5EC8">
        <w:rPr>
          <w:spacing w:val="-7"/>
        </w:rPr>
        <w:t>у</w:t>
      </w:r>
      <w:r w:rsidRPr="007C5EC8">
        <w:t>ю</w:t>
      </w:r>
      <w:r w:rsidRPr="007C5EC8">
        <w:rPr>
          <w:spacing w:val="-4"/>
        </w:rPr>
        <w:t xml:space="preserve"> </w:t>
      </w:r>
      <w:r w:rsidRPr="007C5EC8">
        <w:rPr>
          <w:spacing w:val="1"/>
        </w:rPr>
        <w:t>ин</w:t>
      </w:r>
      <w:r w:rsidRPr="007C5EC8">
        <w:t>форм</w:t>
      </w:r>
      <w:r w:rsidRPr="007C5EC8">
        <w:rPr>
          <w:spacing w:val="-1"/>
        </w:rPr>
        <w:t>а</w:t>
      </w:r>
      <w:r w:rsidRPr="007C5EC8">
        <w:rPr>
          <w:spacing w:val="1"/>
        </w:rPr>
        <w:t>ци</w:t>
      </w:r>
      <w:r w:rsidRPr="007C5EC8">
        <w:t>ю</w:t>
      </w:r>
      <w:r w:rsidRPr="007C5EC8">
        <w:rPr>
          <w:spacing w:val="-9"/>
        </w:rPr>
        <w:t xml:space="preserve"> </w:t>
      </w:r>
      <w:r w:rsidRPr="007C5EC8">
        <w:t>(им</w:t>
      </w:r>
      <w:r w:rsidRPr="007C5EC8">
        <w:rPr>
          <w:spacing w:val="-1"/>
        </w:rPr>
        <w:t>е</w:t>
      </w:r>
      <w:r w:rsidRPr="007C5EC8">
        <w:rPr>
          <w:spacing w:val="1"/>
        </w:rPr>
        <w:t>н</w:t>
      </w:r>
      <w:r w:rsidRPr="007C5EC8">
        <w:t>а</w:t>
      </w:r>
      <w:r w:rsidRPr="007C5EC8">
        <w:rPr>
          <w:spacing w:val="-8"/>
        </w:rPr>
        <w:t xml:space="preserve"> </w:t>
      </w:r>
      <w:r w:rsidRPr="007C5EC8">
        <w:rPr>
          <w:spacing w:val="1"/>
        </w:rPr>
        <w:t>п</w:t>
      </w:r>
      <w:r w:rsidRPr="007C5EC8">
        <w:rPr>
          <w:spacing w:val="-1"/>
        </w:rPr>
        <w:t>е</w:t>
      </w:r>
      <w:r w:rsidRPr="007C5EC8">
        <w:t>р</w:t>
      </w:r>
      <w:r w:rsidRPr="007C5EC8">
        <w:rPr>
          <w:spacing w:val="-1"/>
        </w:rPr>
        <w:t>с</w:t>
      </w:r>
      <w:r w:rsidRPr="007C5EC8">
        <w:t>о</w:t>
      </w:r>
      <w:r w:rsidRPr="007C5EC8">
        <w:rPr>
          <w:spacing w:val="1"/>
        </w:rPr>
        <w:t>н</w:t>
      </w:r>
      <w:r w:rsidRPr="007C5EC8">
        <w:rPr>
          <w:spacing w:val="-1"/>
        </w:rPr>
        <w:t>а</w:t>
      </w:r>
      <w:r w:rsidRPr="007C5EC8">
        <w:t>ж</w:t>
      </w:r>
      <w:r w:rsidRPr="007C5EC8">
        <w:rPr>
          <w:spacing w:val="-1"/>
        </w:rPr>
        <w:t>е</w:t>
      </w:r>
      <w:r w:rsidRPr="007C5EC8">
        <w:rPr>
          <w:spacing w:val="1"/>
        </w:rPr>
        <w:t>й</w:t>
      </w:r>
      <w:r w:rsidRPr="007C5EC8">
        <w:t>,</w:t>
      </w:r>
      <w:r w:rsidRPr="007C5EC8">
        <w:rPr>
          <w:spacing w:val="-7"/>
        </w:rPr>
        <w:t xml:space="preserve"> </w:t>
      </w:r>
      <w:r w:rsidRPr="007C5EC8">
        <w:t xml:space="preserve">где </w:t>
      </w:r>
      <w:r w:rsidRPr="007C5EC8">
        <w:rPr>
          <w:spacing w:val="1"/>
        </w:rPr>
        <w:t>п</w:t>
      </w:r>
      <w:r w:rsidRPr="007C5EC8">
        <w:t>ро</w:t>
      </w:r>
      <w:r w:rsidRPr="007C5EC8">
        <w:rPr>
          <w:spacing w:val="1"/>
        </w:rPr>
        <w:t>и</w:t>
      </w:r>
      <w:r w:rsidRPr="007C5EC8">
        <w:rPr>
          <w:spacing w:val="-3"/>
        </w:rPr>
        <w:t>с</w:t>
      </w:r>
      <w:r w:rsidRPr="007C5EC8">
        <w:rPr>
          <w:spacing w:val="2"/>
        </w:rPr>
        <w:t>х</w:t>
      </w:r>
      <w:r w:rsidRPr="007C5EC8">
        <w:t>од</w:t>
      </w:r>
      <w:r w:rsidRPr="007C5EC8">
        <w:rPr>
          <w:spacing w:val="1"/>
        </w:rPr>
        <w:t>и</w:t>
      </w:r>
      <w:r w:rsidRPr="007C5EC8">
        <w:t>т</w:t>
      </w:r>
      <w:r w:rsidRPr="007C5EC8">
        <w:rPr>
          <w:spacing w:val="-2"/>
        </w:rPr>
        <w:t xml:space="preserve"> </w:t>
      </w:r>
      <w:r w:rsidRPr="007C5EC8">
        <w:t>д</w:t>
      </w:r>
      <w:r w:rsidRPr="007C5EC8">
        <w:rPr>
          <w:spacing w:val="-1"/>
        </w:rPr>
        <w:t>е</w:t>
      </w:r>
      <w:r w:rsidRPr="007C5EC8">
        <w:rPr>
          <w:spacing w:val="1"/>
        </w:rPr>
        <w:t>й</w:t>
      </w:r>
      <w:r w:rsidRPr="007C5EC8">
        <w:rPr>
          <w:spacing w:val="-1"/>
        </w:rPr>
        <w:t>с</w:t>
      </w:r>
      <w:r w:rsidRPr="007C5EC8">
        <w:t>тв</w:t>
      </w:r>
      <w:r w:rsidRPr="007C5EC8">
        <w:rPr>
          <w:spacing w:val="1"/>
        </w:rPr>
        <w:t>и</w:t>
      </w:r>
      <w:r w:rsidRPr="007C5EC8">
        <w:t>е</w:t>
      </w:r>
      <w:r w:rsidRPr="007C5EC8">
        <w:rPr>
          <w:spacing w:val="-1"/>
        </w:rPr>
        <w:t xml:space="preserve"> </w:t>
      </w:r>
      <w:r w:rsidRPr="007C5EC8">
        <w:t>и</w:t>
      </w:r>
      <w:r w:rsidRPr="007C5EC8">
        <w:rPr>
          <w:spacing w:val="-1"/>
        </w:rPr>
        <w:t xml:space="preserve"> </w:t>
      </w:r>
      <w:r w:rsidRPr="007C5EC8">
        <w:t xml:space="preserve">т. </w:t>
      </w:r>
      <w:r w:rsidRPr="007C5EC8">
        <w:rPr>
          <w:spacing w:val="1"/>
        </w:rPr>
        <w:t>д</w:t>
      </w:r>
      <w:r w:rsidRPr="007C5EC8">
        <w:t>.).</w:t>
      </w:r>
    </w:p>
    <w:p w:rsidR="00CF0B8D" w:rsidRPr="007C5EC8" w:rsidRDefault="00CF0B8D" w:rsidP="00CF0B8D">
      <w:pPr>
        <w:ind w:right="4261" w:firstLine="567"/>
      </w:pPr>
      <w:r w:rsidRPr="007C5EC8">
        <w:t>*</w:t>
      </w:r>
      <w:r w:rsidRPr="007C5EC8">
        <w:rPr>
          <w:spacing w:val="1"/>
        </w:rPr>
        <w:t>зн</w:t>
      </w:r>
      <w:r w:rsidRPr="007C5EC8">
        <w:rPr>
          <w:spacing w:val="-1"/>
        </w:rPr>
        <w:t>а</w:t>
      </w:r>
      <w:r w:rsidRPr="007C5EC8">
        <w:t>ть</w:t>
      </w:r>
      <w:r w:rsidRPr="007C5EC8">
        <w:rPr>
          <w:spacing w:val="-1"/>
        </w:rPr>
        <w:t xml:space="preserve"> </w:t>
      </w:r>
      <w:r w:rsidRPr="007C5EC8">
        <w:rPr>
          <w:spacing w:val="1"/>
        </w:rPr>
        <w:t>н</w:t>
      </w:r>
      <w:r w:rsidRPr="007C5EC8">
        <w:rPr>
          <w:spacing w:val="-1"/>
        </w:rPr>
        <w:t>а</w:t>
      </w:r>
      <w:r w:rsidRPr="007C5EC8">
        <w:rPr>
          <w:spacing w:val="1"/>
        </w:rPr>
        <w:t>и</w:t>
      </w:r>
      <w:r w:rsidRPr="007C5EC8">
        <w:rPr>
          <w:spacing w:val="3"/>
        </w:rPr>
        <w:t>з</w:t>
      </w:r>
      <w:r w:rsidRPr="007C5EC8">
        <w:rPr>
          <w:spacing w:val="-7"/>
        </w:rPr>
        <w:t>у</w:t>
      </w:r>
      <w:r w:rsidRPr="007C5EC8">
        <w:rPr>
          <w:spacing w:val="-1"/>
        </w:rPr>
        <w:t>с</w:t>
      </w:r>
      <w:r w:rsidRPr="007C5EC8">
        <w:t>ть</w:t>
      </w:r>
      <w:r w:rsidRPr="007C5EC8">
        <w:rPr>
          <w:spacing w:val="1"/>
        </w:rPr>
        <w:t xml:space="preserve"> </w:t>
      </w:r>
      <w:r w:rsidRPr="007C5EC8">
        <w:rPr>
          <w:spacing w:val="-1"/>
        </w:rPr>
        <w:t>с</w:t>
      </w:r>
      <w:r w:rsidRPr="007C5EC8">
        <w:t>т</w:t>
      </w:r>
      <w:r w:rsidRPr="007C5EC8">
        <w:rPr>
          <w:spacing w:val="2"/>
        </w:rPr>
        <w:t>их</w:t>
      </w:r>
      <w:r w:rsidRPr="007C5EC8">
        <w:t>о</w:t>
      </w:r>
      <w:r w:rsidRPr="007C5EC8">
        <w:rPr>
          <w:spacing w:val="-2"/>
        </w:rPr>
        <w:t>т</w:t>
      </w:r>
      <w:r w:rsidRPr="007C5EC8">
        <w:t>вор</w:t>
      </w:r>
      <w:r w:rsidRPr="007C5EC8">
        <w:rPr>
          <w:spacing w:val="-1"/>
        </w:rPr>
        <w:t>е</w:t>
      </w:r>
      <w:r w:rsidRPr="007C5EC8">
        <w:rPr>
          <w:spacing w:val="1"/>
        </w:rPr>
        <w:t>ни</w:t>
      </w:r>
      <w:r w:rsidRPr="007C5EC8">
        <w:t>я</w:t>
      </w:r>
      <w:r w:rsidRPr="007C5EC8">
        <w:rPr>
          <w:spacing w:val="1"/>
        </w:rPr>
        <w:t>п</w:t>
      </w:r>
      <w:r w:rsidRPr="007C5EC8">
        <w:t>о </w:t>
      </w:r>
      <w:r w:rsidRPr="007C5EC8">
        <w:rPr>
          <w:spacing w:val="1"/>
        </w:rPr>
        <w:t>п</w:t>
      </w:r>
      <w:r w:rsidRPr="007C5EC8">
        <w:t>рогр</w:t>
      </w:r>
      <w:r w:rsidRPr="007C5EC8">
        <w:rPr>
          <w:spacing w:val="-1"/>
        </w:rPr>
        <w:t>амме</w:t>
      </w:r>
      <w:r w:rsidRPr="007C5EC8">
        <w:t>. В</w:t>
      </w:r>
      <w:r w:rsidRPr="007C5EC8">
        <w:rPr>
          <w:spacing w:val="-2"/>
        </w:rPr>
        <w:t xml:space="preserve"> </w:t>
      </w:r>
      <w:r w:rsidRPr="007C5EC8">
        <w:rPr>
          <w:spacing w:val="5"/>
        </w:rPr>
        <w:t>р</w:t>
      </w:r>
      <w:r w:rsidRPr="007C5EC8">
        <w:rPr>
          <w:spacing w:val="-5"/>
        </w:rPr>
        <w:t>у</w:t>
      </w:r>
      <w:r w:rsidRPr="007C5EC8">
        <w:rPr>
          <w:spacing w:val="-1"/>
        </w:rPr>
        <w:t>с</w:t>
      </w:r>
      <w:r w:rsidRPr="007C5EC8">
        <w:t>ле</w:t>
      </w:r>
      <w:r w:rsidRPr="007C5EC8">
        <w:rPr>
          <w:spacing w:val="-1"/>
        </w:rPr>
        <w:t xml:space="preserve"> </w:t>
      </w:r>
      <w:r w:rsidRPr="007C5EC8">
        <w:rPr>
          <w:spacing w:val="1"/>
        </w:rPr>
        <w:t>пи</w:t>
      </w:r>
      <w:r w:rsidRPr="007C5EC8">
        <w:rPr>
          <w:spacing w:val="-1"/>
        </w:rPr>
        <w:t>с</w:t>
      </w:r>
      <w:r w:rsidRPr="007C5EC8">
        <w:rPr>
          <w:spacing w:val="1"/>
        </w:rPr>
        <w:t>ь</w:t>
      </w:r>
      <w:r w:rsidRPr="007C5EC8">
        <w:rPr>
          <w:spacing w:val="-1"/>
        </w:rPr>
        <w:t>м</w:t>
      </w:r>
      <w:r w:rsidRPr="007C5EC8">
        <w:t>а</w:t>
      </w:r>
    </w:p>
    <w:p w:rsidR="00CF0B8D" w:rsidRPr="007C5EC8" w:rsidRDefault="00CF0B8D" w:rsidP="00CF0B8D">
      <w:pPr>
        <w:spacing w:before="5"/>
        <w:ind w:firstLine="567"/>
      </w:pPr>
      <w:r w:rsidRPr="007C5EC8">
        <w:rPr>
          <w:b/>
        </w:rPr>
        <w:lastRenderedPageBreak/>
        <w:t>Влад</w:t>
      </w:r>
      <w:r w:rsidRPr="007C5EC8">
        <w:rPr>
          <w:b/>
          <w:spacing w:val="-1"/>
        </w:rPr>
        <w:t>е</w:t>
      </w:r>
      <w:r w:rsidRPr="007C5EC8">
        <w:rPr>
          <w:b/>
          <w:spacing w:val="2"/>
        </w:rPr>
        <w:t>т</w:t>
      </w:r>
      <w:r w:rsidRPr="007C5EC8">
        <w:rPr>
          <w:b/>
        </w:rPr>
        <w:t>ь:</w:t>
      </w:r>
    </w:p>
    <w:p w:rsidR="00CF0B8D" w:rsidRPr="007C5EC8" w:rsidRDefault="00CF0B8D" w:rsidP="00CF0B8D">
      <w:pPr>
        <w:ind w:firstLine="567"/>
      </w:pPr>
      <w:r w:rsidRPr="007C5EC8">
        <w:t>• те</w:t>
      </w:r>
      <w:r w:rsidRPr="007C5EC8">
        <w:rPr>
          <w:spacing w:val="2"/>
        </w:rPr>
        <w:t>х</w:t>
      </w:r>
      <w:r w:rsidRPr="007C5EC8">
        <w:rPr>
          <w:spacing w:val="-1"/>
        </w:rPr>
        <w:t>н</w:t>
      </w:r>
      <w:r w:rsidRPr="007C5EC8">
        <w:rPr>
          <w:spacing w:val="1"/>
        </w:rPr>
        <w:t>ик</w:t>
      </w:r>
      <w:r w:rsidRPr="007C5EC8">
        <w:rPr>
          <w:spacing w:val="-2"/>
        </w:rPr>
        <w:t>о</w:t>
      </w:r>
      <w:r w:rsidRPr="007C5EC8">
        <w:t>й</w:t>
      </w:r>
      <w:r w:rsidRPr="007C5EC8">
        <w:rPr>
          <w:spacing w:val="1"/>
        </w:rPr>
        <w:t xml:space="preserve"> </w:t>
      </w:r>
      <w:r w:rsidRPr="007C5EC8">
        <w:rPr>
          <w:spacing w:val="-1"/>
        </w:rPr>
        <w:t>п</w:t>
      </w:r>
      <w:r w:rsidRPr="007C5EC8">
        <w:rPr>
          <w:spacing w:val="1"/>
        </w:rPr>
        <w:t>и</w:t>
      </w:r>
      <w:r w:rsidRPr="007C5EC8">
        <w:rPr>
          <w:spacing w:val="-1"/>
        </w:rPr>
        <w:t>с</w:t>
      </w:r>
      <w:r w:rsidRPr="007C5EC8">
        <w:rPr>
          <w:spacing w:val="1"/>
        </w:rPr>
        <w:t>ь</w:t>
      </w:r>
      <w:r w:rsidRPr="007C5EC8">
        <w:rPr>
          <w:spacing w:val="-1"/>
        </w:rPr>
        <w:t>м</w:t>
      </w:r>
      <w:r w:rsidRPr="007C5EC8">
        <w:t>а</w:t>
      </w:r>
      <w:r w:rsidRPr="007C5EC8">
        <w:rPr>
          <w:spacing w:val="-1"/>
        </w:rPr>
        <w:t xml:space="preserve"> </w:t>
      </w:r>
      <w:r w:rsidRPr="007C5EC8">
        <w:t>(</w:t>
      </w:r>
      <w:r w:rsidRPr="007C5EC8">
        <w:rPr>
          <w:spacing w:val="-1"/>
        </w:rPr>
        <w:t>г</w:t>
      </w:r>
      <w:r w:rsidRPr="007C5EC8">
        <w:t>р</w:t>
      </w:r>
      <w:r w:rsidRPr="007C5EC8">
        <w:rPr>
          <w:spacing w:val="1"/>
        </w:rPr>
        <w:t>а</w:t>
      </w:r>
      <w:r w:rsidRPr="007C5EC8">
        <w:t>ф</w:t>
      </w:r>
      <w:r w:rsidRPr="007C5EC8">
        <w:rPr>
          <w:spacing w:val="1"/>
        </w:rPr>
        <w:t>ик</w:t>
      </w:r>
      <w:r w:rsidRPr="007C5EC8">
        <w:rPr>
          <w:spacing w:val="-2"/>
        </w:rPr>
        <w:t>о</w:t>
      </w:r>
      <w:r w:rsidRPr="007C5EC8">
        <w:rPr>
          <w:spacing w:val="1"/>
        </w:rPr>
        <w:t>й</w:t>
      </w:r>
      <w:r w:rsidRPr="007C5EC8">
        <w:t xml:space="preserve">, </w:t>
      </w:r>
      <w:r w:rsidRPr="007C5EC8">
        <w:rPr>
          <w:spacing w:val="1"/>
        </w:rPr>
        <w:t>к</w:t>
      </w:r>
      <w:r w:rsidRPr="007C5EC8">
        <w:rPr>
          <w:spacing w:val="-1"/>
        </w:rPr>
        <w:t>а</w:t>
      </w:r>
      <w:r w:rsidRPr="007C5EC8">
        <w:t>лл</w:t>
      </w:r>
      <w:r w:rsidRPr="007C5EC8">
        <w:rPr>
          <w:spacing w:val="1"/>
        </w:rPr>
        <w:t>и</w:t>
      </w:r>
      <w:r w:rsidRPr="007C5EC8">
        <w:t>гр</w:t>
      </w:r>
      <w:r w:rsidRPr="007C5EC8">
        <w:rPr>
          <w:spacing w:val="-1"/>
        </w:rPr>
        <w:t>а</w:t>
      </w:r>
      <w:r w:rsidRPr="007C5EC8">
        <w:rPr>
          <w:spacing w:val="-2"/>
        </w:rPr>
        <w:t>ф</w:t>
      </w:r>
      <w:r w:rsidRPr="007C5EC8">
        <w:rPr>
          <w:spacing w:val="1"/>
        </w:rPr>
        <w:t>и</w:t>
      </w:r>
      <w:r w:rsidRPr="007C5EC8">
        <w:rPr>
          <w:spacing w:val="-1"/>
        </w:rPr>
        <w:t>е</w:t>
      </w:r>
      <w:r w:rsidRPr="007C5EC8">
        <w:rPr>
          <w:spacing w:val="1"/>
        </w:rPr>
        <w:t>й</w:t>
      </w:r>
      <w:r w:rsidRPr="007C5EC8">
        <w:t xml:space="preserve">, </w:t>
      </w:r>
      <w:r w:rsidRPr="007C5EC8">
        <w:rPr>
          <w:spacing w:val="-2"/>
        </w:rPr>
        <w:t>о</w:t>
      </w:r>
      <w:r w:rsidRPr="007C5EC8">
        <w:t>рфограф</w:t>
      </w:r>
      <w:r w:rsidRPr="007C5EC8">
        <w:rPr>
          <w:spacing w:val="1"/>
        </w:rPr>
        <w:t>и</w:t>
      </w:r>
      <w:r w:rsidRPr="007C5EC8">
        <w:rPr>
          <w:spacing w:val="-1"/>
        </w:rPr>
        <w:t>е</w:t>
      </w:r>
      <w:r w:rsidRPr="007C5EC8">
        <w:rPr>
          <w:spacing w:val="1"/>
        </w:rPr>
        <w:t>й</w:t>
      </w:r>
      <w:r w:rsidRPr="007C5EC8">
        <w:t>);</w:t>
      </w:r>
    </w:p>
    <w:p w:rsidR="00CF0B8D" w:rsidRPr="007C5EC8" w:rsidRDefault="00CF0B8D" w:rsidP="00CF0B8D">
      <w:pPr>
        <w:ind w:right="70" w:firstLine="567"/>
        <w:jc w:val="both"/>
      </w:pPr>
      <w:r w:rsidRPr="007C5EC8">
        <w:t>•</w:t>
      </w:r>
      <w:r w:rsidRPr="007C5EC8">
        <w:rPr>
          <w:spacing w:val="1"/>
        </w:rPr>
        <w:t xml:space="preserve"> </w:t>
      </w:r>
      <w:r w:rsidRPr="007C5EC8">
        <w:t>о</w:t>
      </w:r>
      <w:r w:rsidRPr="007C5EC8">
        <w:rPr>
          <w:spacing w:val="-1"/>
        </w:rPr>
        <w:t>с</w:t>
      </w:r>
      <w:r w:rsidRPr="007C5EC8">
        <w:rPr>
          <w:spacing w:val="1"/>
        </w:rPr>
        <w:t>н</w:t>
      </w:r>
      <w:r w:rsidRPr="007C5EC8">
        <w:t>ов</w:t>
      </w:r>
      <w:r w:rsidRPr="007C5EC8">
        <w:rPr>
          <w:spacing w:val="-1"/>
        </w:rPr>
        <w:t>ам</w:t>
      </w:r>
      <w:r w:rsidRPr="007C5EC8">
        <w:t>и</w:t>
      </w:r>
      <w:r w:rsidRPr="007C5EC8">
        <w:rPr>
          <w:spacing w:val="2"/>
        </w:rPr>
        <w:t xml:space="preserve"> </w:t>
      </w:r>
      <w:r w:rsidRPr="007C5EC8">
        <w:rPr>
          <w:spacing w:val="1"/>
        </w:rPr>
        <w:t>пи</w:t>
      </w:r>
      <w:r w:rsidRPr="007C5EC8">
        <w:rPr>
          <w:spacing w:val="-1"/>
        </w:rPr>
        <w:t>с</w:t>
      </w:r>
      <w:r w:rsidRPr="007C5EC8">
        <w:rPr>
          <w:spacing w:val="1"/>
        </w:rPr>
        <w:t>ь</w:t>
      </w:r>
      <w:r w:rsidRPr="007C5EC8">
        <w:rPr>
          <w:spacing w:val="-1"/>
        </w:rPr>
        <w:t>ме</w:t>
      </w:r>
      <w:r w:rsidRPr="007C5EC8">
        <w:rPr>
          <w:spacing w:val="1"/>
        </w:rPr>
        <w:t>нн</w:t>
      </w:r>
      <w:r w:rsidRPr="007C5EC8">
        <w:t>ой р</w:t>
      </w:r>
      <w:r w:rsidRPr="007C5EC8">
        <w:rPr>
          <w:spacing w:val="-1"/>
        </w:rPr>
        <w:t>еч</w:t>
      </w:r>
      <w:r w:rsidRPr="007C5EC8">
        <w:rPr>
          <w:spacing w:val="1"/>
        </w:rPr>
        <w:t>и</w:t>
      </w:r>
      <w:r w:rsidRPr="007C5EC8">
        <w:t>:</w:t>
      </w:r>
      <w:r w:rsidRPr="007C5EC8">
        <w:rPr>
          <w:spacing w:val="1"/>
        </w:rPr>
        <w:t xml:space="preserve"> пи</w:t>
      </w:r>
      <w:r w:rsidRPr="007C5EC8">
        <w:rPr>
          <w:spacing w:val="-1"/>
        </w:rPr>
        <w:t>са</w:t>
      </w:r>
      <w:r w:rsidRPr="007C5EC8">
        <w:t>ть</w:t>
      </w:r>
      <w:r w:rsidRPr="007C5EC8">
        <w:rPr>
          <w:spacing w:val="2"/>
        </w:rPr>
        <w:t xml:space="preserve"> </w:t>
      </w:r>
      <w:r w:rsidRPr="007C5EC8">
        <w:t>с о</w:t>
      </w:r>
      <w:r w:rsidRPr="007C5EC8">
        <w:rPr>
          <w:spacing w:val="1"/>
        </w:rPr>
        <w:t>п</w:t>
      </w:r>
      <w:r w:rsidRPr="007C5EC8">
        <w:t xml:space="preserve">орой </w:t>
      </w:r>
      <w:r w:rsidRPr="007C5EC8">
        <w:rPr>
          <w:spacing w:val="7"/>
        </w:rPr>
        <w:t>н</w:t>
      </w:r>
      <w:r w:rsidRPr="007C5EC8">
        <w:t>а обр</w:t>
      </w:r>
      <w:r w:rsidRPr="007C5EC8">
        <w:rPr>
          <w:spacing w:val="-1"/>
        </w:rPr>
        <w:t>а</w:t>
      </w:r>
      <w:r w:rsidRPr="007C5EC8">
        <w:rPr>
          <w:spacing w:val="1"/>
        </w:rPr>
        <w:t>з</w:t>
      </w:r>
      <w:r w:rsidRPr="007C5EC8">
        <w:rPr>
          <w:spacing w:val="-1"/>
        </w:rPr>
        <w:t>е</w:t>
      </w:r>
      <w:r w:rsidRPr="007C5EC8">
        <w:t>ц</w:t>
      </w:r>
      <w:r w:rsidRPr="007C5EC8">
        <w:rPr>
          <w:spacing w:val="2"/>
        </w:rPr>
        <w:t xml:space="preserve"> </w:t>
      </w:r>
      <w:r w:rsidRPr="007C5EC8">
        <w:rPr>
          <w:spacing w:val="1"/>
        </w:rPr>
        <w:t>п</w:t>
      </w:r>
      <w:r w:rsidRPr="007C5EC8">
        <w:t>о</w:t>
      </w:r>
      <w:r w:rsidRPr="007C5EC8">
        <w:rPr>
          <w:spacing w:val="1"/>
        </w:rPr>
        <w:t>з</w:t>
      </w:r>
      <w:r w:rsidRPr="007C5EC8">
        <w:t>др</w:t>
      </w:r>
      <w:r w:rsidRPr="007C5EC8">
        <w:rPr>
          <w:spacing w:val="-1"/>
        </w:rPr>
        <w:t>а</w:t>
      </w:r>
      <w:r w:rsidRPr="007C5EC8">
        <w:t>вл</w:t>
      </w:r>
      <w:r w:rsidRPr="007C5EC8">
        <w:rPr>
          <w:spacing w:val="-1"/>
        </w:rPr>
        <w:t>ени</w:t>
      </w:r>
      <w:r w:rsidRPr="007C5EC8">
        <w:t xml:space="preserve">е с </w:t>
      </w:r>
      <w:r w:rsidRPr="007C5EC8">
        <w:rPr>
          <w:spacing w:val="1"/>
        </w:rPr>
        <w:t>п</w:t>
      </w:r>
      <w:r w:rsidRPr="007C5EC8">
        <w:t>р</w:t>
      </w:r>
      <w:r w:rsidRPr="007C5EC8">
        <w:rPr>
          <w:spacing w:val="-1"/>
        </w:rPr>
        <w:t>а</w:t>
      </w:r>
      <w:r w:rsidRPr="007C5EC8">
        <w:rPr>
          <w:spacing w:val="1"/>
        </w:rPr>
        <w:t>з</w:t>
      </w:r>
      <w:r w:rsidRPr="007C5EC8">
        <w:t>д</w:t>
      </w:r>
      <w:r w:rsidRPr="007C5EC8">
        <w:rPr>
          <w:spacing w:val="1"/>
        </w:rPr>
        <w:t>ник</w:t>
      </w:r>
      <w:r w:rsidRPr="007C5EC8">
        <w:t>о</w:t>
      </w:r>
      <w:r w:rsidRPr="007C5EC8">
        <w:rPr>
          <w:spacing w:val="-3"/>
        </w:rPr>
        <w:t>м</w:t>
      </w:r>
      <w:r w:rsidRPr="007C5EC8">
        <w:t xml:space="preserve">, </w:t>
      </w:r>
      <w:r w:rsidRPr="007C5EC8">
        <w:rPr>
          <w:spacing w:val="1"/>
        </w:rPr>
        <w:t>к</w:t>
      </w:r>
      <w:r w:rsidRPr="007C5EC8">
        <w:t>орот</w:t>
      </w:r>
      <w:r w:rsidRPr="007C5EC8">
        <w:rPr>
          <w:spacing w:val="1"/>
        </w:rPr>
        <w:t>к</w:t>
      </w:r>
      <w:r w:rsidRPr="007C5EC8">
        <w:t>ое</w:t>
      </w:r>
      <w:r w:rsidRPr="007C5EC8">
        <w:rPr>
          <w:spacing w:val="-1"/>
        </w:rPr>
        <w:t xml:space="preserve"> </w:t>
      </w:r>
      <w:r w:rsidRPr="007C5EC8">
        <w:t>л</w:t>
      </w:r>
      <w:r w:rsidRPr="007C5EC8">
        <w:rPr>
          <w:spacing w:val="1"/>
        </w:rPr>
        <w:t>и</w:t>
      </w:r>
      <w:r w:rsidRPr="007C5EC8">
        <w:rPr>
          <w:spacing w:val="-1"/>
        </w:rPr>
        <w:t>ч</w:t>
      </w:r>
      <w:r w:rsidRPr="007C5EC8">
        <w:rPr>
          <w:spacing w:val="1"/>
        </w:rPr>
        <w:t>н</w:t>
      </w:r>
      <w:r w:rsidRPr="007C5EC8">
        <w:t>ое</w:t>
      </w:r>
      <w:r w:rsidRPr="007C5EC8">
        <w:rPr>
          <w:spacing w:val="-3"/>
        </w:rPr>
        <w:t xml:space="preserve"> </w:t>
      </w:r>
      <w:r w:rsidRPr="007C5EC8">
        <w:rPr>
          <w:spacing w:val="1"/>
        </w:rPr>
        <w:t>пи</w:t>
      </w:r>
      <w:r w:rsidRPr="007C5EC8">
        <w:rPr>
          <w:spacing w:val="-1"/>
        </w:rPr>
        <w:t>с</w:t>
      </w:r>
      <w:r w:rsidRPr="007C5EC8">
        <w:rPr>
          <w:spacing w:val="1"/>
        </w:rPr>
        <w:t>ь</w:t>
      </w:r>
      <w:r w:rsidRPr="007C5EC8">
        <w:rPr>
          <w:spacing w:val="-3"/>
        </w:rPr>
        <w:t>м</w:t>
      </w:r>
      <w:r w:rsidRPr="007C5EC8">
        <w:t>о.</w:t>
      </w:r>
    </w:p>
    <w:p w:rsidR="00CF0B8D" w:rsidRPr="007C5EC8" w:rsidRDefault="00CF0B8D" w:rsidP="00CF0B8D">
      <w:pPr>
        <w:ind w:firstLine="567"/>
      </w:pPr>
      <w:r w:rsidRPr="007C5EC8">
        <w:t>Я</w:t>
      </w:r>
      <w:r w:rsidRPr="007C5EC8">
        <w:rPr>
          <w:spacing w:val="1"/>
        </w:rPr>
        <w:t>з</w:t>
      </w:r>
      <w:r w:rsidRPr="007C5EC8">
        <w:t>ыковые</w:t>
      </w:r>
      <w:r w:rsidRPr="007C5EC8">
        <w:rPr>
          <w:spacing w:val="-1"/>
        </w:rPr>
        <w:t xml:space="preserve"> с</w:t>
      </w:r>
      <w:r w:rsidRPr="007C5EC8">
        <w:t>р</w:t>
      </w:r>
      <w:r w:rsidRPr="007C5EC8">
        <w:rPr>
          <w:spacing w:val="-1"/>
        </w:rPr>
        <w:t>е</w:t>
      </w:r>
      <w:r w:rsidRPr="007C5EC8">
        <w:t>д</w:t>
      </w:r>
      <w:r w:rsidRPr="007C5EC8">
        <w:rPr>
          <w:spacing w:val="-1"/>
        </w:rPr>
        <w:t>с</w:t>
      </w:r>
      <w:r w:rsidRPr="007C5EC8">
        <w:t>тва</w:t>
      </w:r>
      <w:r w:rsidRPr="007C5EC8">
        <w:rPr>
          <w:spacing w:val="-1"/>
        </w:rPr>
        <w:t xml:space="preserve"> </w:t>
      </w:r>
      <w:r w:rsidRPr="007C5EC8">
        <w:t>и</w:t>
      </w:r>
      <w:r w:rsidRPr="007C5EC8">
        <w:rPr>
          <w:spacing w:val="1"/>
        </w:rPr>
        <w:t xml:space="preserve"> н</w:t>
      </w:r>
      <w:r w:rsidRPr="007C5EC8">
        <w:rPr>
          <w:spacing w:val="-1"/>
        </w:rPr>
        <w:t>а</w:t>
      </w:r>
      <w:r w:rsidRPr="007C5EC8">
        <w:t>в</w:t>
      </w:r>
      <w:r w:rsidRPr="007C5EC8">
        <w:rPr>
          <w:spacing w:val="-1"/>
        </w:rPr>
        <w:t>ы</w:t>
      </w:r>
      <w:r w:rsidRPr="007C5EC8">
        <w:rPr>
          <w:spacing w:val="1"/>
        </w:rPr>
        <w:t>к</w:t>
      </w:r>
      <w:r w:rsidRPr="007C5EC8">
        <w:t>и</w:t>
      </w:r>
      <w:r w:rsidRPr="007C5EC8">
        <w:rPr>
          <w:spacing w:val="1"/>
        </w:rPr>
        <w:t xml:space="preserve"> п</w:t>
      </w:r>
      <w:r w:rsidRPr="007C5EC8">
        <w:t>ол</w:t>
      </w:r>
      <w:r w:rsidRPr="007C5EC8">
        <w:rPr>
          <w:spacing w:val="-1"/>
        </w:rPr>
        <w:t>ь</w:t>
      </w:r>
      <w:r w:rsidRPr="007C5EC8">
        <w:rPr>
          <w:spacing w:val="1"/>
        </w:rPr>
        <w:t>з</w:t>
      </w:r>
      <w:r w:rsidRPr="007C5EC8">
        <w:t>ов</w:t>
      </w:r>
      <w:r w:rsidRPr="007C5EC8">
        <w:rPr>
          <w:spacing w:val="-1"/>
        </w:rPr>
        <w:t>а</w:t>
      </w:r>
      <w:r w:rsidRPr="007C5EC8">
        <w:rPr>
          <w:spacing w:val="1"/>
        </w:rPr>
        <w:t>ни</w:t>
      </w:r>
      <w:r w:rsidRPr="007C5EC8">
        <w:t xml:space="preserve">я </w:t>
      </w:r>
      <w:r w:rsidRPr="007C5EC8">
        <w:rPr>
          <w:spacing w:val="1"/>
        </w:rPr>
        <w:t>и</w:t>
      </w:r>
      <w:r w:rsidRPr="007C5EC8">
        <w:rPr>
          <w:spacing w:val="-3"/>
        </w:rPr>
        <w:t>м</w:t>
      </w:r>
      <w:r w:rsidRPr="007C5EC8">
        <w:t>и</w:t>
      </w:r>
    </w:p>
    <w:p w:rsidR="00CF0B8D" w:rsidRPr="007C5EC8" w:rsidRDefault="00CF0B8D" w:rsidP="00CF0B8D">
      <w:pPr>
        <w:ind w:right="67" w:firstLine="567"/>
        <w:jc w:val="both"/>
      </w:pPr>
      <w:r w:rsidRPr="007C5EC8">
        <w:t>Граф</w:t>
      </w:r>
      <w:r w:rsidRPr="007C5EC8">
        <w:rPr>
          <w:spacing w:val="1"/>
        </w:rPr>
        <w:t>ик</w:t>
      </w:r>
      <w:r w:rsidRPr="007C5EC8">
        <w:rPr>
          <w:spacing w:val="-1"/>
        </w:rPr>
        <w:t>а</w:t>
      </w:r>
      <w:r w:rsidRPr="007C5EC8">
        <w:t>,</w:t>
      </w:r>
      <w:r w:rsidRPr="007C5EC8">
        <w:rPr>
          <w:spacing w:val="18"/>
        </w:rPr>
        <w:t xml:space="preserve"> </w:t>
      </w:r>
      <w:r w:rsidRPr="007C5EC8">
        <w:rPr>
          <w:spacing w:val="1"/>
        </w:rPr>
        <w:t>к</w:t>
      </w:r>
      <w:r w:rsidRPr="007C5EC8">
        <w:rPr>
          <w:spacing w:val="-1"/>
        </w:rPr>
        <w:t>а</w:t>
      </w:r>
      <w:r w:rsidRPr="007C5EC8">
        <w:t>лл</w:t>
      </w:r>
      <w:r w:rsidRPr="007C5EC8">
        <w:rPr>
          <w:spacing w:val="1"/>
        </w:rPr>
        <w:t>и</w:t>
      </w:r>
      <w:r w:rsidRPr="007C5EC8">
        <w:t>гр</w:t>
      </w:r>
      <w:r w:rsidRPr="007C5EC8">
        <w:rPr>
          <w:spacing w:val="-1"/>
        </w:rPr>
        <w:t>а</w:t>
      </w:r>
      <w:r w:rsidRPr="007C5EC8">
        <w:t>ф</w:t>
      </w:r>
      <w:r w:rsidRPr="007C5EC8">
        <w:rPr>
          <w:spacing w:val="1"/>
        </w:rPr>
        <w:t>и</w:t>
      </w:r>
      <w:r w:rsidRPr="007C5EC8">
        <w:t>я,</w:t>
      </w:r>
      <w:r w:rsidRPr="007C5EC8">
        <w:rPr>
          <w:spacing w:val="16"/>
        </w:rPr>
        <w:t xml:space="preserve"> </w:t>
      </w:r>
      <w:r w:rsidRPr="007C5EC8">
        <w:t>орфограф</w:t>
      </w:r>
      <w:r w:rsidRPr="007C5EC8">
        <w:rPr>
          <w:spacing w:val="1"/>
        </w:rPr>
        <w:t>и</w:t>
      </w:r>
      <w:r w:rsidRPr="007C5EC8">
        <w:t>я.</w:t>
      </w:r>
      <w:r w:rsidRPr="007C5EC8">
        <w:rPr>
          <w:spacing w:val="18"/>
        </w:rPr>
        <w:t xml:space="preserve"> </w:t>
      </w:r>
      <w:r w:rsidRPr="007C5EC8">
        <w:rPr>
          <w:spacing w:val="-2"/>
        </w:rPr>
        <w:t>В</w:t>
      </w:r>
      <w:r w:rsidRPr="007C5EC8">
        <w:rPr>
          <w:spacing w:val="-1"/>
        </w:rPr>
        <w:t>с</w:t>
      </w:r>
      <w:r w:rsidRPr="007C5EC8">
        <w:t>е</w:t>
      </w:r>
      <w:r w:rsidRPr="007C5EC8">
        <w:rPr>
          <w:spacing w:val="19"/>
        </w:rPr>
        <w:t xml:space="preserve"> </w:t>
      </w:r>
      <w:r w:rsidRPr="007C5EC8">
        <w:rPr>
          <w:spacing w:val="5"/>
        </w:rPr>
        <w:t>б</w:t>
      </w:r>
      <w:r w:rsidRPr="007C5EC8">
        <w:rPr>
          <w:spacing w:val="-7"/>
        </w:rPr>
        <w:t>у</w:t>
      </w:r>
      <w:r w:rsidRPr="007C5EC8">
        <w:rPr>
          <w:spacing w:val="1"/>
        </w:rPr>
        <w:t>к</w:t>
      </w:r>
      <w:r w:rsidRPr="007C5EC8">
        <w:rPr>
          <w:spacing w:val="2"/>
        </w:rPr>
        <w:t>в</w:t>
      </w:r>
      <w:r w:rsidRPr="007C5EC8">
        <w:t>ы   б</w:t>
      </w:r>
      <w:r w:rsidRPr="007C5EC8">
        <w:rPr>
          <w:spacing w:val="-1"/>
        </w:rPr>
        <w:t>а</w:t>
      </w:r>
      <w:r w:rsidRPr="007C5EC8">
        <w:t>ш</w:t>
      </w:r>
      <w:r w:rsidRPr="007C5EC8">
        <w:rPr>
          <w:spacing w:val="1"/>
        </w:rPr>
        <w:t>ки</w:t>
      </w:r>
      <w:r w:rsidRPr="007C5EC8">
        <w:t>р</w:t>
      </w:r>
      <w:r w:rsidRPr="007C5EC8">
        <w:rPr>
          <w:spacing w:val="-1"/>
        </w:rPr>
        <w:t>с</w:t>
      </w:r>
      <w:r w:rsidRPr="007C5EC8">
        <w:rPr>
          <w:spacing w:val="1"/>
        </w:rPr>
        <w:t>к</w:t>
      </w:r>
      <w:r w:rsidRPr="007C5EC8">
        <w:t xml:space="preserve">ого  </w:t>
      </w:r>
      <w:r w:rsidRPr="007C5EC8">
        <w:rPr>
          <w:spacing w:val="1"/>
        </w:rPr>
        <w:t xml:space="preserve"> </w:t>
      </w:r>
      <w:r w:rsidRPr="007C5EC8">
        <w:rPr>
          <w:spacing w:val="-1"/>
        </w:rPr>
        <w:t>а</w:t>
      </w:r>
      <w:r w:rsidRPr="007C5EC8">
        <w:t>лф</w:t>
      </w:r>
      <w:r w:rsidRPr="007C5EC8">
        <w:rPr>
          <w:spacing w:val="1"/>
        </w:rPr>
        <w:t>а</w:t>
      </w:r>
      <w:r w:rsidRPr="007C5EC8">
        <w:t>вита.</w:t>
      </w:r>
      <w:r w:rsidRPr="007C5EC8">
        <w:rPr>
          <w:spacing w:val="18"/>
        </w:rPr>
        <w:t xml:space="preserve"> </w:t>
      </w:r>
      <w:r w:rsidRPr="007C5EC8">
        <w:t>О</w:t>
      </w:r>
      <w:r w:rsidRPr="007C5EC8">
        <w:rPr>
          <w:spacing w:val="-1"/>
        </w:rPr>
        <w:t>с</w:t>
      </w:r>
      <w:r w:rsidRPr="007C5EC8">
        <w:rPr>
          <w:spacing w:val="1"/>
        </w:rPr>
        <w:t>н</w:t>
      </w:r>
      <w:r w:rsidRPr="007C5EC8">
        <w:t xml:space="preserve">овные </w:t>
      </w:r>
      <w:r w:rsidRPr="007C5EC8">
        <w:rPr>
          <w:spacing w:val="1"/>
        </w:rPr>
        <w:t>п</w:t>
      </w:r>
      <w:r w:rsidRPr="007C5EC8">
        <w:t>р</w:t>
      </w:r>
      <w:r w:rsidRPr="007C5EC8">
        <w:rPr>
          <w:spacing w:val="-1"/>
        </w:rPr>
        <w:t>а</w:t>
      </w:r>
      <w:r w:rsidRPr="007C5EC8">
        <w:t>вила (</w:t>
      </w:r>
      <w:r w:rsidRPr="007C5EC8">
        <w:rPr>
          <w:spacing w:val="-2"/>
        </w:rPr>
        <w:t>с</w:t>
      </w:r>
      <w:r w:rsidRPr="007C5EC8">
        <w:rPr>
          <w:spacing w:val="1"/>
        </w:rPr>
        <w:t>ин</w:t>
      </w:r>
      <w:r w:rsidRPr="007C5EC8">
        <w:t>г</w:t>
      </w:r>
      <w:r w:rsidRPr="007C5EC8">
        <w:rPr>
          <w:spacing w:val="-1"/>
        </w:rPr>
        <w:t>а</w:t>
      </w:r>
      <w:r w:rsidRPr="007C5EC8">
        <w:t>р</w:t>
      </w:r>
      <w:r w:rsidRPr="007C5EC8">
        <w:rPr>
          <w:spacing w:val="-1"/>
        </w:rPr>
        <w:t>м</w:t>
      </w:r>
      <w:r w:rsidRPr="007C5EC8">
        <w:t>о</w:t>
      </w:r>
      <w:r w:rsidRPr="007C5EC8">
        <w:rPr>
          <w:spacing w:val="1"/>
        </w:rPr>
        <w:t>ни</w:t>
      </w:r>
      <w:r w:rsidRPr="007C5EC8">
        <w:rPr>
          <w:spacing w:val="-1"/>
        </w:rPr>
        <w:t>зм</w:t>
      </w:r>
      <w:r w:rsidRPr="007C5EC8">
        <w:t>). О</w:t>
      </w:r>
      <w:r w:rsidRPr="007C5EC8">
        <w:rPr>
          <w:spacing w:val="-1"/>
        </w:rPr>
        <w:t>с</w:t>
      </w:r>
      <w:r w:rsidRPr="007C5EC8">
        <w:rPr>
          <w:spacing w:val="1"/>
        </w:rPr>
        <w:t>н</w:t>
      </w:r>
      <w:r w:rsidRPr="007C5EC8">
        <w:t xml:space="preserve">овные </w:t>
      </w:r>
      <w:r w:rsidRPr="007C5EC8">
        <w:rPr>
          <w:spacing w:val="1"/>
        </w:rPr>
        <w:t>п</w:t>
      </w:r>
      <w:r w:rsidRPr="007C5EC8">
        <w:t>р</w:t>
      </w:r>
      <w:r w:rsidRPr="007C5EC8">
        <w:rPr>
          <w:spacing w:val="-1"/>
        </w:rPr>
        <w:t>а</w:t>
      </w:r>
      <w:r w:rsidRPr="007C5EC8">
        <w:t>вила</w:t>
      </w:r>
      <w:r w:rsidRPr="007C5EC8">
        <w:rPr>
          <w:spacing w:val="3"/>
        </w:rPr>
        <w:t xml:space="preserve"> </w:t>
      </w:r>
      <w:r w:rsidRPr="007C5EC8">
        <w:rPr>
          <w:spacing w:val="-1"/>
        </w:rPr>
        <w:t>ч</w:t>
      </w:r>
      <w:r w:rsidRPr="007C5EC8">
        <w:t>те</w:t>
      </w:r>
      <w:r w:rsidRPr="007C5EC8">
        <w:rPr>
          <w:spacing w:val="1"/>
        </w:rPr>
        <w:t>ни</w:t>
      </w:r>
      <w:r w:rsidRPr="007C5EC8">
        <w:t>я</w:t>
      </w:r>
      <w:r w:rsidRPr="007C5EC8">
        <w:rPr>
          <w:spacing w:val="1"/>
        </w:rPr>
        <w:t xml:space="preserve"> </w:t>
      </w:r>
      <w:r w:rsidRPr="007C5EC8">
        <w:t>и</w:t>
      </w:r>
      <w:r w:rsidRPr="007C5EC8">
        <w:rPr>
          <w:spacing w:val="2"/>
        </w:rPr>
        <w:t xml:space="preserve"> </w:t>
      </w:r>
      <w:r w:rsidRPr="007C5EC8">
        <w:t>орфограф</w:t>
      </w:r>
      <w:r w:rsidRPr="007C5EC8">
        <w:rPr>
          <w:spacing w:val="-1"/>
        </w:rPr>
        <w:t>и</w:t>
      </w:r>
      <w:r w:rsidRPr="007C5EC8">
        <w:rPr>
          <w:spacing w:val="1"/>
        </w:rPr>
        <w:t>и</w:t>
      </w:r>
      <w:r w:rsidRPr="007C5EC8">
        <w:t>.</w:t>
      </w:r>
      <w:r w:rsidRPr="007C5EC8">
        <w:rPr>
          <w:spacing w:val="1"/>
        </w:rPr>
        <w:t xml:space="preserve"> </w:t>
      </w:r>
      <w:r w:rsidRPr="007C5EC8">
        <w:t>Н</w:t>
      </w:r>
      <w:r w:rsidRPr="007C5EC8">
        <w:rPr>
          <w:spacing w:val="-1"/>
        </w:rPr>
        <w:t>а</w:t>
      </w:r>
      <w:r w:rsidRPr="007C5EC8">
        <w:rPr>
          <w:spacing w:val="1"/>
        </w:rPr>
        <w:t>пи</w:t>
      </w:r>
      <w:r w:rsidRPr="007C5EC8">
        <w:rPr>
          <w:spacing w:val="-1"/>
        </w:rPr>
        <w:t>са</w:t>
      </w:r>
      <w:r w:rsidRPr="007C5EC8">
        <w:rPr>
          <w:spacing w:val="1"/>
        </w:rPr>
        <w:t>ни</w:t>
      </w:r>
      <w:r w:rsidRPr="007C5EC8">
        <w:t xml:space="preserve">е </w:t>
      </w:r>
      <w:r w:rsidRPr="007C5EC8">
        <w:rPr>
          <w:spacing w:val="1"/>
        </w:rPr>
        <w:t>н</w:t>
      </w:r>
      <w:r w:rsidRPr="007C5EC8">
        <w:rPr>
          <w:spacing w:val="-1"/>
        </w:rPr>
        <w:t>а</w:t>
      </w:r>
      <w:r w:rsidRPr="007C5EC8">
        <w:rPr>
          <w:spacing w:val="10"/>
        </w:rPr>
        <w:t>и</w:t>
      </w:r>
      <w:r w:rsidRPr="007C5EC8">
        <w:t>бол</w:t>
      </w:r>
      <w:r w:rsidRPr="007C5EC8">
        <w:rPr>
          <w:spacing w:val="-3"/>
        </w:rPr>
        <w:t>е</w:t>
      </w:r>
      <w:r w:rsidRPr="007C5EC8">
        <w:t xml:space="preserve">е </w:t>
      </w:r>
      <w:r w:rsidRPr="007C5EC8">
        <w:rPr>
          <w:spacing w:val="-5"/>
        </w:rPr>
        <w:t>у</w:t>
      </w:r>
      <w:r w:rsidRPr="007C5EC8">
        <w:rPr>
          <w:spacing w:val="3"/>
        </w:rPr>
        <w:t>п</w:t>
      </w:r>
      <w:r w:rsidRPr="007C5EC8">
        <w:t>отреб</w:t>
      </w:r>
      <w:r w:rsidRPr="007C5EC8">
        <w:rPr>
          <w:spacing w:val="1"/>
        </w:rPr>
        <w:t>и</w:t>
      </w:r>
      <w:r w:rsidRPr="007C5EC8">
        <w:t>тел</w:t>
      </w:r>
      <w:r w:rsidRPr="007C5EC8">
        <w:rPr>
          <w:spacing w:val="1"/>
        </w:rPr>
        <w:t>ьн</w:t>
      </w:r>
      <w:r w:rsidRPr="007C5EC8">
        <w:rPr>
          <w:spacing w:val="-3"/>
        </w:rPr>
        <w:t>ы</w:t>
      </w:r>
      <w:r w:rsidRPr="007C5EC8">
        <w:t>х</w:t>
      </w:r>
      <w:r w:rsidRPr="007C5EC8">
        <w:rPr>
          <w:spacing w:val="2"/>
        </w:rPr>
        <w:t xml:space="preserve"> </w:t>
      </w:r>
      <w:r w:rsidRPr="007C5EC8">
        <w:rPr>
          <w:spacing w:val="-1"/>
        </w:rPr>
        <w:t>с</w:t>
      </w:r>
      <w:r w:rsidRPr="007C5EC8">
        <w:t>лов, вош</w:t>
      </w:r>
      <w:r w:rsidRPr="007C5EC8">
        <w:rPr>
          <w:spacing w:val="-2"/>
        </w:rPr>
        <w:t>е</w:t>
      </w:r>
      <w:r w:rsidRPr="007C5EC8">
        <w:t>дш</w:t>
      </w:r>
      <w:r w:rsidRPr="007C5EC8">
        <w:rPr>
          <w:spacing w:val="1"/>
        </w:rPr>
        <w:t>и</w:t>
      </w:r>
      <w:r w:rsidRPr="007C5EC8">
        <w:t>х</w:t>
      </w:r>
      <w:r w:rsidRPr="007C5EC8">
        <w:rPr>
          <w:spacing w:val="2"/>
        </w:rPr>
        <w:t xml:space="preserve"> </w:t>
      </w:r>
      <w:r w:rsidRPr="007C5EC8">
        <w:t xml:space="preserve">в </w:t>
      </w:r>
      <w:r w:rsidRPr="007C5EC8">
        <w:rPr>
          <w:spacing w:val="-1"/>
        </w:rPr>
        <w:t>а</w:t>
      </w:r>
      <w:r w:rsidRPr="007C5EC8">
        <w:rPr>
          <w:spacing w:val="1"/>
        </w:rPr>
        <w:t>к</w:t>
      </w:r>
      <w:r w:rsidRPr="007C5EC8">
        <w:rPr>
          <w:spacing w:val="-2"/>
        </w:rPr>
        <w:t>т</w:t>
      </w:r>
      <w:r w:rsidRPr="007C5EC8">
        <w:rPr>
          <w:spacing w:val="1"/>
        </w:rPr>
        <w:t>и</w:t>
      </w:r>
      <w:r w:rsidRPr="007C5EC8">
        <w:t>вный</w:t>
      </w:r>
      <w:r w:rsidRPr="007C5EC8">
        <w:rPr>
          <w:spacing w:val="-2"/>
        </w:rPr>
        <w:t xml:space="preserve"> </w:t>
      </w:r>
      <w:r w:rsidRPr="007C5EC8">
        <w:rPr>
          <w:spacing w:val="-1"/>
        </w:rPr>
        <w:t>с</w:t>
      </w:r>
      <w:r w:rsidRPr="007C5EC8">
        <w:t>лов</w:t>
      </w:r>
      <w:r w:rsidRPr="007C5EC8">
        <w:rPr>
          <w:spacing w:val="-1"/>
        </w:rPr>
        <w:t>а</w:t>
      </w:r>
      <w:r w:rsidRPr="007C5EC8">
        <w:t>р</w:t>
      </w:r>
      <w:r w:rsidRPr="007C5EC8">
        <w:rPr>
          <w:spacing w:val="1"/>
        </w:rPr>
        <w:t>ь</w:t>
      </w:r>
      <w:r w:rsidRPr="007C5EC8">
        <w:t>.</w:t>
      </w:r>
    </w:p>
    <w:p w:rsidR="00CF0B8D" w:rsidRPr="007C5EC8" w:rsidRDefault="00CF0B8D" w:rsidP="00CF0B8D">
      <w:pPr>
        <w:ind w:right="75" w:firstLine="567"/>
        <w:jc w:val="both"/>
      </w:pPr>
      <w:r w:rsidRPr="007C5EC8">
        <w:t>Фо</w:t>
      </w:r>
      <w:r w:rsidRPr="007C5EC8">
        <w:rPr>
          <w:spacing w:val="1"/>
        </w:rPr>
        <w:t>н</w:t>
      </w:r>
      <w:r w:rsidRPr="007C5EC8">
        <w:rPr>
          <w:spacing w:val="-1"/>
        </w:rPr>
        <w:t>е</w:t>
      </w:r>
      <w:r w:rsidRPr="007C5EC8">
        <w:t>т</w:t>
      </w:r>
      <w:r w:rsidRPr="007C5EC8">
        <w:rPr>
          <w:spacing w:val="2"/>
        </w:rPr>
        <w:t>и</w:t>
      </w:r>
      <w:r w:rsidRPr="007C5EC8">
        <w:rPr>
          <w:spacing w:val="-1"/>
        </w:rPr>
        <w:t>чес</w:t>
      </w:r>
      <w:r w:rsidRPr="007C5EC8">
        <w:rPr>
          <w:spacing w:val="1"/>
        </w:rPr>
        <w:t>к</w:t>
      </w:r>
      <w:r w:rsidRPr="007C5EC8">
        <w:rPr>
          <w:spacing w:val="-1"/>
        </w:rPr>
        <w:t>а</w:t>
      </w:r>
      <w:r w:rsidRPr="007C5EC8">
        <w:t>я</w:t>
      </w:r>
      <w:r w:rsidRPr="007C5EC8">
        <w:rPr>
          <w:spacing w:val="1"/>
        </w:rPr>
        <w:t xml:space="preserve"> </w:t>
      </w:r>
      <w:r w:rsidRPr="007C5EC8">
        <w:rPr>
          <w:spacing w:val="-1"/>
        </w:rPr>
        <w:t>с</w:t>
      </w:r>
      <w:r w:rsidRPr="007C5EC8">
        <w:t>торо</w:t>
      </w:r>
      <w:r w:rsidRPr="007C5EC8">
        <w:rPr>
          <w:spacing w:val="2"/>
        </w:rPr>
        <w:t>н</w:t>
      </w:r>
      <w:r w:rsidRPr="007C5EC8">
        <w:t>а</w:t>
      </w:r>
      <w:r w:rsidRPr="007C5EC8">
        <w:rPr>
          <w:spacing w:val="3"/>
        </w:rPr>
        <w:t xml:space="preserve"> </w:t>
      </w:r>
      <w:r w:rsidRPr="007C5EC8">
        <w:t>р</w:t>
      </w:r>
      <w:r w:rsidRPr="007C5EC8">
        <w:rPr>
          <w:spacing w:val="-1"/>
        </w:rPr>
        <w:t>еч</w:t>
      </w:r>
      <w:r w:rsidRPr="007C5EC8">
        <w:rPr>
          <w:spacing w:val="1"/>
        </w:rPr>
        <w:t>и</w:t>
      </w:r>
      <w:r w:rsidRPr="007C5EC8">
        <w:t>.</w:t>
      </w:r>
      <w:r w:rsidRPr="007C5EC8">
        <w:rPr>
          <w:spacing w:val="1"/>
        </w:rPr>
        <w:t xml:space="preserve"> </w:t>
      </w:r>
      <w:r w:rsidRPr="007C5EC8">
        <w:t>Собл</w:t>
      </w:r>
      <w:r w:rsidRPr="007C5EC8">
        <w:rPr>
          <w:spacing w:val="1"/>
        </w:rPr>
        <w:t>ю</w:t>
      </w:r>
      <w:r w:rsidRPr="007C5EC8">
        <w:t>д</w:t>
      </w:r>
      <w:r w:rsidRPr="007C5EC8">
        <w:rPr>
          <w:spacing w:val="-1"/>
        </w:rPr>
        <w:t>е</w:t>
      </w:r>
      <w:r w:rsidRPr="007C5EC8">
        <w:rPr>
          <w:spacing w:val="1"/>
        </w:rPr>
        <w:t>ни</w:t>
      </w:r>
      <w:r w:rsidRPr="007C5EC8">
        <w:t xml:space="preserve">е </w:t>
      </w:r>
      <w:r w:rsidRPr="007C5EC8">
        <w:rPr>
          <w:spacing w:val="1"/>
        </w:rPr>
        <w:t>н</w:t>
      </w:r>
      <w:r w:rsidRPr="007C5EC8">
        <w:t>о</w:t>
      </w:r>
      <w:r w:rsidRPr="007C5EC8">
        <w:rPr>
          <w:spacing w:val="-2"/>
        </w:rPr>
        <w:t>р</w:t>
      </w:r>
      <w:r w:rsidRPr="007C5EC8">
        <w:t xml:space="preserve">м </w:t>
      </w:r>
      <w:r w:rsidRPr="007C5EC8">
        <w:rPr>
          <w:spacing w:val="1"/>
        </w:rPr>
        <w:t>п</w:t>
      </w:r>
      <w:r w:rsidRPr="007C5EC8">
        <w:t>ро</w:t>
      </w:r>
      <w:r w:rsidRPr="007C5EC8">
        <w:rPr>
          <w:spacing w:val="1"/>
        </w:rPr>
        <w:t>изн</w:t>
      </w:r>
      <w:r w:rsidRPr="007C5EC8">
        <w:t>ош</w:t>
      </w:r>
      <w:r w:rsidRPr="007C5EC8">
        <w:rPr>
          <w:spacing w:val="-1"/>
        </w:rPr>
        <w:t>ен</w:t>
      </w:r>
      <w:r w:rsidRPr="007C5EC8">
        <w:rPr>
          <w:spacing w:val="1"/>
        </w:rPr>
        <w:t>и</w:t>
      </w:r>
      <w:r w:rsidRPr="007C5EC8">
        <w:t>я:</w:t>
      </w:r>
      <w:r w:rsidRPr="007C5EC8">
        <w:rPr>
          <w:spacing w:val="2"/>
        </w:rPr>
        <w:t xml:space="preserve"> </w:t>
      </w:r>
      <w:r w:rsidRPr="007C5EC8">
        <w:rPr>
          <w:spacing w:val="-1"/>
        </w:rPr>
        <w:t>м</w:t>
      </w:r>
      <w:r w:rsidRPr="007C5EC8">
        <w:t>яг</w:t>
      </w:r>
      <w:r w:rsidRPr="007C5EC8">
        <w:rPr>
          <w:spacing w:val="-1"/>
        </w:rPr>
        <w:t>к</w:t>
      </w:r>
      <w:r w:rsidRPr="007C5EC8">
        <w:t>о</w:t>
      </w:r>
      <w:r w:rsidRPr="007C5EC8">
        <w:rPr>
          <w:spacing w:val="-1"/>
        </w:rPr>
        <w:t>с</w:t>
      </w:r>
      <w:r w:rsidRPr="007C5EC8">
        <w:t>ть</w:t>
      </w:r>
      <w:r w:rsidRPr="007C5EC8">
        <w:rPr>
          <w:spacing w:val="3"/>
        </w:rPr>
        <w:t xml:space="preserve"> </w:t>
      </w:r>
      <w:r w:rsidRPr="007C5EC8">
        <w:t>и</w:t>
      </w:r>
      <w:r w:rsidRPr="007C5EC8">
        <w:rPr>
          <w:spacing w:val="2"/>
        </w:rPr>
        <w:t xml:space="preserve"> </w:t>
      </w:r>
      <w:r w:rsidRPr="007C5EC8">
        <w:t>тв</w:t>
      </w:r>
      <w:r w:rsidRPr="007C5EC8">
        <w:rPr>
          <w:spacing w:val="-1"/>
        </w:rPr>
        <w:t>ё</w:t>
      </w:r>
      <w:r w:rsidRPr="007C5EC8">
        <w:t>рдо</w:t>
      </w:r>
      <w:r w:rsidRPr="007C5EC8">
        <w:rPr>
          <w:spacing w:val="-1"/>
        </w:rPr>
        <w:t>с</w:t>
      </w:r>
      <w:r w:rsidRPr="007C5EC8">
        <w:t>ть гл</w:t>
      </w:r>
      <w:r w:rsidRPr="007C5EC8">
        <w:rPr>
          <w:spacing w:val="-1"/>
        </w:rPr>
        <w:t>ас</w:t>
      </w:r>
      <w:r w:rsidRPr="007C5EC8">
        <w:rPr>
          <w:spacing w:val="1"/>
        </w:rPr>
        <w:t>н</w:t>
      </w:r>
      <w:r w:rsidRPr="007C5EC8">
        <w:t>ы</w:t>
      </w:r>
      <w:r w:rsidRPr="007C5EC8">
        <w:rPr>
          <w:spacing w:val="2"/>
        </w:rPr>
        <w:t>х</w:t>
      </w:r>
      <w:r w:rsidRPr="007C5EC8">
        <w:t>.</w:t>
      </w:r>
    </w:p>
    <w:p w:rsidR="00CF0B8D" w:rsidRPr="007C5EC8" w:rsidRDefault="00CF0B8D" w:rsidP="00CF0B8D">
      <w:pPr>
        <w:ind w:right="69" w:firstLine="567"/>
        <w:jc w:val="both"/>
      </w:pPr>
      <w:r w:rsidRPr="007C5EC8">
        <w:t>Уд</w:t>
      </w:r>
      <w:r w:rsidRPr="007C5EC8">
        <w:rPr>
          <w:spacing w:val="-1"/>
        </w:rPr>
        <w:t>а</w:t>
      </w:r>
      <w:r w:rsidRPr="007C5EC8">
        <w:t>р</w:t>
      </w:r>
      <w:r w:rsidRPr="007C5EC8">
        <w:rPr>
          <w:spacing w:val="-1"/>
        </w:rPr>
        <w:t>е</w:t>
      </w:r>
      <w:r w:rsidRPr="007C5EC8">
        <w:rPr>
          <w:spacing w:val="1"/>
        </w:rPr>
        <w:t>ни</w:t>
      </w:r>
      <w:r w:rsidRPr="007C5EC8">
        <w:t xml:space="preserve">е в </w:t>
      </w:r>
      <w:r w:rsidRPr="007C5EC8">
        <w:rPr>
          <w:spacing w:val="-1"/>
        </w:rPr>
        <w:t>с</w:t>
      </w:r>
      <w:r w:rsidRPr="007C5EC8">
        <w:t>лов</w:t>
      </w:r>
      <w:r w:rsidRPr="007C5EC8">
        <w:rPr>
          <w:spacing w:val="-1"/>
        </w:rPr>
        <w:t>е</w:t>
      </w:r>
      <w:r w:rsidRPr="007C5EC8">
        <w:t>,</w:t>
      </w:r>
      <w:r w:rsidRPr="007C5EC8">
        <w:rPr>
          <w:spacing w:val="1"/>
        </w:rPr>
        <w:t xml:space="preserve"> </w:t>
      </w:r>
      <w:r w:rsidRPr="007C5EC8">
        <w:t xml:space="preserve">фразе (на </w:t>
      </w:r>
      <w:r w:rsidRPr="007C5EC8">
        <w:rPr>
          <w:spacing w:val="1"/>
        </w:rPr>
        <w:t>п</w:t>
      </w:r>
      <w:r w:rsidRPr="007C5EC8">
        <w:t>о</w:t>
      </w:r>
      <w:r w:rsidRPr="007C5EC8">
        <w:rPr>
          <w:spacing w:val="-1"/>
        </w:rPr>
        <w:t>с</w:t>
      </w:r>
      <w:r w:rsidRPr="007C5EC8">
        <w:t>л</w:t>
      </w:r>
      <w:r w:rsidRPr="007C5EC8">
        <w:rPr>
          <w:spacing w:val="-1"/>
        </w:rPr>
        <w:t>е</w:t>
      </w:r>
      <w:r w:rsidRPr="007C5EC8">
        <w:t>д</w:t>
      </w:r>
      <w:r w:rsidRPr="007C5EC8">
        <w:rPr>
          <w:spacing w:val="1"/>
        </w:rPr>
        <w:t>ни</w:t>
      </w:r>
      <w:r w:rsidRPr="007C5EC8">
        <w:t>й</w:t>
      </w:r>
      <w:r w:rsidRPr="007C5EC8">
        <w:rPr>
          <w:spacing w:val="2"/>
        </w:rPr>
        <w:t xml:space="preserve"> </w:t>
      </w:r>
      <w:r w:rsidRPr="007C5EC8">
        <w:rPr>
          <w:spacing w:val="-2"/>
        </w:rPr>
        <w:t>гл</w:t>
      </w:r>
      <w:r w:rsidRPr="007C5EC8">
        <w:rPr>
          <w:spacing w:val="-1"/>
        </w:rPr>
        <w:t>ас</w:t>
      </w:r>
      <w:r w:rsidRPr="007C5EC8">
        <w:rPr>
          <w:spacing w:val="1"/>
        </w:rPr>
        <w:t>н</w:t>
      </w:r>
      <w:r w:rsidRPr="007C5EC8">
        <w:t>ый</w:t>
      </w:r>
      <w:r w:rsidRPr="007C5EC8">
        <w:rPr>
          <w:spacing w:val="1"/>
        </w:rPr>
        <w:t xml:space="preserve"> з</w:t>
      </w:r>
      <w:r w:rsidRPr="007C5EC8">
        <w:rPr>
          <w:spacing w:val="2"/>
        </w:rPr>
        <w:t>в</w:t>
      </w:r>
      <w:r w:rsidRPr="007C5EC8">
        <w:rPr>
          <w:spacing w:val="-7"/>
        </w:rPr>
        <w:t>у</w:t>
      </w:r>
      <w:r w:rsidRPr="007C5EC8">
        <w:rPr>
          <w:spacing w:val="1"/>
        </w:rPr>
        <w:t>к</w:t>
      </w:r>
      <w:r w:rsidRPr="007C5EC8">
        <w:t xml:space="preserve">). </w:t>
      </w:r>
      <w:r w:rsidRPr="007C5EC8">
        <w:rPr>
          <w:spacing w:val="1"/>
        </w:rPr>
        <w:t>Ри</w:t>
      </w:r>
      <w:r w:rsidRPr="007C5EC8">
        <w:t>тм</w:t>
      </w:r>
      <w:r w:rsidRPr="007C5EC8">
        <w:rPr>
          <w:spacing w:val="1"/>
        </w:rPr>
        <w:t>ик</w:t>
      </w:r>
      <w:r w:rsidRPr="007C5EC8">
        <w:rPr>
          <w:spacing w:val="5"/>
        </w:rPr>
        <w:t>о</w:t>
      </w:r>
      <w:r w:rsidRPr="007C5EC8">
        <w:rPr>
          <w:spacing w:val="-1"/>
        </w:rPr>
        <w:t>-</w:t>
      </w:r>
      <w:r w:rsidRPr="007C5EC8">
        <w:rPr>
          <w:spacing w:val="1"/>
        </w:rPr>
        <w:t>ин</w:t>
      </w:r>
      <w:r w:rsidRPr="007C5EC8">
        <w:t>то</w:t>
      </w:r>
      <w:r w:rsidRPr="007C5EC8">
        <w:rPr>
          <w:spacing w:val="2"/>
        </w:rPr>
        <w:t>н</w:t>
      </w:r>
      <w:r w:rsidRPr="007C5EC8">
        <w:rPr>
          <w:spacing w:val="-3"/>
        </w:rPr>
        <w:t>а</w:t>
      </w:r>
      <w:r w:rsidRPr="007C5EC8">
        <w:rPr>
          <w:spacing w:val="1"/>
        </w:rPr>
        <w:t>ци</w:t>
      </w:r>
      <w:r w:rsidRPr="007C5EC8">
        <w:t>о</w:t>
      </w:r>
      <w:r w:rsidRPr="007C5EC8">
        <w:rPr>
          <w:spacing w:val="-1"/>
        </w:rPr>
        <w:t>н</w:t>
      </w:r>
      <w:r w:rsidRPr="007C5EC8">
        <w:rPr>
          <w:spacing w:val="1"/>
        </w:rPr>
        <w:t>н</w:t>
      </w:r>
      <w:r w:rsidRPr="007C5EC8">
        <w:t>ые о</w:t>
      </w:r>
      <w:r w:rsidRPr="007C5EC8">
        <w:rPr>
          <w:spacing w:val="-1"/>
        </w:rPr>
        <w:t>с</w:t>
      </w:r>
      <w:r w:rsidRPr="007C5EC8">
        <w:t>об</w:t>
      </w:r>
      <w:r w:rsidRPr="007C5EC8">
        <w:rPr>
          <w:spacing w:val="-1"/>
        </w:rPr>
        <w:t>е</w:t>
      </w:r>
      <w:r w:rsidRPr="007C5EC8">
        <w:rPr>
          <w:spacing w:val="1"/>
        </w:rPr>
        <w:t>нн</w:t>
      </w:r>
      <w:r w:rsidRPr="007C5EC8">
        <w:t>о</w:t>
      </w:r>
      <w:r w:rsidRPr="007C5EC8">
        <w:rPr>
          <w:spacing w:val="-1"/>
        </w:rPr>
        <w:t>с</w:t>
      </w:r>
      <w:r w:rsidRPr="007C5EC8">
        <w:t>ти</w:t>
      </w:r>
      <w:r w:rsidRPr="007C5EC8">
        <w:rPr>
          <w:spacing w:val="1"/>
        </w:rPr>
        <w:t xml:space="preserve"> п</w:t>
      </w:r>
      <w:r w:rsidRPr="007C5EC8">
        <w:t>ов</w:t>
      </w:r>
      <w:r w:rsidRPr="007C5EC8">
        <w:rPr>
          <w:spacing w:val="-1"/>
        </w:rPr>
        <w:t>ес</w:t>
      </w:r>
      <w:r w:rsidRPr="007C5EC8">
        <w:t>твов</w:t>
      </w:r>
      <w:r w:rsidRPr="007C5EC8">
        <w:rPr>
          <w:spacing w:val="-1"/>
        </w:rPr>
        <w:t>а</w:t>
      </w:r>
      <w:r w:rsidRPr="007C5EC8">
        <w:t>тел</w:t>
      </w:r>
      <w:r w:rsidRPr="007C5EC8">
        <w:rPr>
          <w:spacing w:val="1"/>
        </w:rPr>
        <w:t>ьн</w:t>
      </w:r>
      <w:r w:rsidRPr="007C5EC8">
        <w:t xml:space="preserve">ого, </w:t>
      </w:r>
      <w:r w:rsidRPr="007C5EC8">
        <w:rPr>
          <w:spacing w:val="1"/>
        </w:rPr>
        <w:t>п</w:t>
      </w:r>
      <w:r w:rsidRPr="007C5EC8">
        <w:t>о</w:t>
      </w:r>
      <w:r w:rsidRPr="007C5EC8">
        <w:rPr>
          <w:spacing w:val="2"/>
        </w:rPr>
        <w:t>б</w:t>
      </w:r>
      <w:r w:rsidRPr="007C5EC8">
        <w:rPr>
          <w:spacing w:val="-4"/>
        </w:rPr>
        <w:t>у</w:t>
      </w:r>
      <w:r w:rsidRPr="007C5EC8">
        <w:t>д</w:t>
      </w:r>
      <w:r w:rsidRPr="007C5EC8">
        <w:rPr>
          <w:spacing w:val="1"/>
        </w:rPr>
        <w:t>и</w:t>
      </w:r>
      <w:r w:rsidRPr="007C5EC8">
        <w:rPr>
          <w:spacing w:val="3"/>
        </w:rPr>
        <w:t>т</w:t>
      </w:r>
      <w:r w:rsidRPr="007C5EC8">
        <w:rPr>
          <w:spacing w:val="-1"/>
        </w:rPr>
        <w:t>е</w:t>
      </w:r>
      <w:r w:rsidRPr="007C5EC8">
        <w:t>л</w:t>
      </w:r>
      <w:r w:rsidRPr="007C5EC8">
        <w:rPr>
          <w:spacing w:val="1"/>
        </w:rPr>
        <w:t>ьн</w:t>
      </w:r>
      <w:r w:rsidRPr="007C5EC8">
        <w:t>ого и</w:t>
      </w:r>
      <w:r w:rsidRPr="007C5EC8">
        <w:rPr>
          <w:spacing w:val="1"/>
        </w:rPr>
        <w:t xml:space="preserve"> </w:t>
      </w:r>
      <w:r w:rsidRPr="007C5EC8">
        <w:t>вопро</w:t>
      </w:r>
      <w:r w:rsidRPr="007C5EC8">
        <w:rPr>
          <w:spacing w:val="-1"/>
        </w:rPr>
        <w:t>с</w:t>
      </w:r>
      <w:r w:rsidRPr="007C5EC8">
        <w:rPr>
          <w:spacing w:val="1"/>
        </w:rPr>
        <w:t>и</w:t>
      </w:r>
      <w:r w:rsidRPr="007C5EC8">
        <w:rPr>
          <w:spacing w:val="-2"/>
        </w:rPr>
        <w:t>т</w:t>
      </w:r>
      <w:r w:rsidRPr="007C5EC8">
        <w:rPr>
          <w:spacing w:val="-1"/>
        </w:rPr>
        <w:t>е</w:t>
      </w:r>
      <w:r w:rsidRPr="007C5EC8">
        <w:t>л</w:t>
      </w:r>
      <w:r w:rsidRPr="007C5EC8">
        <w:rPr>
          <w:spacing w:val="1"/>
        </w:rPr>
        <w:t>ьн</w:t>
      </w:r>
      <w:r w:rsidRPr="007C5EC8">
        <w:t xml:space="preserve">ого </w:t>
      </w:r>
      <w:r w:rsidRPr="007C5EC8">
        <w:rPr>
          <w:spacing w:val="1"/>
        </w:rPr>
        <w:t>п</w:t>
      </w:r>
      <w:r w:rsidRPr="007C5EC8">
        <w:t>р</w:t>
      </w:r>
      <w:r w:rsidRPr="007C5EC8">
        <w:rPr>
          <w:spacing w:val="-1"/>
        </w:rPr>
        <w:t>е</w:t>
      </w:r>
      <w:r w:rsidRPr="007C5EC8">
        <w:t>дложен</w:t>
      </w:r>
      <w:r w:rsidRPr="007C5EC8">
        <w:rPr>
          <w:spacing w:val="1"/>
        </w:rPr>
        <w:t>и</w:t>
      </w:r>
      <w:r w:rsidRPr="007C5EC8">
        <w:rPr>
          <w:spacing w:val="-1"/>
        </w:rPr>
        <w:t>й</w:t>
      </w:r>
      <w:r w:rsidRPr="007C5EC8">
        <w:t>. Инто</w:t>
      </w:r>
      <w:r w:rsidRPr="007C5EC8">
        <w:rPr>
          <w:spacing w:val="2"/>
        </w:rPr>
        <w:t>н</w:t>
      </w:r>
      <w:r w:rsidRPr="007C5EC8">
        <w:rPr>
          <w:spacing w:val="-1"/>
        </w:rPr>
        <w:t>ац</w:t>
      </w:r>
      <w:r w:rsidRPr="007C5EC8">
        <w:rPr>
          <w:spacing w:val="1"/>
        </w:rPr>
        <w:t>и</w:t>
      </w:r>
      <w:r w:rsidRPr="007C5EC8">
        <w:t>я</w:t>
      </w:r>
      <w:r w:rsidRPr="007C5EC8">
        <w:rPr>
          <w:spacing w:val="8"/>
        </w:rPr>
        <w:t xml:space="preserve"> </w:t>
      </w:r>
      <w:r w:rsidRPr="007C5EC8">
        <w:rPr>
          <w:spacing w:val="1"/>
        </w:rPr>
        <w:t>п</w:t>
      </w:r>
      <w:r w:rsidRPr="007C5EC8">
        <w:rPr>
          <w:spacing w:val="-1"/>
        </w:rPr>
        <w:t>е</w:t>
      </w:r>
      <w:r w:rsidRPr="007C5EC8">
        <w:t>р</w:t>
      </w:r>
      <w:r w:rsidRPr="007C5EC8">
        <w:rPr>
          <w:spacing w:val="-1"/>
        </w:rPr>
        <w:t>еч</w:t>
      </w:r>
      <w:r w:rsidRPr="007C5EC8">
        <w:rPr>
          <w:spacing w:val="1"/>
        </w:rPr>
        <w:t>и</w:t>
      </w:r>
      <w:r w:rsidRPr="007C5EC8">
        <w:rPr>
          <w:spacing w:val="-1"/>
        </w:rPr>
        <w:t>с</w:t>
      </w:r>
      <w:r w:rsidRPr="007C5EC8">
        <w:t>л</w:t>
      </w:r>
      <w:r w:rsidRPr="007C5EC8">
        <w:rPr>
          <w:spacing w:val="-1"/>
        </w:rPr>
        <w:t>е</w:t>
      </w:r>
      <w:r w:rsidRPr="007C5EC8">
        <w:rPr>
          <w:spacing w:val="1"/>
        </w:rPr>
        <w:t>ни</w:t>
      </w:r>
      <w:r w:rsidRPr="007C5EC8">
        <w:t>я.</w:t>
      </w:r>
      <w:r w:rsidRPr="007C5EC8">
        <w:rPr>
          <w:spacing w:val="5"/>
        </w:rPr>
        <w:t xml:space="preserve"> </w:t>
      </w:r>
      <w:r w:rsidRPr="007C5EC8">
        <w:t>Ум</w:t>
      </w:r>
      <w:r w:rsidRPr="007C5EC8">
        <w:rPr>
          <w:spacing w:val="-1"/>
        </w:rPr>
        <w:t>е</w:t>
      </w:r>
      <w:r w:rsidRPr="007C5EC8">
        <w:t>ть</w:t>
      </w:r>
      <w:r w:rsidRPr="007C5EC8">
        <w:rPr>
          <w:spacing w:val="9"/>
        </w:rPr>
        <w:t xml:space="preserve"> </w:t>
      </w:r>
      <w:r w:rsidRPr="007C5EC8">
        <w:rPr>
          <w:spacing w:val="-1"/>
        </w:rPr>
        <w:t>п</w:t>
      </w:r>
      <w:r w:rsidRPr="007C5EC8">
        <w:rPr>
          <w:spacing w:val="1"/>
        </w:rPr>
        <w:t>и</w:t>
      </w:r>
      <w:r w:rsidRPr="007C5EC8">
        <w:rPr>
          <w:spacing w:val="-1"/>
        </w:rPr>
        <w:t>са</w:t>
      </w:r>
      <w:r w:rsidRPr="007C5EC8">
        <w:t>ть</w:t>
      </w:r>
      <w:r w:rsidRPr="007C5EC8">
        <w:rPr>
          <w:spacing w:val="7"/>
        </w:rPr>
        <w:t xml:space="preserve"> </w:t>
      </w:r>
      <w:r w:rsidRPr="007C5EC8">
        <w:rPr>
          <w:spacing w:val="-1"/>
        </w:rPr>
        <w:t>п</w:t>
      </w:r>
      <w:r w:rsidRPr="007C5EC8">
        <w:t>од</w:t>
      </w:r>
      <w:r w:rsidRPr="007C5EC8">
        <w:rPr>
          <w:spacing w:val="8"/>
        </w:rPr>
        <w:t xml:space="preserve"> </w:t>
      </w:r>
      <w:r w:rsidRPr="007C5EC8">
        <w:t>д</w:t>
      </w:r>
      <w:r w:rsidRPr="007C5EC8">
        <w:rPr>
          <w:spacing w:val="1"/>
        </w:rPr>
        <w:t>и</w:t>
      </w:r>
      <w:r w:rsidRPr="007C5EC8">
        <w:rPr>
          <w:spacing w:val="-1"/>
        </w:rPr>
        <w:t>к</w:t>
      </w:r>
      <w:r w:rsidRPr="007C5EC8">
        <w:t>тов</w:t>
      </w:r>
      <w:r w:rsidRPr="007C5EC8">
        <w:rPr>
          <w:spacing w:val="3"/>
        </w:rPr>
        <w:t>к</w:t>
      </w:r>
      <w:r w:rsidRPr="007C5EC8">
        <w:t>у тексты,</w:t>
      </w:r>
      <w:r w:rsidRPr="007C5EC8">
        <w:rPr>
          <w:spacing w:val="10"/>
        </w:rPr>
        <w:t xml:space="preserve"> </w:t>
      </w:r>
      <w:r w:rsidRPr="007C5EC8">
        <w:rPr>
          <w:spacing w:val="-1"/>
        </w:rPr>
        <w:t>с</w:t>
      </w:r>
      <w:r w:rsidRPr="007C5EC8">
        <w:t>о</w:t>
      </w:r>
      <w:r w:rsidRPr="007C5EC8">
        <w:rPr>
          <w:spacing w:val="-1"/>
        </w:rPr>
        <w:t>ч</w:t>
      </w:r>
      <w:r w:rsidRPr="007C5EC8">
        <w:rPr>
          <w:spacing w:val="1"/>
        </w:rPr>
        <w:t>ин</w:t>
      </w:r>
      <w:r w:rsidRPr="007C5EC8">
        <w:rPr>
          <w:spacing w:val="-1"/>
        </w:rPr>
        <w:t>е</w:t>
      </w:r>
      <w:r w:rsidRPr="007C5EC8">
        <w:rPr>
          <w:spacing w:val="1"/>
        </w:rPr>
        <w:t>ни</w:t>
      </w:r>
      <w:r w:rsidRPr="007C5EC8">
        <w:t>я</w:t>
      </w:r>
      <w:r w:rsidRPr="007C5EC8">
        <w:rPr>
          <w:spacing w:val="5"/>
        </w:rPr>
        <w:t xml:space="preserve"> </w:t>
      </w:r>
      <w:r w:rsidRPr="007C5EC8">
        <w:t>в</w:t>
      </w:r>
      <w:r w:rsidRPr="007C5EC8">
        <w:rPr>
          <w:spacing w:val="7"/>
        </w:rPr>
        <w:t xml:space="preserve"> </w:t>
      </w:r>
      <w:r w:rsidRPr="007C5EC8">
        <w:t>об</w:t>
      </w:r>
      <w:r w:rsidRPr="007C5EC8">
        <w:rPr>
          <w:spacing w:val="1"/>
        </w:rPr>
        <w:t>ъ</w:t>
      </w:r>
      <w:r w:rsidRPr="007C5EC8">
        <w:rPr>
          <w:spacing w:val="-1"/>
        </w:rPr>
        <w:t>ёме</w:t>
      </w:r>
      <w:r w:rsidRPr="007C5EC8">
        <w:t xml:space="preserve">, </w:t>
      </w:r>
      <w:r w:rsidRPr="007C5EC8">
        <w:rPr>
          <w:spacing w:val="-1"/>
        </w:rPr>
        <w:t>с</w:t>
      </w:r>
      <w:r w:rsidRPr="007C5EC8">
        <w:t>оотв</w:t>
      </w:r>
      <w:r w:rsidRPr="007C5EC8">
        <w:rPr>
          <w:spacing w:val="-1"/>
        </w:rPr>
        <w:t>е</w:t>
      </w:r>
      <w:r w:rsidRPr="007C5EC8">
        <w:t>тст</w:t>
      </w:r>
      <w:r w:rsidRPr="007C5EC8">
        <w:rPr>
          <w:spacing w:val="5"/>
        </w:rPr>
        <w:t>в</w:t>
      </w:r>
      <w:r w:rsidRPr="007C5EC8">
        <w:rPr>
          <w:spacing w:val="-7"/>
        </w:rPr>
        <w:t>у</w:t>
      </w:r>
      <w:r w:rsidRPr="007C5EC8">
        <w:t>ю</w:t>
      </w:r>
      <w:r w:rsidRPr="007C5EC8">
        <w:rPr>
          <w:spacing w:val="2"/>
        </w:rPr>
        <w:t>щ</w:t>
      </w:r>
      <w:r w:rsidRPr="007C5EC8">
        <w:rPr>
          <w:spacing w:val="-1"/>
        </w:rPr>
        <w:t>е</w:t>
      </w:r>
      <w:r w:rsidRPr="007C5EC8">
        <w:t>м</w:t>
      </w:r>
      <w:r w:rsidRPr="007C5EC8">
        <w:rPr>
          <w:spacing w:val="-1"/>
        </w:rPr>
        <w:t xml:space="preserve"> </w:t>
      </w:r>
      <w:r w:rsidRPr="007C5EC8">
        <w:rPr>
          <w:spacing w:val="1"/>
        </w:rPr>
        <w:t>к</w:t>
      </w:r>
      <w:r w:rsidRPr="007C5EC8">
        <w:rPr>
          <w:spacing w:val="-1"/>
        </w:rPr>
        <w:t>а</w:t>
      </w:r>
      <w:r w:rsidRPr="007C5EC8">
        <w:t>ж</w:t>
      </w:r>
      <w:r w:rsidRPr="007C5EC8">
        <w:rPr>
          <w:spacing w:val="2"/>
        </w:rPr>
        <w:t>д</w:t>
      </w:r>
      <w:r w:rsidRPr="007C5EC8">
        <w:t>о</w:t>
      </w:r>
      <w:r w:rsidRPr="007C5EC8">
        <w:rPr>
          <w:spacing w:val="1"/>
        </w:rPr>
        <w:t>м</w:t>
      </w:r>
      <w:r w:rsidRPr="007C5EC8">
        <w:t>у</w:t>
      </w:r>
      <w:r w:rsidRPr="007C5EC8">
        <w:rPr>
          <w:spacing w:val="-5"/>
        </w:rPr>
        <w:t xml:space="preserve"> </w:t>
      </w:r>
      <w:r w:rsidRPr="007C5EC8">
        <w:rPr>
          <w:spacing w:val="1"/>
        </w:rPr>
        <w:t>к</w:t>
      </w:r>
      <w:r w:rsidRPr="007C5EC8">
        <w:t>л</w:t>
      </w:r>
      <w:r w:rsidRPr="007C5EC8">
        <w:rPr>
          <w:spacing w:val="1"/>
        </w:rPr>
        <w:t>а</w:t>
      </w:r>
      <w:r w:rsidRPr="007C5EC8">
        <w:rPr>
          <w:spacing w:val="-1"/>
        </w:rPr>
        <w:t>с</w:t>
      </w:r>
      <w:r w:rsidRPr="007C5EC8">
        <w:rPr>
          <w:spacing w:val="4"/>
        </w:rPr>
        <w:t>с</w:t>
      </w:r>
      <w:r w:rsidRPr="007C5EC8">
        <w:rPr>
          <w:spacing w:val="-5"/>
        </w:rPr>
        <w:t>у</w:t>
      </w:r>
      <w:r w:rsidRPr="007C5EC8">
        <w:t>,</w:t>
      </w:r>
    </w:p>
    <w:p w:rsidR="00CF0B8D" w:rsidRPr="007C5EC8" w:rsidRDefault="00CF0B8D" w:rsidP="00CF0B8D">
      <w:pPr>
        <w:ind w:right="71" w:firstLine="567"/>
        <w:jc w:val="both"/>
      </w:pPr>
      <w:r w:rsidRPr="007C5EC8">
        <w:t>Гра</w:t>
      </w:r>
      <w:r w:rsidRPr="007C5EC8">
        <w:rPr>
          <w:spacing w:val="-1"/>
        </w:rPr>
        <w:t>мма</w:t>
      </w:r>
      <w:r w:rsidRPr="007C5EC8">
        <w:t>т</w:t>
      </w:r>
      <w:r w:rsidRPr="007C5EC8">
        <w:rPr>
          <w:spacing w:val="2"/>
        </w:rPr>
        <w:t>и</w:t>
      </w:r>
      <w:r w:rsidRPr="007C5EC8">
        <w:rPr>
          <w:spacing w:val="-1"/>
        </w:rPr>
        <w:t>чес</w:t>
      </w:r>
      <w:r w:rsidRPr="007C5EC8">
        <w:rPr>
          <w:spacing w:val="1"/>
        </w:rPr>
        <w:t>к</w:t>
      </w:r>
      <w:r w:rsidRPr="007C5EC8">
        <w:rPr>
          <w:spacing w:val="-1"/>
        </w:rPr>
        <w:t>а</w:t>
      </w:r>
      <w:r w:rsidRPr="007C5EC8">
        <w:t>я</w:t>
      </w:r>
      <w:r w:rsidRPr="007C5EC8">
        <w:rPr>
          <w:spacing w:val="4"/>
        </w:rPr>
        <w:t xml:space="preserve"> </w:t>
      </w:r>
      <w:r w:rsidRPr="007C5EC8">
        <w:rPr>
          <w:spacing w:val="-1"/>
        </w:rPr>
        <w:t>с</w:t>
      </w:r>
      <w:r w:rsidRPr="007C5EC8">
        <w:t>тор</w:t>
      </w:r>
      <w:r w:rsidRPr="007C5EC8">
        <w:rPr>
          <w:spacing w:val="3"/>
        </w:rPr>
        <w:t>о</w:t>
      </w:r>
      <w:r w:rsidRPr="007C5EC8">
        <w:rPr>
          <w:spacing w:val="1"/>
        </w:rPr>
        <w:t>н</w:t>
      </w:r>
      <w:r w:rsidRPr="007C5EC8">
        <w:t>а</w:t>
      </w:r>
      <w:r w:rsidRPr="007C5EC8">
        <w:rPr>
          <w:spacing w:val="1"/>
        </w:rPr>
        <w:t xml:space="preserve"> </w:t>
      </w:r>
      <w:r w:rsidRPr="007C5EC8">
        <w:t>р</w:t>
      </w:r>
      <w:r w:rsidRPr="007C5EC8">
        <w:rPr>
          <w:spacing w:val="-1"/>
        </w:rPr>
        <w:t>еч</w:t>
      </w:r>
      <w:r w:rsidRPr="007C5EC8">
        <w:rPr>
          <w:spacing w:val="1"/>
        </w:rPr>
        <w:t>и</w:t>
      </w:r>
      <w:r w:rsidRPr="007C5EC8">
        <w:t>.</w:t>
      </w:r>
      <w:r w:rsidRPr="007C5EC8">
        <w:rPr>
          <w:spacing w:val="2"/>
        </w:rPr>
        <w:t xml:space="preserve"> О</w:t>
      </w:r>
      <w:r w:rsidRPr="007C5EC8">
        <w:rPr>
          <w:spacing w:val="-1"/>
        </w:rPr>
        <w:t>с</w:t>
      </w:r>
      <w:r w:rsidRPr="007C5EC8">
        <w:rPr>
          <w:spacing w:val="1"/>
        </w:rPr>
        <w:t>н</w:t>
      </w:r>
      <w:r w:rsidRPr="007C5EC8">
        <w:t xml:space="preserve">овные </w:t>
      </w:r>
      <w:r w:rsidRPr="007C5EC8">
        <w:rPr>
          <w:spacing w:val="1"/>
        </w:rPr>
        <w:t>к</w:t>
      </w:r>
      <w:r w:rsidRPr="007C5EC8">
        <w:t>о</w:t>
      </w:r>
      <w:r w:rsidRPr="007C5EC8">
        <w:rPr>
          <w:spacing w:val="-1"/>
        </w:rPr>
        <w:t>м</w:t>
      </w:r>
      <w:r w:rsidRPr="007C5EC8">
        <w:rPr>
          <w:spacing w:val="4"/>
        </w:rPr>
        <w:t>м</w:t>
      </w:r>
      <w:r w:rsidRPr="007C5EC8">
        <w:rPr>
          <w:spacing w:val="-7"/>
        </w:rPr>
        <w:t>у</w:t>
      </w:r>
      <w:r w:rsidRPr="007C5EC8">
        <w:rPr>
          <w:spacing w:val="1"/>
        </w:rPr>
        <w:t>ник</w:t>
      </w:r>
      <w:r w:rsidRPr="007C5EC8">
        <w:rPr>
          <w:spacing w:val="-1"/>
        </w:rPr>
        <w:t>а</w:t>
      </w:r>
      <w:r w:rsidRPr="007C5EC8">
        <w:t>т</w:t>
      </w:r>
      <w:r w:rsidRPr="007C5EC8">
        <w:rPr>
          <w:spacing w:val="2"/>
        </w:rPr>
        <w:t>и</w:t>
      </w:r>
      <w:r w:rsidRPr="007C5EC8">
        <w:t>вные т</w:t>
      </w:r>
      <w:r w:rsidRPr="007C5EC8">
        <w:rPr>
          <w:spacing w:val="2"/>
        </w:rPr>
        <w:t>и</w:t>
      </w:r>
      <w:r w:rsidRPr="007C5EC8">
        <w:rPr>
          <w:spacing w:val="-1"/>
        </w:rPr>
        <w:t>п</w:t>
      </w:r>
      <w:r w:rsidRPr="007C5EC8">
        <w:t>ы</w:t>
      </w:r>
      <w:r w:rsidRPr="007C5EC8">
        <w:rPr>
          <w:spacing w:val="1"/>
        </w:rPr>
        <w:t xml:space="preserve"> п</w:t>
      </w:r>
      <w:r w:rsidRPr="007C5EC8">
        <w:t>р</w:t>
      </w:r>
      <w:r w:rsidRPr="007C5EC8">
        <w:rPr>
          <w:spacing w:val="-1"/>
        </w:rPr>
        <w:t>е</w:t>
      </w:r>
      <w:r w:rsidRPr="007C5EC8">
        <w:t>дложен</w:t>
      </w:r>
      <w:r w:rsidRPr="007C5EC8">
        <w:rPr>
          <w:spacing w:val="1"/>
        </w:rPr>
        <w:t>ий</w:t>
      </w:r>
      <w:r w:rsidRPr="007C5EC8">
        <w:t xml:space="preserve">: </w:t>
      </w:r>
      <w:proofErr w:type="gramStart"/>
      <w:r w:rsidRPr="007C5EC8">
        <w:rPr>
          <w:spacing w:val="1"/>
        </w:rPr>
        <w:t>п</w:t>
      </w:r>
      <w:r w:rsidRPr="007C5EC8">
        <w:t>ов</w:t>
      </w:r>
      <w:r w:rsidRPr="007C5EC8">
        <w:rPr>
          <w:spacing w:val="-1"/>
        </w:rPr>
        <w:t>ес</w:t>
      </w:r>
      <w:r w:rsidRPr="007C5EC8">
        <w:t>твов</w:t>
      </w:r>
      <w:r w:rsidRPr="007C5EC8">
        <w:rPr>
          <w:spacing w:val="-1"/>
        </w:rPr>
        <w:t>а</w:t>
      </w:r>
      <w:r w:rsidRPr="007C5EC8">
        <w:t>тел</w:t>
      </w:r>
      <w:r w:rsidRPr="007C5EC8">
        <w:rPr>
          <w:spacing w:val="1"/>
        </w:rPr>
        <w:t>ьн</w:t>
      </w:r>
      <w:r w:rsidRPr="007C5EC8">
        <w:t>о</w:t>
      </w:r>
      <w:r w:rsidRPr="007C5EC8">
        <w:rPr>
          <w:spacing w:val="-1"/>
        </w:rPr>
        <w:t>е</w:t>
      </w:r>
      <w:proofErr w:type="gramEnd"/>
      <w:r w:rsidRPr="007C5EC8">
        <w:t>,</w:t>
      </w:r>
      <w:r w:rsidRPr="007C5EC8">
        <w:rPr>
          <w:spacing w:val="2"/>
        </w:rPr>
        <w:t xml:space="preserve"> </w:t>
      </w:r>
      <w:r w:rsidRPr="007C5EC8">
        <w:t>в</w:t>
      </w:r>
      <w:r w:rsidRPr="007C5EC8">
        <w:rPr>
          <w:spacing w:val="2"/>
        </w:rPr>
        <w:t>о</w:t>
      </w:r>
      <w:r w:rsidRPr="007C5EC8">
        <w:rPr>
          <w:spacing w:val="1"/>
        </w:rPr>
        <w:t>п</w:t>
      </w:r>
      <w:r w:rsidRPr="007C5EC8">
        <w:t>ро</w:t>
      </w:r>
      <w:r w:rsidRPr="007C5EC8">
        <w:rPr>
          <w:spacing w:val="-1"/>
        </w:rPr>
        <w:t>с</w:t>
      </w:r>
      <w:r w:rsidRPr="007C5EC8">
        <w:rPr>
          <w:spacing w:val="1"/>
        </w:rPr>
        <w:t>и</w:t>
      </w:r>
      <w:r w:rsidRPr="007C5EC8">
        <w:t>тел</w:t>
      </w:r>
      <w:r w:rsidRPr="007C5EC8">
        <w:rPr>
          <w:spacing w:val="1"/>
        </w:rPr>
        <w:t>ь</w:t>
      </w:r>
      <w:r w:rsidRPr="007C5EC8">
        <w:rPr>
          <w:spacing w:val="4"/>
        </w:rPr>
        <w:t>н</w:t>
      </w:r>
      <w:r w:rsidRPr="007C5EC8">
        <w:t>о</w:t>
      </w:r>
      <w:r w:rsidRPr="007C5EC8">
        <w:rPr>
          <w:spacing w:val="-1"/>
        </w:rPr>
        <w:t>е</w:t>
      </w:r>
      <w:r w:rsidRPr="007C5EC8">
        <w:t>,</w:t>
      </w:r>
      <w:r w:rsidRPr="007C5EC8">
        <w:rPr>
          <w:spacing w:val="2"/>
        </w:rPr>
        <w:t xml:space="preserve"> </w:t>
      </w:r>
      <w:r w:rsidRPr="007C5EC8">
        <w:rPr>
          <w:spacing w:val="1"/>
        </w:rPr>
        <w:t>п</w:t>
      </w:r>
      <w:r w:rsidRPr="007C5EC8">
        <w:t>о</w:t>
      </w:r>
      <w:r w:rsidRPr="007C5EC8">
        <w:rPr>
          <w:spacing w:val="2"/>
        </w:rPr>
        <w:t>б</w:t>
      </w:r>
      <w:r w:rsidRPr="007C5EC8">
        <w:rPr>
          <w:spacing w:val="-7"/>
        </w:rPr>
        <w:t>у</w:t>
      </w:r>
      <w:r w:rsidRPr="007C5EC8">
        <w:t>д</w:t>
      </w:r>
      <w:r w:rsidRPr="007C5EC8">
        <w:rPr>
          <w:spacing w:val="1"/>
        </w:rPr>
        <w:t>и</w:t>
      </w:r>
      <w:r w:rsidRPr="007C5EC8">
        <w:t>тел</w:t>
      </w:r>
      <w:r w:rsidRPr="007C5EC8">
        <w:rPr>
          <w:spacing w:val="1"/>
        </w:rPr>
        <w:t>ьн</w:t>
      </w:r>
      <w:r w:rsidRPr="007C5EC8">
        <w:t>о</w:t>
      </w:r>
      <w:r w:rsidRPr="007C5EC8">
        <w:rPr>
          <w:spacing w:val="-1"/>
        </w:rPr>
        <w:t>е</w:t>
      </w:r>
      <w:r w:rsidRPr="007C5EC8">
        <w:t>.</w:t>
      </w:r>
      <w:r w:rsidRPr="007C5EC8">
        <w:rPr>
          <w:spacing w:val="2"/>
        </w:rPr>
        <w:t xml:space="preserve"> </w:t>
      </w:r>
      <w:r w:rsidRPr="007C5EC8">
        <w:t>Общ</w:t>
      </w:r>
      <w:r w:rsidRPr="007C5EC8">
        <w:rPr>
          <w:spacing w:val="1"/>
        </w:rPr>
        <w:t>и</w:t>
      </w:r>
      <w:r w:rsidRPr="007C5EC8">
        <w:t>й</w:t>
      </w:r>
      <w:r w:rsidRPr="007C5EC8">
        <w:rPr>
          <w:spacing w:val="3"/>
        </w:rPr>
        <w:t xml:space="preserve"> </w:t>
      </w:r>
      <w:r w:rsidRPr="007C5EC8">
        <w:t xml:space="preserve">и </w:t>
      </w:r>
      <w:r w:rsidRPr="007C5EC8">
        <w:rPr>
          <w:spacing w:val="-1"/>
        </w:rPr>
        <w:t>с</w:t>
      </w:r>
      <w:r w:rsidRPr="007C5EC8">
        <w:rPr>
          <w:spacing w:val="1"/>
        </w:rPr>
        <w:t>п</w:t>
      </w:r>
      <w:r w:rsidRPr="007C5EC8">
        <w:rPr>
          <w:spacing w:val="-1"/>
        </w:rPr>
        <w:t>е</w:t>
      </w:r>
      <w:r w:rsidRPr="007C5EC8">
        <w:rPr>
          <w:spacing w:val="1"/>
        </w:rPr>
        <w:t>ци</w:t>
      </w:r>
      <w:r w:rsidRPr="007C5EC8">
        <w:rPr>
          <w:spacing w:val="-1"/>
        </w:rPr>
        <w:t>а</w:t>
      </w:r>
      <w:r w:rsidRPr="007C5EC8">
        <w:t>л</w:t>
      </w:r>
      <w:r w:rsidRPr="007C5EC8">
        <w:rPr>
          <w:spacing w:val="1"/>
        </w:rPr>
        <w:t>ьн</w:t>
      </w:r>
      <w:r w:rsidRPr="007C5EC8">
        <w:rPr>
          <w:spacing w:val="-3"/>
        </w:rPr>
        <w:t>ы</w:t>
      </w:r>
      <w:r w:rsidRPr="007C5EC8">
        <w:t>й</w:t>
      </w:r>
      <w:r w:rsidRPr="007C5EC8">
        <w:rPr>
          <w:spacing w:val="3"/>
        </w:rPr>
        <w:t xml:space="preserve"> </w:t>
      </w:r>
      <w:r w:rsidRPr="007C5EC8">
        <w:t>вопро</w:t>
      </w:r>
      <w:r w:rsidRPr="007C5EC8">
        <w:rPr>
          <w:spacing w:val="-1"/>
        </w:rPr>
        <w:t>с</w:t>
      </w:r>
      <w:r w:rsidRPr="007C5EC8">
        <w:t xml:space="preserve">. </w:t>
      </w:r>
      <w:r w:rsidRPr="007C5EC8">
        <w:rPr>
          <w:spacing w:val="-2"/>
        </w:rPr>
        <w:t>В</w:t>
      </w:r>
      <w:r w:rsidRPr="007C5EC8">
        <w:t>о</w:t>
      </w:r>
      <w:r w:rsidRPr="007C5EC8">
        <w:rPr>
          <w:spacing w:val="1"/>
        </w:rPr>
        <w:t>п</w:t>
      </w:r>
      <w:r w:rsidRPr="007C5EC8">
        <w:t>ро</w:t>
      </w:r>
      <w:r w:rsidRPr="007C5EC8">
        <w:rPr>
          <w:spacing w:val="-1"/>
        </w:rPr>
        <w:t>с</w:t>
      </w:r>
      <w:r w:rsidRPr="007C5EC8">
        <w:rPr>
          <w:spacing w:val="1"/>
        </w:rPr>
        <w:t>и</w:t>
      </w:r>
      <w:r w:rsidRPr="007C5EC8">
        <w:t>тел</w:t>
      </w:r>
      <w:r w:rsidRPr="007C5EC8">
        <w:rPr>
          <w:spacing w:val="1"/>
        </w:rPr>
        <w:t>ьн</w:t>
      </w:r>
      <w:r w:rsidRPr="007C5EC8">
        <w:t>ые</w:t>
      </w:r>
      <w:r w:rsidRPr="007C5EC8">
        <w:rPr>
          <w:spacing w:val="3"/>
        </w:rPr>
        <w:t xml:space="preserve"> </w:t>
      </w:r>
      <w:r w:rsidRPr="007C5EC8">
        <w:rPr>
          <w:spacing w:val="-1"/>
        </w:rPr>
        <w:t>а</w:t>
      </w:r>
      <w:r w:rsidRPr="007C5EC8">
        <w:t>ф</w:t>
      </w:r>
      <w:r w:rsidRPr="007C5EC8">
        <w:rPr>
          <w:spacing w:val="1"/>
        </w:rPr>
        <w:t>фи</w:t>
      </w:r>
      <w:r w:rsidRPr="007C5EC8">
        <w:rPr>
          <w:spacing w:val="-1"/>
        </w:rPr>
        <w:t>кс</w:t>
      </w:r>
      <w:r>
        <w:t>ы</w:t>
      </w:r>
      <w:r w:rsidRPr="007C5EC8">
        <w:t>.</w:t>
      </w:r>
      <w:r w:rsidRPr="007C5EC8">
        <w:rPr>
          <w:spacing w:val="7"/>
        </w:rPr>
        <w:t xml:space="preserve"> </w:t>
      </w:r>
      <w:r w:rsidRPr="007C5EC8">
        <w:t>Порядок</w:t>
      </w:r>
      <w:r w:rsidRPr="007C5EC8">
        <w:rPr>
          <w:spacing w:val="5"/>
        </w:rPr>
        <w:t xml:space="preserve"> </w:t>
      </w:r>
      <w:r w:rsidRPr="007C5EC8">
        <w:rPr>
          <w:spacing w:val="1"/>
        </w:rPr>
        <w:t>с</w:t>
      </w:r>
      <w:r w:rsidRPr="007C5EC8">
        <w:t>лов</w:t>
      </w:r>
      <w:r w:rsidRPr="007C5EC8">
        <w:rPr>
          <w:spacing w:val="4"/>
        </w:rPr>
        <w:t xml:space="preserve"> </w:t>
      </w:r>
      <w:r w:rsidRPr="007C5EC8">
        <w:t>в</w:t>
      </w:r>
      <w:r w:rsidRPr="007C5EC8">
        <w:rPr>
          <w:spacing w:val="4"/>
        </w:rPr>
        <w:t xml:space="preserve"> </w:t>
      </w:r>
      <w:r w:rsidRPr="007C5EC8">
        <w:rPr>
          <w:spacing w:val="1"/>
        </w:rPr>
        <w:t>п</w:t>
      </w:r>
      <w:r w:rsidRPr="007C5EC8">
        <w:t>р</w:t>
      </w:r>
      <w:r w:rsidRPr="007C5EC8">
        <w:rPr>
          <w:spacing w:val="-1"/>
        </w:rPr>
        <w:t>е</w:t>
      </w:r>
      <w:r w:rsidRPr="007C5EC8">
        <w:t>дложен</w:t>
      </w:r>
      <w:r w:rsidRPr="007C5EC8">
        <w:rPr>
          <w:spacing w:val="1"/>
        </w:rPr>
        <w:t>ии</w:t>
      </w:r>
      <w:r w:rsidRPr="007C5EC8">
        <w:t>.</w:t>
      </w:r>
      <w:r w:rsidRPr="007C5EC8">
        <w:rPr>
          <w:spacing w:val="5"/>
        </w:rPr>
        <w:t xml:space="preserve"> </w:t>
      </w:r>
      <w:r w:rsidRPr="007C5EC8">
        <w:t>О</w:t>
      </w:r>
      <w:r w:rsidRPr="007C5EC8">
        <w:rPr>
          <w:spacing w:val="-2"/>
        </w:rPr>
        <w:t>т</w:t>
      </w:r>
      <w:r w:rsidRPr="007C5EC8">
        <w:t>р</w:t>
      </w:r>
      <w:r w:rsidRPr="007C5EC8">
        <w:rPr>
          <w:spacing w:val="1"/>
        </w:rPr>
        <w:t>иц</w:t>
      </w:r>
      <w:r w:rsidRPr="007C5EC8">
        <w:rPr>
          <w:spacing w:val="-1"/>
        </w:rPr>
        <w:t>а</w:t>
      </w:r>
      <w:r w:rsidRPr="007C5EC8">
        <w:t>тел</w:t>
      </w:r>
      <w:r w:rsidRPr="007C5EC8">
        <w:rPr>
          <w:spacing w:val="1"/>
        </w:rPr>
        <w:t>ьн</w:t>
      </w:r>
      <w:r w:rsidRPr="007C5EC8">
        <w:t xml:space="preserve">ые </w:t>
      </w:r>
      <w:r w:rsidRPr="007C5EC8">
        <w:rPr>
          <w:spacing w:val="8"/>
        </w:rPr>
        <w:t xml:space="preserve"> </w:t>
      </w:r>
      <w:r w:rsidRPr="007C5EC8">
        <w:rPr>
          <w:spacing w:val="-1"/>
        </w:rPr>
        <w:t>а</w:t>
      </w:r>
      <w:r w:rsidRPr="007C5EC8">
        <w:t>ф</w:t>
      </w:r>
      <w:r w:rsidRPr="007C5EC8">
        <w:rPr>
          <w:spacing w:val="1"/>
        </w:rPr>
        <w:t>ф</w:t>
      </w:r>
      <w:r w:rsidRPr="007C5EC8">
        <w:rPr>
          <w:spacing w:val="-1"/>
        </w:rPr>
        <w:t>и</w:t>
      </w:r>
      <w:r w:rsidRPr="007C5EC8">
        <w:rPr>
          <w:spacing w:val="1"/>
        </w:rPr>
        <w:t>к</w:t>
      </w:r>
      <w:r w:rsidRPr="007C5EC8">
        <w:rPr>
          <w:spacing w:val="-1"/>
        </w:rPr>
        <w:t>с</w:t>
      </w:r>
      <w:r>
        <w:t>ы</w:t>
      </w:r>
      <w:r w:rsidRPr="007C5EC8">
        <w:t>.</w:t>
      </w:r>
      <w:r w:rsidRPr="007C5EC8">
        <w:rPr>
          <w:spacing w:val="2"/>
        </w:rPr>
        <w:t xml:space="preserve"> </w:t>
      </w:r>
      <w:r w:rsidRPr="007C5EC8">
        <w:t>Про</w:t>
      </w:r>
      <w:r w:rsidRPr="007C5EC8">
        <w:rPr>
          <w:spacing w:val="-1"/>
        </w:rPr>
        <w:t>с</w:t>
      </w:r>
      <w:r w:rsidRPr="007C5EC8">
        <w:t>т</w:t>
      </w:r>
      <w:r w:rsidRPr="007C5EC8">
        <w:rPr>
          <w:spacing w:val="2"/>
        </w:rPr>
        <w:t>ы</w:t>
      </w:r>
      <w:r w:rsidRPr="007C5EC8">
        <w:t>е</w:t>
      </w:r>
      <w:r w:rsidRPr="007C5EC8">
        <w:rPr>
          <w:spacing w:val="1"/>
        </w:rPr>
        <w:t xml:space="preserve"> </w:t>
      </w:r>
      <w:r w:rsidRPr="007C5EC8">
        <w:t>р</w:t>
      </w:r>
      <w:r w:rsidRPr="007C5EC8">
        <w:rPr>
          <w:spacing w:val="-1"/>
        </w:rPr>
        <w:t>а</w:t>
      </w:r>
      <w:r w:rsidRPr="007C5EC8">
        <w:rPr>
          <w:spacing w:val="1"/>
        </w:rPr>
        <w:t>сп</w:t>
      </w:r>
      <w:r w:rsidRPr="007C5EC8">
        <w:t>ро</w:t>
      </w:r>
      <w:r w:rsidRPr="007C5EC8">
        <w:rPr>
          <w:spacing w:val="-1"/>
        </w:rPr>
        <w:t>с</w:t>
      </w:r>
      <w:r w:rsidRPr="007C5EC8">
        <w:t>тра</w:t>
      </w:r>
      <w:r w:rsidRPr="007C5EC8">
        <w:rPr>
          <w:spacing w:val="1"/>
        </w:rPr>
        <w:t>н</w:t>
      </w:r>
      <w:r w:rsidRPr="007C5EC8">
        <w:rPr>
          <w:spacing w:val="-1"/>
        </w:rPr>
        <w:t>ё</w:t>
      </w:r>
      <w:r w:rsidRPr="007C5EC8">
        <w:rPr>
          <w:spacing w:val="1"/>
        </w:rPr>
        <w:t>нн</w:t>
      </w:r>
      <w:r w:rsidRPr="007C5EC8">
        <w:t>ые</w:t>
      </w:r>
      <w:r w:rsidRPr="007C5EC8">
        <w:rPr>
          <w:spacing w:val="1"/>
        </w:rPr>
        <w:t xml:space="preserve"> п</w:t>
      </w:r>
      <w:r w:rsidRPr="007C5EC8">
        <w:t>р</w:t>
      </w:r>
      <w:r w:rsidRPr="007C5EC8">
        <w:rPr>
          <w:spacing w:val="-1"/>
        </w:rPr>
        <w:t>е</w:t>
      </w:r>
      <w:r w:rsidRPr="007C5EC8">
        <w:t>дл</w:t>
      </w:r>
      <w:r w:rsidRPr="007C5EC8">
        <w:rPr>
          <w:spacing w:val="-2"/>
        </w:rPr>
        <w:t>о</w:t>
      </w:r>
      <w:r w:rsidRPr="007C5EC8">
        <w:t>ж</w:t>
      </w:r>
      <w:r w:rsidRPr="007C5EC8">
        <w:rPr>
          <w:spacing w:val="-1"/>
        </w:rPr>
        <w:t>е</w:t>
      </w:r>
      <w:r w:rsidRPr="007C5EC8">
        <w:rPr>
          <w:spacing w:val="1"/>
        </w:rPr>
        <w:t>ни</w:t>
      </w:r>
      <w:r w:rsidRPr="007C5EC8">
        <w:t>я.</w:t>
      </w:r>
      <w:r w:rsidRPr="007C5EC8">
        <w:rPr>
          <w:spacing w:val="2"/>
        </w:rPr>
        <w:t xml:space="preserve"> </w:t>
      </w:r>
      <w:r w:rsidRPr="007C5EC8">
        <w:t>Пр</w:t>
      </w:r>
      <w:r w:rsidRPr="007C5EC8">
        <w:rPr>
          <w:spacing w:val="-1"/>
        </w:rPr>
        <w:t>е</w:t>
      </w:r>
      <w:r w:rsidRPr="007C5EC8">
        <w:t>дложен</w:t>
      </w:r>
      <w:r w:rsidRPr="007C5EC8">
        <w:rPr>
          <w:spacing w:val="1"/>
        </w:rPr>
        <w:t>и</w:t>
      </w:r>
      <w:r w:rsidRPr="007C5EC8">
        <w:t>я с</w:t>
      </w:r>
      <w:r w:rsidRPr="007C5EC8">
        <w:rPr>
          <w:spacing w:val="1"/>
        </w:rPr>
        <w:t xml:space="preserve"> </w:t>
      </w:r>
      <w:r w:rsidRPr="007C5EC8">
        <w:t>од</w:t>
      </w:r>
      <w:r w:rsidRPr="007C5EC8">
        <w:rPr>
          <w:spacing w:val="1"/>
        </w:rPr>
        <w:t>н</w:t>
      </w:r>
      <w:r w:rsidRPr="007C5EC8">
        <w:t>оро</w:t>
      </w:r>
      <w:r w:rsidRPr="007C5EC8">
        <w:rPr>
          <w:spacing w:val="-2"/>
        </w:rPr>
        <w:t>д</w:t>
      </w:r>
      <w:r w:rsidRPr="007C5EC8">
        <w:rPr>
          <w:spacing w:val="1"/>
        </w:rPr>
        <w:t>н</w:t>
      </w:r>
      <w:r w:rsidRPr="007C5EC8">
        <w:t>ы</w:t>
      </w:r>
      <w:r w:rsidRPr="007C5EC8">
        <w:rPr>
          <w:spacing w:val="-1"/>
        </w:rPr>
        <w:t>м</w:t>
      </w:r>
      <w:r w:rsidRPr="007C5EC8">
        <w:t>и</w:t>
      </w:r>
      <w:r w:rsidRPr="007C5EC8">
        <w:rPr>
          <w:spacing w:val="3"/>
        </w:rPr>
        <w:t xml:space="preserve"> </w:t>
      </w:r>
      <w:r w:rsidRPr="007C5EC8">
        <w:rPr>
          <w:spacing w:val="-1"/>
        </w:rPr>
        <w:t>ч</w:t>
      </w:r>
      <w:r w:rsidRPr="007C5EC8">
        <w:t>л</w:t>
      </w:r>
      <w:r w:rsidRPr="007C5EC8">
        <w:rPr>
          <w:spacing w:val="-1"/>
        </w:rPr>
        <w:t>е</w:t>
      </w:r>
      <w:r w:rsidRPr="007C5EC8">
        <w:rPr>
          <w:spacing w:val="1"/>
        </w:rPr>
        <w:t>н</w:t>
      </w:r>
      <w:r w:rsidRPr="007C5EC8">
        <w:rPr>
          <w:spacing w:val="-1"/>
        </w:rPr>
        <w:t>ами</w:t>
      </w:r>
      <w:r w:rsidRPr="007C5EC8">
        <w:t xml:space="preserve">. </w:t>
      </w:r>
      <w:r w:rsidRPr="007C5EC8">
        <w:rPr>
          <w:spacing w:val="3"/>
        </w:rPr>
        <w:t>С</w:t>
      </w:r>
      <w:r w:rsidRPr="007C5EC8">
        <w:rPr>
          <w:spacing w:val="-5"/>
        </w:rPr>
        <w:t>у</w:t>
      </w:r>
      <w:r w:rsidRPr="007C5EC8">
        <w:t>щ</w:t>
      </w:r>
      <w:r w:rsidRPr="007C5EC8">
        <w:rPr>
          <w:spacing w:val="-1"/>
        </w:rPr>
        <w:t>ес</w:t>
      </w:r>
      <w:r w:rsidRPr="007C5EC8">
        <w:t>тв</w:t>
      </w:r>
      <w:r w:rsidRPr="007C5EC8">
        <w:rPr>
          <w:spacing w:val="1"/>
        </w:rPr>
        <w:t>и</w:t>
      </w:r>
      <w:r w:rsidRPr="007C5EC8">
        <w:t>тел</w:t>
      </w:r>
      <w:r w:rsidRPr="007C5EC8">
        <w:rPr>
          <w:spacing w:val="1"/>
        </w:rPr>
        <w:t>ьн</w:t>
      </w:r>
      <w:r w:rsidRPr="007C5EC8">
        <w:t>ые</w:t>
      </w:r>
      <w:r w:rsidRPr="007C5EC8">
        <w:rPr>
          <w:spacing w:val="2"/>
        </w:rPr>
        <w:t xml:space="preserve"> </w:t>
      </w:r>
      <w:r w:rsidRPr="007C5EC8">
        <w:t>в</w:t>
      </w:r>
      <w:r w:rsidRPr="007C5EC8">
        <w:rPr>
          <w:spacing w:val="3"/>
        </w:rPr>
        <w:t xml:space="preserve"> </w:t>
      </w:r>
      <w:r w:rsidRPr="007C5EC8">
        <w:rPr>
          <w:spacing w:val="-1"/>
        </w:rPr>
        <w:t>е</w:t>
      </w:r>
      <w:r w:rsidRPr="007C5EC8">
        <w:t>д</w:t>
      </w:r>
      <w:r w:rsidRPr="007C5EC8">
        <w:rPr>
          <w:spacing w:val="1"/>
        </w:rPr>
        <w:t>ин</w:t>
      </w:r>
      <w:r w:rsidRPr="007C5EC8">
        <w:rPr>
          <w:spacing w:val="-1"/>
        </w:rPr>
        <w:t>с</w:t>
      </w:r>
      <w:r w:rsidRPr="007C5EC8">
        <w:t>тв</w:t>
      </w:r>
      <w:r w:rsidRPr="007C5EC8">
        <w:rPr>
          <w:spacing w:val="-1"/>
        </w:rPr>
        <w:t>е</w:t>
      </w:r>
      <w:r w:rsidRPr="007C5EC8">
        <w:rPr>
          <w:spacing w:val="1"/>
        </w:rPr>
        <w:t>нн</w:t>
      </w:r>
      <w:r w:rsidRPr="007C5EC8">
        <w:t>ом и</w:t>
      </w:r>
      <w:r w:rsidRPr="007C5EC8">
        <w:rPr>
          <w:spacing w:val="5"/>
        </w:rPr>
        <w:t xml:space="preserve"> </w:t>
      </w:r>
      <w:r w:rsidRPr="007C5EC8">
        <w:rPr>
          <w:spacing w:val="-3"/>
        </w:rPr>
        <w:t>м</w:t>
      </w:r>
      <w:r w:rsidRPr="007C5EC8">
        <w:rPr>
          <w:spacing w:val="1"/>
        </w:rPr>
        <w:t>н</w:t>
      </w:r>
      <w:r w:rsidRPr="007C5EC8">
        <w:t>ож</w:t>
      </w:r>
      <w:r w:rsidRPr="007C5EC8">
        <w:rPr>
          <w:spacing w:val="-1"/>
        </w:rPr>
        <w:t>ес</w:t>
      </w:r>
      <w:r w:rsidRPr="007C5EC8">
        <w:t>т</w:t>
      </w:r>
      <w:r w:rsidRPr="007C5EC8">
        <w:rPr>
          <w:spacing w:val="5"/>
        </w:rPr>
        <w:t>в</w:t>
      </w:r>
      <w:r w:rsidRPr="007C5EC8">
        <w:rPr>
          <w:spacing w:val="-1"/>
        </w:rPr>
        <w:t>е</w:t>
      </w:r>
      <w:r w:rsidRPr="007C5EC8">
        <w:rPr>
          <w:spacing w:val="1"/>
        </w:rPr>
        <w:t>нн</w:t>
      </w:r>
      <w:r w:rsidRPr="007C5EC8">
        <w:t>ом</w:t>
      </w:r>
      <w:r w:rsidRPr="007C5EC8">
        <w:rPr>
          <w:spacing w:val="3"/>
        </w:rPr>
        <w:t xml:space="preserve"> </w:t>
      </w:r>
      <w:r w:rsidRPr="007C5EC8">
        <w:rPr>
          <w:spacing w:val="-1"/>
        </w:rPr>
        <w:t>ч</w:t>
      </w:r>
      <w:r w:rsidRPr="007C5EC8">
        <w:rPr>
          <w:spacing w:val="1"/>
        </w:rPr>
        <w:t>и</w:t>
      </w:r>
      <w:r w:rsidRPr="007C5EC8">
        <w:rPr>
          <w:spacing w:val="-1"/>
        </w:rPr>
        <w:t>с</w:t>
      </w:r>
      <w:r w:rsidRPr="007C5EC8">
        <w:t>л</w:t>
      </w:r>
      <w:r w:rsidRPr="007C5EC8">
        <w:rPr>
          <w:spacing w:val="1"/>
        </w:rPr>
        <w:t>е</w:t>
      </w:r>
      <w:r w:rsidRPr="007C5EC8">
        <w:t>,</w:t>
      </w:r>
      <w:r w:rsidRPr="007C5EC8">
        <w:rPr>
          <w:spacing w:val="4"/>
        </w:rPr>
        <w:t xml:space="preserve"> </w:t>
      </w:r>
      <w:r w:rsidRPr="007C5EC8">
        <w:rPr>
          <w:spacing w:val="1"/>
        </w:rPr>
        <w:t>п</w:t>
      </w:r>
      <w:r w:rsidRPr="007C5EC8">
        <w:t>р</w:t>
      </w:r>
      <w:r w:rsidRPr="007C5EC8">
        <w:rPr>
          <w:spacing w:val="-1"/>
        </w:rPr>
        <w:t>а</w:t>
      </w:r>
      <w:r w:rsidRPr="007C5EC8">
        <w:rPr>
          <w:spacing w:val="1"/>
        </w:rPr>
        <w:t>к</w:t>
      </w:r>
      <w:r w:rsidRPr="007C5EC8">
        <w:rPr>
          <w:spacing w:val="-2"/>
        </w:rPr>
        <w:t>т</w:t>
      </w:r>
      <w:r w:rsidRPr="007C5EC8">
        <w:rPr>
          <w:spacing w:val="1"/>
        </w:rPr>
        <w:t>и</w:t>
      </w:r>
      <w:r w:rsidRPr="007C5EC8">
        <w:rPr>
          <w:spacing w:val="-1"/>
        </w:rPr>
        <w:t>чес</w:t>
      </w:r>
      <w:r w:rsidRPr="007C5EC8">
        <w:rPr>
          <w:spacing w:val="1"/>
        </w:rPr>
        <w:t>к</w:t>
      </w:r>
      <w:r w:rsidRPr="007C5EC8">
        <w:t>ое</w:t>
      </w:r>
      <w:r w:rsidRPr="007C5EC8">
        <w:rPr>
          <w:spacing w:val="3"/>
        </w:rPr>
        <w:t xml:space="preserve"> </w:t>
      </w:r>
      <w:r w:rsidRPr="007C5EC8">
        <w:rPr>
          <w:spacing w:val="1"/>
        </w:rPr>
        <w:t>п</w:t>
      </w:r>
      <w:r w:rsidRPr="007C5EC8">
        <w:t>р</w:t>
      </w:r>
      <w:r w:rsidRPr="007C5EC8">
        <w:rPr>
          <w:spacing w:val="1"/>
        </w:rPr>
        <w:t>и</w:t>
      </w:r>
      <w:r w:rsidRPr="007C5EC8">
        <w:rPr>
          <w:spacing w:val="-1"/>
        </w:rPr>
        <w:t>ме</w:t>
      </w:r>
      <w:r w:rsidRPr="007C5EC8">
        <w:rPr>
          <w:spacing w:val="1"/>
        </w:rPr>
        <w:t>н</w:t>
      </w:r>
      <w:r w:rsidRPr="007C5EC8">
        <w:rPr>
          <w:spacing w:val="-1"/>
        </w:rPr>
        <w:t>е</w:t>
      </w:r>
      <w:r w:rsidRPr="007C5EC8">
        <w:rPr>
          <w:spacing w:val="1"/>
        </w:rPr>
        <w:t>ни</w:t>
      </w:r>
      <w:r w:rsidRPr="007C5EC8">
        <w:t>е</w:t>
      </w:r>
      <w:r w:rsidRPr="007C5EC8">
        <w:rPr>
          <w:spacing w:val="3"/>
        </w:rPr>
        <w:t xml:space="preserve"> </w:t>
      </w:r>
      <w:r w:rsidRPr="007C5EC8">
        <w:t xml:space="preserve">в </w:t>
      </w:r>
      <w:r w:rsidRPr="007C5EC8">
        <w:rPr>
          <w:spacing w:val="-5"/>
        </w:rPr>
        <w:t>у</w:t>
      </w:r>
      <w:r w:rsidRPr="007C5EC8">
        <w:rPr>
          <w:spacing w:val="1"/>
        </w:rPr>
        <w:t>с</w:t>
      </w:r>
      <w:r w:rsidRPr="007C5EC8">
        <w:t>т</w:t>
      </w:r>
      <w:r w:rsidRPr="007C5EC8">
        <w:rPr>
          <w:spacing w:val="2"/>
        </w:rPr>
        <w:t>н</w:t>
      </w:r>
      <w:r w:rsidRPr="007C5EC8">
        <w:t>ой</w:t>
      </w:r>
      <w:r w:rsidRPr="007C5EC8">
        <w:rPr>
          <w:spacing w:val="20"/>
        </w:rPr>
        <w:t xml:space="preserve"> </w:t>
      </w:r>
      <w:r w:rsidRPr="007C5EC8">
        <w:t>и</w:t>
      </w:r>
      <w:r w:rsidRPr="007C5EC8">
        <w:rPr>
          <w:spacing w:val="20"/>
        </w:rPr>
        <w:t xml:space="preserve"> </w:t>
      </w:r>
      <w:r w:rsidRPr="007C5EC8">
        <w:rPr>
          <w:spacing w:val="1"/>
        </w:rPr>
        <w:t>пи</w:t>
      </w:r>
      <w:r w:rsidRPr="007C5EC8">
        <w:rPr>
          <w:spacing w:val="-1"/>
        </w:rPr>
        <w:t>с</w:t>
      </w:r>
      <w:r w:rsidRPr="007C5EC8">
        <w:rPr>
          <w:spacing w:val="1"/>
        </w:rPr>
        <w:t>ь</w:t>
      </w:r>
      <w:r w:rsidRPr="007C5EC8">
        <w:rPr>
          <w:spacing w:val="-1"/>
        </w:rPr>
        <w:t>ме</w:t>
      </w:r>
      <w:r w:rsidRPr="007C5EC8">
        <w:rPr>
          <w:spacing w:val="1"/>
        </w:rPr>
        <w:t>нн</w:t>
      </w:r>
      <w:r w:rsidRPr="007C5EC8">
        <w:t>ой</w:t>
      </w:r>
      <w:r w:rsidRPr="007C5EC8">
        <w:rPr>
          <w:spacing w:val="17"/>
        </w:rPr>
        <w:t xml:space="preserve"> </w:t>
      </w:r>
      <w:r w:rsidRPr="007C5EC8">
        <w:t>р</w:t>
      </w:r>
      <w:r w:rsidRPr="007C5EC8">
        <w:rPr>
          <w:spacing w:val="-1"/>
        </w:rPr>
        <w:t>еч</w:t>
      </w:r>
      <w:r w:rsidRPr="007C5EC8">
        <w:t>и</w:t>
      </w:r>
      <w:r w:rsidRPr="007C5EC8">
        <w:rPr>
          <w:spacing w:val="24"/>
        </w:rPr>
        <w:t xml:space="preserve"> </w:t>
      </w:r>
      <w:r w:rsidRPr="007C5EC8">
        <w:rPr>
          <w:spacing w:val="1"/>
        </w:rPr>
        <w:t>и</w:t>
      </w:r>
      <w:r w:rsidRPr="007C5EC8">
        <w:rPr>
          <w:spacing w:val="-1"/>
        </w:rPr>
        <w:t>ме</w:t>
      </w:r>
      <w:r w:rsidRPr="007C5EC8">
        <w:t>н</w:t>
      </w:r>
      <w:r w:rsidRPr="007C5EC8">
        <w:rPr>
          <w:spacing w:val="20"/>
        </w:rPr>
        <w:t xml:space="preserve"> </w:t>
      </w:r>
      <w:r w:rsidRPr="007C5EC8">
        <w:rPr>
          <w:spacing w:val="1"/>
        </w:rPr>
        <w:t>п</w:t>
      </w:r>
      <w:r w:rsidRPr="007C5EC8">
        <w:t>р</w:t>
      </w:r>
      <w:r w:rsidRPr="007C5EC8">
        <w:rPr>
          <w:spacing w:val="1"/>
        </w:rPr>
        <w:t>и</w:t>
      </w:r>
      <w:r w:rsidRPr="007C5EC8">
        <w:t>л</w:t>
      </w:r>
      <w:r w:rsidRPr="007C5EC8">
        <w:rPr>
          <w:spacing w:val="-1"/>
        </w:rPr>
        <w:t>а</w:t>
      </w:r>
      <w:r w:rsidRPr="007C5EC8">
        <w:t>г</w:t>
      </w:r>
      <w:r w:rsidRPr="007C5EC8">
        <w:rPr>
          <w:spacing w:val="-1"/>
        </w:rPr>
        <w:t>а</w:t>
      </w:r>
      <w:r w:rsidRPr="007C5EC8">
        <w:t>тел</w:t>
      </w:r>
      <w:r w:rsidRPr="007C5EC8">
        <w:rPr>
          <w:spacing w:val="1"/>
        </w:rPr>
        <w:t>ьн</w:t>
      </w:r>
      <w:r w:rsidRPr="007C5EC8">
        <w:t>ы</w:t>
      </w:r>
      <w:r w:rsidRPr="007C5EC8">
        <w:rPr>
          <w:spacing w:val="3"/>
        </w:rPr>
        <w:t>х</w:t>
      </w:r>
      <w:r w:rsidRPr="007C5EC8">
        <w:t>,</w:t>
      </w:r>
      <w:r w:rsidRPr="007C5EC8">
        <w:rPr>
          <w:spacing w:val="19"/>
        </w:rPr>
        <w:t xml:space="preserve"> </w:t>
      </w:r>
      <w:r w:rsidRPr="007C5EC8">
        <w:rPr>
          <w:spacing w:val="-1"/>
        </w:rPr>
        <w:t>мес</w:t>
      </w:r>
      <w:r w:rsidRPr="007C5EC8">
        <w:t>то</w:t>
      </w:r>
      <w:r w:rsidRPr="007C5EC8">
        <w:rPr>
          <w:spacing w:val="2"/>
        </w:rPr>
        <w:t>и</w:t>
      </w:r>
      <w:r w:rsidRPr="007C5EC8">
        <w:rPr>
          <w:spacing w:val="-1"/>
        </w:rPr>
        <w:t>ме</w:t>
      </w:r>
      <w:r w:rsidRPr="007C5EC8">
        <w:rPr>
          <w:spacing w:val="1"/>
        </w:rPr>
        <w:t>ни</w:t>
      </w:r>
      <w:r w:rsidRPr="007C5EC8">
        <w:rPr>
          <w:spacing w:val="3"/>
        </w:rPr>
        <w:t>й</w:t>
      </w:r>
      <w:r w:rsidRPr="007C5EC8">
        <w:t>,</w:t>
      </w:r>
      <w:r w:rsidRPr="007C5EC8">
        <w:rPr>
          <w:spacing w:val="19"/>
        </w:rPr>
        <w:t xml:space="preserve"> </w:t>
      </w:r>
      <w:r w:rsidRPr="007C5EC8">
        <w:rPr>
          <w:spacing w:val="1"/>
        </w:rPr>
        <w:t>н</w:t>
      </w:r>
      <w:r w:rsidRPr="007C5EC8">
        <w:rPr>
          <w:spacing w:val="-1"/>
        </w:rPr>
        <w:t>а</w:t>
      </w:r>
      <w:r w:rsidRPr="007C5EC8">
        <w:rPr>
          <w:spacing w:val="-2"/>
        </w:rPr>
        <w:t>р</w:t>
      </w:r>
      <w:r w:rsidRPr="007C5EC8">
        <w:rPr>
          <w:spacing w:val="-1"/>
        </w:rPr>
        <w:t>еч</w:t>
      </w:r>
      <w:r w:rsidRPr="007C5EC8">
        <w:rPr>
          <w:spacing w:val="1"/>
        </w:rPr>
        <w:t>и</w:t>
      </w:r>
      <w:r w:rsidRPr="007C5EC8">
        <w:rPr>
          <w:spacing w:val="2"/>
        </w:rPr>
        <w:t>й</w:t>
      </w:r>
      <w:r w:rsidRPr="007C5EC8">
        <w:t xml:space="preserve">,   </w:t>
      </w:r>
      <w:r w:rsidRPr="007C5EC8">
        <w:rPr>
          <w:spacing w:val="-1"/>
        </w:rPr>
        <w:t>ч</w:t>
      </w:r>
      <w:r w:rsidRPr="007C5EC8">
        <w:rPr>
          <w:spacing w:val="1"/>
        </w:rPr>
        <w:t>и</w:t>
      </w:r>
      <w:r w:rsidRPr="007C5EC8">
        <w:rPr>
          <w:spacing w:val="-1"/>
        </w:rPr>
        <w:t>с</w:t>
      </w:r>
      <w:r w:rsidRPr="007C5EC8">
        <w:t>л</w:t>
      </w:r>
      <w:r w:rsidRPr="007C5EC8">
        <w:rPr>
          <w:spacing w:val="1"/>
        </w:rPr>
        <w:t>и</w:t>
      </w:r>
      <w:r w:rsidRPr="007C5EC8">
        <w:t>тел</w:t>
      </w:r>
      <w:r w:rsidRPr="007C5EC8">
        <w:rPr>
          <w:spacing w:val="1"/>
        </w:rPr>
        <w:t>ьн</w:t>
      </w:r>
      <w:r w:rsidRPr="007C5EC8">
        <w:t>ых</w:t>
      </w:r>
      <w:proofErr w:type="gramStart"/>
      <w:r>
        <w:rPr>
          <w:spacing w:val="20"/>
        </w:rPr>
        <w:t>,</w:t>
      </w:r>
      <w:r w:rsidRPr="007C5EC8">
        <w:t>г</w:t>
      </w:r>
      <w:proofErr w:type="gramEnd"/>
      <w:r w:rsidRPr="007C5EC8">
        <w:t>л</w:t>
      </w:r>
      <w:r w:rsidRPr="007C5EC8">
        <w:rPr>
          <w:spacing w:val="-1"/>
        </w:rPr>
        <w:t>а</w:t>
      </w:r>
      <w:r w:rsidRPr="007C5EC8">
        <w:t xml:space="preserve">голов </w:t>
      </w:r>
      <w:r w:rsidRPr="007C5EC8">
        <w:rPr>
          <w:spacing w:val="-1"/>
        </w:rPr>
        <w:t>(</w:t>
      </w:r>
      <w:r w:rsidRPr="007C5EC8">
        <w:t>б</w:t>
      </w:r>
      <w:r w:rsidRPr="007C5EC8">
        <w:rPr>
          <w:spacing w:val="-1"/>
        </w:rPr>
        <w:t>е</w:t>
      </w:r>
      <w:r w:rsidRPr="007C5EC8">
        <w:t>з</w:t>
      </w:r>
      <w:r w:rsidRPr="007C5EC8">
        <w:rPr>
          <w:spacing w:val="1"/>
        </w:rPr>
        <w:t xml:space="preserve"> п</w:t>
      </w:r>
      <w:r w:rsidRPr="007C5EC8">
        <w:t>р</w:t>
      </w:r>
      <w:r w:rsidRPr="007C5EC8">
        <w:rPr>
          <w:spacing w:val="1"/>
        </w:rPr>
        <w:t>и</w:t>
      </w:r>
      <w:r w:rsidRPr="007C5EC8">
        <w:rPr>
          <w:spacing w:val="-1"/>
        </w:rPr>
        <w:t>ме</w:t>
      </w:r>
      <w:r w:rsidRPr="007C5EC8">
        <w:rPr>
          <w:spacing w:val="1"/>
        </w:rPr>
        <w:t>н</w:t>
      </w:r>
      <w:r w:rsidRPr="007C5EC8">
        <w:rPr>
          <w:spacing w:val="-1"/>
        </w:rPr>
        <w:t>е</w:t>
      </w:r>
      <w:r w:rsidRPr="007C5EC8">
        <w:rPr>
          <w:spacing w:val="1"/>
        </w:rPr>
        <w:t>ни</w:t>
      </w:r>
      <w:r w:rsidRPr="007C5EC8">
        <w:t>я тер</w:t>
      </w:r>
      <w:r w:rsidRPr="007C5EC8">
        <w:rPr>
          <w:spacing w:val="-1"/>
        </w:rPr>
        <w:t>м</w:t>
      </w:r>
      <w:r w:rsidRPr="007C5EC8">
        <w:rPr>
          <w:spacing w:val="1"/>
        </w:rPr>
        <w:t>ин</w:t>
      </w:r>
      <w:r w:rsidRPr="007C5EC8">
        <w:t>ов</w:t>
      </w:r>
      <w:r w:rsidRPr="007C5EC8">
        <w:rPr>
          <w:spacing w:val="-1"/>
        </w:rPr>
        <w:t>)</w:t>
      </w:r>
      <w:r w:rsidRPr="007C5EC8">
        <w:t>.</w:t>
      </w:r>
    </w:p>
    <w:p w:rsidR="00CF0B8D" w:rsidRDefault="00CF0B8D" w:rsidP="00CF0B8D">
      <w:pPr>
        <w:pStyle w:val="afff3"/>
        <w:ind w:left="360"/>
        <w:rPr>
          <w:rFonts w:ascii="Times New Roman" w:hAnsi="Times New Roman"/>
          <w:b/>
          <w:sz w:val="24"/>
          <w:szCs w:val="24"/>
        </w:rPr>
      </w:pPr>
    </w:p>
    <w:p w:rsidR="00CF0B8D" w:rsidRPr="00A4181E" w:rsidRDefault="00CF0B8D" w:rsidP="00CF0B8D">
      <w:pPr>
        <w:spacing w:after="69" w:line="244" w:lineRule="auto"/>
        <w:jc w:val="both"/>
        <w:rPr>
          <w:color w:val="000000"/>
        </w:rPr>
      </w:pPr>
      <w:r>
        <w:rPr>
          <w:rFonts w:eastAsia="Calibri"/>
          <w:lang w:eastAsia="en-US"/>
        </w:rPr>
        <w:t xml:space="preserve">     </w:t>
      </w:r>
      <w:r w:rsidRPr="00A4181E">
        <w:rPr>
          <w:color w:val="000000"/>
        </w:rPr>
        <w:t xml:space="preserve">В результате изучения родного языка и литературного чтения на родном языке на ступени начального общего образования </w:t>
      </w:r>
      <w:r w:rsidRPr="00A4181E">
        <w:rPr>
          <w:b/>
          <w:color w:val="000000"/>
        </w:rPr>
        <w:t xml:space="preserve">выпускник научится: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 xml:space="preserve">самостоятельно решать коммуникативные задачи в различных ситуациях общения; </w:t>
      </w:r>
    </w:p>
    <w:p w:rsidR="00CF0B8D" w:rsidRPr="00A4181E" w:rsidRDefault="00CF0B8D" w:rsidP="00B70CB6">
      <w:pPr>
        <w:numPr>
          <w:ilvl w:val="0"/>
          <w:numId w:val="89"/>
        </w:numPr>
        <w:spacing w:after="68" w:line="244" w:lineRule="auto"/>
        <w:ind w:left="493" w:hanging="188"/>
        <w:jc w:val="both"/>
        <w:rPr>
          <w:color w:val="000000"/>
        </w:rPr>
      </w:pPr>
      <w:r w:rsidRPr="00A4181E">
        <w:rPr>
          <w:color w:val="000000"/>
        </w:rPr>
        <w:t xml:space="preserve">понимать сообщения учителя, связанные с изученным материалом, и речь сверстников; выполнять задания с опорой на печатный вариант высказывания, давать ответы на поставленные вопросы, восстанавливать предложения с пропущенными словами; </w:t>
      </w:r>
    </w:p>
    <w:p w:rsidR="00CF0B8D" w:rsidRPr="00A4181E" w:rsidRDefault="00CF0B8D" w:rsidP="00CF0B8D">
      <w:pPr>
        <w:spacing w:after="69" w:line="244" w:lineRule="auto"/>
        <w:ind w:left="315" w:hanging="10"/>
        <w:jc w:val="both"/>
        <w:rPr>
          <w:color w:val="000000"/>
        </w:rPr>
      </w:pPr>
      <w:r w:rsidRPr="00A4181E">
        <w:rPr>
          <w:color w:val="000000"/>
        </w:rPr>
        <w:t xml:space="preserve">догадываться о значении незнакомых слов по контексту;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 xml:space="preserve">составлять сообщения по определенной теме, пересказывать тексты, вести беседу с одним или несколькими собеседниками, использовать речевые формулы этикетного диалога;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выражать свое отношение к прослушанному или прочитанному, приводя оценочные суждения: понравилось или не понравилось, верно-неверно; писать письмо, открытку по заданному образцу</w:t>
      </w:r>
      <w:proofErr w:type="gramStart"/>
      <w:r w:rsidRPr="00A4181E">
        <w:rPr>
          <w:color w:val="000000"/>
        </w:rPr>
        <w:t>,с</w:t>
      </w:r>
      <w:proofErr w:type="gramEnd"/>
      <w:r w:rsidRPr="00A4181E">
        <w:rPr>
          <w:color w:val="000000"/>
        </w:rPr>
        <w:t xml:space="preserve">оставлять небольшое описание предмета, картинки, персонажа;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 xml:space="preserve">рассказывать о себе, своей семье, школе, увлечениях, любимом времени года; строить высказывания с опорой на текст и иллюстрации к тексту;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 xml:space="preserve">читать вслух небольшой текст, построенный на изученном языковом материале, соблюдая правила произношения и соответствующую интонацию;  читать про себя и понимать содержание небольшого текста, построенного на изученном языковом материале; читать про себя, находить необходимую информацию. </w:t>
      </w:r>
    </w:p>
    <w:p w:rsidR="00CF0B8D" w:rsidRPr="00A4181E" w:rsidRDefault="00CF0B8D" w:rsidP="00CF0B8D">
      <w:pPr>
        <w:spacing w:after="37" w:line="242" w:lineRule="auto"/>
        <w:ind w:left="1038" w:hanging="10"/>
        <w:jc w:val="both"/>
        <w:rPr>
          <w:color w:val="000000"/>
        </w:rPr>
      </w:pPr>
      <w:r w:rsidRPr="00A4181E">
        <w:rPr>
          <w:b/>
          <w:color w:val="000000"/>
        </w:rPr>
        <w:t xml:space="preserve">Выпускник получит возможность научиться: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 xml:space="preserve">в письменной и устной форме кратко отвечать на вопросы к тексту;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 xml:space="preserve">составлять предложения по ключевым словам или иллюстрациям;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 xml:space="preserve">наблюдать за правильностью употребления форм слов в предложении, построением предложений;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lastRenderedPageBreak/>
        <w:t xml:space="preserve">участвовать в элементарном диалоге, расспрашивая собеседника и отвечая на его вопросы; </w:t>
      </w:r>
    </w:p>
    <w:p w:rsidR="00CF0B8D" w:rsidRPr="00A4181E" w:rsidRDefault="00CF0B8D" w:rsidP="00B70CB6">
      <w:pPr>
        <w:numPr>
          <w:ilvl w:val="0"/>
          <w:numId w:val="89"/>
        </w:numPr>
        <w:spacing w:after="69" w:line="244" w:lineRule="auto"/>
        <w:ind w:left="493" w:hanging="188"/>
        <w:jc w:val="both"/>
        <w:rPr>
          <w:color w:val="000000"/>
        </w:rPr>
      </w:pPr>
      <w:r w:rsidRPr="00A4181E">
        <w:rPr>
          <w:color w:val="000000"/>
        </w:rPr>
        <w:t xml:space="preserve">воспроизводить наизусть небольшие произведения; воспринимать на слух текст и понимать содержащуюся в нём информацию; </w:t>
      </w:r>
    </w:p>
    <w:p w:rsidR="00CF0B8D" w:rsidRPr="0039404A" w:rsidRDefault="00CF0B8D" w:rsidP="00B70CB6">
      <w:pPr>
        <w:numPr>
          <w:ilvl w:val="0"/>
          <w:numId w:val="89"/>
        </w:numPr>
        <w:spacing w:after="69" w:line="244" w:lineRule="auto"/>
        <w:ind w:left="493" w:hanging="188"/>
        <w:jc w:val="both"/>
        <w:rPr>
          <w:color w:val="000000"/>
        </w:rPr>
      </w:pPr>
      <w:r w:rsidRPr="00A4181E">
        <w:rPr>
          <w:color w:val="000000"/>
        </w:rPr>
        <w:t xml:space="preserve">читать и говорить с правильной интонацией. </w:t>
      </w:r>
    </w:p>
    <w:p w:rsidR="000445C8" w:rsidRDefault="000445C8" w:rsidP="00CF0B8D">
      <w:pPr>
        <w:pStyle w:val="afff3"/>
        <w:rPr>
          <w:rFonts w:ascii="Times New Roman" w:hAnsi="Times New Roman"/>
          <w:b/>
          <w:bCs/>
          <w:iCs/>
          <w:sz w:val="24"/>
          <w:szCs w:val="24"/>
        </w:rPr>
      </w:pPr>
    </w:p>
    <w:p w:rsidR="00056D5C" w:rsidRPr="0058182E" w:rsidRDefault="00056D5C" w:rsidP="00BB5DAF">
      <w:pPr>
        <w:pStyle w:val="afff3"/>
        <w:ind w:left="1080"/>
        <w:rPr>
          <w:rFonts w:ascii="Times New Roman" w:hAnsi="Times New Roman"/>
          <w:b/>
          <w:bCs/>
          <w:sz w:val="24"/>
          <w:szCs w:val="24"/>
        </w:rPr>
      </w:pPr>
      <w:r>
        <w:rPr>
          <w:rFonts w:ascii="Times New Roman" w:hAnsi="Times New Roman"/>
          <w:b/>
          <w:bCs/>
          <w:sz w:val="24"/>
          <w:szCs w:val="24"/>
        </w:rPr>
        <w:t>Иностранный язык</w:t>
      </w:r>
    </w:p>
    <w:p w:rsidR="00056D5C" w:rsidRPr="0032606F" w:rsidRDefault="00056D5C" w:rsidP="0032606F">
      <w:pPr>
        <w:pStyle w:val="aff0"/>
        <w:spacing w:line="240" w:lineRule="auto"/>
        <w:rPr>
          <w:sz w:val="24"/>
          <w:szCs w:val="24"/>
        </w:rPr>
      </w:pPr>
      <w:r w:rsidRPr="0032606F">
        <w:rPr>
          <w:sz w:val="24"/>
          <w:szCs w:val="24"/>
        </w:rPr>
        <w:t>1.2.5. Английский  язык</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В результате изучения иностранного языка при получении </w:t>
      </w:r>
      <w:r w:rsidRPr="0032606F">
        <w:rPr>
          <w:rFonts w:ascii="Times New Roman" w:hAnsi="Times New Roman"/>
          <w:color w:val="auto"/>
          <w:spacing w:val="2"/>
          <w:sz w:val="24"/>
          <w:szCs w:val="24"/>
        </w:rPr>
        <w:br/>
      </w:r>
      <w:r w:rsidRPr="0032606F">
        <w:rPr>
          <w:rFonts w:ascii="Times New Roman" w:hAnsi="Times New Roman"/>
          <w:color w:val="auto"/>
          <w:sz w:val="24"/>
          <w:szCs w:val="24"/>
        </w:rPr>
        <w:t xml:space="preserve">начального общего образования у </w:t>
      </w:r>
      <w:proofErr w:type="gramStart"/>
      <w:r w:rsidRPr="0032606F">
        <w:rPr>
          <w:rFonts w:ascii="Times New Roman" w:hAnsi="Times New Roman"/>
          <w:color w:val="auto"/>
          <w:sz w:val="24"/>
          <w:szCs w:val="24"/>
        </w:rPr>
        <w:t>обучающихся</w:t>
      </w:r>
      <w:proofErr w:type="gramEnd"/>
      <w:r w:rsidRPr="0032606F">
        <w:rPr>
          <w:rFonts w:ascii="Times New Roman" w:hAnsi="Times New Roman"/>
          <w:color w:val="auto"/>
          <w:sz w:val="24"/>
          <w:szCs w:val="24"/>
        </w:rPr>
        <w:t xml:space="preserve"> будут сфор</w:t>
      </w:r>
      <w:r w:rsidRPr="0032606F">
        <w:rPr>
          <w:rFonts w:ascii="Times New Roman" w:hAnsi="Times New Roman"/>
          <w:color w:val="auto"/>
          <w:spacing w:val="2"/>
          <w:sz w:val="24"/>
          <w:szCs w:val="24"/>
        </w:rPr>
        <w:t>мированы первоначальные представления о роли и значи</w:t>
      </w:r>
      <w:r w:rsidRPr="0032606F">
        <w:rPr>
          <w:rFonts w:ascii="Times New Roman" w:hAnsi="Times New Roman"/>
          <w:color w:val="auto"/>
          <w:sz w:val="24"/>
          <w:szCs w:val="24"/>
        </w:rPr>
        <w:t xml:space="preserve">мости иностранного языка в жизни современного человека </w:t>
      </w:r>
      <w:r w:rsidRPr="0032606F">
        <w:rPr>
          <w:rFonts w:ascii="Times New Roman" w:hAnsi="Times New Roman"/>
          <w:color w:val="auto"/>
          <w:spacing w:val="2"/>
          <w:sz w:val="24"/>
          <w:szCs w:val="24"/>
        </w:rPr>
        <w:t>и поликультурного мира. Обучающиеся приобретут началь</w:t>
      </w:r>
      <w:r w:rsidRPr="0032606F">
        <w:rPr>
          <w:rFonts w:ascii="Times New Roman" w:hAnsi="Times New Roman"/>
          <w:color w:val="auto"/>
          <w:sz w:val="24"/>
          <w:szCs w:val="24"/>
        </w:rPr>
        <w:t xml:space="preserve">ный опыт использования иностранного языка как средства </w:t>
      </w:r>
      <w:r w:rsidRPr="0032606F">
        <w:rPr>
          <w:rFonts w:ascii="Times New Roman" w:hAnsi="Times New Roman"/>
          <w:color w:val="auto"/>
          <w:spacing w:val="2"/>
          <w:sz w:val="24"/>
          <w:szCs w:val="24"/>
        </w:rPr>
        <w:t>межкультурного общения, как нового инструмента позна</w:t>
      </w:r>
      <w:r w:rsidRPr="0032606F">
        <w:rPr>
          <w:rFonts w:ascii="Times New Roman" w:hAnsi="Times New Roman"/>
          <w:color w:val="auto"/>
          <w:sz w:val="24"/>
          <w:szCs w:val="24"/>
        </w:rPr>
        <w:t>ния мира и культуры других народов, осознают личностный смысл овладения иностра</w:t>
      </w:r>
      <w:r>
        <w:rPr>
          <w:rFonts w:ascii="Times New Roman" w:hAnsi="Times New Roman"/>
          <w:color w:val="auto"/>
          <w:sz w:val="24"/>
          <w:szCs w:val="24"/>
        </w:rPr>
        <w:t>нным языком:</w:t>
      </w:r>
    </w:p>
    <w:p w:rsidR="00056D5C" w:rsidRPr="00873CB2" w:rsidRDefault="00056D5C" w:rsidP="00873CB2">
      <w:pPr>
        <w:pStyle w:val="a3"/>
        <w:ind w:firstLine="454"/>
        <w:rPr>
          <w:rFonts w:ascii="Times New Roman" w:hAnsi="Times New Roman"/>
          <w:color w:val="auto"/>
          <w:sz w:val="24"/>
          <w:szCs w:val="24"/>
        </w:rPr>
      </w:pPr>
      <w:r w:rsidRPr="00873CB2">
        <w:rPr>
          <w:rFonts w:ascii="Times New Roman" w:hAnsi="Times New Roman"/>
          <w:color w:val="auto"/>
          <w:sz w:val="24"/>
          <w:szCs w:val="24"/>
        </w:rPr>
        <w:t>1)</w:t>
      </w:r>
      <w:r w:rsidRPr="00873CB2">
        <w:rPr>
          <w:rFonts w:ascii="Times New Roman" w:hAnsi="Times New Roman"/>
          <w:color w:val="auto"/>
          <w:sz w:val="24"/>
          <w:szCs w:val="24"/>
        </w:rPr>
        <w:tab/>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056D5C" w:rsidRPr="00873CB2" w:rsidRDefault="00056D5C" w:rsidP="00873CB2">
      <w:pPr>
        <w:pStyle w:val="a3"/>
        <w:ind w:firstLine="454"/>
        <w:rPr>
          <w:rFonts w:ascii="Times New Roman" w:hAnsi="Times New Roman"/>
          <w:color w:val="auto"/>
          <w:sz w:val="24"/>
          <w:szCs w:val="24"/>
        </w:rPr>
      </w:pPr>
      <w:r w:rsidRPr="00873CB2">
        <w:rPr>
          <w:rFonts w:ascii="Times New Roman" w:hAnsi="Times New Roman"/>
          <w:color w:val="auto"/>
          <w:sz w:val="24"/>
          <w:szCs w:val="24"/>
        </w:rPr>
        <w:t>2)</w:t>
      </w:r>
      <w:r w:rsidRPr="00873CB2">
        <w:rPr>
          <w:rFonts w:ascii="Times New Roman" w:hAnsi="Times New Roman"/>
          <w:color w:val="auto"/>
          <w:sz w:val="24"/>
          <w:szCs w:val="24"/>
        </w:rPr>
        <w:tab/>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56D5C" w:rsidRPr="0032606F" w:rsidRDefault="00056D5C" w:rsidP="00873CB2">
      <w:pPr>
        <w:pStyle w:val="a3"/>
        <w:spacing w:line="240" w:lineRule="auto"/>
        <w:ind w:firstLine="454"/>
        <w:rPr>
          <w:rFonts w:ascii="Times New Roman" w:hAnsi="Times New Roman"/>
          <w:color w:val="auto"/>
          <w:sz w:val="24"/>
          <w:szCs w:val="24"/>
        </w:rPr>
      </w:pPr>
      <w:r w:rsidRPr="00873CB2">
        <w:rPr>
          <w:rFonts w:ascii="Times New Roman" w:hAnsi="Times New Roman"/>
          <w:color w:val="auto"/>
          <w:sz w:val="24"/>
          <w:szCs w:val="24"/>
        </w:rPr>
        <w:t>3)</w:t>
      </w:r>
      <w:r w:rsidRPr="00873CB2">
        <w:rPr>
          <w:rFonts w:ascii="Times New Roman" w:hAnsi="Times New Roman"/>
          <w:color w:val="auto"/>
          <w:sz w:val="24"/>
          <w:szCs w:val="24"/>
        </w:rPr>
        <w:tab/>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roofErr w:type="gramStart"/>
      <w:r w:rsidRPr="00873CB2">
        <w:rPr>
          <w:rFonts w:ascii="Times New Roman" w:hAnsi="Times New Roman"/>
          <w:color w:val="auto"/>
          <w:sz w:val="24"/>
          <w:szCs w:val="24"/>
        </w:rPr>
        <w:t>.».</w:t>
      </w:r>
      <w:proofErr w:type="gramEnd"/>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32606F">
        <w:rPr>
          <w:rStyle w:val="Zag11"/>
          <w:rFonts w:eastAsia="@Arial Unicode MS"/>
        </w:rPr>
        <w:t>обучающимися</w:t>
      </w:r>
      <w:proofErr w:type="gramEnd"/>
      <w:r w:rsidRPr="0032606F">
        <w:rPr>
          <w:rStyle w:val="Zag11"/>
          <w:rFonts w:eastAsia="@Arial Unicode MS"/>
        </w:rPr>
        <w:t xml:space="preserve"> особенностей культуры своего народа. </w:t>
      </w:r>
      <w:proofErr w:type="gramStart"/>
      <w:r w:rsidRPr="0032606F">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32606F">
        <w:rPr>
          <w:rStyle w:val="Zag11"/>
          <w:rFonts w:eastAsia="@Arial Unicode MS"/>
        </w:rPr>
        <w:t>обучающихся</w:t>
      </w:r>
      <w:proofErr w:type="gramEnd"/>
      <w:r w:rsidRPr="0032606F">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32606F">
        <w:rPr>
          <w:rStyle w:val="Zag11"/>
          <w:rFonts w:eastAsia="@Arial Unicode MS"/>
        </w:rPr>
        <w:t>обучающихся</w:t>
      </w:r>
      <w:proofErr w:type="gramEnd"/>
      <w:r w:rsidRPr="0032606F">
        <w:rPr>
          <w:rStyle w:val="Zag11"/>
          <w:rFonts w:eastAsia="@Arial Unicode MS"/>
        </w:rPr>
        <w:t>:</w:t>
      </w:r>
    </w:p>
    <w:p w:rsidR="00056D5C" w:rsidRPr="0032606F" w:rsidRDefault="00056D5C" w:rsidP="0032606F">
      <w:pPr>
        <w:tabs>
          <w:tab w:val="left" w:pos="142"/>
          <w:tab w:val="left" w:leader="dot" w:pos="624"/>
        </w:tabs>
        <w:ind w:firstLine="709"/>
        <w:jc w:val="both"/>
        <w:rPr>
          <w:rStyle w:val="Zag11"/>
          <w:rFonts w:eastAsia="@Arial Unicode MS"/>
        </w:rPr>
      </w:pPr>
      <w:proofErr w:type="gramStart"/>
      <w:r>
        <w:rPr>
          <w:rStyle w:val="Zag11"/>
          <w:rFonts w:eastAsia="@Arial Unicode MS"/>
        </w:rPr>
        <w:t>-</w:t>
      </w:r>
      <w:r w:rsidRPr="0032606F">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056D5C" w:rsidRPr="0032606F" w:rsidRDefault="00056D5C" w:rsidP="0032606F">
      <w:pPr>
        <w:tabs>
          <w:tab w:val="left" w:pos="142"/>
          <w:tab w:val="left" w:leader="dot" w:pos="624"/>
        </w:tabs>
        <w:ind w:firstLine="709"/>
        <w:jc w:val="both"/>
        <w:rPr>
          <w:rStyle w:val="Zag11"/>
          <w:rFonts w:eastAsia="@Arial Unicode MS"/>
        </w:rPr>
      </w:pPr>
      <w:r>
        <w:rPr>
          <w:rStyle w:val="Zag11"/>
          <w:rFonts w:eastAsia="@Arial Unicode MS"/>
        </w:rPr>
        <w:t>-</w:t>
      </w:r>
      <w:r w:rsidRPr="0032606F">
        <w:rPr>
          <w:rStyle w:val="Zag11"/>
          <w:rFonts w:eastAsia="@Arial Unicode MS"/>
        </w:rPr>
        <w:t xml:space="preserve">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w:t>
      </w:r>
      <w:r w:rsidRPr="0032606F">
        <w:rPr>
          <w:rStyle w:val="Zag11"/>
          <w:rFonts w:eastAsia="@Arial Unicode MS"/>
        </w:rPr>
        <w:lastRenderedPageBreak/>
        <w:t>и неречевые средства общения, соблюдать речевой этикет, быть вежливыми и доброжелательными речевыми партнерами;</w:t>
      </w:r>
    </w:p>
    <w:p w:rsidR="00056D5C" w:rsidRDefault="00056D5C" w:rsidP="0032606F">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Pr>
          <w:rStyle w:val="Zag11"/>
          <w:rFonts w:eastAsia="@Arial Unicode MS"/>
          <w:i w:val="0"/>
          <w:iCs w:val="0"/>
          <w:color w:val="auto"/>
          <w:lang w:val="ru-RU"/>
        </w:rPr>
        <w:t>-</w:t>
      </w:r>
      <w:r w:rsidRPr="0032606F">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Коммуникативные умения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Говорение</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426"/>
        <w:rPr>
          <w:sz w:val="24"/>
          <w:szCs w:val="24"/>
        </w:rPr>
      </w:pPr>
      <w:r w:rsidRPr="0032606F">
        <w:rPr>
          <w:sz w:val="24"/>
          <w:szCs w:val="24"/>
        </w:rPr>
        <w:t>участвовать в элементарных диалогах, соблюдая нормы речевого этикета, принятые в англоязычных странах;</w:t>
      </w:r>
    </w:p>
    <w:p w:rsidR="00056D5C" w:rsidRPr="0032606F" w:rsidRDefault="00056D5C" w:rsidP="003C727C">
      <w:pPr>
        <w:pStyle w:val="21"/>
        <w:spacing w:line="240" w:lineRule="auto"/>
        <w:ind w:firstLine="426"/>
        <w:rPr>
          <w:sz w:val="24"/>
          <w:szCs w:val="24"/>
        </w:rPr>
      </w:pPr>
      <w:r w:rsidRPr="0032606F">
        <w:rPr>
          <w:spacing w:val="-2"/>
          <w:sz w:val="24"/>
          <w:szCs w:val="24"/>
        </w:rPr>
        <w:t xml:space="preserve">составлять небольшое описание предмета, картинки, </w:t>
      </w:r>
      <w:proofErr w:type="gramStart"/>
      <w:r w:rsidRPr="0032606F">
        <w:rPr>
          <w:spacing w:val="-2"/>
          <w:sz w:val="24"/>
          <w:szCs w:val="24"/>
        </w:rPr>
        <w:t>пер</w:t>
      </w:r>
      <w:r w:rsidRPr="0032606F">
        <w:rPr>
          <w:spacing w:val="-2"/>
          <w:sz w:val="24"/>
          <w:szCs w:val="24"/>
        </w:rPr>
        <w:br/>
      </w:r>
      <w:r w:rsidRPr="0032606F">
        <w:rPr>
          <w:sz w:val="24"/>
          <w:szCs w:val="24"/>
        </w:rPr>
        <w:t>сонажа</w:t>
      </w:r>
      <w:proofErr w:type="gramEnd"/>
      <w:r w:rsidRPr="0032606F">
        <w:rPr>
          <w:sz w:val="24"/>
          <w:szCs w:val="24"/>
        </w:rPr>
        <w:t>;</w:t>
      </w:r>
    </w:p>
    <w:p w:rsidR="00056D5C" w:rsidRPr="0032606F" w:rsidRDefault="00056D5C" w:rsidP="003C727C">
      <w:pPr>
        <w:pStyle w:val="21"/>
        <w:spacing w:line="240" w:lineRule="auto"/>
        <w:ind w:firstLine="426"/>
        <w:rPr>
          <w:sz w:val="24"/>
          <w:szCs w:val="24"/>
        </w:rPr>
      </w:pPr>
      <w:r w:rsidRPr="0032606F">
        <w:rPr>
          <w:sz w:val="24"/>
          <w:szCs w:val="24"/>
        </w:rPr>
        <w:t>рассказывать о себе, своей семье, друге.</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C727C">
      <w:pPr>
        <w:pStyle w:val="21"/>
        <w:spacing w:line="240" w:lineRule="auto"/>
        <w:ind w:firstLine="426"/>
        <w:rPr>
          <w:i/>
          <w:iCs/>
          <w:sz w:val="24"/>
          <w:szCs w:val="24"/>
        </w:rPr>
      </w:pPr>
      <w:r w:rsidRPr="0032606F">
        <w:rPr>
          <w:i/>
          <w:iCs/>
          <w:sz w:val="24"/>
          <w:szCs w:val="24"/>
        </w:rPr>
        <w:t>воспроизводить наизусть небольшие произведения детского фольклора;</w:t>
      </w:r>
    </w:p>
    <w:p w:rsidR="00056D5C" w:rsidRPr="0032606F" w:rsidRDefault="00056D5C" w:rsidP="003C727C">
      <w:pPr>
        <w:pStyle w:val="21"/>
        <w:spacing w:line="240" w:lineRule="auto"/>
        <w:ind w:firstLine="426"/>
        <w:rPr>
          <w:i/>
          <w:iCs/>
          <w:sz w:val="24"/>
          <w:szCs w:val="24"/>
        </w:rPr>
      </w:pPr>
      <w:r w:rsidRPr="0032606F">
        <w:rPr>
          <w:i/>
          <w:iCs/>
          <w:sz w:val="24"/>
          <w:szCs w:val="24"/>
        </w:rPr>
        <w:t>составлять краткую характеристику персонажа;</w:t>
      </w:r>
    </w:p>
    <w:p w:rsidR="00056D5C" w:rsidRDefault="00056D5C" w:rsidP="003C727C">
      <w:pPr>
        <w:pStyle w:val="21"/>
        <w:spacing w:line="240" w:lineRule="auto"/>
        <w:ind w:firstLine="426"/>
        <w:rPr>
          <w:i/>
          <w:iCs/>
          <w:sz w:val="24"/>
          <w:szCs w:val="24"/>
        </w:rPr>
      </w:pPr>
      <w:r w:rsidRPr="0032606F">
        <w:rPr>
          <w:i/>
          <w:iCs/>
          <w:sz w:val="24"/>
          <w:szCs w:val="24"/>
        </w:rPr>
        <w:t>кратко излагать содержание прочитанного текста.</w:t>
      </w:r>
    </w:p>
    <w:p w:rsidR="00056D5C" w:rsidRPr="0032606F"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b/>
          <w:bCs/>
          <w:color w:val="auto"/>
          <w:sz w:val="24"/>
          <w:szCs w:val="24"/>
        </w:rPr>
        <w:t>Аудирование</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426"/>
        <w:rPr>
          <w:sz w:val="24"/>
          <w:szCs w:val="24"/>
        </w:rPr>
      </w:pPr>
      <w:r w:rsidRPr="0032606F">
        <w:rPr>
          <w:spacing w:val="2"/>
          <w:sz w:val="24"/>
          <w:szCs w:val="24"/>
        </w:rPr>
        <w:t xml:space="preserve">понимать на слух речь учителя и одноклассников при </w:t>
      </w:r>
      <w:r w:rsidRPr="0032606F">
        <w:rPr>
          <w:sz w:val="24"/>
          <w:szCs w:val="24"/>
        </w:rPr>
        <w:t xml:space="preserve">непосредственном общении и вербально/невербально реагировать на </w:t>
      </w:r>
      <w:proofErr w:type="gramStart"/>
      <w:r w:rsidRPr="0032606F">
        <w:rPr>
          <w:sz w:val="24"/>
          <w:szCs w:val="24"/>
        </w:rPr>
        <w:t>услышанное</w:t>
      </w:r>
      <w:proofErr w:type="gramEnd"/>
      <w:r w:rsidRPr="0032606F">
        <w:rPr>
          <w:sz w:val="24"/>
          <w:szCs w:val="24"/>
        </w:rPr>
        <w:t>;</w:t>
      </w:r>
    </w:p>
    <w:p w:rsidR="00056D5C" w:rsidRPr="0032606F" w:rsidRDefault="00056D5C" w:rsidP="003C727C">
      <w:pPr>
        <w:pStyle w:val="21"/>
        <w:spacing w:line="240" w:lineRule="auto"/>
        <w:ind w:firstLine="426"/>
        <w:rPr>
          <w:sz w:val="24"/>
          <w:szCs w:val="24"/>
        </w:rPr>
      </w:pPr>
      <w:r w:rsidRPr="0032606F">
        <w:rPr>
          <w:sz w:val="24"/>
          <w:szCs w:val="24"/>
        </w:rPr>
        <w:t>воспринимать на слух в аудиозаписи и понимать основ</w:t>
      </w:r>
      <w:r w:rsidRPr="0032606F">
        <w:rPr>
          <w:spacing w:val="2"/>
          <w:sz w:val="24"/>
          <w:szCs w:val="24"/>
        </w:rPr>
        <w:t xml:space="preserve">ное содержание небольших сообщений, рассказов, сказок, </w:t>
      </w:r>
      <w:r w:rsidRPr="0032606F">
        <w:rPr>
          <w:sz w:val="24"/>
          <w:szCs w:val="24"/>
        </w:rPr>
        <w:t>построенных в основном на знакомом языковом материале.</w:t>
      </w:r>
    </w:p>
    <w:p w:rsidR="00056D5C" w:rsidRPr="0032606F" w:rsidRDefault="00056D5C" w:rsidP="003C727C">
      <w:pPr>
        <w:pStyle w:val="af"/>
        <w:spacing w:line="240" w:lineRule="auto"/>
        <w:ind w:firstLine="426"/>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426"/>
        <w:rPr>
          <w:i/>
          <w:iCs/>
          <w:sz w:val="24"/>
          <w:szCs w:val="24"/>
        </w:rPr>
      </w:pPr>
      <w:r w:rsidRPr="0032606F">
        <w:rPr>
          <w:i/>
          <w:iCs/>
          <w:sz w:val="24"/>
          <w:szCs w:val="24"/>
        </w:rPr>
        <w:t>воспринимать на слух аудиотекст и полностью понимать содержащуюся в нем информацию;</w:t>
      </w:r>
    </w:p>
    <w:p w:rsidR="00056D5C" w:rsidRDefault="00056D5C" w:rsidP="003C727C">
      <w:pPr>
        <w:pStyle w:val="21"/>
        <w:spacing w:line="240" w:lineRule="auto"/>
        <w:ind w:firstLine="426"/>
        <w:rPr>
          <w:i/>
          <w:iCs/>
          <w:sz w:val="24"/>
          <w:szCs w:val="24"/>
        </w:rPr>
      </w:pPr>
      <w:r w:rsidRPr="0032606F">
        <w:rPr>
          <w:i/>
          <w:iCs/>
          <w:sz w:val="24"/>
          <w:szCs w:val="24"/>
        </w:rPr>
        <w:t>использовать контекстуальную или языковую догадку при восприятии на слух текстов, содержащих некоторые незнакомые слова.</w:t>
      </w:r>
    </w:p>
    <w:p w:rsidR="00056D5C" w:rsidRPr="0032606F"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b/>
          <w:bCs/>
          <w:color w:val="auto"/>
          <w:sz w:val="24"/>
          <w:szCs w:val="24"/>
        </w:rPr>
        <w:t>Чтение</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426"/>
        <w:rPr>
          <w:sz w:val="24"/>
          <w:szCs w:val="24"/>
        </w:rPr>
      </w:pPr>
      <w:r w:rsidRPr="0032606F">
        <w:rPr>
          <w:sz w:val="24"/>
          <w:szCs w:val="24"/>
        </w:rPr>
        <w:t>соотносить графический образ английского слова с его звуковым образом;</w:t>
      </w:r>
    </w:p>
    <w:p w:rsidR="00056D5C" w:rsidRPr="0032606F" w:rsidRDefault="00056D5C" w:rsidP="003C727C">
      <w:pPr>
        <w:pStyle w:val="21"/>
        <w:spacing w:line="240" w:lineRule="auto"/>
        <w:ind w:firstLine="426"/>
        <w:rPr>
          <w:sz w:val="24"/>
          <w:szCs w:val="24"/>
        </w:rPr>
      </w:pPr>
      <w:r w:rsidRPr="0032606F">
        <w:rPr>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056D5C" w:rsidRPr="0032606F" w:rsidRDefault="00056D5C" w:rsidP="003C727C">
      <w:pPr>
        <w:pStyle w:val="21"/>
        <w:spacing w:line="240" w:lineRule="auto"/>
        <w:ind w:firstLine="426"/>
        <w:rPr>
          <w:sz w:val="24"/>
          <w:szCs w:val="24"/>
        </w:rPr>
      </w:pPr>
      <w:r w:rsidRPr="0032606F">
        <w:rPr>
          <w:sz w:val="24"/>
          <w:szCs w:val="24"/>
        </w:rPr>
        <w:t>читать про себя и понимать содержание небольшого текста, построенного в основном на изученном языковом материале;</w:t>
      </w:r>
    </w:p>
    <w:p w:rsidR="00056D5C" w:rsidRPr="0032606F" w:rsidRDefault="00056D5C" w:rsidP="003C727C">
      <w:pPr>
        <w:pStyle w:val="21"/>
        <w:spacing w:line="240" w:lineRule="auto"/>
        <w:ind w:firstLine="426"/>
        <w:rPr>
          <w:sz w:val="24"/>
          <w:szCs w:val="24"/>
        </w:rPr>
      </w:pPr>
      <w:r w:rsidRPr="0032606F">
        <w:rPr>
          <w:sz w:val="24"/>
          <w:szCs w:val="24"/>
        </w:rPr>
        <w:t>читать про себя и находить в тексте необходимую информацию.</w:t>
      </w:r>
    </w:p>
    <w:p w:rsidR="00056D5C" w:rsidRPr="0032606F" w:rsidRDefault="00056D5C" w:rsidP="003C727C">
      <w:pPr>
        <w:pStyle w:val="af"/>
        <w:spacing w:line="240" w:lineRule="auto"/>
        <w:ind w:firstLine="426"/>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426"/>
        <w:rPr>
          <w:i/>
          <w:iCs/>
          <w:sz w:val="24"/>
          <w:szCs w:val="24"/>
        </w:rPr>
      </w:pPr>
      <w:r w:rsidRPr="0032606F">
        <w:rPr>
          <w:i/>
          <w:iCs/>
          <w:sz w:val="24"/>
          <w:szCs w:val="24"/>
        </w:rPr>
        <w:t>догадываться о значении незнакомых слов по контексту;</w:t>
      </w:r>
    </w:p>
    <w:p w:rsidR="00056D5C" w:rsidRDefault="00056D5C" w:rsidP="003C727C">
      <w:pPr>
        <w:pStyle w:val="21"/>
        <w:spacing w:line="240" w:lineRule="auto"/>
        <w:ind w:firstLine="426"/>
        <w:rPr>
          <w:i/>
          <w:iCs/>
          <w:sz w:val="24"/>
          <w:szCs w:val="24"/>
        </w:rPr>
      </w:pPr>
      <w:r w:rsidRPr="0032606F">
        <w:rPr>
          <w:i/>
          <w:iCs/>
          <w:sz w:val="24"/>
          <w:szCs w:val="24"/>
        </w:rPr>
        <w:t>не обращать внимания на незнакомые слова, не мешающие понимать основное содержание текста.</w:t>
      </w:r>
    </w:p>
    <w:p w:rsidR="00056D5C" w:rsidRPr="0032606F"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b/>
          <w:bCs/>
          <w:color w:val="auto"/>
          <w:sz w:val="24"/>
          <w:szCs w:val="24"/>
        </w:rPr>
        <w:t>Письмо</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426"/>
        <w:rPr>
          <w:sz w:val="24"/>
          <w:szCs w:val="24"/>
        </w:rPr>
      </w:pPr>
      <w:r w:rsidRPr="0032606F">
        <w:rPr>
          <w:sz w:val="24"/>
          <w:szCs w:val="24"/>
        </w:rPr>
        <w:t>выписывать из текста слова, словосочетания и предложения;</w:t>
      </w:r>
    </w:p>
    <w:p w:rsidR="00056D5C" w:rsidRPr="0032606F" w:rsidRDefault="00056D5C" w:rsidP="003C727C">
      <w:pPr>
        <w:pStyle w:val="21"/>
        <w:spacing w:line="240" w:lineRule="auto"/>
        <w:ind w:firstLine="426"/>
        <w:rPr>
          <w:sz w:val="24"/>
          <w:szCs w:val="24"/>
        </w:rPr>
      </w:pPr>
      <w:r w:rsidRPr="0032606F">
        <w:rPr>
          <w:sz w:val="24"/>
          <w:szCs w:val="24"/>
        </w:rPr>
        <w:t>писать поздравительную открытку с Новым годом, Рождеством, днем рождения (с опорой на образец);</w:t>
      </w:r>
    </w:p>
    <w:p w:rsidR="00056D5C" w:rsidRPr="0032606F" w:rsidRDefault="00056D5C" w:rsidP="003C727C">
      <w:pPr>
        <w:pStyle w:val="21"/>
        <w:spacing w:line="240" w:lineRule="auto"/>
        <w:ind w:firstLine="426"/>
        <w:rPr>
          <w:sz w:val="24"/>
          <w:szCs w:val="24"/>
        </w:rPr>
      </w:pPr>
      <w:r w:rsidRPr="0032606F">
        <w:rPr>
          <w:sz w:val="24"/>
          <w:szCs w:val="24"/>
        </w:rPr>
        <w:t>писать по образцу краткое письмо зарубежному другу.</w:t>
      </w:r>
    </w:p>
    <w:p w:rsidR="00056D5C" w:rsidRPr="0032606F" w:rsidRDefault="00056D5C" w:rsidP="003C727C">
      <w:pPr>
        <w:pStyle w:val="af"/>
        <w:spacing w:line="240" w:lineRule="auto"/>
        <w:ind w:firstLine="426"/>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426"/>
        <w:rPr>
          <w:i/>
          <w:iCs/>
          <w:sz w:val="24"/>
          <w:szCs w:val="24"/>
        </w:rPr>
      </w:pPr>
      <w:r w:rsidRPr="0032606F">
        <w:rPr>
          <w:i/>
          <w:iCs/>
          <w:sz w:val="24"/>
          <w:szCs w:val="24"/>
        </w:rPr>
        <w:t>в письменной форме кратко отвечать на вопросы к тексту;</w:t>
      </w:r>
    </w:p>
    <w:p w:rsidR="00056D5C" w:rsidRPr="0032606F" w:rsidRDefault="00056D5C" w:rsidP="003C727C">
      <w:pPr>
        <w:pStyle w:val="21"/>
        <w:spacing w:line="240" w:lineRule="auto"/>
        <w:ind w:firstLine="426"/>
        <w:rPr>
          <w:i/>
          <w:iCs/>
          <w:sz w:val="24"/>
          <w:szCs w:val="24"/>
        </w:rPr>
      </w:pPr>
      <w:r w:rsidRPr="0032606F">
        <w:rPr>
          <w:i/>
          <w:iCs/>
          <w:spacing w:val="2"/>
          <w:sz w:val="24"/>
          <w:szCs w:val="24"/>
        </w:rPr>
        <w:t>составлять рассказ в письменной форме по плану/</w:t>
      </w:r>
      <w:r w:rsidRPr="0032606F">
        <w:rPr>
          <w:i/>
          <w:iCs/>
          <w:sz w:val="24"/>
          <w:szCs w:val="24"/>
        </w:rPr>
        <w:t>ключевым словам;</w:t>
      </w:r>
    </w:p>
    <w:p w:rsidR="00056D5C" w:rsidRPr="0032606F" w:rsidRDefault="00056D5C" w:rsidP="003C727C">
      <w:pPr>
        <w:pStyle w:val="21"/>
        <w:spacing w:line="240" w:lineRule="auto"/>
        <w:ind w:firstLine="426"/>
        <w:rPr>
          <w:i/>
          <w:iCs/>
          <w:sz w:val="24"/>
          <w:szCs w:val="24"/>
        </w:rPr>
      </w:pPr>
      <w:r w:rsidRPr="0032606F">
        <w:rPr>
          <w:i/>
          <w:iCs/>
          <w:sz w:val="24"/>
          <w:szCs w:val="24"/>
        </w:rPr>
        <w:t>заполнять простую анкету;</w:t>
      </w:r>
    </w:p>
    <w:p w:rsidR="00056D5C" w:rsidRDefault="00056D5C" w:rsidP="003C727C">
      <w:pPr>
        <w:pStyle w:val="21"/>
        <w:spacing w:line="240" w:lineRule="auto"/>
        <w:ind w:firstLine="426"/>
        <w:rPr>
          <w:i/>
          <w:iCs/>
          <w:sz w:val="24"/>
          <w:szCs w:val="24"/>
        </w:rPr>
      </w:pPr>
      <w:r w:rsidRPr="0032606F">
        <w:rPr>
          <w:i/>
          <w:iCs/>
          <w:sz w:val="24"/>
          <w:szCs w:val="24"/>
        </w:rPr>
        <w:t>правильно оформлять конверт, сервисные поля в системе электронной почты (адрес, тема сообщения).</w:t>
      </w:r>
    </w:p>
    <w:p w:rsidR="00056D5C" w:rsidRDefault="00056D5C" w:rsidP="003C727C">
      <w:pPr>
        <w:pStyle w:val="41"/>
        <w:spacing w:before="0" w:after="0" w:line="240" w:lineRule="auto"/>
        <w:ind w:firstLine="426"/>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lastRenderedPageBreak/>
        <w:t>Языковые средства и навыки оперирования ими</w:t>
      </w:r>
    </w:p>
    <w:p w:rsidR="00056D5C" w:rsidRPr="0032606F"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b/>
          <w:bCs/>
          <w:color w:val="auto"/>
          <w:sz w:val="24"/>
          <w:szCs w:val="24"/>
        </w:rPr>
        <w:t>Графика, каллиграфия, орфография</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426"/>
        <w:rPr>
          <w:sz w:val="24"/>
          <w:szCs w:val="24"/>
        </w:rPr>
      </w:pPr>
      <w:r w:rsidRPr="0032606F">
        <w:rPr>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56D5C" w:rsidRPr="0032606F" w:rsidRDefault="00056D5C" w:rsidP="003C727C">
      <w:pPr>
        <w:pStyle w:val="21"/>
        <w:spacing w:line="240" w:lineRule="auto"/>
        <w:ind w:firstLine="426"/>
        <w:rPr>
          <w:sz w:val="24"/>
          <w:szCs w:val="24"/>
        </w:rPr>
      </w:pPr>
      <w:r w:rsidRPr="0032606F">
        <w:rPr>
          <w:spacing w:val="2"/>
          <w:sz w:val="24"/>
          <w:szCs w:val="24"/>
        </w:rPr>
        <w:t>пользоваться английским алфавитом, знать последова</w:t>
      </w:r>
      <w:r w:rsidRPr="0032606F">
        <w:rPr>
          <w:sz w:val="24"/>
          <w:szCs w:val="24"/>
        </w:rPr>
        <w:t>тельность букв в нем;</w:t>
      </w:r>
    </w:p>
    <w:p w:rsidR="00056D5C" w:rsidRPr="0032606F" w:rsidRDefault="00056D5C" w:rsidP="003C727C">
      <w:pPr>
        <w:pStyle w:val="21"/>
        <w:spacing w:line="240" w:lineRule="auto"/>
        <w:ind w:firstLine="426"/>
        <w:rPr>
          <w:sz w:val="24"/>
          <w:szCs w:val="24"/>
        </w:rPr>
      </w:pPr>
      <w:r w:rsidRPr="0032606F">
        <w:rPr>
          <w:sz w:val="24"/>
          <w:szCs w:val="24"/>
        </w:rPr>
        <w:t>списывать текст;</w:t>
      </w:r>
    </w:p>
    <w:p w:rsidR="00056D5C" w:rsidRPr="0032606F" w:rsidRDefault="00056D5C" w:rsidP="003C727C">
      <w:pPr>
        <w:pStyle w:val="21"/>
        <w:spacing w:line="240" w:lineRule="auto"/>
        <w:ind w:firstLine="426"/>
        <w:rPr>
          <w:sz w:val="24"/>
          <w:szCs w:val="24"/>
        </w:rPr>
      </w:pPr>
      <w:r w:rsidRPr="0032606F">
        <w:rPr>
          <w:sz w:val="24"/>
          <w:szCs w:val="24"/>
        </w:rPr>
        <w:t>восстанавливать слово в соответствии с решаемой учебной задачей;</w:t>
      </w:r>
    </w:p>
    <w:p w:rsidR="00056D5C" w:rsidRPr="0032606F" w:rsidRDefault="00056D5C" w:rsidP="003C727C">
      <w:pPr>
        <w:pStyle w:val="21"/>
        <w:spacing w:line="240" w:lineRule="auto"/>
        <w:ind w:firstLine="426"/>
        <w:rPr>
          <w:sz w:val="24"/>
          <w:szCs w:val="24"/>
        </w:rPr>
      </w:pPr>
      <w:r w:rsidRPr="0032606F">
        <w:rPr>
          <w:sz w:val="24"/>
          <w:szCs w:val="24"/>
        </w:rPr>
        <w:t>отличать буквы от знаков транскрипции.</w:t>
      </w:r>
    </w:p>
    <w:p w:rsidR="00056D5C" w:rsidRPr="0032606F" w:rsidRDefault="00056D5C" w:rsidP="003C727C">
      <w:pPr>
        <w:pStyle w:val="af"/>
        <w:spacing w:line="240" w:lineRule="auto"/>
        <w:ind w:firstLine="426"/>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426"/>
        <w:rPr>
          <w:i/>
          <w:iCs/>
          <w:sz w:val="24"/>
          <w:szCs w:val="24"/>
        </w:rPr>
      </w:pPr>
      <w:r w:rsidRPr="0032606F">
        <w:rPr>
          <w:i/>
          <w:iCs/>
          <w:sz w:val="24"/>
          <w:szCs w:val="24"/>
        </w:rPr>
        <w:t>сравнивать и анализировать буквосочетания английского языка и их транскрипцию;</w:t>
      </w:r>
    </w:p>
    <w:p w:rsidR="00056D5C" w:rsidRPr="0032606F" w:rsidRDefault="00056D5C" w:rsidP="003C727C">
      <w:pPr>
        <w:pStyle w:val="21"/>
        <w:spacing w:line="240" w:lineRule="auto"/>
        <w:ind w:firstLine="426"/>
        <w:rPr>
          <w:i/>
          <w:iCs/>
          <w:sz w:val="24"/>
          <w:szCs w:val="24"/>
        </w:rPr>
      </w:pPr>
      <w:r w:rsidRPr="0032606F">
        <w:rPr>
          <w:i/>
          <w:iCs/>
          <w:spacing w:val="-2"/>
          <w:sz w:val="24"/>
          <w:szCs w:val="24"/>
        </w:rPr>
        <w:t>группировать слова в соответствии с изученными пра</w:t>
      </w:r>
      <w:r w:rsidRPr="0032606F">
        <w:rPr>
          <w:i/>
          <w:iCs/>
          <w:sz w:val="24"/>
          <w:szCs w:val="24"/>
        </w:rPr>
        <w:t>вилами чтения;</w:t>
      </w:r>
    </w:p>
    <w:p w:rsidR="00056D5C" w:rsidRPr="0032606F" w:rsidRDefault="00056D5C" w:rsidP="003C727C">
      <w:pPr>
        <w:pStyle w:val="21"/>
        <w:spacing w:line="240" w:lineRule="auto"/>
        <w:ind w:firstLine="426"/>
        <w:rPr>
          <w:i/>
          <w:iCs/>
          <w:sz w:val="24"/>
          <w:szCs w:val="24"/>
        </w:rPr>
      </w:pPr>
      <w:r w:rsidRPr="0032606F">
        <w:rPr>
          <w:i/>
          <w:iCs/>
          <w:sz w:val="24"/>
          <w:szCs w:val="24"/>
        </w:rPr>
        <w:t>уточнять написание слова по словарю;</w:t>
      </w:r>
    </w:p>
    <w:p w:rsidR="00056D5C" w:rsidRDefault="00056D5C" w:rsidP="003C727C">
      <w:pPr>
        <w:pStyle w:val="21"/>
        <w:spacing w:line="240" w:lineRule="auto"/>
        <w:ind w:firstLine="426"/>
        <w:rPr>
          <w:i/>
          <w:iCs/>
          <w:sz w:val="24"/>
          <w:szCs w:val="24"/>
        </w:rPr>
      </w:pPr>
      <w:r w:rsidRPr="0032606F">
        <w:rPr>
          <w:i/>
          <w:iCs/>
          <w:sz w:val="24"/>
          <w:szCs w:val="24"/>
        </w:rPr>
        <w:t xml:space="preserve">использовать экранный перевод отдельных слов (с русского языка </w:t>
      </w:r>
      <w:proofErr w:type="gramStart"/>
      <w:r w:rsidRPr="0032606F">
        <w:rPr>
          <w:i/>
          <w:iCs/>
          <w:sz w:val="24"/>
          <w:szCs w:val="24"/>
        </w:rPr>
        <w:t>на</w:t>
      </w:r>
      <w:proofErr w:type="gramEnd"/>
      <w:r w:rsidRPr="0032606F">
        <w:rPr>
          <w:i/>
          <w:iCs/>
          <w:sz w:val="24"/>
          <w:szCs w:val="24"/>
        </w:rPr>
        <w:t xml:space="preserve"> иностранный и обратно).</w:t>
      </w:r>
    </w:p>
    <w:p w:rsidR="00056D5C" w:rsidRPr="0032606F"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b/>
          <w:bCs/>
          <w:color w:val="auto"/>
          <w:sz w:val="24"/>
          <w:szCs w:val="24"/>
        </w:rPr>
        <w:t>Фонетическая сторона речи</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426"/>
        <w:rPr>
          <w:sz w:val="24"/>
          <w:szCs w:val="24"/>
        </w:rPr>
      </w:pPr>
      <w:r w:rsidRPr="0032606F">
        <w:rPr>
          <w:spacing w:val="2"/>
          <w:sz w:val="24"/>
          <w:szCs w:val="24"/>
        </w:rPr>
        <w:t xml:space="preserve">различать на слух и адекватно произносить все звуки </w:t>
      </w:r>
      <w:r w:rsidRPr="0032606F">
        <w:rPr>
          <w:sz w:val="24"/>
          <w:szCs w:val="24"/>
        </w:rPr>
        <w:t>английского языка, соблюдая нормы произношения звуков;</w:t>
      </w:r>
    </w:p>
    <w:p w:rsidR="00056D5C" w:rsidRPr="0032606F" w:rsidRDefault="00056D5C" w:rsidP="003C727C">
      <w:pPr>
        <w:pStyle w:val="21"/>
        <w:spacing w:line="240" w:lineRule="auto"/>
        <w:ind w:firstLine="426"/>
        <w:rPr>
          <w:sz w:val="24"/>
          <w:szCs w:val="24"/>
        </w:rPr>
      </w:pPr>
      <w:r w:rsidRPr="0032606F">
        <w:rPr>
          <w:sz w:val="24"/>
          <w:szCs w:val="24"/>
        </w:rPr>
        <w:t>соблюдать правильное ударение в изолированном слове, фразе;</w:t>
      </w:r>
    </w:p>
    <w:p w:rsidR="00056D5C" w:rsidRPr="0032606F" w:rsidRDefault="00056D5C" w:rsidP="003C727C">
      <w:pPr>
        <w:pStyle w:val="21"/>
        <w:spacing w:line="240" w:lineRule="auto"/>
        <w:ind w:firstLine="426"/>
        <w:rPr>
          <w:sz w:val="24"/>
          <w:szCs w:val="24"/>
        </w:rPr>
      </w:pPr>
      <w:r w:rsidRPr="0032606F">
        <w:rPr>
          <w:sz w:val="24"/>
          <w:szCs w:val="24"/>
        </w:rPr>
        <w:t>различать коммуникативные типы предложений по интонации;</w:t>
      </w:r>
    </w:p>
    <w:p w:rsidR="00056D5C" w:rsidRPr="0032606F" w:rsidRDefault="00056D5C" w:rsidP="003C727C">
      <w:pPr>
        <w:pStyle w:val="21"/>
        <w:spacing w:line="240" w:lineRule="auto"/>
        <w:ind w:firstLine="426"/>
        <w:rPr>
          <w:sz w:val="24"/>
          <w:szCs w:val="24"/>
        </w:rPr>
      </w:pPr>
      <w:r w:rsidRPr="0032606F">
        <w:rPr>
          <w:sz w:val="24"/>
          <w:szCs w:val="24"/>
        </w:rPr>
        <w:t>корректно произносить предложения с точки зрения их ритмико</w:t>
      </w:r>
      <w:r w:rsidRPr="0032606F">
        <w:rPr>
          <w:sz w:val="24"/>
          <w:szCs w:val="24"/>
        </w:rPr>
        <w:noBreakHyphen/>
        <w:t>интонационных особенностей.</w:t>
      </w:r>
    </w:p>
    <w:p w:rsidR="00056D5C" w:rsidRPr="0032606F" w:rsidRDefault="00056D5C" w:rsidP="003C727C">
      <w:pPr>
        <w:pStyle w:val="af"/>
        <w:spacing w:line="240" w:lineRule="auto"/>
        <w:ind w:firstLine="426"/>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426"/>
        <w:rPr>
          <w:i/>
          <w:iCs/>
          <w:sz w:val="24"/>
          <w:szCs w:val="24"/>
        </w:rPr>
      </w:pPr>
      <w:r w:rsidRPr="0032606F">
        <w:rPr>
          <w:i/>
          <w:iCs/>
          <w:sz w:val="24"/>
          <w:szCs w:val="24"/>
        </w:rPr>
        <w:t xml:space="preserve">распознавать связующее </w:t>
      </w:r>
      <w:r w:rsidRPr="0032606F">
        <w:rPr>
          <w:b/>
          <w:bCs/>
          <w:i/>
          <w:iCs/>
          <w:sz w:val="24"/>
          <w:szCs w:val="24"/>
        </w:rPr>
        <w:t>r</w:t>
      </w:r>
      <w:r w:rsidRPr="0032606F">
        <w:rPr>
          <w:i/>
          <w:iCs/>
          <w:sz w:val="24"/>
          <w:szCs w:val="24"/>
        </w:rPr>
        <w:t xml:space="preserve"> в речи и уметь его использовать;</w:t>
      </w:r>
    </w:p>
    <w:p w:rsidR="00056D5C" w:rsidRPr="0032606F" w:rsidRDefault="00056D5C" w:rsidP="003C727C">
      <w:pPr>
        <w:pStyle w:val="21"/>
        <w:spacing w:line="240" w:lineRule="auto"/>
        <w:ind w:firstLine="426"/>
        <w:rPr>
          <w:i/>
          <w:iCs/>
          <w:sz w:val="24"/>
          <w:szCs w:val="24"/>
        </w:rPr>
      </w:pPr>
      <w:r w:rsidRPr="0032606F">
        <w:rPr>
          <w:i/>
          <w:iCs/>
          <w:sz w:val="24"/>
          <w:szCs w:val="24"/>
        </w:rPr>
        <w:t>соблюдать интонацию перечисления;</w:t>
      </w:r>
    </w:p>
    <w:p w:rsidR="00056D5C" w:rsidRPr="0032606F" w:rsidRDefault="00056D5C" w:rsidP="003C727C">
      <w:pPr>
        <w:pStyle w:val="21"/>
        <w:spacing w:line="240" w:lineRule="auto"/>
        <w:ind w:firstLine="426"/>
        <w:rPr>
          <w:i/>
          <w:iCs/>
          <w:sz w:val="24"/>
          <w:szCs w:val="24"/>
        </w:rPr>
      </w:pPr>
      <w:r w:rsidRPr="0032606F">
        <w:rPr>
          <w:i/>
          <w:iCs/>
          <w:sz w:val="24"/>
          <w:szCs w:val="24"/>
        </w:rPr>
        <w:t>соблюдать правило отсутствия ударения на служебных словах (артиклях, союзах, предлогах);</w:t>
      </w:r>
    </w:p>
    <w:p w:rsidR="00056D5C" w:rsidRDefault="00056D5C" w:rsidP="003C727C">
      <w:pPr>
        <w:pStyle w:val="21"/>
        <w:spacing w:line="240" w:lineRule="auto"/>
        <w:ind w:firstLine="426"/>
        <w:rPr>
          <w:i/>
          <w:iCs/>
          <w:sz w:val="24"/>
          <w:szCs w:val="24"/>
        </w:rPr>
      </w:pPr>
      <w:r w:rsidRPr="0032606F">
        <w:rPr>
          <w:i/>
          <w:iCs/>
          <w:sz w:val="24"/>
          <w:szCs w:val="24"/>
        </w:rPr>
        <w:t>читать изучаемые слова по транскрипции.</w:t>
      </w:r>
    </w:p>
    <w:p w:rsidR="00056D5C" w:rsidRPr="0032606F"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b/>
          <w:bCs/>
          <w:color w:val="auto"/>
          <w:sz w:val="24"/>
          <w:szCs w:val="24"/>
        </w:rPr>
        <w:t>Лексическая сторона речи</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426"/>
        <w:rPr>
          <w:sz w:val="24"/>
          <w:szCs w:val="24"/>
        </w:rPr>
      </w:pPr>
      <w:r w:rsidRPr="0032606F">
        <w:rPr>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056D5C" w:rsidRPr="0032606F" w:rsidRDefault="00056D5C" w:rsidP="003C727C">
      <w:pPr>
        <w:pStyle w:val="21"/>
        <w:spacing w:line="240" w:lineRule="auto"/>
        <w:ind w:firstLine="426"/>
        <w:rPr>
          <w:sz w:val="24"/>
          <w:szCs w:val="24"/>
        </w:rPr>
      </w:pPr>
      <w:r w:rsidRPr="0032606F">
        <w:rPr>
          <w:spacing w:val="2"/>
          <w:sz w:val="24"/>
          <w:szCs w:val="24"/>
        </w:rPr>
        <w:t xml:space="preserve">оперировать в процессе общения активной лексикой в </w:t>
      </w:r>
      <w:r w:rsidRPr="0032606F">
        <w:rPr>
          <w:sz w:val="24"/>
          <w:szCs w:val="24"/>
        </w:rPr>
        <w:t>соответствии с коммуникативной задачей;</w:t>
      </w:r>
    </w:p>
    <w:p w:rsidR="00056D5C" w:rsidRPr="0032606F" w:rsidRDefault="00056D5C" w:rsidP="003C727C">
      <w:pPr>
        <w:pStyle w:val="21"/>
        <w:spacing w:line="240" w:lineRule="auto"/>
        <w:ind w:firstLine="426"/>
        <w:rPr>
          <w:sz w:val="24"/>
          <w:szCs w:val="24"/>
        </w:rPr>
      </w:pPr>
      <w:r w:rsidRPr="0032606F">
        <w:rPr>
          <w:sz w:val="24"/>
          <w:szCs w:val="24"/>
        </w:rPr>
        <w:t>восстанавливать текст в соответствии с решаемой учебной задачей.</w:t>
      </w:r>
    </w:p>
    <w:p w:rsidR="00056D5C" w:rsidRPr="0032606F" w:rsidRDefault="00056D5C" w:rsidP="003C727C">
      <w:pPr>
        <w:pStyle w:val="af"/>
        <w:spacing w:line="240" w:lineRule="auto"/>
        <w:ind w:firstLine="426"/>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426"/>
        <w:rPr>
          <w:i/>
          <w:iCs/>
          <w:sz w:val="24"/>
          <w:szCs w:val="24"/>
        </w:rPr>
      </w:pPr>
      <w:r w:rsidRPr="0032606F">
        <w:rPr>
          <w:i/>
          <w:iCs/>
          <w:sz w:val="24"/>
          <w:szCs w:val="24"/>
        </w:rPr>
        <w:t>узнавать простые словообразовательные элементы;</w:t>
      </w:r>
    </w:p>
    <w:p w:rsidR="00056D5C" w:rsidRDefault="00056D5C" w:rsidP="003C727C">
      <w:pPr>
        <w:pStyle w:val="21"/>
        <w:spacing w:line="240" w:lineRule="auto"/>
        <w:ind w:firstLine="426"/>
        <w:rPr>
          <w:i/>
          <w:iCs/>
          <w:sz w:val="24"/>
          <w:szCs w:val="24"/>
        </w:rPr>
      </w:pPr>
      <w:r w:rsidRPr="0032606F">
        <w:rPr>
          <w:i/>
          <w:iCs/>
          <w:sz w:val="24"/>
          <w:szCs w:val="24"/>
        </w:rPr>
        <w:t>опираться на языковую догадку в процессе чтения и аудирования (интернациональные и сложные слова).</w:t>
      </w:r>
    </w:p>
    <w:p w:rsidR="00056D5C" w:rsidRPr="0032606F" w:rsidRDefault="00056D5C" w:rsidP="003C727C">
      <w:pPr>
        <w:pStyle w:val="a3"/>
        <w:spacing w:line="240" w:lineRule="auto"/>
        <w:ind w:firstLine="426"/>
        <w:rPr>
          <w:rFonts w:ascii="Times New Roman" w:hAnsi="Times New Roman"/>
          <w:color w:val="auto"/>
          <w:sz w:val="24"/>
          <w:szCs w:val="24"/>
        </w:rPr>
      </w:pPr>
      <w:r w:rsidRPr="0032606F">
        <w:rPr>
          <w:rFonts w:ascii="Times New Roman" w:hAnsi="Times New Roman"/>
          <w:b/>
          <w:bCs/>
          <w:color w:val="auto"/>
          <w:sz w:val="24"/>
          <w:szCs w:val="24"/>
        </w:rPr>
        <w:t>Грамматическая сторона речи</w:t>
      </w:r>
    </w:p>
    <w:p w:rsidR="00056D5C" w:rsidRPr="0032606F" w:rsidRDefault="00056D5C" w:rsidP="003C727C">
      <w:pPr>
        <w:pStyle w:val="a3"/>
        <w:spacing w:line="240" w:lineRule="auto"/>
        <w:ind w:firstLine="426"/>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426"/>
        <w:rPr>
          <w:sz w:val="24"/>
          <w:szCs w:val="24"/>
        </w:rPr>
      </w:pPr>
      <w:r w:rsidRPr="0032606F">
        <w:rPr>
          <w:sz w:val="24"/>
          <w:szCs w:val="24"/>
        </w:rPr>
        <w:t>распознавать и употреблять в речи основные коммуникативные типы предложений;</w:t>
      </w:r>
    </w:p>
    <w:p w:rsidR="00056D5C" w:rsidRPr="0032606F" w:rsidRDefault="00056D5C" w:rsidP="003C727C">
      <w:pPr>
        <w:pStyle w:val="21"/>
        <w:spacing w:line="240" w:lineRule="auto"/>
        <w:ind w:firstLine="426"/>
        <w:rPr>
          <w:sz w:val="24"/>
          <w:szCs w:val="24"/>
        </w:rPr>
      </w:pPr>
      <w:proofErr w:type="gramStart"/>
      <w:r w:rsidRPr="0032606F">
        <w:rPr>
          <w:sz w:val="24"/>
          <w:szCs w:val="24"/>
        </w:rPr>
        <w:t xml:space="preserve">распознавать в тексте и употреблять в речи изученные </w:t>
      </w:r>
      <w:r w:rsidRPr="0032606F">
        <w:rPr>
          <w:spacing w:val="2"/>
          <w:sz w:val="24"/>
          <w:szCs w:val="24"/>
        </w:rPr>
        <w:t>части речи: существительные с определенным/неопределен</w:t>
      </w:r>
      <w:r w:rsidRPr="0032606F">
        <w:rPr>
          <w:sz w:val="24"/>
          <w:szCs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32606F">
        <w:rPr>
          <w:spacing w:val="2"/>
          <w:sz w:val="24"/>
          <w:szCs w:val="24"/>
        </w:rPr>
        <w:t>ные, притяжательные и указательные местоимения; прила</w:t>
      </w:r>
      <w:r w:rsidRPr="0032606F">
        <w:rPr>
          <w:sz w:val="24"/>
          <w:szCs w:val="24"/>
        </w:rPr>
        <w:t>гательные в положительной, сравнительной и превосходной степени; количественные (до 100) и порядковые (до 30) числительные;</w:t>
      </w:r>
      <w:proofErr w:type="gramEnd"/>
      <w:r w:rsidRPr="0032606F">
        <w:rPr>
          <w:sz w:val="24"/>
          <w:szCs w:val="24"/>
        </w:rPr>
        <w:t xml:space="preserve"> наиболее употребительные предлоги для выражения временн</w:t>
      </w:r>
      <w:r w:rsidRPr="0032606F">
        <w:rPr>
          <w:spacing w:val="-128"/>
          <w:sz w:val="24"/>
          <w:szCs w:val="24"/>
        </w:rPr>
        <w:t>ы</w:t>
      </w:r>
      <w:r w:rsidRPr="0032606F">
        <w:rPr>
          <w:spacing w:val="26"/>
          <w:sz w:val="24"/>
          <w:szCs w:val="24"/>
        </w:rPr>
        <w:t>´</w:t>
      </w:r>
      <w:r w:rsidRPr="0032606F">
        <w:rPr>
          <w:sz w:val="24"/>
          <w:szCs w:val="24"/>
        </w:rPr>
        <w:t>х и пространственных отношений.</w:t>
      </w:r>
    </w:p>
    <w:p w:rsidR="003C727C" w:rsidRDefault="003C727C" w:rsidP="0032606F">
      <w:pPr>
        <w:pStyle w:val="af"/>
        <w:spacing w:line="240" w:lineRule="auto"/>
        <w:ind w:firstLine="454"/>
        <w:rPr>
          <w:rFonts w:ascii="Times New Roman" w:hAnsi="Times New Roman"/>
          <w:b/>
          <w:bCs/>
          <w:i w:val="0"/>
          <w:iCs w:val="0"/>
          <w:color w:val="auto"/>
          <w:sz w:val="24"/>
          <w:szCs w:val="24"/>
        </w:rPr>
      </w:pP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lastRenderedPageBreak/>
        <w:t>Выпускник получит возможность научиться:</w:t>
      </w:r>
    </w:p>
    <w:p w:rsidR="00056D5C" w:rsidRPr="0032606F" w:rsidRDefault="00056D5C" w:rsidP="003C727C">
      <w:pPr>
        <w:pStyle w:val="21"/>
        <w:spacing w:line="240" w:lineRule="auto"/>
        <w:ind w:firstLine="284"/>
        <w:rPr>
          <w:i/>
          <w:iCs/>
          <w:sz w:val="24"/>
          <w:szCs w:val="24"/>
        </w:rPr>
      </w:pPr>
      <w:r w:rsidRPr="0032606F">
        <w:rPr>
          <w:i/>
          <w:iCs/>
          <w:sz w:val="24"/>
          <w:szCs w:val="24"/>
        </w:rPr>
        <w:t>узнавать сложносочиненные предложения с союзами and и but;</w:t>
      </w:r>
    </w:p>
    <w:p w:rsidR="00056D5C" w:rsidRPr="0032606F" w:rsidRDefault="00056D5C" w:rsidP="003C727C">
      <w:pPr>
        <w:pStyle w:val="21"/>
        <w:spacing w:line="240" w:lineRule="auto"/>
        <w:ind w:firstLine="284"/>
        <w:rPr>
          <w:i/>
          <w:iCs/>
          <w:sz w:val="24"/>
          <w:szCs w:val="24"/>
          <w:lang w:val="en-US"/>
        </w:rPr>
      </w:pPr>
      <w:proofErr w:type="gramStart"/>
      <w:r w:rsidRPr="0032606F">
        <w:rPr>
          <w:i/>
          <w:iCs/>
          <w:sz w:val="24"/>
          <w:szCs w:val="24"/>
        </w:rPr>
        <w:t>использовать в речи безличные предложения (It’s cold.</w:t>
      </w:r>
      <w:proofErr w:type="gramEnd"/>
      <w:r w:rsidRPr="0032606F">
        <w:rPr>
          <w:i/>
          <w:iCs/>
          <w:sz w:val="24"/>
          <w:szCs w:val="24"/>
        </w:rPr>
        <w:t xml:space="preserve"> </w:t>
      </w:r>
      <w:r w:rsidRPr="0032606F">
        <w:rPr>
          <w:i/>
          <w:iCs/>
          <w:sz w:val="24"/>
          <w:szCs w:val="24"/>
          <w:lang w:val="en-US"/>
        </w:rPr>
        <w:t xml:space="preserve">It’s 5 o’clock. It’s interesting), </w:t>
      </w:r>
      <w:r w:rsidRPr="0032606F">
        <w:rPr>
          <w:i/>
          <w:iCs/>
          <w:sz w:val="24"/>
          <w:szCs w:val="24"/>
        </w:rPr>
        <w:t>предложения</w:t>
      </w:r>
      <w:r w:rsidRPr="0032606F">
        <w:rPr>
          <w:i/>
          <w:iCs/>
          <w:sz w:val="24"/>
          <w:szCs w:val="24"/>
          <w:lang w:val="en-US"/>
        </w:rPr>
        <w:t xml:space="preserve"> </w:t>
      </w:r>
      <w:r w:rsidRPr="0032606F">
        <w:rPr>
          <w:i/>
          <w:iCs/>
          <w:sz w:val="24"/>
          <w:szCs w:val="24"/>
        </w:rPr>
        <w:t>с</w:t>
      </w:r>
      <w:r w:rsidRPr="0032606F">
        <w:rPr>
          <w:i/>
          <w:iCs/>
          <w:sz w:val="24"/>
          <w:szCs w:val="24"/>
          <w:lang w:val="en-US"/>
        </w:rPr>
        <w:t xml:space="preserve"> </w:t>
      </w:r>
      <w:r w:rsidRPr="0032606F">
        <w:rPr>
          <w:i/>
          <w:iCs/>
          <w:sz w:val="24"/>
          <w:szCs w:val="24"/>
        </w:rPr>
        <w:t>конструкцией</w:t>
      </w:r>
      <w:r w:rsidRPr="0032606F">
        <w:rPr>
          <w:i/>
          <w:iCs/>
          <w:sz w:val="24"/>
          <w:szCs w:val="24"/>
          <w:lang w:val="en-US"/>
        </w:rPr>
        <w:t xml:space="preserve"> there is/there are;</w:t>
      </w:r>
    </w:p>
    <w:p w:rsidR="00056D5C" w:rsidRPr="0032606F" w:rsidRDefault="00056D5C" w:rsidP="003C727C">
      <w:pPr>
        <w:pStyle w:val="21"/>
        <w:spacing w:line="240" w:lineRule="auto"/>
        <w:ind w:firstLine="284"/>
        <w:rPr>
          <w:i/>
          <w:iCs/>
          <w:sz w:val="24"/>
          <w:szCs w:val="24"/>
          <w:lang w:val="en-US"/>
        </w:rPr>
      </w:pPr>
      <w:proofErr w:type="gramStart"/>
      <w:r w:rsidRPr="0032606F">
        <w:rPr>
          <w:i/>
          <w:iCs/>
          <w:sz w:val="24"/>
          <w:szCs w:val="24"/>
        </w:rPr>
        <w:t>оперировать в речи неопределенными местоимениями some, any (некоторые случаи употребления:</w:t>
      </w:r>
      <w:proofErr w:type="gramEnd"/>
      <w:r w:rsidRPr="0032606F">
        <w:rPr>
          <w:i/>
          <w:iCs/>
          <w:sz w:val="24"/>
          <w:szCs w:val="24"/>
        </w:rPr>
        <w:t xml:space="preserve"> Can I have some tea? </w:t>
      </w:r>
      <w:r w:rsidRPr="0032606F">
        <w:rPr>
          <w:i/>
          <w:iCs/>
          <w:sz w:val="24"/>
          <w:szCs w:val="24"/>
          <w:lang w:val="en-US"/>
        </w:rPr>
        <w:t>Is there any milk in the fridge? — No, there isn’t any);</w:t>
      </w:r>
    </w:p>
    <w:p w:rsidR="00056D5C" w:rsidRPr="0032606F" w:rsidRDefault="00056D5C" w:rsidP="003C727C">
      <w:pPr>
        <w:pStyle w:val="21"/>
        <w:spacing w:line="240" w:lineRule="auto"/>
        <w:ind w:firstLine="284"/>
        <w:rPr>
          <w:i/>
          <w:iCs/>
          <w:sz w:val="24"/>
          <w:szCs w:val="24"/>
          <w:lang w:val="en-US"/>
        </w:rPr>
      </w:pPr>
      <w:r w:rsidRPr="0032606F">
        <w:rPr>
          <w:i/>
          <w:iCs/>
          <w:sz w:val="24"/>
          <w:szCs w:val="24"/>
        </w:rPr>
        <w:t>оперировать</w:t>
      </w:r>
      <w:r w:rsidRPr="0032606F">
        <w:rPr>
          <w:i/>
          <w:iCs/>
          <w:sz w:val="24"/>
          <w:szCs w:val="24"/>
          <w:lang w:val="en-US"/>
        </w:rPr>
        <w:t xml:space="preserve"> </w:t>
      </w:r>
      <w:r w:rsidRPr="0032606F">
        <w:rPr>
          <w:i/>
          <w:iCs/>
          <w:sz w:val="24"/>
          <w:szCs w:val="24"/>
        </w:rPr>
        <w:t>в</w:t>
      </w:r>
      <w:r w:rsidRPr="0032606F">
        <w:rPr>
          <w:i/>
          <w:iCs/>
          <w:sz w:val="24"/>
          <w:szCs w:val="24"/>
          <w:lang w:val="en-US"/>
        </w:rPr>
        <w:t xml:space="preserve"> </w:t>
      </w:r>
      <w:r w:rsidRPr="0032606F">
        <w:rPr>
          <w:i/>
          <w:iCs/>
          <w:sz w:val="24"/>
          <w:szCs w:val="24"/>
        </w:rPr>
        <w:t>речи</w:t>
      </w:r>
      <w:r w:rsidRPr="0032606F">
        <w:rPr>
          <w:i/>
          <w:iCs/>
          <w:sz w:val="24"/>
          <w:szCs w:val="24"/>
          <w:lang w:val="en-US"/>
        </w:rPr>
        <w:t xml:space="preserve"> </w:t>
      </w:r>
      <w:r w:rsidRPr="0032606F">
        <w:rPr>
          <w:i/>
          <w:iCs/>
          <w:sz w:val="24"/>
          <w:szCs w:val="24"/>
        </w:rPr>
        <w:t>наречиями</w:t>
      </w:r>
      <w:r w:rsidRPr="0032606F">
        <w:rPr>
          <w:i/>
          <w:iCs/>
          <w:sz w:val="24"/>
          <w:szCs w:val="24"/>
          <w:lang w:val="en-US"/>
        </w:rPr>
        <w:t xml:space="preserve"> </w:t>
      </w:r>
      <w:r w:rsidRPr="0032606F">
        <w:rPr>
          <w:i/>
          <w:iCs/>
          <w:sz w:val="24"/>
          <w:szCs w:val="24"/>
        </w:rPr>
        <w:t>времени</w:t>
      </w:r>
      <w:r w:rsidRPr="0032606F">
        <w:rPr>
          <w:i/>
          <w:iCs/>
          <w:sz w:val="24"/>
          <w:szCs w:val="24"/>
          <w:lang w:val="en-US"/>
        </w:rPr>
        <w:t xml:space="preserve"> (yesterday, tomorrow, never, usually, often, sometimes); </w:t>
      </w:r>
      <w:r w:rsidRPr="0032606F">
        <w:rPr>
          <w:i/>
          <w:iCs/>
          <w:sz w:val="24"/>
          <w:szCs w:val="24"/>
        </w:rPr>
        <w:t>наречиями</w:t>
      </w:r>
      <w:r w:rsidRPr="0032606F">
        <w:rPr>
          <w:i/>
          <w:iCs/>
          <w:sz w:val="24"/>
          <w:szCs w:val="24"/>
          <w:lang w:val="en-US"/>
        </w:rPr>
        <w:t xml:space="preserve"> </w:t>
      </w:r>
      <w:r w:rsidRPr="0032606F">
        <w:rPr>
          <w:i/>
          <w:iCs/>
          <w:sz w:val="24"/>
          <w:szCs w:val="24"/>
        </w:rPr>
        <w:t>степени</w:t>
      </w:r>
      <w:r w:rsidRPr="0032606F">
        <w:rPr>
          <w:i/>
          <w:iCs/>
          <w:sz w:val="24"/>
          <w:szCs w:val="24"/>
          <w:lang w:val="en-US"/>
        </w:rPr>
        <w:t xml:space="preserve"> (much, little, very);</w:t>
      </w:r>
    </w:p>
    <w:p w:rsidR="00056D5C" w:rsidRDefault="00056D5C" w:rsidP="003C727C">
      <w:pPr>
        <w:pStyle w:val="21"/>
        <w:spacing w:line="240" w:lineRule="auto"/>
        <w:ind w:firstLine="284"/>
        <w:rPr>
          <w:i/>
          <w:iCs/>
          <w:sz w:val="24"/>
          <w:szCs w:val="24"/>
        </w:rPr>
      </w:pPr>
      <w:r w:rsidRPr="0032606F">
        <w:rPr>
          <w:i/>
          <w:iCs/>
          <w:sz w:val="24"/>
          <w:szCs w:val="24"/>
        </w:rPr>
        <w:t>распознавать в тексте и дифференцировать слова по определенным признакам (существительные, прилагательные, модальные/смысловые глаголы).</w:t>
      </w:r>
    </w:p>
    <w:p w:rsidR="00056D5C" w:rsidRDefault="00056D5C" w:rsidP="0056617D">
      <w:pPr>
        <w:pStyle w:val="aff0"/>
        <w:spacing w:line="240" w:lineRule="auto"/>
        <w:rPr>
          <w:sz w:val="24"/>
          <w:szCs w:val="24"/>
        </w:rPr>
      </w:pPr>
      <w:bookmarkStart w:id="33" w:name="_Toc288394064"/>
      <w:bookmarkStart w:id="34" w:name="_Toc288410531"/>
      <w:bookmarkStart w:id="35" w:name="_Toc288410660"/>
      <w:bookmarkStart w:id="36" w:name="_Toc424564306"/>
    </w:p>
    <w:p w:rsidR="00056D5C" w:rsidRPr="0032606F" w:rsidRDefault="00056D5C" w:rsidP="004D5CC9">
      <w:pPr>
        <w:pStyle w:val="aff0"/>
        <w:numPr>
          <w:ilvl w:val="2"/>
          <w:numId w:val="53"/>
        </w:numPr>
        <w:spacing w:line="240" w:lineRule="auto"/>
        <w:ind w:hanging="1080"/>
        <w:rPr>
          <w:sz w:val="24"/>
          <w:szCs w:val="24"/>
        </w:rPr>
      </w:pPr>
      <w:r>
        <w:rPr>
          <w:sz w:val="24"/>
          <w:szCs w:val="24"/>
        </w:rPr>
        <w:t xml:space="preserve">Математика. </w:t>
      </w:r>
      <w:bookmarkEnd w:id="33"/>
      <w:bookmarkEnd w:id="34"/>
      <w:bookmarkEnd w:id="35"/>
      <w:bookmarkEnd w:id="36"/>
    </w:p>
    <w:p w:rsidR="00056D5C" w:rsidRPr="0032606F" w:rsidRDefault="00056D5C" w:rsidP="0032606F">
      <w:pPr>
        <w:tabs>
          <w:tab w:val="left" w:pos="142"/>
          <w:tab w:val="left" w:leader="dot" w:pos="624"/>
          <w:tab w:val="left" w:pos="851"/>
        </w:tabs>
        <w:ind w:firstLine="851"/>
        <w:jc w:val="both"/>
        <w:rPr>
          <w:rStyle w:val="Zag11"/>
          <w:rFonts w:eastAsia="@Arial Unicode MS"/>
        </w:rPr>
      </w:pPr>
      <w:r w:rsidRPr="0032606F">
        <w:rPr>
          <w:rStyle w:val="Zag11"/>
          <w:rFonts w:eastAsia="@Arial Unicode MS"/>
        </w:rPr>
        <w:t xml:space="preserve">В результате изучения курса </w:t>
      </w:r>
      <w:proofErr w:type="gramStart"/>
      <w:r w:rsidRPr="0032606F">
        <w:rPr>
          <w:rStyle w:val="Zag11"/>
          <w:rFonts w:eastAsia="@Arial Unicode MS"/>
        </w:rPr>
        <w:t>математики</w:t>
      </w:r>
      <w:proofErr w:type="gramEnd"/>
      <w:r w:rsidRPr="0032606F">
        <w:rPr>
          <w:rStyle w:val="Zag11"/>
          <w:rFonts w:eastAsia="@Arial Unicode MS"/>
        </w:rPr>
        <w:t xml:space="preserve"> обучающиеся на уровне начального общего образования:</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56D5C" w:rsidRPr="0032606F" w:rsidRDefault="00056D5C" w:rsidP="0032606F">
      <w:pPr>
        <w:tabs>
          <w:tab w:val="left" w:pos="142"/>
          <w:tab w:val="left" w:leader="dot" w:pos="624"/>
        </w:tabs>
        <w:ind w:firstLine="709"/>
        <w:jc w:val="both"/>
        <w:rPr>
          <w:rStyle w:val="Zag11"/>
          <w:rFonts w:eastAsia="@Arial Unicode MS"/>
        </w:rPr>
      </w:pPr>
      <w:r w:rsidRPr="0032606F">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56D5C" w:rsidRDefault="00056D5C" w:rsidP="0032606F">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32606F">
        <w:rPr>
          <w:rStyle w:val="Zag11"/>
          <w:rFonts w:eastAsia="@Arial Unicode MS"/>
          <w:i w:val="0"/>
          <w:iCs w:val="0"/>
          <w:color w:val="auto"/>
          <w:lang w:val="ru-RU"/>
        </w:rPr>
        <w:t>приобретут в ходе работы с таблицами и диаграммами важные для практико</w:t>
      </w:r>
      <w:r w:rsidRPr="0032606F">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Числа и величины</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284"/>
        <w:rPr>
          <w:sz w:val="24"/>
          <w:szCs w:val="24"/>
        </w:rPr>
      </w:pPr>
      <w:r w:rsidRPr="0032606F">
        <w:rPr>
          <w:sz w:val="24"/>
          <w:szCs w:val="24"/>
        </w:rPr>
        <w:t>читать, записывать, сравнивать, упорядочивать числа от нуля до миллиона;</w:t>
      </w:r>
    </w:p>
    <w:p w:rsidR="00056D5C" w:rsidRPr="0032606F" w:rsidRDefault="00056D5C" w:rsidP="003C727C">
      <w:pPr>
        <w:pStyle w:val="21"/>
        <w:spacing w:line="240" w:lineRule="auto"/>
        <w:ind w:firstLine="284"/>
        <w:rPr>
          <w:sz w:val="24"/>
          <w:szCs w:val="24"/>
        </w:rPr>
      </w:pPr>
      <w:r w:rsidRPr="0032606F">
        <w:rPr>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56D5C" w:rsidRPr="0032606F" w:rsidRDefault="00056D5C" w:rsidP="003C727C">
      <w:pPr>
        <w:pStyle w:val="21"/>
        <w:spacing w:line="240" w:lineRule="auto"/>
        <w:ind w:firstLine="284"/>
        <w:rPr>
          <w:sz w:val="24"/>
          <w:szCs w:val="24"/>
        </w:rPr>
      </w:pPr>
      <w:r w:rsidRPr="0032606F">
        <w:rPr>
          <w:spacing w:val="2"/>
          <w:sz w:val="24"/>
          <w:szCs w:val="24"/>
        </w:rPr>
        <w:t xml:space="preserve">группировать числа по заданному или самостоятельно </w:t>
      </w:r>
      <w:r w:rsidRPr="0032606F">
        <w:rPr>
          <w:sz w:val="24"/>
          <w:szCs w:val="24"/>
        </w:rPr>
        <w:t>установленному признаку;</w:t>
      </w:r>
    </w:p>
    <w:p w:rsidR="00056D5C" w:rsidRPr="0032606F" w:rsidRDefault="00056D5C" w:rsidP="003C727C">
      <w:pPr>
        <w:pStyle w:val="21"/>
        <w:spacing w:line="240" w:lineRule="auto"/>
        <w:ind w:firstLine="284"/>
        <w:rPr>
          <w:sz w:val="24"/>
          <w:szCs w:val="24"/>
        </w:rPr>
      </w:pPr>
      <w:r w:rsidRPr="0032606F">
        <w:rPr>
          <w:sz w:val="24"/>
          <w:szCs w:val="24"/>
        </w:rPr>
        <w:t>классифицировать числа по одному или нескольким основаниям, объяснять свои действия;</w:t>
      </w:r>
    </w:p>
    <w:p w:rsidR="00056D5C" w:rsidRPr="0032606F" w:rsidRDefault="00056D5C" w:rsidP="003C727C">
      <w:pPr>
        <w:pStyle w:val="21"/>
        <w:spacing w:line="240" w:lineRule="auto"/>
        <w:ind w:firstLine="284"/>
        <w:rPr>
          <w:sz w:val="24"/>
          <w:szCs w:val="24"/>
        </w:rPr>
      </w:pPr>
      <w:proofErr w:type="gramStart"/>
      <w:r w:rsidRPr="0032606F">
        <w:rPr>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56D5C" w:rsidRPr="0032606F" w:rsidRDefault="00056D5C" w:rsidP="003C727C">
      <w:pPr>
        <w:pStyle w:val="af"/>
        <w:spacing w:line="240" w:lineRule="auto"/>
        <w:ind w:firstLine="28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Default="00056D5C" w:rsidP="0032606F">
      <w:pPr>
        <w:pStyle w:val="21"/>
        <w:spacing w:line="240" w:lineRule="auto"/>
        <w:rPr>
          <w:i/>
          <w:iCs/>
          <w:spacing w:val="-2"/>
          <w:sz w:val="24"/>
          <w:szCs w:val="24"/>
        </w:rPr>
      </w:pPr>
      <w:r w:rsidRPr="0032606F">
        <w:rPr>
          <w:i/>
          <w:iCs/>
          <w:spacing w:val="-2"/>
          <w:sz w:val="24"/>
          <w:szCs w:val="24"/>
        </w:rPr>
        <w:t>выбирать единицу для измерения данной величины (длины, массы, площади, времени), объяснять свои действия.</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lastRenderedPageBreak/>
        <w:t>Арифметические действия</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284"/>
        <w:rPr>
          <w:sz w:val="24"/>
          <w:szCs w:val="24"/>
        </w:rPr>
      </w:pPr>
      <w:proofErr w:type="gramStart"/>
      <w:r w:rsidRPr="0032606F">
        <w:rPr>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32606F">
        <w:rPr>
          <w:rFonts w:ascii="Arial Unicode MS" w:eastAsia="Arial Unicode MS" w:hAnsi="Arial Unicode MS" w:cs="Arial Unicode MS" w:hint="eastAsia"/>
          <w:sz w:val="24"/>
          <w:szCs w:val="24"/>
        </w:rPr>
        <w:t> </w:t>
      </w:r>
      <w:r w:rsidRPr="0032606F">
        <w:rPr>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56D5C" w:rsidRPr="0032606F" w:rsidRDefault="00056D5C" w:rsidP="003C727C">
      <w:pPr>
        <w:pStyle w:val="21"/>
        <w:spacing w:line="240" w:lineRule="auto"/>
        <w:ind w:firstLine="284"/>
        <w:rPr>
          <w:sz w:val="24"/>
          <w:szCs w:val="24"/>
        </w:rPr>
      </w:pPr>
      <w:r w:rsidRPr="0032606F">
        <w:rPr>
          <w:sz w:val="24"/>
          <w:szCs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056D5C" w:rsidRPr="0032606F" w:rsidRDefault="00056D5C" w:rsidP="003C727C">
      <w:pPr>
        <w:pStyle w:val="21"/>
        <w:spacing w:line="240" w:lineRule="auto"/>
        <w:ind w:firstLine="284"/>
        <w:rPr>
          <w:sz w:val="24"/>
          <w:szCs w:val="24"/>
        </w:rPr>
      </w:pPr>
      <w:r w:rsidRPr="0032606F">
        <w:rPr>
          <w:sz w:val="24"/>
          <w:szCs w:val="24"/>
        </w:rPr>
        <w:t>выделять неизвестный компонент арифметического действия и находить его значение;</w:t>
      </w:r>
    </w:p>
    <w:p w:rsidR="00056D5C" w:rsidRPr="0032606F" w:rsidRDefault="00056D5C" w:rsidP="003C727C">
      <w:pPr>
        <w:pStyle w:val="21"/>
        <w:spacing w:line="240" w:lineRule="auto"/>
        <w:ind w:firstLine="284"/>
        <w:rPr>
          <w:sz w:val="24"/>
          <w:szCs w:val="24"/>
        </w:rPr>
      </w:pPr>
      <w:proofErr w:type="gramStart"/>
      <w:r w:rsidRPr="0032606F">
        <w:rPr>
          <w:sz w:val="24"/>
          <w:szCs w:val="24"/>
        </w:rPr>
        <w:t>вычислять значение числового выражения (содержащего 2—3</w:t>
      </w:r>
      <w:r w:rsidRPr="0032606F">
        <w:rPr>
          <w:sz w:val="24"/>
          <w:szCs w:val="24"/>
        </w:rPr>
        <w:t> </w:t>
      </w:r>
      <w:r w:rsidRPr="0032606F">
        <w:rPr>
          <w:sz w:val="24"/>
          <w:szCs w:val="24"/>
        </w:rPr>
        <w:t>арифметических действия, со скобками и без скобок).</w:t>
      </w:r>
      <w:proofErr w:type="gramEnd"/>
    </w:p>
    <w:p w:rsidR="00056D5C" w:rsidRPr="0032606F" w:rsidRDefault="00056D5C" w:rsidP="003C727C">
      <w:pPr>
        <w:pStyle w:val="af"/>
        <w:spacing w:line="240" w:lineRule="auto"/>
        <w:ind w:firstLine="28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284"/>
        <w:rPr>
          <w:i/>
          <w:iCs/>
          <w:sz w:val="24"/>
          <w:szCs w:val="24"/>
        </w:rPr>
      </w:pPr>
      <w:r w:rsidRPr="0032606F">
        <w:rPr>
          <w:i/>
          <w:iCs/>
          <w:sz w:val="24"/>
          <w:szCs w:val="24"/>
        </w:rPr>
        <w:t>выполнять действия с величинами;</w:t>
      </w:r>
    </w:p>
    <w:p w:rsidR="00056D5C" w:rsidRPr="0032606F" w:rsidRDefault="00056D5C" w:rsidP="003C727C">
      <w:pPr>
        <w:pStyle w:val="21"/>
        <w:spacing w:line="240" w:lineRule="auto"/>
        <w:ind w:firstLine="284"/>
        <w:rPr>
          <w:i/>
          <w:iCs/>
          <w:sz w:val="24"/>
          <w:szCs w:val="24"/>
        </w:rPr>
      </w:pPr>
      <w:r w:rsidRPr="0032606F">
        <w:rPr>
          <w:i/>
          <w:iCs/>
          <w:sz w:val="24"/>
          <w:szCs w:val="24"/>
        </w:rPr>
        <w:t>использовать свойства арифметических действий для удобства вычислений;</w:t>
      </w:r>
    </w:p>
    <w:p w:rsidR="00056D5C" w:rsidRDefault="00056D5C" w:rsidP="003C727C">
      <w:pPr>
        <w:pStyle w:val="21"/>
        <w:spacing w:line="240" w:lineRule="auto"/>
        <w:ind w:firstLine="284"/>
        <w:rPr>
          <w:i/>
          <w:iCs/>
          <w:sz w:val="24"/>
          <w:szCs w:val="24"/>
        </w:rPr>
      </w:pPr>
      <w:r w:rsidRPr="0032606F">
        <w:rPr>
          <w:i/>
          <w:iCs/>
          <w:sz w:val="24"/>
          <w:szCs w:val="24"/>
        </w:rPr>
        <w:t>проводить проверку правильности вычислений (с помощью обратного действия, прикидки и оценки результата действия и</w:t>
      </w:r>
      <w:r w:rsidRPr="0032606F">
        <w:rPr>
          <w:i/>
          <w:iCs/>
          <w:sz w:val="24"/>
          <w:szCs w:val="24"/>
        </w:rPr>
        <w:t> </w:t>
      </w:r>
      <w:r w:rsidRPr="0032606F">
        <w:rPr>
          <w:i/>
          <w:iCs/>
          <w:sz w:val="24"/>
          <w:szCs w:val="24"/>
        </w:rPr>
        <w:t>др.).</w:t>
      </w:r>
    </w:p>
    <w:p w:rsidR="00056D5C" w:rsidRPr="0032606F" w:rsidRDefault="00056D5C" w:rsidP="003C727C">
      <w:pPr>
        <w:pStyle w:val="21"/>
        <w:numPr>
          <w:ilvl w:val="0"/>
          <w:numId w:val="0"/>
        </w:numPr>
        <w:spacing w:line="240" w:lineRule="auto"/>
        <w:ind w:left="680" w:firstLine="284"/>
        <w:rPr>
          <w:i/>
          <w:iCs/>
          <w:sz w:val="24"/>
          <w:szCs w:val="24"/>
        </w:rPr>
      </w:pPr>
    </w:p>
    <w:p w:rsidR="00056D5C" w:rsidRPr="0032606F" w:rsidRDefault="00056D5C" w:rsidP="003C727C">
      <w:pPr>
        <w:pStyle w:val="41"/>
        <w:spacing w:before="0" w:after="0" w:line="240" w:lineRule="auto"/>
        <w:ind w:firstLine="28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Работа с текстовыми задачами</w:t>
      </w:r>
    </w:p>
    <w:p w:rsidR="00056D5C" w:rsidRPr="0032606F" w:rsidRDefault="00056D5C" w:rsidP="003C727C">
      <w:pPr>
        <w:pStyle w:val="a3"/>
        <w:spacing w:line="240" w:lineRule="auto"/>
        <w:ind w:firstLine="28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284"/>
        <w:rPr>
          <w:sz w:val="24"/>
          <w:szCs w:val="24"/>
        </w:rPr>
      </w:pPr>
      <w:r w:rsidRPr="0032606F">
        <w:rPr>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56D5C" w:rsidRPr="0032606F" w:rsidRDefault="00056D5C" w:rsidP="003C727C">
      <w:pPr>
        <w:pStyle w:val="21"/>
        <w:spacing w:line="240" w:lineRule="auto"/>
        <w:ind w:firstLine="284"/>
        <w:rPr>
          <w:sz w:val="24"/>
          <w:szCs w:val="24"/>
        </w:rPr>
      </w:pPr>
      <w:r w:rsidRPr="0032606F">
        <w:rPr>
          <w:spacing w:val="-2"/>
          <w:sz w:val="24"/>
          <w:szCs w:val="24"/>
        </w:rPr>
        <w:t xml:space="preserve">решать арифметическим способом (в 1—2 действия) </w:t>
      </w:r>
      <w:r w:rsidRPr="0032606F">
        <w:rPr>
          <w:sz w:val="24"/>
          <w:szCs w:val="24"/>
        </w:rPr>
        <w:t>учебные задачи и задачи, связанные с повседневной жизнью;</w:t>
      </w:r>
    </w:p>
    <w:p w:rsidR="00056D5C" w:rsidRPr="0032606F" w:rsidRDefault="00056D5C" w:rsidP="003C727C">
      <w:pPr>
        <w:pStyle w:val="21"/>
        <w:spacing w:line="240" w:lineRule="auto"/>
        <w:ind w:firstLine="284"/>
        <w:rPr>
          <w:sz w:val="24"/>
          <w:szCs w:val="24"/>
        </w:rPr>
      </w:pPr>
      <w:r w:rsidRPr="0032606F">
        <w:rPr>
          <w:sz w:val="24"/>
          <w:szCs w:val="24"/>
        </w:rPr>
        <w:t>решать задачи на нахождение доли величины и вели</w:t>
      </w:r>
      <w:r w:rsidRPr="0032606F">
        <w:rPr>
          <w:spacing w:val="2"/>
          <w:sz w:val="24"/>
          <w:szCs w:val="24"/>
        </w:rPr>
        <w:t xml:space="preserve">чины по значению ее доли (половина, треть, четверть, </w:t>
      </w:r>
      <w:r w:rsidRPr="0032606F">
        <w:rPr>
          <w:sz w:val="24"/>
          <w:szCs w:val="24"/>
        </w:rPr>
        <w:t>пятая, десятая часть);</w:t>
      </w:r>
    </w:p>
    <w:p w:rsidR="00056D5C" w:rsidRPr="0032606F" w:rsidRDefault="00056D5C" w:rsidP="003C727C">
      <w:pPr>
        <w:pStyle w:val="21"/>
        <w:spacing w:line="240" w:lineRule="auto"/>
        <w:ind w:firstLine="284"/>
        <w:rPr>
          <w:sz w:val="24"/>
          <w:szCs w:val="24"/>
        </w:rPr>
      </w:pPr>
      <w:r w:rsidRPr="0032606F">
        <w:rPr>
          <w:sz w:val="24"/>
          <w:szCs w:val="24"/>
        </w:rPr>
        <w:t>оценивать правильность хода решения и реальность ответа на вопрос задачи.</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284"/>
        <w:rPr>
          <w:i/>
          <w:iCs/>
          <w:sz w:val="24"/>
          <w:szCs w:val="24"/>
        </w:rPr>
      </w:pPr>
      <w:r w:rsidRPr="0032606F">
        <w:rPr>
          <w:i/>
          <w:iCs/>
          <w:sz w:val="24"/>
          <w:szCs w:val="24"/>
        </w:rPr>
        <w:t>решать задачи в 3—4 действия;</w:t>
      </w:r>
    </w:p>
    <w:p w:rsidR="00056D5C" w:rsidRDefault="00056D5C" w:rsidP="003C727C">
      <w:pPr>
        <w:pStyle w:val="21"/>
        <w:spacing w:line="240" w:lineRule="auto"/>
        <w:ind w:firstLine="284"/>
        <w:rPr>
          <w:i/>
          <w:iCs/>
          <w:sz w:val="24"/>
          <w:szCs w:val="24"/>
        </w:rPr>
      </w:pPr>
      <w:r w:rsidRPr="0032606F">
        <w:rPr>
          <w:i/>
          <w:iCs/>
          <w:sz w:val="24"/>
          <w:szCs w:val="24"/>
        </w:rPr>
        <w:t>находить разные способы решения задачи.</w:t>
      </w:r>
    </w:p>
    <w:p w:rsidR="00056D5C" w:rsidRPr="0032606F" w:rsidRDefault="00056D5C" w:rsidP="003C727C">
      <w:pPr>
        <w:pStyle w:val="41"/>
        <w:spacing w:before="0" w:after="0" w:line="240" w:lineRule="auto"/>
        <w:ind w:firstLine="28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Пространственные отношения</w:t>
      </w:r>
      <w:r>
        <w:rPr>
          <w:rFonts w:ascii="Times New Roman" w:hAnsi="Times New Roman" w:cs="Times New Roman"/>
          <w:b/>
          <w:bCs/>
          <w:i w:val="0"/>
          <w:iCs w:val="0"/>
          <w:color w:val="auto"/>
          <w:sz w:val="24"/>
          <w:szCs w:val="24"/>
        </w:rPr>
        <w:t>.</w:t>
      </w:r>
    </w:p>
    <w:p w:rsidR="00056D5C" w:rsidRPr="0032606F" w:rsidRDefault="00056D5C" w:rsidP="003C727C">
      <w:pPr>
        <w:pStyle w:val="41"/>
        <w:spacing w:before="0" w:after="0" w:line="240" w:lineRule="auto"/>
        <w:ind w:firstLine="284"/>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Pr="0032606F">
        <w:rPr>
          <w:rFonts w:ascii="Times New Roman" w:hAnsi="Times New Roman" w:cs="Times New Roman"/>
          <w:b/>
          <w:bCs/>
          <w:i w:val="0"/>
          <w:iCs w:val="0"/>
          <w:color w:val="auto"/>
          <w:sz w:val="24"/>
          <w:szCs w:val="24"/>
        </w:rPr>
        <w:t>Геометрические фигуры</w:t>
      </w:r>
    </w:p>
    <w:p w:rsidR="00056D5C" w:rsidRPr="0032606F" w:rsidRDefault="00056D5C" w:rsidP="003C727C">
      <w:pPr>
        <w:pStyle w:val="a3"/>
        <w:spacing w:line="240" w:lineRule="auto"/>
        <w:ind w:firstLine="28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284"/>
        <w:rPr>
          <w:sz w:val="24"/>
          <w:szCs w:val="24"/>
        </w:rPr>
      </w:pPr>
      <w:r w:rsidRPr="0032606F">
        <w:rPr>
          <w:sz w:val="24"/>
          <w:szCs w:val="24"/>
        </w:rPr>
        <w:t>описывать взаимное расположение предметов в пространстве и на плоскости;</w:t>
      </w:r>
    </w:p>
    <w:p w:rsidR="00056D5C" w:rsidRPr="0032606F" w:rsidRDefault="00056D5C" w:rsidP="003C727C">
      <w:pPr>
        <w:pStyle w:val="21"/>
        <w:spacing w:line="240" w:lineRule="auto"/>
        <w:ind w:firstLine="284"/>
        <w:rPr>
          <w:sz w:val="24"/>
          <w:szCs w:val="24"/>
        </w:rPr>
      </w:pPr>
      <w:proofErr w:type="gramStart"/>
      <w:r w:rsidRPr="0032606F">
        <w:rPr>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56D5C" w:rsidRPr="0032606F" w:rsidRDefault="00056D5C" w:rsidP="003C727C">
      <w:pPr>
        <w:pStyle w:val="21"/>
        <w:spacing w:line="240" w:lineRule="auto"/>
        <w:ind w:firstLine="284"/>
        <w:rPr>
          <w:sz w:val="24"/>
          <w:szCs w:val="24"/>
        </w:rPr>
      </w:pPr>
      <w:r w:rsidRPr="0032606F">
        <w:rPr>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056D5C" w:rsidRPr="0032606F" w:rsidRDefault="00056D5C" w:rsidP="003C727C">
      <w:pPr>
        <w:pStyle w:val="21"/>
        <w:spacing w:line="240" w:lineRule="auto"/>
        <w:ind w:firstLine="284"/>
        <w:rPr>
          <w:sz w:val="24"/>
          <w:szCs w:val="24"/>
        </w:rPr>
      </w:pPr>
      <w:r w:rsidRPr="0032606F">
        <w:rPr>
          <w:sz w:val="24"/>
          <w:szCs w:val="24"/>
        </w:rPr>
        <w:t>использовать свойства прямоугольника и квадрата для решения задач;</w:t>
      </w:r>
    </w:p>
    <w:p w:rsidR="00056D5C" w:rsidRPr="0032606F" w:rsidRDefault="00056D5C" w:rsidP="003C727C">
      <w:pPr>
        <w:pStyle w:val="21"/>
        <w:spacing w:line="240" w:lineRule="auto"/>
        <w:ind w:firstLine="284"/>
        <w:rPr>
          <w:sz w:val="24"/>
          <w:szCs w:val="24"/>
        </w:rPr>
      </w:pPr>
      <w:r w:rsidRPr="0032606F">
        <w:rPr>
          <w:sz w:val="24"/>
          <w:szCs w:val="24"/>
        </w:rPr>
        <w:t>распознавать и называть геометрические тела (куб, шар);</w:t>
      </w:r>
    </w:p>
    <w:p w:rsidR="00056D5C" w:rsidRPr="0032606F" w:rsidRDefault="00056D5C" w:rsidP="003C727C">
      <w:pPr>
        <w:pStyle w:val="21"/>
        <w:spacing w:line="240" w:lineRule="auto"/>
        <w:ind w:firstLine="284"/>
        <w:rPr>
          <w:sz w:val="24"/>
          <w:szCs w:val="24"/>
        </w:rPr>
      </w:pPr>
      <w:r w:rsidRPr="0032606F">
        <w:rPr>
          <w:sz w:val="24"/>
          <w:szCs w:val="24"/>
        </w:rPr>
        <w:t>соотносить реальные объекты с моделями геометрических фигур.</w:t>
      </w:r>
    </w:p>
    <w:p w:rsidR="00056D5C" w:rsidRDefault="00056D5C" w:rsidP="003C727C">
      <w:pPr>
        <w:pStyle w:val="af"/>
        <w:spacing w:line="240" w:lineRule="auto"/>
        <w:ind w:firstLine="284"/>
        <w:rPr>
          <w:rFonts w:ascii="Times New Roman" w:hAnsi="Times New Roman"/>
          <w:i w:val="0"/>
          <w:iCs w:val="0"/>
          <w:color w:val="auto"/>
          <w:sz w:val="24"/>
          <w:szCs w:val="24"/>
        </w:rPr>
      </w:pPr>
      <w:r w:rsidRPr="0032606F">
        <w:rPr>
          <w:rFonts w:ascii="Times New Roman" w:hAnsi="Times New Roman"/>
          <w:b/>
          <w:bCs/>
          <w:i w:val="0"/>
          <w:iCs w:val="0"/>
          <w:color w:val="auto"/>
          <w:sz w:val="24"/>
          <w:szCs w:val="24"/>
        </w:rPr>
        <w:t xml:space="preserve">Выпускник получит возможность научиться </w:t>
      </w:r>
      <w:r w:rsidRPr="0032606F">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32606F">
        <w:rPr>
          <w:rFonts w:ascii="Times New Roman" w:hAnsi="Times New Roman"/>
          <w:i w:val="0"/>
          <w:iCs w:val="0"/>
          <w:color w:val="auto"/>
          <w:sz w:val="24"/>
          <w:szCs w:val="24"/>
        </w:rPr>
        <w:t>.</w:t>
      </w:r>
    </w:p>
    <w:p w:rsidR="00056D5C" w:rsidRPr="0032606F" w:rsidRDefault="00056D5C" w:rsidP="003C727C">
      <w:pPr>
        <w:pStyle w:val="41"/>
        <w:spacing w:before="0" w:after="0" w:line="240" w:lineRule="auto"/>
        <w:ind w:firstLine="284"/>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Pr="0032606F">
        <w:rPr>
          <w:rFonts w:ascii="Times New Roman" w:hAnsi="Times New Roman" w:cs="Times New Roman"/>
          <w:b/>
          <w:bCs/>
          <w:i w:val="0"/>
          <w:iCs w:val="0"/>
          <w:color w:val="auto"/>
          <w:sz w:val="24"/>
          <w:szCs w:val="24"/>
        </w:rPr>
        <w:t>Геометрические величины</w:t>
      </w:r>
    </w:p>
    <w:p w:rsidR="00056D5C" w:rsidRPr="0032606F" w:rsidRDefault="00056D5C" w:rsidP="003C727C">
      <w:pPr>
        <w:pStyle w:val="a3"/>
        <w:spacing w:line="240" w:lineRule="auto"/>
        <w:ind w:firstLine="28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284"/>
        <w:rPr>
          <w:sz w:val="24"/>
          <w:szCs w:val="24"/>
        </w:rPr>
      </w:pPr>
      <w:r w:rsidRPr="0032606F">
        <w:rPr>
          <w:sz w:val="24"/>
          <w:szCs w:val="24"/>
        </w:rPr>
        <w:t>измерять длину отрезка;</w:t>
      </w:r>
    </w:p>
    <w:p w:rsidR="00056D5C" w:rsidRPr="0032606F" w:rsidRDefault="00056D5C" w:rsidP="003C727C">
      <w:pPr>
        <w:pStyle w:val="21"/>
        <w:spacing w:line="240" w:lineRule="auto"/>
        <w:ind w:firstLine="284"/>
        <w:rPr>
          <w:sz w:val="24"/>
          <w:szCs w:val="24"/>
        </w:rPr>
      </w:pPr>
      <w:r w:rsidRPr="0032606F">
        <w:rPr>
          <w:spacing w:val="-4"/>
          <w:sz w:val="24"/>
          <w:szCs w:val="24"/>
        </w:rPr>
        <w:t>вычислять периметр треугольника, прямоугольника и квад</w:t>
      </w:r>
      <w:r w:rsidRPr="0032606F">
        <w:rPr>
          <w:sz w:val="24"/>
          <w:szCs w:val="24"/>
        </w:rPr>
        <w:t>рата, площадь прямоугольника и квадрата;</w:t>
      </w:r>
    </w:p>
    <w:p w:rsidR="00056D5C" w:rsidRPr="0032606F" w:rsidRDefault="00056D5C" w:rsidP="0032606F">
      <w:pPr>
        <w:pStyle w:val="21"/>
        <w:spacing w:line="240" w:lineRule="auto"/>
        <w:rPr>
          <w:sz w:val="24"/>
          <w:szCs w:val="24"/>
        </w:rPr>
      </w:pPr>
      <w:r w:rsidRPr="0032606F">
        <w:rPr>
          <w:sz w:val="24"/>
          <w:szCs w:val="24"/>
        </w:rPr>
        <w:t>оценивать размеры геометрических объектов, расстояния приближенно (на глаз).</w:t>
      </w:r>
    </w:p>
    <w:p w:rsidR="00056D5C" w:rsidRDefault="00056D5C" w:rsidP="0032606F">
      <w:pPr>
        <w:pStyle w:val="af"/>
        <w:spacing w:line="240" w:lineRule="auto"/>
        <w:ind w:firstLine="454"/>
        <w:rPr>
          <w:rFonts w:ascii="Times New Roman" w:hAnsi="Times New Roman"/>
          <w:i w:val="0"/>
          <w:iCs w:val="0"/>
          <w:color w:val="auto"/>
          <w:sz w:val="24"/>
          <w:szCs w:val="24"/>
        </w:rPr>
      </w:pPr>
      <w:r w:rsidRPr="0032606F">
        <w:rPr>
          <w:rFonts w:ascii="Times New Roman" w:hAnsi="Times New Roman"/>
          <w:b/>
          <w:bCs/>
          <w:i w:val="0"/>
          <w:iCs w:val="0"/>
          <w:color w:val="auto"/>
          <w:sz w:val="24"/>
          <w:szCs w:val="24"/>
        </w:rPr>
        <w:lastRenderedPageBreak/>
        <w:t xml:space="preserve">Выпускник получит возможность научиться </w:t>
      </w:r>
      <w:r w:rsidRPr="0032606F">
        <w:rPr>
          <w:rFonts w:ascii="Times New Roman" w:hAnsi="Times New Roman"/>
          <w:color w:val="auto"/>
          <w:sz w:val="24"/>
          <w:szCs w:val="24"/>
        </w:rPr>
        <w:t>вычислять периметр многоугольника, площадь фигуры, составленной из прямоугольников</w:t>
      </w:r>
      <w:r w:rsidRPr="0032606F">
        <w:rPr>
          <w:rFonts w:ascii="Times New Roman" w:hAnsi="Times New Roman"/>
          <w:i w:val="0"/>
          <w:iCs w:val="0"/>
          <w:color w:val="auto"/>
          <w:sz w:val="24"/>
          <w:szCs w:val="24"/>
        </w:rPr>
        <w:t>.</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Pr="0032606F">
        <w:rPr>
          <w:rFonts w:ascii="Times New Roman" w:hAnsi="Times New Roman" w:cs="Times New Roman"/>
          <w:b/>
          <w:bCs/>
          <w:i w:val="0"/>
          <w:iCs w:val="0"/>
          <w:color w:val="auto"/>
          <w:sz w:val="24"/>
          <w:szCs w:val="24"/>
        </w:rPr>
        <w:t>Работа с информацией</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C727C">
      <w:pPr>
        <w:pStyle w:val="21"/>
        <w:spacing w:line="240" w:lineRule="auto"/>
        <w:ind w:firstLine="284"/>
        <w:rPr>
          <w:sz w:val="24"/>
          <w:szCs w:val="24"/>
        </w:rPr>
      </w:pPr>
      <w:r w:rsidRPr="0032606F">
        <w:rPr>
          <w:sz w:val="24"/>
          <w:szCs w:val="24"/>
        </w:rPr>
        <w:t>читать несложные готовые таблицы;</w:t>
      </w:r>
    </w:p>
    <w:p w:rsidR="00056D5C" w:rsidRPr="0032606F" w:rsidRDefault="00056D5C" w:rsidP="003C727C">
      <w:pPr>
        <w:pStyle w:val="21"/>
        <w:spacing w:line="240" w:lineRule="auto"/>
        <w:ind w:firstLine="284"/>
        <w:rPr>
          <w:sz w:val="24"/>
          <w:szCs w:val="24"/>
        </w:rPr>
      </w:pPr>
      <w:r w:rsidRPr="0032606F">
        <w:rPr>
          <w:sz w:val="24"/>
          <w:szCs w:val="24"/>
        </w:rPr>
        <w:t>заполнять несложные готовые таблицы;</w:t>
      </w:r>
    </w:p>
    <w:p w:rsidR="00056D5C" w:rsidRPr="0032606F" w:rsidRDefault="00056D5C" w:rsidP="003C727C">
      <w:pPr>
        <w:pStyle w:val="21"/>
        <w:spacing w:line="240" w:lineRule="auto"/>
        <w:ind w:firstLine="284"/>
        <w:rPr>
          <w:sz w:val="24"/>
          <w:szCs w:val="24"/>
        </w:rPr>
      </w:pPr>
      <w:r w:rsidRPr="0032606F">
        <w:rPr>
          <w:sz w:val="24"/>
          <w:szCs w:val="24"/>
        </w:rPr>
        <w:t>читать несложные готовые столбчатые диаграммы.</w:t>
      </w:r>
    </w:p>
    <w:p w:rsidR="00056D5C" w:rsidRPr="0032606F" w:rsidRDefault="00056D5C" w:rsidP="003C727C">
      <w:pPr>
        <w:pStyle w:val="af"/>
        <w:spacing w:line="240" w:lineRule="auto"/>
        <w:ind w:firstLine="28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C727C">
      <w:pPr>
        <w:pStyle w:val="21"/>
        <w:spacing w:line="240" w:lineRule="auto"/>
        <w:ind w:firstLine="284"/>
        <w:rPr>
          <w:i/>
          <w:iCs/>
          <w:sz w:val="24"/>
          <w:szCs w:val="24"/>
        </w:rPr>
      </w:pPr>
      <w:r w:rsidRPr="0032606F">
        <w:rPr>
          <w:i/>
          <w:iCs/>
          <w:sz w:val="24"/>
          <w:szCs w:val="24"/>
        </w:rPr>
        <w:t>читать несложные готовые круговые диаграммы;</w:t>
      </w:r>
    </w:p>
    <w:p w:rsidR="00056D5C" w:rsidRPr="0032606F" w:rsidRDefault="00056D5C" w:rsidP="003C727C">
      <w:pPr>
        <w:pStyle w:val="21"/>
        <w:spacing w:line="240" w:lineRule="auto"/>
        <w:ind w:firstLine="284"/>
        <w:rPr>
          <w:i/>
          <w:iCs/>
          <w:spacing w:val="-4"/>
          <w:sz w:val="24"/>
          <w:szCs w:val="24"/>
        </w:rPr>
      </w:pPr>
      <w:r w:rsidRPr="0032606F">
        <w:rPr>
          <w:i/>
          <w:iCs/>
          <w:spacing w:val="-4"/>
          <w:sz w:val="24"/>
          <w:szCs w:val="24"/>
        </w:rPr>
        <w:t>достраивать несложную готовую столбчатую диаграмму;</w:t>
      </w:r>
    </w:p>
    <w:p w:rsidR="00056D5C" w:rsidRPr="0032606F" w:rsidRDefault="00056D5C" w:rsidP="003C727C">
      <w:pPr>
        <w:pStyle w:val="21"/>
        <w:spacing w:line="240" w:lineRule="auto"/>
        <w:ind w:firstLine="284"/>
        <w:rPr>
          <w:i/>
          <w:iCs/>
          <w:sz w:val="24"/>
          <w:szCs w:val="24"/>
        </w:rPr>
      </w:pPr>
      <w:r w:rsidRPr="0032606F">
        <w:rPr>
          <w:i/>
          <w:iCs/>
          <w:sz w:val="24"/>
          <w:szCs w:val="24"/>
        </w:rPr>
        <w:t>сравнивать и обобщать информацию, представленную в строках и столбцах несложных таблиц и диаграмм;</w:t>
      </w:r>
    </w:p>
    <w:p w:rsidR="00056D5C" w:rsidRPr="0032606F" w:rsidRDefault="00056D5C" w:rsidP="003C727C">
      <w:pPr>
        <w:pStyle w:val="21"/>
        <w:spacing w:line="240" w:lineRule="auto"/>
        <w:ind w:firstLine="284"/>
        <w:rPr>
          <w:i/>
          <w:iCs/>
          <w:sz w:val="24"/>
          <w:szCs w:val="24"/>
        </w:rPr>
      </w:pPr>
      <w:proofErr w:type="gramStart"/>
      <w:r w:rsidRPr="0032606F">
        <w:rPr>
          <w:i/>
          <w:iCs/>
          <w:sz w:val="24"/>
          <w:szCs w:val="24"/>
        </w:rPr>
        <w:t>понимать простейшие выражения, содержащие логи</w:t>
      </w:r>
      <w:r w:rsidRPr="0032606F">
        <w:rPr>
          <w:i/>
          <w:iCs/>
          <w:spacing w:val="-2"/>
          <w:sz w:val="24"/>
          <w:szCs w:val="24"/>
        </w:rPr>
        <w:t>ческие связки и слова («…и…», «если… то…», «верно/невер</w:t>
      </w:r>
      <w:r w:rsidRPr="0032606F">
        <w:rPr>
          <w:i/>
          <w:iCs/>
          <w:sz w:val="24"/>
          <w:szCs w:val="24"/>
        </w:rPr>
        <w:t>но, что…», «каждый», «все», «некоторые», «не»);</w:t>
      </w:r>
      <w:proofErr w:type="gramEnd"/>
    </w:p>
    <w:p w:rsidR="00056D5C" w:rsidRPr="0032606F" w:rsidRDefault="00056D5C" w:rsidP="003C727C">
      <w:pPr>
        <w:pStyle w:val="21"/>
        <w:spacing w:line="240" w:lineRule="auto"/>
        <w:ind w:firstLine="284"/>
        <w:rPr>
          <w:i/>
          <w:iCs/>
          <w:sz w:val="24"/>
          <w:szCs w:val="24"/>
        </w:rPr>
      </w:pPr>
      <w:r w:rsidRPr="0032606F">
        <w:rPr>
          <w:i/>
          <w:iCs/>
          <w:spacing w:val="2"/>
          <w:sz w:val="24"/>
          <w:szCs w:val="24"/>
        </w:rPr>
        <w:t xml:space="preserve">составлять, записывать и выполнять инструкцию </w:t>
      </w:r>
      <w:r w:rsidRPr="0032606F">
        <w:rPr>
          <w:i/>
          <w:iCs/>
          <w:sz w:val="24"/>
          <w:szCs w:val="24"/>
        </w:rPr>
        <w:t>(простой алгоритм), план поиска информации;</w:t>
      </w:r>
    </w:p>
    <w:p w:rsidR="00056D5C" w:rsidRPr="0032606F" w:rsidRDefault="00056D5C" w:rsidP="003C727C">
      <w:pPr>
        <w:pStyle w:val="21"/>
        <w:spacing w:line="240" w:lineRule="auto"/>
        <w:ind w:firstLine="284"/>
        <w:rPr>
          <w:i/>
          <w:iCs/>
          <w:sz w:val="24"/>
          <w:szCs w:val="24"/>
        </w:rPr>
      </w:pPr>
      <w:r w:rsidRPr="0032606F">
        <w:rPr>
          <w:i/>
          <w:iCs/>
          <w:sz w:val="24"/>
          <w:szCs w:val="24"/>
        </w:rPr>
        <w:t>распознавать одну и ту же информацию, представленную в разной форме (таблицы и диаграммы);</w:t>
      </w:r>
    </w:p>
    <w:p w:rsidR="00056D5C" w:rsidRPr="0032606F" w:rsidRDefault="00056D5C" w:rsidP="003C727C">
      <w:pPr>
        <w:pStyle w:val="21"/>
        <w:spacing w:line="240" w:lineRule="auto"/>
        <w:ind w:firstLine="284"/>
        <w:rPr>
          <w:i/>
          <w:iCs/>
          <w:spacing w:val="-2"/>
          <w:sz w:val="24"/>
          <w:szCs w:val="24"/>
        </w:rPr>
      </w:pPr>
      <w:r w:rsidRPr="0032606F">
        <w:rPr>
          <w:i/>
          <w:iCs/>
          <w:spacing w:val="-2"/>
          <w:sz w:val="24"/>
          <w:szCs w:val="24"/>
        </w:rPr>
        <w:t>планировать несложные исследования, собирать и пред</w:t>
      </w:r>
      <w:r w:rsidRPr="0032606F">
        <w:rPr>
          <w:i/>
          <w:iCs/>
          <w:sz w:val="24"/>
          <w:szCs w:val="24"/>
        </w:rPr>
        <w:t xml:space="preserve">ставлять полученную информацию с помощью таблиц и </w:t>
      </w:r>
      <w:r w:rsidRPr="0032606F">
        <w:rPr>
          <w:i/>
          <w:iCs/>
          <w:spacing w:val="-2"/>
          <w:sz w:val="24"/>
          <w:szCs w:val="24"/>
        </w:rPr>
        <w:t>диаграмм;</w:t>
      </w:r>
    </w:p>
    <w:p w:rsidR="00056D5C" w:rsidRDefault="00056D5C" w:rsidP="003C727C">
      <w:pPr>
        <w:pStyle w:val="21"/>
        <w:spacing w:line="240" w:lineRule="auto"/>
        <w:ind w:firstLine="284"/>
        <w:rPr>
          <w:sz w:val="24"/>
          <w:szCs w:val="24"/>
        </w:rPr>
      </w:pPr>
      <w:r w:rsidRPr="0032606F">
        <w:rPr>
          <w:i/>
          <w:iCs/>
          <w:sz w:val="24"/>
          <w:szCs w:val="24"/>
        </w:rPr>
        <w:t>интерпретировать информацию, полученную при про</w:t>
      </w:r>
      <w:r w:rsidRPr="0032606F">
        <w:rPr>
          <w:i/>
          <w:iCs/>
          <w:spacing w:val="2"/>
          <w:sz w:val="24"/>
          <w:szCs w:val="24"/>
        </w:rPr>
        <w:t xml:space="preserve">ведении несложных исследований (объяснять, сравнивать </w:t>
      </w:r>
      <w:r w:rsidRPr="0032606F">
        <w:rPr>
          <w:i/>
          <w:iCs/>
          <w:sz w:val="24"/>
          <w:szCs w:val="24"/>
        </w:rPr>
        <w:t>и обобщать данные, делать выводы и прогнозы)</w:t>
      </w:r>
      <w:r w:rsidRPr="0032606F">
        <w:rPr>
          <w:sz w:val="24"/>
          <w:szCs w:val="24"/>
        </w:rPr>
        <w:t>.</w:t>
      </w:r>
    </w:p>
    <w:p w:rsidR="00056D5C" w:rsidRPr="0032606F" w:rsidRDefault="00056D5C" w:rsidP="0056617D">
      <w:pPr>
        <w:pStyle w:val="21"/>
        <w:numPr>
          <w:ilvl w:val="0"/>
          <w:numId w:val="0"/>
        </w:numPr>
        <w:spacing w:line="240" w:lineRule="auto"/>
        <w:ind w:left="680"/>
        <w:rPr>
          <w:sz w:val="24"/>
          <w:szCs w:val="24"/>
        </w:rPr>
      </w:pPr>
    </w:p>
    <w:p w:rsidR="00056D5C" w:rsidRPr="0032606F" w:rsidRDefault="00056D5C" w:rsidP="004D5CC9">
      <w:pPr>
        <w:pStyle w:val="aff0"/>
        <w:numPr>
          <w:ilvl w:val="2"/>
          <w:numId w:val="53"/>
        </w:numPr>
        <w:spacing w:line="240" w:lineRule="auto"/>
        <w:ind w:left="709"/>
        <w:rPr>
          <w:sz w:val="24"/>
          <w:szCs w:val="24"/>
        </w:rPr>
      </w:pPr>
      <w:bookmarkStart w:id="37" w:name="_Toc424564307"/>
      <w:r w:rsidRPr="0032606F">
        <w:rPr>
          <w:sz w:val="24"/>
          <w:szCs w:val="24"/>
        </w:rPr>
        <w:t>Основы религиозных культур и светской этики</w:t>
      </w:r>
      <w:bookmarkEnd w:id="37"/>
    </w:p>
    <w:p w:rsidR="00056D5C" w:rsidRDefault="00056D5C" w:rsidP="00A77002">
      <w:pPr>
        <w:ind w:right="4"/>
      </w:pPr>
      <w:r>
        <w:t xml:space="preserve">     </w:t>
      </w:r>
      <w:proofErr w:type="gramStart"/>
      <w: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 </w:t>
      </w:r>
      <w:proofErr w:type="gramEnd"/>
    </w:p>
    <w:p w:rsidR="00056D5C" w:rsidRDefault="00056D5C" w:rsidP="0056617D">
      <w:pPr>
        <w:ind w:left="718"/>
      </w:pPr>
      <w:r>
        <w:rPr>
          <w:b/>
          <w:bCs/>
        </w:rPr>
        <w:t>Общие планируемые результаты</w:t>
      </w:r>
      <w:r>
        <w:t xml:space="preserve">.  </w:t>
      </w:r>
    </w:p>
    <w:p w:rsidR="00056D5C" w:rsidRDefault="00056D5C" w:rsidP="0056617D">
      <w:pPr>
        <w:ind w:left="718"/>
      </w:pPr>
      <w:r>
        <w:t xml:space="preserve">В результате освоения каждого модуля курса </w:t>
      </w:r>
      <w:r>
        <w:rPr>
          <w:b/>
          <w:bCs/>
        </w:rPr>
        <w:t>выпускник научится</w:t>
      </w:r>
      <w:r>
        <w:t xml:space="preserve">: </w:t>
      </w:r>
    </w:p>
    <w:p w:rsidR="00056D5C" w:rsidRDefault="00056D5C" w:rsidP="003C727C">
      <w:pPr>
        <w:numPr>
          <w:ilvl w:val="0"/>
          <w:numId w:val="58"/>
        </w:numPr>
        <w:spacing w:after="190" w:line="248" w:lineRule="auto"/>
        <w:ind w:firstLine="284"/>
        <w:jc w:val="both"/>
      </w:pPr>
      <w:r>
        <w:t xml:space="preserve">понимать значение нравственных норм и ценностей для достойной жизни личности, семьи, общества; </w:t>
      </w:r>
    </w:p>
    <w:p w:rsidR="00056D5C" w:rsidRDefault="00056D5C" w:rsidP="003C727C">
      <w:pPr>
        <w:numPr>
          <w:ilvl w:val="0"/>
          <w:numId w:val="58"/>
        </w:numPr>
        <w:spacing w:after="192" w:line="248" w:lineRule="auto"/>
        <w:ind w:firstLine="284"/>
        <w:jc w:val="both"/>
      </w:pPr>
      <w:r>
        <w:t xml:space="preserve">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w:t>
      </w:r>
    </w:p>
    <w:p w:rsidR="00056D5C" w:rsidRDefault="00056D5C" w:rsidP="003C727C">
      <w:pPr>
        <w:numPr>
          <w:ilvl w:val="0"/>
          <w:numId w:val="58"/>
        </w:numPr>
        <w:spacing w:after="190" w:line="248" w:lineRule="auto"/>
        <w:ind w:firstLine="284"/>
        <w:jc w:val="both"/>
      </w:pPr>
      <w:r>
        <w:t xml:space="preserve">осознавать ценность человеческой жизни, необходимость стремления к нравственному совершенствованию и духовному развитию; </w:t>
      </w:r>
    </w:p>
    <w:p w:rsidR="00056D5C" w:rsidRDefault="00056D5C" w:rsidP="003C727C">
      <w:pPr>
        <w:numPr>
          <w:ilvl w:val="0"/>
          <w:numId w:val="58"/>
        </w:numPr>
        <w:spacing w:after="188" w:line="250" w:lineRule="auto"/>
        <w:ind w:firstLine="284"/>
        <w:jc w:val="both"/>
      </w:pPr>
      <w: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w:t>
      </w:r>
      <w:r>
        <w:tab/>
        <w:t xml:space="preserve">(гражданской) этике, основанной на конституционных обязанностях, правах и свободах человека и гражданина в Российской Федерации;  </w:t>
      </w:r>
    </w:p>
    <w:p w:rsidR="00056D5C" w:rsidRDefault="00056D5C" w:rsidP="003C727C">
      <w:pPr>
        <w:numPr>
          <w:ilvl w:val="0"/>
          <w:numId w:val="58"/>
        </w:numPr>
        <w:spacing w:line="248" w:lineRule="auto"/>
        <w:ind w:firstLine="284"/>
        <w:jc w:val="both"/>
      </w:pPr>
      <w:r>
        <w:t xml:space="preserve">ориентироваться в вопросах нравственного выбора на внутреннюю установку личности поступать согласно своей совести; </w:t>
      </w:r>
    </w:p>
    <w:p w:rsidR="003C727C" w:rsidRDefault="00056D5C" w:rsidP="0056617D">
      <w:pPr>
        <w:ind w:left="718"/>
        <w:rPr>
          <w:b/>
          <w:bCs/>
        </w:rPr>
      </w:pPr>
      <w:r>
        <w:rPr>
          <w:b/>
          <w:bCs/>
        </w:rPr>
        <w:t xml:space="preserve">                      </w:t>
      </w:r>
    </w:p>
    <w:p w:rsidR="003C727C" w:rsidRDefault="003C727C" w:rsidP="0056617D">
      <w:pPr>
        <w:ind w:left="718"/>
        <w:rPr>
          <w:b/>
          <w:bCs/>
        </w:rPr>
      </w:pPr>
    </w:p>
    <w:p w:rsidR="003C727C" w:rsidRDefault="003C727C" w:rsidP="0056617D">
      <w:pPr>
        <w:ind w:left="718"/>
        <w:rPr>
          <w:b/>
          <w:bCs/>
        </w:rPr>
      </w:pPr>
    </w:p>
    <w:p w:rsidR="003C727C" w:rsidRDefault="003C727C" w:rsidP="0056617D">
      <w:pPr>
        <w:ind w:left="718"/>
        <w:rPr>
          <w:b/>
          <w:bCs/>
        </w:rPr>
      </w:pPr>
    </w:p>
    <w:p w:rsidR="00056D5C" w:rsidRDefault="00056D5C" w:rsidP="0056617D">
      <w:pPr>
        <w:ind w:left="718"/>
      </w:pPr>
      <w:r>
        <w:rPr>
          <w:b/>
          <w:bCs/>
        </w:rPr>
        <w:lastRenderedPageBreak/>
        <w:t xml:space="preserve">   Планируемые результаты по учебным модулям</w:t>
      </w:r>
    </w:p>
    <w:p w:rsidR="00056D5C" w:rsidRDefault="00056D5C" w:rsidP="0056617D">
      <w:pPr>
        <w:ind w:left="718"/>
      </w:pPr>
      <w:r>
        <w:rPr>
          <w:b/>
          <w:bCs/>
        </w:rPr>
        <w:t xml:space="preserve">Основы православной культуры </w:t>
      </w:r>
    </w:p>
    <w:p w:rsidR="00056D5C" w:rsidRDefault="00056D5C" w:rsidP="0056617D">
      <w:pPr>
        <w:ind w:left="718"/>
      </w:pPr>
      <w:r>
        <w:rPr>
          <w:b/>
          <w:bCs/>
        </w:rPr>
        <w:t>Выпускник научится</w:t>
      </w:r>
      <w:r>
        <w:t xml:space="preserve">: </w:t>
      </w:r>
    </w:p>
    <w:p w:rsidR="00056D5C" w:rsidRDefault="00056D5C" w:rsidP="00035475">
      <w:pPr>
        <w:numPr>
          <w:ilvl w:val="0"/>
          <w:numId w:val="58"/>
        </w:numPr>
        <w:spacing w:line="248" w:lineRule="auto"/>
        <w:ind w:firstLine="708"/>
        <w:jc w:val="both"/>
      </w:pPr>
      <w:r>
        <w:t xml:space="preserve">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056D5C" w:rsidRDefault="00056D5C" w:rsidP="00035475">
      <w:pPr>
        <w:numPr>
          <w:ilvl w:val="0"/>
          <w:numId w:val="58"/>
        </w:numPr>
        <w:spacing w:after="189" w:line="248" w:lineRule="auto"/>
        <w:ind w:firstLine="708"/>
        <w:jc w:val="both"/>
      </w:pPr>
      <w:r>
        <w:t xml:space="preserve">ориентироваться в истории возникновения православной христианской религиозной традиции, истории её формирования в России;  </w:t>
      </w:r>
    </w:p>
    <w:p w:rsidR="00056D5C" w:rsidRDefault="00056D5C" w:rsidP="00035475">
      <w:pPr>
        <w:numPr>
          <w:ilvl w:val="0"/>
          <w:numId w:val="58"/>
        </w:numPr>
        <w:spacing w:after="190" w:line="248" w:lineRule="auto"/>
        <w:ind w:firstLine="708"/>
        <w:jc w:val="both"/>
      </w:pPr>
      <w:r>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56D5C" w:rsidRDefault="00056D5C" w:rsidP="00035475">
      <w:pPr>
        <w:numPr>
          <w:ilvl w:val="0"/>
          <w:numId w:val="58"/>
        </w:numPr>
        <w:spacing w:after="191" w:line="248" w:lineRule="auto"/>
        <w:ind w:firstLine="708"/>
        <w:jc w:val="both"/>
      </w:pPr>
      <w:r>
        <w:t xml:space="preserve">излагать свое мнение по поводу значения религии, религиозной культуры в жизни людей и общества; </w:t>
      </w:r>
    </w:p>
    <w:p w:rsidR="00056D5C" w:rsidRDefault="00056D5C" w:rsidP="00035475">
      <w:pPr>
        <w:numPr>
          <w:ilvl w:val="0"/>
          <w:numId w:val="58"/>
        </w:numPr>
        <w:spacing w:after="190" w:line="248" w:lineRule="auto"/>
        <w:ind w:firstLine="708"/>
        <w:jc w:val="both"/>
      </w:pPr>
      <w:r>
        <w:t xml:space="preserve">соотносить нравственные формы поведения с нормами православной христианской религиозной морали;  </w:t>
      </w:r>
    </w:p>
    <w:p w:rsidR="00056D5C" w:rsidRDefault="00056D5C" w:rsidP="00035475">
      <w:pPr>
        <w:numPr>
          <w:ilvl w:val="0"/>
          <w:numId w:val="58"/>
        </w:numPr>
        <w:spacing w:line="331" w:lineRule="auto"/>
        <w:ind w:firstLine="708"/>
        <w:jc w:val="both"/>
      </w:pPr>
      <w: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056D5C" w:rsidRDefault="00056D5C" w:rsidP="0056617D">
      <w:pPr>
        <w:spacing w:line="331" w:lineRule="auto"/>
        <w:ind w:left="708"/>
        <w:jc w:val="both"/>
      </w:pPr>
      <w:r>
        <w:t xml:space="preserve">  </w:t>
      </w:r>
      <w:r>
        <w:rPr>
          <w:b/>
          <w:bCs/>
        </w:rPr>
        <w:t xml:space="preserve">Выпускник получит возможность научиться: </w:t>
      </w:r>
    </w:p>
    <w:p w:rsidR="00056D5C" w:rsidRDefault="00056D5C" w:rsidP="00035475">
      <w:pPr>
        <w:numPr>
          <w:ilvl w:val="0"/>
          <w:numId w:val="58"/>
        </w:numPr>
        <w:spacing w:line="245" w:lineRule="auto"/>
        <w:ind w:firstLine="708"/>
        <w:jc w:val="both"/>
      </w:pPr>
      <w:r>
        <w:rPr>
          <w:i/>
          <w:iCs/>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056D5C" w:rsidRDefault="00056D5C" w:rsidP="00035475">
      <w:pPr>
        <w:numPr>
          <w:ilvl w:val="0"/>
          <w:numId w:val="58"/>
        </w:numPr>
        <w:spacing w:after="5" w:line="250" w:lineRule="auto"/>
        <w:ind w:firstLine="708"/>
        <w:jc w:val="both"/>
      </w:pPr>
      <w:r>
        <w:rPr>
          <w:i/>
          <w:iCs/>
        </w:rPr>
        <w:t xml:space="preserve">устанавливать взаимосвязь между содержанием православной культуры и поведением людей, общественными явлениями; </w:t>
      </w:r>
    </w:p>
    <w:p w:rsidR="00056D5C" w:rsidRDefault="00056D5C" w:rsidP="00035475">
      <w:pPr>
        <w:numPr>
          <w:ilvl w:val="0"/>
          <w:numId w:val="58"/>
        </w:numPr>
        <w:spacing w:after="190" w:line="250" w:lineRule="auto"/>
        <w:ind w:firstLine="708"/>
        <w:jc w:val="both"/>
      </w:pPr>
      <w:r>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6D5C" w:rsidRPr="0056617D" w:rsidRDefault="00056D5C" w:rsidP="00035475">
      <w:pPr>
        <w:numPr>
          <w:ilvl w:val="0"/>
          <w:numId w:val="58"/>
        </w:numPr>
        <w:spacing w:line="330" w:lineRule="auto"/>
        <w:ind w:firstLine="708"/>
        <w:jc w:val="both"/>
      </w:pPr>
      <w:r>
        <w:rPr>
          <w:i/>
          <w:iCs/>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056D5C" w:rsidRDefault="00056D5C" w:rsidP="0056617D">
      <w:pPr>
        <w:spacing w:line="330" w:lineRule="auto"/>
        <w:ind w:left="708"/>
        <w:jc w:val="both"/>
      </w:pPr>
      <w:r>
        <w:rPr>
          <w:b/>
          <w:bCs/>
        </w:rPr>
        <w:t xml:space="preserve">Основы исламской культуры </w:t>
      </w:r>
    </w:p>
    <w:p w:rsidR="00056D5C" w:rsidRDefault="00056D5C" w:rsidP="0056617D">
      <w:pPr>
        <w:ind w:left="718"/>
      </w:pPr>
      <w:r>
        <w:rPr>
          <w:b/>
          <w:bCs/>
        </w:rPr>
        <w:t>Выпускник научится</w:t>
      </w:r>
      <w:r>
        <w:t xml:space="preserve">: </w:t>
      </w:r>
    </w:p>
    <w:p w:rsidR="00056D5C" w:rsidRDefault="00056D5C" w:rsidP="00035475">
      <w:pPr>
        <w:numPr>
          <w:ilvl w:val="0"/>
          <w:numId w:val="58"/>
        </w:numPr>
        <w:spacing w:line="248" w:lineRule="auto"/>
        <w:ind w:firstLine="708"/>
        <w:jc w:val="both"/>
      </w:pPr>
      <w:r>
        <w:t xml:space="preserve">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056D5C" w:rsidRDefault="00056D5C" w:rsidP="00035475">
      <w:pPr>
        <w:numPr>
          <w:ilvl w:val="0"/>
          <w:numId w:val="58"/>
        </w:numPr>
        <w:spacing w:after="190" w:line="248" w:lineRule="auto"/>
        <w:ind w:firstLine="708"/>
        <w:jc w:val="both"/>
      </w:pPr>
      <w:r>
        <w:t xml:space="preserve">ориентироваться в истории возникновения исламской религиозной традиции, истории её формирования в России;  </w:t>
      </w:r>
    </w:p>
    <w:p w:rsidR="00056D5C" w:rsidRDefault="00056D5C" w:rsidP="00035475">
      <w:pPr>
        <w:numPr>
          <w:ilvl w:val="0"/>
          <w:numId w:val="58"/>
        </w:numPr>
        <w:spacing w:after="193" w:line="248" w:lineRule="auto"/>
        <w:ind w:firstLine="708"/>
        <w:jc w:val="both"/>
      </w:pPr>
      <w:r>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56D5C" w:rsidRDefault="00056D5C" w:rsidP="00035475">
      <w:pPr>
        <w:numPr>
          <w:ilvl w:val="0"/>
          <w:numId w:val="58"/>
        </w:numPr>
        <w:spacing w:after="192" w:line="248" w:lineRule="auto"/>
        <w:ind w:firstLine="708"/>
        <w:jc w:val="both"/>
      </w:pPr>
      <w:r>
        <w:lastRenderedPageBreak/>
        <w:t xml:space="preserve">излагать свое мнение по поводу значения религии, религиозной культуры в жизни людей и общества; </w:t>
      </w:r>
    </w:p>
    <w:p w:rsidR="00056D5C" w:rsidRDefault="00056D5C" w:rsidP="00035475">
      <w:pPr>
        <w:numPr>
          <w:ilvl w:val="0"/>
          <w:numId w:val="58"/>
        </w:numPr>
        <w:spacing w:after="188" w:line="248" w:lineRule="auto"/>
        <w:ind w:firstLine="708"/>
        <w:jc w:val="both"/>
      </w:pPr>
      <w:r>
        <w:t xml:space="preserve">соотносить нравственные формы поведения с нормами исламской религиозной морали;  </w:t>
      </w:r>
    </w:p>
    <w:p w:rsidR="00056D5C" w:rsidRDefault="00056D5C" w:rsidP="00035475">
      <w:pPr>
        <w:numPr>
          <w:ilvl w:val="0"/>
          <w:numId w:val="58"/>
        </w:numPr>
        <w:spacing w:line="331" w:lineRule="auto"/>
        <w:ind w:firstLine="708"/>
        <w:jc w:val="both"/>
      </w:pPr>
      <w: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6D5C" w:rsidRDefault="00056D5C" w:rsidP="0056617D">
      <w:pPr>
        <w:spacing w:line="331" w:lineRule="auto"/>
        <w:ind w:left="708"/>
        <w:jc w:val="both"/>
      </w:pPr>
      <w:r>
        <w:rPr>
          <w:b/>
          <w:bCs/>
        </w:rPr>
        <w:t xml:space="preserve">Выпускник получит возможность научиться: </w:t>
      </w:r>
    </w:p>
    <w:p w:rsidR="00056D5C" w:rsidRDefault="00056D5C" w:rsidP="00035475">
      <w:pPr>
        <w:numPr>
          <w:ilvl w:val="0"/>
          <w:numId w:val="58"/>
        </w:numPr>
        <w:spacing w:line="250" w:lineRule="auto"/>
        <w:ind w:firstLine="708"/>
        <w:jc w:val="both"/>
      </w:pPr>
      <w:r>
        <w:rPr>
          <w:i/>
          <w:iCs/>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056D5C" w:rsidRDefault="00056D5C" w:rsidP="00035475">
      <w:pPr>
        <w:numPr>
          <w:ilvl w:val="0"/>
          <w:numId w:val="58"/>
        </w:numPr>
        <w:spacing w:line="250" w:lineRule="auto"/>
        <w:ind w:firstLine="708"/>
        <w:jc w:val="both"/>
      </w:pPr>
      <w:r>
        <w:rPr>
          <w:i/>
          <w:iCs/>
        </w:rPr>
        <w:t xml:space="preserve">устанавливать взаимосвязь между содержанием исламской культуры и поведением людей, общественными явлениями; </w:t>
      </w:r>
    </w:p>
    <w:p w:rsidR="00056D5C" w:rsidRDefault="00056D5C" w:rsidP="00035475">
      <w:pPr>
        <w:numPr>
          <w:ilvl w:val="0"/>
          <w:numId w:val="58"/>
        </w:numPr>
        <w:spacing w:line="250" w:lineRule="auto"/>
        <w:ind w:firstLine="708"/>
        <w:jc w:val="both"/>
      </w:pPr>
      <w:r>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6D5C" w:rsidRPr="0056617D" w:rsidRDefault="00056D5C" w:rsidP="00035475">
      <w:pPr>
        <w:numPr>
          <w:ilvl w:val="0"/>
          <w:numId w:val="58"/>
        </w:numPr>
        <w:spacing w:line="330" w:lineRule="auto"/>
        <w:ind w:firstLine="708"/>
        <w:jc w:val="both"/>
      </w:pPr>
      <w:r>
        <w:rPr>
          <w:i/>
          <w:iCs/>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056D5C" w:rsidRDefault="00056D5C" w:rsidP="0056617D">
      <w:pPr>
        <w:spacing w:line="330" w:lineRule="auto"/>
        <w:ind w:left="708"/>
        <w:jc w:val="both"/>
      </w:pPr>
      <w:r>
        <w:rPr>
          <w:b/>
          <w:bCs/>
        </w:rPr>
        <w:t xml:space="preserve">Основы буддийской культуры </w:t>
      </w:r>
    </w:p>
    <w:p w:rsidR="00056D5C" w:rsidRDefault="00056D5C" w:rsidP="0056617D">
      <w:pPr>
        <w:ind w:left="718"/>
      </w:pPr>
      <w:r>
        <w:rPr>
          <w:b/>
          <w:bCs/>
        </w:rPr>
        <w:t>Выпускник научится</w:t>
      </w:r>
      <w:r>
        <w:t xml:space="preserve">: </w:t>
      </w:r>
    </w:p>
    <w:p w:rsidR="00056D5C" w:rsidRDefault="00056D5C" w:rsidP="00035475">
      <w:pPr>
        <w:numPr>
          <w:ilvl w:val="0"/>
          <w:numId w:val="58"/>
        </w:numPr>
        <w:spacing w:after="190" w:line="248" w:lineRule="auto"/>
        <w:ind w:firstLine="708"/>
        <w:jc w:val="both"/>
      </w:pPr>
      <w:r>
        <w:t xml:space="preserve">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056D5C" w:rsidRDefault="00056D5C" w:rsidP="00035475">
      <w:pPr>
        <w:numPr>
          <w:ilvl w:val="0"/>
          <w:numId w:val="58"/>
        </w:numPr>
        <w:spacing w:after="189" w:line="248" w:lineRule="auto"/>
        <w:ind w:firstLine="708"/>
        <w:jc w:val="both"/>
      </w:pPr>
      <w:r>
        <w:t xml:space="preserve">ориентироваться в истории возникновения буддийской религиозной традиции, истории её формирования в России;  </w:t>
      </w:r>
    </w:p>
    <w:p w:rsidR="00056D5C" w:rsidRDefault="00056D5C" w:rsidP="00035475">
      <w:pPr>
        <w:numPr>
          <w:ilvl w:val="0"/>
          <w:numId w:val="58"/>
        </w:numPr>
        <w:spacing w:after="5" w:line="248" w:lineRule="auto"/>
        <w:ind w:firstLine="708"/>
        <w:jc w:val="both"/>
      </w:pPr>
      <w:r>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56D5C" w:rsidRDefault="00056D5C" w:rsidP="00035475">
      <w:pPr>
        <w:numPr>
          <w:ilvl w:val="0"/>
          <w:numId w:val="58"/>
        </w:numPr>
        <w:spacing w:after="195" w:line="248" w:lineRule="auto"/>
        <w:ind w:firstLine="708"/>
        <w:jc w:val="both"/>
      </w:pPr>
      <w:r>
        <w:t xml:space="preserve">излагать свое мнение по поводу значения религии, религиозной культуры в жизни людей и общества; </w:t>
      </w:r>
    </w:p>
    <w:p w:rsidR="00056D5C" w:rsidRDefault="00056D5C" w:rsidP="00035475">
      <w:pPr>
        <w:numPr>
          <w:ilvl w:val="0"/>
          <w:numId w:val="58"/>
        </w:numPr>
        <w:spacing w:after="186" w:line="250" w:lineRule="auto"/>
        <w:ind w:firstLine="708"/>
        <w:jc w:val="both"/>
      </w:pPr>
      <w:r>
        <w:t xml:space="preserve">соотносить нравственные формы поведения с нормами буддийской религиозной морали;  </w:t>
      </w:r>
    </w:p>
    <w:p w:rsidR="00056D5C" w:rsidRDefault="00056D5C" w:rsidP="00035475">
      <w:pPr>
        <w:numPr>
          <w:ilvl w:val="0"/>
          <w:numId w:val="58"/>
        </w:numPr>
        <w:spacing w:line="331" w:lineRule="auto"/>
        <w:ind w:firstLine="708"/>
        <w:jc w:val="both"/>
      </w:pPr>
      <w: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6D5C" w:rsidRDefault="00056D5C" w:rsidP="00035475">
      <w:pPr>
        <w:numPr>
          <w:ilvl w:val="0"/>
          <w:numId w:val="58"/>
        </w:numPr>
        <w:spacing w:line="331" w:lineRule="auto"/>
        <w:ind w:firstLine="708"/>
        <w:jc w:val="both"/>
      </w:pPr>
      <w:r>
        <w:rPr>
          <w:b/>
          <w:bCs/>
        </w:rPr>
        <w:t xml:space="preserve">Выпускник получит возможность научиться: </w:t>
      </w:r>
    </w:p>
    <w:p w:rsidR="00056D5C" w:rsidRDefault="00056D5C" w:rsidP="00035475">
      <w:pPr>
        <w:numPr>
          <w:ilvl w:val="0"/>
          <w:numId w:val="58"/>
        </w:numPr>
        <w:spacing w:line="250" w:lineRule="auto"/>
        <w:ind w:firstLine="708"/>
        <w:jc w:val="both"/>
      </w:pPr>
      <w:r>
        <w:rPr>
          <w:i/>
          <w:iCs/>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056D5C" w:rsidRDefault="00056D5C" w:rsidP="00035475">
      <w:pPr>
        <w:numPr>
          <w:ilvl w:val="0"/>
          <w:numId w:val="58"/>
        </w:numPr>
        <w:spacing w:after="188" w:line="250" w:lineRule="auto"/>
        <w:ind w:firstLine="708"/>
        <w:jc w:val="both"/>
      </w:pPr>
      <w:r>
        <w:rPr>
          <w:i/>
          <w:iCs/>
        </w:rPr>
        <w:lastRenderedPageBreak/>
        <w:t xml:space="preserve">устанавливать взаимосвязь между содержанием буддийской культуры и поведением людей, общественными явлениями; </w:t>
      </w:r>
    </w:p>
    <w:p w:rsidR="00056D5C" w:rsidRDefault="00056D5C" w:rsidP="00035475">
      <w:pPr>
        <w:numPr>
          <w:ilvl w:val="0"/>
          <w:numId w:val="58"/>
        </w:numPr>
        <w:spacing w:after="190" w:line="250" w:lineRule="auto"/>
        <w:ind w:firstLine="708"/>
        <w:jc w:val="both"/>
      </w:pPr>
      <w:r>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6D5C" w:rsidRPr="0056617D" w:rsidRDefault="00056D5C" w:rsidP="00035475">
      <w:pPr>
        <w:numPr>
          <w:ilvl w:val="0"/>
          <w:numId w:val="58"/>
        </w:numPr>
        <w:spacing w:line="330" w:lineRule="auto"/>
        <w:ind w:firstLine="708"/>
        <w:jc w:val="both"/>
      </w:pPr>
      <w:r>
        <w:rPr>
          <w:i/>
          <w:iCs/>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056D5C" w:rsidRDefault="00056D5C" w:rsidP="0056617D">
      <w:pPr>
        <w:spacing w:line="330" w:lineRule="auto"/>
        <w:ind w:left="708"/>
        <w:jc w:val="both"/>
      </w:pPr>
      <w:r>
        <w:rPr>
          <w:b/>
          <w:bCs/>
        </w:rPr>
        <w:t xml:space="preserve">Основы иудейской культуры </w:t>
      </w:r>
    </w:p>
    <w:p w:rsidR="00056D5C" w:rsidRDefault="00056D5C" w:rsidP="0056617D">
      <w:pPr>
        <w:ind w:left="718"/>
      </w:pPr>
      <w:r>
        <w:rPr>
          <w:b/>
          <w:bCs/>
        </w:rPr>
        <w:t xml:space="preserve">Выпускник научится: </w:t>
      </w:r>
    </w:p>
    <w:p w:rsidR="00056D5C" w:rsidRDefault="00056D5C" w:rsidP="00035475">
      <w:pPr>
        <w:numPr>
          <w:ilvl w:val="0"/>
          <w:numId w:val="58"/>
        </w:numPr>
        <w:spacing w:line="248" w:lineRule="auto"/>
        <w:ind w:firstLine="708"/>
        <w:jc w:val="both"/>
      </w:pPr>
      <w:r>
        <w:t xml:space="preserve">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056D5C" w:rsidRDefault="00056D5C" w:rsidP="00035475">
      <w:pPr>
        <w:numPr>
          <w:ilvl w:val="0"/>
          <w:numId w:val="58"/>
        </w:numPr>
        <w:spacing w:line="248" w:lineRule="auto"/>
        <w:ind w:firstLine="708"/>
        <w:jc w:val="both"/>
      </w:pPr>
      <w:r>
        <w:t xml:space="preserve">ориентироваться в истории возникновения иудейской религиозной традиции, истории её формирования в России;  </w:t>
      </w:r>
    </w:p>
    <w:p w:rsidR="00056D5C" w:rsidRDefault="00056D5C" w:rsidP="00035475">
      <w:pPr>
        <w:numPr>
          <w:ilvl w:val="0"/>
          <w:numId w:val="58"/>
        </w:numPr>
        <w:spacing w:line="248" w:lineRule="auto"/>
        <w:ind w:firstLine="708"/>
        <w:jc w:val="both"/>
      </w:pPr>
      <w:r>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56D5C" w:rsidRDefault="00056D5C" w:rsidP="00035475">
      <w:pPr>
        <w:numPr>
          <w:ilvl w:val="0"/>
          <w:numId w:val="58"/>
        </w:numPr>
        <w:spacing w:line="248" w:lineRule="auto"/>
        <w:ind w:firstLine="708"/>
        <w:jc w:val="both"/>
      </w:pPr>
      <w:r>
        <w:t xml:space="preserve">излагать свое мнение по поводу значения религии, религиозной культуры в жизни людей и общества; </w:t>
      </w:r>
    </w:p>
    <w:p w:rsidR="00056D5C" w:rsidRDefault="00056D5C" w:rsidP="00035475">
      <w:pPr>
        <w:numPr>
          <w:ilvl w:val="0"/>
          <w:numId w:val="58"/>
        </w:numPr>
        <w:spacing w:line="248" w:lineRule="auto"/>
        <w:ind w:firstLine="708"/>
        <w:jc w:val="both"/>
      </w:pPr>
      <w:r>
        <w:t xml:space="preserve">соотносить нравственные формы поведения с нормами иудейской религиозной морали;  </w:t>
      </w:r>
    </w:p>
    <w:p w:rsidR="00056D5C" w:rsidRDefault="00056D5C" w:rsidP="00035475">
      <w:pPr>
        <w:numPr>
          <w:ilvl w:val="0"/>
          <w:numId w:val="58"/>
        </w:numPr>
        <w:spacing w:line="331" w:lineRule="auto"/>
        <w:ind w:firstLine="708"/>
        <w:jc w:val="both"/>
      </w:pPr>
      <w: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6D5C" w:rsidRDefault="00056D5C" w:rsidP="0056617D">
      <w:pPr>
        <w:spacing w:line="331" w:lineRule="auto"/>
        <w:ind w:left="708"/>
        <w:jc w:val="both"/>
      </w:pPr>
      <w:r>
        <w:t xml:space="preserve"> </w:t>
      </w:r>
      <w:r>
        <w:rPr>
          <w:b/>
          <w:bCs/>
        </w:rPr>
        <w:t xml:space="preserve">Выпускник получит возможность научиться: </w:t>
      </w:r>
    </w:p>
    <w:p w:rsidR="00056D5C" w:rsidRDefault="00056D5C" w:rsidP="00035475">
      <w:pPr>
        <w:numPr>
          <w:ilvl w:val="0"/>
          <w:numId w:val="58"/>
        </w:numPr>
        <w:spacing w:line="250" w:lineRule="auto"/>
        <w:ind w:firstLine="708"/>
        <w:jc w:val="both"/>
      </w:pPr>
      <w:r>
        <w:rPr>
          <w:i/>
          <w:iCs/>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056D5C" w:rsidRDefault="00056D5C" w:rsidP="00035475">
      <w:pPr>
        <w:numPr>
          <w:ilvl w:val="0"/>
          <w:numId w:val="58"/>
        </w:numPr>
        <w:spacing w:line="250" w:lineRule="auto"/>
        <w:ind w:firstLine="708"/>
        <w:jc w:val="both"/>
      </w:pPr>
      <w:r>
        <w:rPr>
          <w:i/>
          <w:iCs/>
        </w:rPr>
        <w:t xml:space="preserve">устанавливать взаимосвязь между содержанием иудейской культуры и поведением людей, общественными явлениями; </w:t>
      </w:r>
    </w:p>
    <w:p w:rsidR="00056D5C" w:rsidRDefault="00056D5C" w:rsidP="00035475">
      <w:pPr>
        <w:numPr>
          <w:ilvl w:val="0"/>
          <w:numId w:val="58"/>
        </w:numPr>
        <w:spacing w:line="250" w:lineRule="auto"/>
        <w:ind w:firstLine="708"/>
        <w:jc w:val="both"/>
      </w:pPr>
      <w:r>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6D5C" w:rsidRDefault="00056D5C" w:rsidP="00035475">
      <w:pPr>
        <w:numPr>
          <w:ilvl w:val="0"/>
          <w:numId w:val="58"/>
        </w:numPr>
        <w:spacing w:line="250" w:lineRule="auto"/>
        <w:ind w:firstLine="708"/>
        <w:jc w:val="both"/>
      </w:pPr>
      <w:r>
        <w:rPr>
          <w:i/>
          <w:iCs/>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056D5C" w:rsidRDefault="00056D5C" w:rsidP="0056617D">
      <w:pPr>
        <w:ind w:left="718"/>
      </w:pPr>
      <w:r>
        <w:rPr>
          <w:b/>
          <w:bCs/>
        </w:rPr>
        <w:t xml:space="preserve">Основы мировых религиозных культур </w:t>
      </w:r>
    </w:p>
    <w:p w:rsidR="00056D5C" w:rsidRDefault="00056D5C" w:rsidP="0056617D">
      <w:pPr>
        <w:ind w:left="718"/>
      </w:pPr>
      <w:r>
        <w:rPr>
          <w:b/>
          <w:bCs/>
        </w:rPr>
        <w:t xml:space="preserve">Выпускник научится: </w:t>
      </w:r>
    </w:p>
    <w:p w:rsidR="00056D5C" w:rsidRDefault="00056D5C" w:rsidP="00035475">
      <w:pPr>
        <w:numPr>
          <w:ilvl w:val="0"/>
          <w:numId w:val="58"/>
        </w:numPr>
        <w:spacing w:line="248" w:lineRule="auto"/>
        <w:ind w:firstLine="708"/>
        <w:jc w:val="both"/>
      </w:pPr>
      <w:r>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056D5C" w:rsidRDefault="00056D5C" w:rsidP="00035475">
      <w:pPr>
        <w:numPr>
          <w:ilvl w:val="0"/>
          <w:numId w:val="58"/>
        </w:numPr>
        <w:spacing w:after="193" w:line="248" w:lineRule="auto"/>
        <w:ind w:firstLine="708"/>
        <w:jc w:val="both"/>
      </w:pPr>
      <w: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056D5C" w:rsidRDefault="00056D5C" w:rsidP="00035475">
      <w:pPr>
        <w:numPr>
          <w:ilvl w:val="0"/>
          <w:numId w:val="58"/>
        </w:numPr>
        <w:spacing w:after="191" w:line="248" w:lineRule="auto"/>
        <w:ind w:firstLine="708"/>
        <w:jc w:val="both"/>
      </w:pPr>
      <w:r>
        <w:lastRenderedPageBreak/>
        <w:t xml:space="preserve">понимать значение традиционных религий, религиозных культур в жизни людей, семей, народов, российского общества, в истории России;  </w:t>
      </w:r>
    </w:p>
    <w:p w:rsidR="00056D5C" w:rsidRDefault="00056D5C" w:rsidP="00035475">
      <w:pPr>
        <w:numPr>
          <w:ilvl w:val="0"/>
          <w:numId w:val="58"/>
        </w:numPr>
        <w:spacing w:after="193" w:line="248" w:lineRule="auto"/>
        <w:ind w:firstLine="708"/>
        <w:jc w:val="both"/>
      </w:pPr>
      <w:r>
        <w:t xml:space="preserve">излагать свое мнение по поводу значения религии, религиозной культуры в жизни людей и общества; </w:t>
      </w:r>
    </w:p>
    <w:p w:rsidR="00056D5C" w:rsidRDefault="00056D5C" w:rsidP="00035475">
      <w:pPr>
        <w:numPr>
          <w:ilvl w:val="0"/>
          <w:numId w:val="58"/>
        </w:numPr>
        <w:spacing w:after="190" w:line="248" w:lineRule="auto"/>
        <w:ind w:firstLine="708"/>
        <w:jc w:val="both"/>
      </w:pPr>
      <w:r>
        <w:t xml:space="preserve">соотносить нравственные формы поведения с нормами религиозной морали;  </w:t>
      </w:r>
    </w:p>
    <w:p w:rsidR="00056D5C" w:rsidRDefault="00056D5C" w:rsidP="00035475">
      <w:pPr>
        <w:numPr>
          <w:ilvl w:val="0"/>
          <w:numId w:val="58"/>
        </w:numPr>
        <w:spacing w:after="88" w:line="331" w:lineRule="auto"/>
        <w:ind w:firstLine="708"/>
        <w:jc w:val="both"/>
      </w:pPr>
      <w: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6D5C" w:rsidRDefault="00056D5C" w:rsidP="00753CC4">
      <w:pPr>
        <w:spacing w:after="88" w:line="331" w:lineRule="auto"/>
        <w:ind w:left="708"/>
        <w:jc w:val="both"/>
      </w:pPr>
      <w:r>
        <w:t xml:space="preserve"> </w:t>
      </w:r>
      <w:r>
        <w:rPr>
          <w:b/>
          <w:bCs/>
        </w:rPr>
        <w:t xml:space="preserve">Выпускник получит возможность научиться: </w:t>
      </w:r>
    </w:p>
    <w:p w:rsidR="00056D5C" w:rsidRDefault="00056D5C" w:rsidP="00035475">
      <w:pPr>
        <w:numPr>
          <w:ilvl w:val="0"/>
          <w:numId w:val="58"/>
        </w:numPr>
        <w:spacing w:after="188" w:line="250" w:lineRule="auto"/>
        <w:ind w:firstLine="708"/>
        <w:jc w:val="both"/>
      </w:pPr>
      <w:r>
        <w:rPr>
          <w:i/>
          <w:iCs/>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056D5C" w:rsidRDefault="00056D5C" w:rsidP="00035475">
      <w:pPr>
        <w:numPr>
          <w:ilvl w:val="0"/>
          <w:numId w:val="58"/>
        </w:numPr>
        <w:spacing w:after="190" w:line="250" w:lineRule="auto"/>
        <w:ind w:firstLine="708"/>
        <w:jc w:val="both"/>
      </w:pPr>
      <w:r>
        <w:rPr>
          <w:i/>
          <w:iCs/>
        </w:rPr>
        <w:t xml:space="preserve">устанавливать взаимосвязь между содержанием религиозной культуры и поведением людей, общественными явлениями; </w:t>
      </w:r>
    </w:p>
    <w:p w:rsidR="00056D5C" w:rsidRDefault="00056D5C" w:rsidP="00035475">
      <w:pPr>
        <w:numPr>
          <w:ilvl w:val="0"/>
          <w:numId w:val="58"/>
        </w:numPr>
        <w:spacing w:after="188" w:line="250" w:lineRule="auto"/>
        <w:ind w:firstLine="708"/>
        <w:jc w:val="both"/>
      </w:pPr>
      <w:r>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6D5C" w:rsidRPr="00753CC4" w:rsidRDefault="00056D5C" w:rsidP="00035475">
      <w:pPr>
        <w:numPr>
          <w:ilvl w:val="0"/>
          <w:numId w:val="58"/>
        </w:numPr>
        <w:spacing w:after="99" w:line="330" w:lineRule="auto"/>
        <w:ind w:firstLine="708"/>
        <w:jc w:val="both"/>
      </w:pPr>
      <w:r>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56D5C" w:rsidRDefault="00056D5C" w:rsidP="00753CC4">
      <w:pPr>
        <w:spacing w:after="99" w:line="330" w:lineRule="auto"/>
        <w:ind w:left="708"/>
        <w:jc w:val="both"/>
      </w:pPr>
      <w:r>
        <w:rPr>
          <w:i/>
          <w:iCs/>
        </w:rPr>
        <w:t xml:space="preserve"> </w:t>
      </w:r>
      <w:r>
        <w:rPr>
          <w:b/>
          <w:bCs/>
        </w:rPr>
        <w:t xml:space="preserve">Основы светской этики </w:t>
      </w:r>
    </w:p>
    <w:p w:rsidR="00056D5C" w:rsidRDefault="00056D5C" w:rsidP="00A77002">
      <w:pPr>
        <w:spacing w:after="184"/>
        <w:ind w:left="718"/>
      </w:pPr>
      <w:r>
        <w:rPr>
          <w:b/>
          <w:bCs/>
        </w:rPr>
        <w:t xml:space="preserve">Выпускник научится: </w:t>
      </w:r>
    </w:p>
    <w:p w:rsidR="00056D5C" w:rsidRDefault="00056D5C" w:rsidP="00035475">
      <w:pPr>
        <w:numPr>
          <w:ilvl w:val="0"/>
          <w:numId w:val="58"/>
        </w:numPr>
        <w:spacing w:after="190" w:line="248" w:lineRule="auto"/>
        <w:ind w:firstLine="708"/>
        <w:jc w:val="both"/>
      </w:pPr>
      <w:r>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w:t>
      </w:r>
    </w:p>
    <w:p w:rsidR="00056D5C" w:rsidRDefault="00056D5C" w:rsidP="00035475">
      <w:pPr>
        <w:numPr>
          <w:ilvl w:val="0"/>
          <w:numId w:val="58"/>
        </w:numPr>
        <w:spacing w:after="193" w:line="248" w:lineRule="auto"/>
        <w:ind w:firstLine="708"/>
        <w:jc w:val="both"/>
      </w:pPr>
      <w:r>
        <w:t xml:space="preserve">на примере российской светской этики понимать значение нравственных ценностей, идеалов в жизни людей, общества;  </w:t>
      </w:r>
    </w:p>
    <w:p w:rsidR="00056D5C" w:rsidRDefault="00056D5C" w:rsidP="00035475">
      <w:pPr>
        <w:numPr>
          <w:ilvl w:val="0"/>
          <w:numId w:val="58"/>
        </w:numPr>
        <w:spacing w:after="190" w:line="248" w:lineRule="auto"/>
        <w:ind w:firstLine="708"/>
        <w:jc w:val="both"/>
      </w:pPr>
      <w:r>
        <w:t xml:space="preserve">излагать свое мнение по поводу значения российской светской этики в жизни людей и общества; </w:t>
      </w:r>
    </w:p>
    <w:p w:rsidR="00056D5C" w:rsidRDefault="00056D5C" w:rsidP="00035475">
      <w:pPr>
        <w:numPr>
          <w:ilvl w:val="0"/>
          <w:numId w:val="58"/>
        </w:numPr>
        <w:spacing w:after="5" w:line="248" w:lineRule="auto"/>
        <w:ind w:firstLine="708"/>
        <w:jc w:val="both"/>
      </w:pPr>
      <w:proofErr w:type="gramStart"/>
      <w:r>
        <w:t xml:space="preserve">соотносить нравственные формы поведения с нормами российской светской </w:t>
      </w:r>
      <w:proofErr w:type="gramEnd"/>
    </w:p>
    <w:p w:rsidR="00056D5C" w:rsidRDefault="00056D5C" w:rsidP="00A77002">
      <w:pPr>
        <w:spacing w:after="188"/>
        <w:ind w:right="112"/>
      </w:pPr>
      <w:r>
        <w:t xml:space="preserve">(гражданской) этики;  </w:t>
      </w:r>
    </w:p>
    <w:p w:rsidR="00056D5C" w:rsidRDefault="00056D5C" w:rsidP="00035475">
      <w:pPr>
        <w:numPr>
          <w:ilvl w:val="0"/>
          <w:numId w:val="58"/>
        </w:numPr>
        <w:spacing w:after="198" w:line="248" w:lineRule="auto"/>
        <w:ind w:firstLine="708"/>
        <w:jc w:val="both"/>
      </w:pPr>
      <w: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6D5C" w:rsidRDefault="00056D5C" w:rsidP="00A77002">
      <w:pPr>
        <w:spacing w:after="11"/>
        <w:ind w:left="718"/>
      </w:pPr>
      <w:r>
        <w:rPr>
          <w:b/>
          <w:bCs/>
        </w:rPr>
        <w:t xml:space="preserve">Выпускник получит возможность научиться: </w:t>
      </w:r>
    </w:p>
    <w:p w:rsidR="00056D5C" w:rsidRDefault="00056D5C" w:rsidP="00035475">
      <w:pPr>
        <w:numPr>
          <w:ilvl w:val="0"/>
          <w:numId w:val="58"/>
        </w:numPr>
        <w:spacing w:after="191" w:line="250" w:lineRule="auto"/>
        <w:ind w:firstLine="708"/>
        <w:jc w:val="both"/>
      </w:pPr>
      <w:r>
        <w:rPr>
          <w:i/>
          <w:iCs/>
        </w:rPr>
        <w:lastRenderedPageBreak/>
        <w:t xml:space="preserve">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 </w:t>
      </w:r>
    </w:p>
    <w:p w:rsidR="00056D5C" w:rsidRDefault="00056D5C" w:rsidP="00035475">
      <w:pPr>
        <w:numPr>
          <w:ilvl w:val="0"/>
          <w:numId w:val="58"/>
        </w:numPr>
        <w:spacing w:after="188" w:line="250" w:lineRule="auto"/>
        <w:ind w:firstLine="708"/>
        <w:jc w:val="both"/>
      </w:pPr>
      <w:r>
        <w:rPr>
          <w:i/>
          <w:iCs/>
        </w:rPr>
        <w:t xml:space="preserve">устанавливать взаимосвязь между содержанием российской светской этики и поведением людей, общественными явлениями; </w:t>
      </w:r>
    </w:p>
    <w:p w:rsidR="00056D5C" w:rsidRDefault="00056D5C" w:rsidP="00035475">
      <w:pPr>
        <w:numPr>
          <w:ilvl w:val="0"/>
          <w:numId w:val="58"/>
        </w:numPr>
        <w:spacing w:after="183" w:line="250" w:lineRule="auto"/>
        <w:ind w:firstLine="708"/>
        <w:jc w:val="both"/>
      </w:pPr>
      <w:r>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056D5C" w:rsidRPr="0032606F" w:rsidRDefault="00056D5C" w:rsidP="004D5CC9">
      <w:pPr>
        <w:pStyle w:val="aff0"/>
        <w:numPr>
          <w:ilvl w:val="2"/>
          <w:numId w:val="53"/>
        </w:numPr>
        <w:spacing w:line="240" w:lineRule="auto"/>
        <w:ind w:left="0" w:firstLine="0"/>
        <w:rPr>
          <w:sz w:val="24"/>
          <w:szCs w:val="24"/>
        </w:rPr>
      </w:pPr>
      <w:bookmarkStart w:id="38" w:name="_Toc288394065"/>
      <w:bookmarkStart w:id="39" w:name="_Toc288410532"/>
      <w:bookmarkStart w:id="40" w:name="_Toc288410661"/>
      <w:bookmarkStart w:id="41" w:name="_Toc424564308"/>
      <w:r w:rsidRPr="0032606F">
        <w:rPr>
          <w:sz w:val="24"/>
          <w:szCs w:val="24"/>
        </w:rPr>
        <w:t>Окружающий мир</w:t>
      </w:r>
      <w:bookmarkEnd w:id="38"/>
      <w:bookmarkEnd w:id="39"/>
      <w:bookmarkEnd w:id="40"/>
      <w:bookmarkEnd w:id="41"/>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rPr>
        <w:t>В результате изучения курса «Окружающий мир» обучающиеся на уровне начального общего образования:</w:t>
      </w:r>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rPr>
        <w:t>- обретут чувство гордости за свою Родину, российский народ и народ, живущий на территории Республики Башкортостан,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32606F">
        <w:rPr>
          <w:rStyle w:val="Zag11"/>
          <w:rFonts w:eastAsia="@Arial Unicode MS"/>
        </w:rPr>
        <w:t>;</w:t>
      </w:r>
    </w:p>
    <w:p w:rsidR="00056D5C" w:rsidRPr="0032606F" w:rsidRDefault="00056D5C" w:rsidP="0032606F">
      <w:pPr>
        <w:tabs>
          <w:tab w:val="left" w:pos="142"/>
          <w:tab w:val="left" w:leader="dot" w:pos="624"/>
          <w:tab w:val="left" w:pos="709"/>
        </w:tabs>
        <w:ind w:firstLine="709"/>
        <w:jc w:val="both"/>
        <w:rPr>
          <w:rStyle w:val="Zag11"/>
          <w:rFonts w:eastAsia="@Arial Unicode MS"/>
        </w:rPr>
      </w:pPr>
      <w:proofErr w:type="gramStart"/>
      <w:r w:rsidRPr="0032606F">
        <w:rPr>
          <w:rStyle w:val="Zag11"/>
          <w:rFonts w:eastAsia="@Arial Unicode MS"/>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rPr>
        <w:t xml:space="preserve">- получат возможность приобрести базовые умения работы с </w:t>
      </w:r>
      <w:proofErr w:type="gramStart"/>
      <w:r w:rsidRPr="0032606F">
        <w:rPr>
          <w:rStyle w:val="Zag11"/>
          <w:rFonts w:eastAsia="@Arial Unicode MS"/>
        </w:rPr>
        <w:t>ИКТ-средствами</w:t>
      </w:r>
      <w:proofErr w:type="gramEnd"/>
      <w:r w:rsidRPr="0032606F">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32606F">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Style w:val="Zag11"/>
          <w:rFonts w:ascii="Times New Roman" w:eastAsia="@Arial Unicode MS" w:hAnsi="Times New Roman"/>
          <w:color w:val="auto"/>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w:t>
      </w:r>
      <w:r w:rsidRPr="0032606F">
        <w:rPr>
          <w:rStyle w:val="Zag11"/>
          <w:rFonts w:ascii="Times New Roman" w:eastAsia="@Arial Unicode MS" w:hAnsi="Times New Roman"/>
          <w:color w:val="auto"/>
          <w:sz w:val="24"/>
          <w:szCs w:val="24"/>
        </w:rPr>
        <w:lastRenderedPageBreak/>
        <w:t>поведения в мире природы и людей, правила здорового образа жизни, освоят элементарные нормы адекватного природ</w:t>
      </w:r>
      <w:proofErr w:type="gramStart"/>
      <w:r w:rsidRPr="0032606F">
        <w:rPr>
          <w:rStyle w:val="Zag11"/>
          <w:rFonts w:ascii="Times New Roman" w:eastAsia="@Arial Unicode MS" w:hAnsi="Times New Roman"/>
          <w:color w:val="auto"/>
          <w:sz w:val="24"/>
          <w:szCs w:val="24"/>
        </w:rPr>
        <w:t>о-</w:t>
      </w:r>
      <w:proofErr w:type="gramEnd"/>
      <w:r w:rsidRPr="0032606F">
        <w:rPr>
          <w:rStyle w:val="Zag11"/>
          <w:rFonts w:ascii="Times New Roman" w:eastAsia="@Arial Unicode MS" w:hAnsi="Times New Roman"/>
          <w:color w:val="auto"/>
          <w:sz w:val="24"/>
          <w:szCs w:val="24"/>
        </w:rPr>
        <w:t xml:space="preserve"> и культуросообразного поведения в окружающей природной и социальной среде.</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Человек и природа</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t>узнавать изученные объекты и явления живой и неживой природы;</w:t>
      </w:r>
    </w:p>
    <w:p w:rsidR="00056D5C" w:rsidRPr="0032606F" w:rsidRDefault="00056D5C" w:rsidP="0032606F">
      <w:pPr>
        <w:pStyle w:val="21"/>
        <w:spacing w:line="240" w:lineRule="auto"/>
        <w:rPr>
          <w:sz w:val="24"/>
          <w:szCs w:val="24"/>
        </w:rPr>
      </w:pPr>
      <w:r w:rsidRPr="0032606F">
        <w:rPr>
          <w:spacing w:val="2"/>
          <w:sz w:val="24"/>
          <w:szCs w:val="24"/>
        </w:rPr>
        <w:t xml:space="preserve">описывать на основе предложенного плана изученные </w:t>
      </w:r>
      <w:r w:rsidRPr="0032606F">
        <w:rPr>
          <w:sz w:val="24"/>
          <w:szCs w:val="24"/>
        </w:rPr>
        <w:t>объекты и явления живой и неживой природы, выделять их существенные признаки;</w:t>
      </w:r>
    </w:p>
    <w:p w:rsidR="00056D5C" w:rsidRPr="0032606F" w:rsidRDefault="00056D5C" w:rsidP="0032606F">
      <w:pPr>
        <w:pStyle w:val="21"/>
        <w:spacing w:line="240" w:lineRule="auto"/>
        <w:rPr>
          <w:sz w:val="24"/>
          <w:szCs w:val="24"/>
        </w:rPr>
      </w:pPr>
      <w:r w:rsidRPr="0032606F">
        <w:rPr>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56D5C" w:rsidRPr="0032606F" w:rsidRDefault="00056D5C" w:rsidP="0032606F">
      <w:pPr>
        <w:pStyle w:val="21"/>
        <w:spacing w:line="240" w:lineRule="auto"/>
        <w:rPr>
          <w:sz w:val="24"/>
          <w:szCs w:val="24"/>
        </w:rPr>
      </w:pPr>
      <w:r w:rsidRPr="0032606F">
        <w:rPr>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056D5C" w:rsidRPr="0032606F" w:rsidRDefault="00056D5C" w:rsidP="0032606F">
      <w:pPr>
        <w:pStyle w:val="21"/>
        <w:spacing w:line="240" w:lineRule="auto"/>
        <w:rPr>
          <w:sz w:val="24"/>
          <w:szCs w:val="24"/>
        </w:rPr>
      </w:pPr>
      <w:r w:rsidRPr="0032606F">
        <w:rPr>
          <w:sz w:val="24"/>
          <w:szCs w:val="24"/>
        </w:rPr>
        <w:t>и правилам техники безопасности при проведении наблюдений и опытов;</w:t>
      </w:r>
    </w:p>
    <w:p w:rsidR="00056D5C" w:rsidRPr="0032606F" w:rsidRDefault="00056D5C" w:rsidP="0032606F">
      <w:pPr>
        <w:pStyle w:val="21"/>
        <w:spacing w:line="240" w:lineRule="auto"/>
        <w:rPr>
          <w:sz w:val="24"/>
          <w:szCs w:val="24"/>
        </w:rPr>
      </w:pPr>
      <w:r w:rsidRPr="0032606F">
        <w:rPr>
          <w:sz w:val="24"/>
          <w:szCs w:val="24"/>
        </w:rPr>
        <w:t xml:space="preserve">использовать естественно­научные тексты (на бумажных </w:t>
      </w:r>
      <w:r w:rsidRPr="0032606F">
        <w:rPr>
          <w:spacing w:val="2"/>
          <w:sz w:val="24"/>
          <w:szCs w:val="24"/>
        </w:rPr>
        <w:t xml:space="preserve">и электронных носителях, в том числе в контролируемом </w:t>
      </w:r>
      <w:r w:rsidRPr="0032606F">
        <w:rPr>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056D5C" w:rsidRPr="0032606F" w:rsidRDefault="00056D5C" w:rsidP="0032606F">
      <w:pPr>
        <w:pStyle w:val="21"/>
        <w:spacing w:line="240" w:lineRule="auto"/>
        <w:rPr>
          <w:sz w:val="24"/>
          <w:szCs w:val="24"/>
        </w:rPr>
      </w:pPr>
      <w:r w:rsidRPr="0032606F">
        <w:rPr>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56D5C" w:rsidRPr="0032606F" w:rsidRDefault="00056D5C" w:rsidP="0032606F">
      <w:pPr>
        <w:pStyle w:val="21"/>
        <w:spacing w:line="240" w:lineRule="auto"/>
        <w:rPr>
          <w:sz w:val="24"/>
          <w:szCs w:val="24"/>
        </w:rPr>
      </w:pPr>
      <w:r w:rsidRPr="0032606F">
        <w:rPr>
          <w:spacing w:val="2"/>
          <w:sz w:val="24"/>
          <w:szCs w:val="24"/>
        </w:rPr>
        <w:t xml:space="preserve">использовать готовые модели (глобус, карту, план) для </w:t>
      </w:r>
      <w:r w:rsidRPr="0032606F">
        <w:rPr>
          <w:sz w:val="24"/>
          <w:szCs w:val="24"/>
        </w:rPr>
        <w:t>объяснения явлений или описания свойств объектов;</w:t>
      </w:r>
    </w:p>
    <w:p w:rsidR="00056D5C" w:rsidRPr="0032606F" w:rsidRDefault="00056D5C" w:rsidP="0032606F">
      <w:pPr>
        <w:pStyle w:val="21"/>
        <w:spacing w:line="240" w:lineRule="auto"/>
        <w:rPr>
          <w:sz w:val="24"/>
          <w:szCs w:val="24"/>
        </w:rPr>
      </w:pPr>
      <w:r w:rsidRPr="0032606F">
        <w:rPr>
          <w:spacing w:val="2"/>
          <w:sz w:val="24"/>
          <w:szCs w:val="24"/>
        </w:rPr>
        <w:t xml:space="preserve">обнаруживать простейшие взаимосвязи между живой и </w:t>
      </w:r>
      <w:r w:rsidRPr="0032606F">
        <w:rPr>
          <w:sz w:val="24"/>
          <w:szCs w:val="24"/>
        </w:rPr>
        <w:t>неживой природой, взаимосвязи в живой природе; использовать их для объяснения необходимости бережного отношения к природе;</w:t>
      </w:r>
    </w:p>
    <w:p w:rsidR="00056D5C" w:rsidRPr="0032606F" w:rsidRDefault="00056D5C" w:rsidP="0032606F">
      <w:pPr>
        <w:pStyle w:val="21"/>
        <w:spacing w:line="240" w:lineRule="auto"/>
        <w:rPr>
          <w:sz w:val="24"/>
          <w:szCs w:val="24"/>
        </w:rPr>
      </w:pPr>
      <w:r w:rsidRPr="0032606F">
        <w:rPr>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56D5C" w:rsidRPr="0032606F" w:rsidRDefault="00056D5C" w:rsidP="0032606F">
      <w:pPr>
        <w:pStyle w:val="21"/>
        <w:spacing w:line="240" w:lineRule="auto"/>
        <w:rPr>
          <w:sz w:val="24"/>
          <w:szCs w:val="24"/>
        </w:rPr>
      </w:pPr>
      <w:r w:rsidRPr="0032606F">
        <w:rPr>
          <w:spacing w:val="-2"/>
          <w:sz w:val="24"/>
          <w:szCs w:val="24"/>
        </w:rPr>
        <w:t>понимать необходимость здорового образа жизни, со</w:t>
      </w:r>
      <w:r w:rsidRPr="0032606F">
        <w:rPr>
          <w:sz w:val="24"/>
          <w:szCs w:val="24"/>
        </w:rPr>
        <w:t>блю</w:t>
      </w:r>
      <w:r w:rsidRPr="0032606F">
        <w:rPr>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32606F">
        <w:rPr>
          <w:sz w:val="24"/>
          <w:szCs w:val="24"/>
        </w:rPr>
        <w:t>сохранения и укрепления своего здоровья.</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использовать при проведении практических работ инструменты ИКТ (фото</w:t>
      </w:r>
      <w:r w:rsidRPr="0032606F">
        <w:rPr>
          <w:i/>
          <w:iCs/>
          <w:sz w:val="24"/>
          <w:szCs w:val="24"/>
        </w:rPr>
        <w:noBreakHyphen/>
        <w:t xml:space="preserve"> и видеокамеру, микрофон и</w:t>
      </w:r>
      <w:r w:rsidRPr="0032606F">
        <w:rPr>
          <w:i/>
          <w:iCs/>
          <w:sz w:val="24"/>
          <w:szCs w:val="24"/>
        </w:rPr>
        <w:t> </w:t>
      </w:r>
      <w:r w:rsidRPr="0032606F">
        <w:rPr>
          <w:i/>
          <w:iCs/>
          <w:sz w:val="24"/>
          <w:szCs w:val="24"/>
        </w:rPr>
        <w:t>др.) для записи и обработки информации, готовить небольшие презентации по результатам наблюдений и опытов;</w:t>
      </w:r>
    </w:p>
    <w:p w:rsidR="00056D5C" w:rsidRPr="0032606F" w:rsidRDefault="00056D5C" w:rsidP="0032606F">
      <w:pPr>
        <w:pStyle w:val="21"/>
        <w:spacing w:line="240" w:lineRule="auto"/>
        <w:rPr>
          <w:i/>
          <w:iCs/>
          <w:sz w:val="24"/>
          <w:szCs w:val="24"/>
        </w:rPr>
      </w:pPr>
      <w:r w:rsidRPr="0032606F">
        <w:rPr>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56D5C" w:rsidRPr="0032606F" w:rsidRDefault="00056D5C" w:rsidP="0032606F">
      <w:pPr>
        <w:pStyle w:val="21"/>
        <w:spacing w:line="240" w:lineRule="auto"/>
        <w:rPr>
          <w:i/>
          <w:iCs/>
          <w:spacing w:val="-4"/>
          <w:sz w:val="24"/>
          <w:szCs w:val="24"/>
        </w:rPr>
      </w:pPr>
      <w:r w:rsidRPr="0032606F">
        <w:rPr>
          <w:i/>
          <w:iCs/>
          <w:sz w:val="24"/>
          <w:szCs w:val="24"/>
        </w:rPr>
        <w:t xml:space="preserve">осознавать ценность природы и необходимость нести </w:t>
      </w:r>
      <w:r w:rsidRPr="0032606F">
        <w:rPr>
          <w:i/>
          <w:iCs/>
          <w:spacing w:val="-4"/>
          <w:sz w:val="24"/>
          <w:szCs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056D5C" w:rsidRPr="0032606F" w:rsidRDefault="00056D5C" w:rsidP="0032606F">
      <w:pPr>
        <w:pStyle w:val="21"/>
        <w:spacing w:line="240" w:lineRule="auto"/>
        <w:rPr>
          <w:i/>
          <w:iCs/>
          <w:sz w:val="24"/>
          <w:szCs w:val="24"/>
        </w:rPr>
      </w:pPr>
      <w:r w:rsidRPr="0032606F">
        <w:rPr>
          <w:i/>
          <w:iCs/>
          <w:spacing w:val="2"/>
          <w:sz w:val="24"/>
          <w:szCs w:val="24"/>
        </w:rPr>
        <w:t>пользоваться простыми навыками самоконтроля са</w:t>
      </w:r>
      <w:r w:rsidRPr="0032606F">
        <w:rPr>
          <w:i/>
          <w:iCs/>
          <w:sz w:val="24"/>
          <w:szCs w:val="24"/>
        </w:rPr>
        <w:t>мочувствия для сохранения здоровья; осознанно соблюдать режим дня, правила рационального питания и личной гигиены;</w:t>
      </w:r>
    </w:p>
    <w:p w:rsidR="00056D5C" w:rsidRPr="0032606F" w:rsidRDefault="00056D5C" w:rsidP="0032606F">
      <w:pPr>
        <w:pStyle w:val="21"/>
        <w:spacing w:line="240" w:lineRule="auto"/>
        <w:rPr>
          <w:i/>
          <w:iCs/>
          <w:sz w:val="24"/>
          <w:szCs w:val="24"/>
        </w:rPr>
      </w:pPr>
      <w:r w:rsidRPr="0032606F">
        <w:rPr>
          <w:i/>
          <w:iCs/>
          <w:sz w:val="24"/>
          <w:szCs w:val="24"/>
        </w:rPr>
        <w:t xml:space="preserve">выполнять правила безопасного поведения в доме, на </w:t>
      </w:r>
      <w:r w:rsidRPr="0032606F">
        <w:rPr>
          <w:i/>
          <w:iCs/>
          <w:spacing w:val="2"/>
          <w:sz w:val="24"/>
          <w:szCs w:val="24"/>
        </w:rPr>
        <w:t xml:space="preserve">улице, природной среде, оказывать первую помощь при </w:t>
      </w:r>
      <w:r w:rsidRPr="0032606F">
        <w:rPr>
          <w:i/>
          <w:iCs/>
          <w:sz w:val="24"/>
          <w:szCs w:val="24"/>
        </w:rPr>
        <w:t>несложных несчастных случаях;</w:t>
      </w:r>
    </w:p>
    <w:p w:rsidR="00056D5C" w:rsidRDefault="00056D5C" w:rsidP="0032606F">
      <w:pPr>
        <w:pStyle w:val="21"/>
        <w:spacing w:line="240" w:lineRule="auto"/>
        <w:rPr>
          <w:i/>
          <w:iCs/>
          <w:sz w:val="24"/>
          <w:szCs w:val="24"/>
        </w:rPr>
      </w:pPr>
      <w:r w:rsidRPr="0032606F">
        <w:rPr>
          <w:i/>
          <w:iCs/>
          <w:spacing w:val="2"/>
          <w:sz w:val="24"/>
          <w:szCs w:val="24"/>
        </w:rPr>
        <w:t xml:space="preserve">планировать, контролировать и оценивать учебные </w:t>
      </w:r>
      <w:r w:rsidRPr="0032606F">
        <w:rPr>
          <w:i/>
          <w:iCs/>
          <w:sz w:val="24"/>
          <w:szCs w:val="24"/>
        </w:rPr>
        <w:t>действия в процессе познания окружающего мира в соответствии с поставленной задачей и условиями ее реализации.</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Человек и общество</w:t>
      </w:r>
    </w:p>
    <w:p w:rsidR="003C727C" w:rsidRDefault="00056D5C" w:rsidP="003C727C">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C727C" w:rsidRDefault="003C727C" w:rsidP="003C727C">
      <w:pPr>
        <w:pStyle w:val="a3"/>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lastRenderedPageBreak/>
        <w:t>--</w:t>
      </w:r>
      <w:r w:rsidR="00056D5C" w:rsidRPr="0032606F">
        <w:rPr>
          <w:sz w:val="24"/>
          <w:szCs w:val="24"/>
        </w:rPr>
        <w:t>узнавать государственную символику Российской Феде</w:t>
      </w:r>
      <w:r w:rsidR="00056D5C" w:rsidRPr="0032606F">
        <w:rPr>
          <w:spacing w:val="2"/>
          <w:sz w:val="24"/>
          <w:szCs w:val="24"/>
        </w:rPr>
        <w:t>рации и Республики Башкортостан; описывать достопримечательности столицы и родного края; находить на карте мира Россий</w:t>
      </w:r>
      <w:r w:rsidR="00056D5C" w:rsidRPr="0032606F">
        <w:rPr>
          <w:sz w:val="24"/>
          <w:szCs w:val="24"/>
        </w:rPr>
        <w:t>скую Федерацию, на карте России Москву, свой регион и его главный город;</w:t>
      </w:r>
    </w:p>
    <w:p w:rsidR="00056D5C" w:rsidRPr="0032606F" w:rsidRDefault="00056D5C" w:rsidP="0032606F">
      <w:pPr>
        <w:pStyle w:val="21"/>
        <w:spacing w:line="240" w:lineRule="auto"/>
        <w:rPr>
          <w:spacing w:val="-2"/>
          <w:sz w:val="24"/>
          <w:szCs w:val="24"/>
        </w:rPr>
      </w:pPr>
      <w:r w:rsidRPr="0032606F">
        <w:rPr>
          <w:sz w:val="24"/>
          <w:szCs w:val="24"/>
        </w:rPr>
        <w:t>различать прошлое, настоящее, будущее; соотносить из</w:t>
      </w:r>
      <w:r w:rsidRPr="0032606F">
        <w:rPr>
          <w:spacing w:val="-2"/>
          <w:sz w:val="24"/>
          <w:szCs w:val="24"/>
        </w:rPr>
        <w:t>ученные исторические события с датами, конкретную дату с веком; находить место изученных событий на «ленте времени»;</w:t>
      </w:r>
    </w:p>
    <w:p w:rsidR="00056D5C" w:rsidRPr="0032606F" w:rsidRDefault="00056D5C" w:rsidP="0032606F">
      <w:pPr>
        <w:pStyle w:val="21"/>
        <w:spacing w:line="240" w:lineRule="auto"/>
        <w:rPr>
          <w:sz w:val="24"/>
          <w:szCs w:val="24"/>
        </w:rPr>
      </w:pPr>
      <w:r w:rsidRPr="0032606F">
        <w:rPr>
          <w:spacing w:val="2"/>
          <w:sz w:val="24"/>
          <w:szCs w:val="24"/>
        </w:rPr>
        <w:t xml:space="preserve">используя дополнительные источники информации (на </w:t>
      </w:r>
      <w:r w:rsidRPr="0032606F">
        <w:rPr>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56D5C" w:rsidRPr="0032606F" w:rsidRDefault="00056D5C" w:rsidP="0032606F">
      <w:pPr>
        <w:pStyle w:val="21"/>
        <w:spacing w:line="240" w:lineRule="auto"/>
        <w:rPr>
          <w:sz w:val="24"/>
          <w:szCs w:val="24"/>
        </w:rPr>
      </w:pPr>
      <w:r w:rsidRPr="0032606F">
        <w:rPr>
          <w:spacing w:val="2"/>
          <w:sz w:val="24"/>
          <w:szCs w:val="24"/>
        </w:rPr>
        <w:t>оценивать характер взаимоотношений людей в различ</w:t>
      </w:r>
      <w:r w:rsidRPr="0032606F">
        <w:rPr>
          <w:sz w:val="24"/>
          <w:szCs w:val="24"/>
        </w:rPr>
        <w:t xml:space="preserve">ных социальных группах (семья, группа сверстников, этнос), </w:t>
      </w:r>
      <w:r w:rsidRPr="0032606F">
        <w:rPr>
          <w:spacing w:val="2"/>
          <w:sz w:val="24"/>
          <w:szCs w:val="24"/>
        </w:rPr>
        <w:t>в том числе с позиции развития этических чувств, добро</w:t>
      </w:r>
      <w:r w:rsidRPr="0032606F">
        <w:rPr>
          <w:sz w:val="24"/>
          <w:szCs w:val="24"/>
        </w:rPr>
        <w:t>желательности и эмоционально­нравственной отзывчивости, понимания чу</w:t>
      </w:r>
      <w:proofErr w:type="gramStart"/>
      <w:r w:rsidRPr="0032606F">
        <w:rPr>
          <w:sz w:val="24"/>
          <w:szCs w:val="24"/>
        </w:rPr>
        <w:t>вств др</w:t>
      </w:r>
      <w:proofErr w:type="gramEnd"/>
      <w:r w:rsidRPr="0032606F">
        <w:rPr>
          <w:sz w:val="24"/>
          <w:szCs w:val="24"/>
        </w:rPr>
        <w:t>угих людей и сопереживания им;</w:t>
      </w:r>
    </w:p>
    <w:p w:rsidR="00056D5C" w:rsidRPr="0032606F" w:rsidRDefault="00056D5C" w:rsidP="0032606F">
      <w:pPr>
        <w:pStyle w:val="21"/>
        <w:spacing w:line="240" w:lineRule="auto"/>
        <w:rPr>
          <w:sz w:val="24"/>
          <w:szCs w:val="24"/>
        </w:rPr>
      </w:pPr>
      <w:r w:rsidRPr="0032606F">
        <w:rPr>
          <w:spacing w:val="2"/>
          <w:sz w:val="24"/>
          <w:szCs w:val="24"/>
        </w:rPr>
        <w:t xml:space="preserve">использовать различные справочные издания (словари, </w:t>
      </w:r>
      <w:r w:rsidRPr="0032606F">
        <w:rPr>
          <w:sz w:val="24"/>
          <w:szCs w:val="24"/>
        </w:rPr>
        <w:t xml:space="preserve">энциклопедии) и детскую литературу о человеке и обществе </w:t>
      </w:r>
      <w:r w:rsidRPr="0032606F">
        <w:rPr>
          <w:spacing w:val="2"/>
          <w:sz w:val="24"/>
          <w:szCs w:val="24"/>
        </w:rPr>
        <w:t xml:space="preserve">с целью поиска информации, ответов на вопросы, объяснений, для создания собственных устных или письменных </w:t>
      </w:r>
      <w:r w:rsidRPr="0032606F">
        <w:rPr>
          <w:sz w:val="24"/>
          <w:szCs w:val="24"/>
        </w:rPr>
        <w:t>высказываний.</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осознавать свою неразрывную связь с разнообразными окружающими социальными группами;</w:t>
      </w:r>
    </w:p>
    <w:p w:rsidR="00056D5C" w:rsidRPr="0032606F" w:rsidRDefault="00056D5C" w:rsidP="0032606F">
      <w:pPr>
        <w:pStyle w:val="21"/>
        <w:spacing w:line="240" w:lineRule="auto"/>
        <w:rPr>
          <w:i/>
          <w:iCs/>
          <w:sz w:val="24"/>
          <w:szCs w:val="24"/>
        </w:rPr>
      </w:pPr>
      <w:r w:rsidRPr="0032606F">
        <w:rPr>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56D5C" w:rsidRPr="0032606F" w:rsidRDefault="00056D5C" w:rsidP="0032606F">
      <w:pPr>
        <w:pStyle w:val="21"/>
        <w:spacing w:line="240" w:lineRule="auto"/>
        <w:rPr>
          <w:i/>
          <w:iCs/>
          <w:sz w:val="24"/>
          <w:szCs w:val="24"/>
        </w:rPr>
      </w:pPr>
      <w:r w:rsidRPr="0032606F">
        <w:rPr>
          <w:i/>
          <w:iCs/>
          <w:spacing w:val="2"/>
          <w:sz w:val="24"/>
          <w:szCs w:val="24"/>
        </w:rPr>
        <w:t>наблюдать и описывать проявления богатства вну</w:t>
      </w:r>
      <w:r w:rsidRPr="0032606F">
        <w:rPr>
          <w:i/>
          <w:iCs/>
          <w:sz w:val="24"/>
          <w:szCs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056D5C" w:rsidRPr="0032606F" w:rsidRDefault="00056D5C" w:rsidP="0032606F">
      <w:pPr>
        <w:pStyle w:val="21"/>
        <w:spacing w:line="240" w:lineRule="auto"/>
        <w:rPr>
          <w:i/>
          <w:iCs/>
          <w:spacing w:val="-2"/>
          <w:sz w:val="24"/>
          <w:szCs w:val="24"/>
        </w:rPr>
      </w:pPr>
      <w:r w:rsidRPr="0032606F">
        <w:rPr>
          <w:i/>
          <w:iCs/>
          <w:spacing w:val="-2"/>
          <w:sz w:val="24"/>
          <w:szCs w:val="24"/>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32606F">
        <w:rPr>
          <w:i/>
          <w:iCs/>
          <w:spacing w:val="-2"/>
          <w:sz w:val="24"/>
          <w:szCs w:val="24"/>
        </w:rPr>
        <w:t>со</w:t>
      </w:r>
      <w:proofErr w:type="gramEnd"/>
      <w:r w:rsidRPr="0032606F">
        <w:rPr>
          <w:i/>
          <w:iCs/>
          <w:spacing w:val="-2"/>
          <w:sz w:val="24"/>
          <w:szCs w:val="24"/>
        </w:rPr>
        <w:t xml:space="preserve"> взрослыми и сверстниками в официальной обстановке; участвовать в коллективной коммуника</w:t>
      </w:r>
      <w:r w:rsidRPr="0032606F">
        <w:rPr>
          <w:i/>
          <w:iCs/>
          <w:sz w:val="24"/>
          <w:szCs w:val="24"/>
        </w:rPr>
        <w:t xml:space="preserve">тивной деятельности в информационной образовательной </w:t>
      </w:r>
      <w:r w:rsidRPr="0032606F">
        <w:rPr>
          <w:i/>
          <w:iCs/>
          <w:spacing w:val="-2"/>
          <w:sz w:val="24"/>
          <w:szCs w:val="24"/>
        </w:rPr>
        <w:t>среде;</w:t>
      </w:r>
    </w:p>
    <w:p w:rsidR="00056D5C" w:rsidRPr="0032606F" w:rsidRDefault="00056D5C" w:rsidP="0032606F">
      <w:pPr>
        <w:pStyle w:val="21"/>
        <w:spacing w:line="240" w:lineRule="auto"/>
        <w:rPr>
          <w:sz w:val="24"/>
          <w:szCs w:val="24"/>
        </w:rPr>
      </w:pPr>
      <w:r w:rsidRPr="0032606F">
        <w:rPr>
          <w:i/>
          <w:iCs/>
          <w:spacing w:val="2"/>
          <w:sz w:val="24"/>
          <w:szCs w:val="24"/>
        </w:rPr>
        <w:t xml:space="preserve">определять общую цель в совместной деятельности </w:t>
      </w:r>
      <w:r w:rsidRPr="0032606F">
        <w:rPr>
          <w:i/>
          <w:iCs/>
          <w:sz w:val="24"/>
          <w:szCs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56D5C" w:rsidRPr="0032606F" w:rsidRDefault="00056D5C" w:rsidP="0032606F">
      <w:pPr>
        <w:pStyle w:val="21"/>
        <w:numPr>
          <w:ilvl w:val="0"/>
          <w:numId w:val="0"/>
        </w:numPr>
        <w:spacing w:line="240" w:lineRule="auto"/>
        <w:ind w:left="680"/>
        <w:rPr>
          <w:rStyle w:val="Zag11"/>
          <w:rFonts w:eastAsia="@Arial Unicode MS"/>
          <w:b/>
          <w:bCs/>
          <w:i/>
          <w:iCs/>
          <w:sz w:val="24"/>
          <w:szCs w:val="24"/>
        </w:rPr>
      </w:pPr>
    </w:p>
    <w:p w:rsidR="00056D5C" w:rsidRDefault="00056D5C" w:rsidP="0032606F">
      <w:pPr>
        <w:pStyle w:val="21"/>
        <w:numPr>
          <w:ilvl w:val="0"/>
          <w:numId w:val="0"/>
        </w:numPr>
        <w:spacing w:line="240" w:lineRule="auto"/>
        <w:jc w:val="center"/>
        <w:rPr>
          <w:rStyle w:val="Zag11"/>
          <w:rFonts w:eastAsia="@Arial Unicode MS"/>
          <w:b/>
          <w:bCs/>
          <w:sz w:val="24"/>
          <w:szCs w:val="24"/>
        </w:rPr>
      </w:pPr>
      <w:r w:rsidRPr="0032606F">
        <w:rPr>
          <w:rStyle w:val="Zag11"/>
          <w:rFonts w:eastAsia="@Arial Unicode MS"/>
          <w:b/>
          <w:bCs/>
          <w:sz w:val="24"/>
          <w:szCs w:val="24"/>
        </w:rPr>
        <w:t>Планируемые результаты и содержание образовательной области «Искусство»</w:t>
      </w:r>
    </w:p>
    <w:p w:rsidR="00056D5C" w:rsidRPr="0032606F" w:rsidRDefault="00056D5C" w:rsidP="0032606F">
      <w:pPr>
        <w:pStyle w:val="21"/>
        <w:numPr>
          <w:ilvl w:val="0"/>
          <w:numId w:val="0"/>
        </w:numPr>
        <w:spacing w:line="240" w:lineRule="auto"/>
        <w:jc w:val="center"/>
        <w:rPr>
          <w:rFonts w:eastAsia="@Arial Unicode MS"/>
          <w:b/>
          <w:bCs/>
          <w:i/>
          <w:iCs/>
          <w:color w:val="000000"/>
          <w:sz w:val="24"/>
          <w:szCs w:val="24"/>
        </w:rPr>
      </w:pPr>
      <w:r w:rsidRPr="0032606F">
        <w:rPr>
          <w:rStyle w:val="Zag11"/>
          <w:rFonts w:eastAsia="@Arial Unicode MS"/>
          <w:b/>
          <w:bCs/>
          <w:sz w:val="24"/>
          <w:szCs w:val="24"/>
        </w:rPr>
        <w:t xml:space="preserve"> на уровне начального общего образования</w:t>
      </w:r>
    </w:p>
    <w:p w:rsidR="00056D5C" w:rsidRPr="0032606F" w:rsidRDefault="00056D5C" w:rsidP="004D5CC9">
      <w:pPr>
        <w:pStyle w:val="aff0"/>
        <w:numPr>
          <w:ilvl w:val="2"/>
          <w:numId w:val="53"/>
        </w:numPr>
        <w:spacing w:line="240" w:lineRule="auto"/>
        <w:rPr>
          <w:sz w:val="24"/>
          <w:szCs w:val="24"/>
        </w:rPr>
      </w:pPr>
      <w:bookmarkStart w:id="42" w:name="_Toc288394066"/>
      <w:bookmarkStart w:id="43" w:name="_Toc288410533"/>
      <w:bookmarkStart w:id="44" w:name="_Toc288410662"/>
      <w:bookmarkStart w:id="45" w:name="_Toc424564309"/>
      <w:r w:rsidRPr="0032606F">
        <w:rPr>
          <w:sz w:val="24"/>
          <w:szCs w:val="24"/>
        </w:rPr>
        <w:t>Изобразительное искусство</w:t>
      </w:r>
      <w:bookmarkEnd w:id="42"/>
      <w:bookmarkEnd w:id="43"/>
      <w:bookmarkEnd w:id="44"/>
      <w:bookmarkEnd w:id="45"/>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32606F">
        <w:rPr>
          <w:rStyle w:val="Zag11"/>
          <w:rFonts w:eastAsia="@Arial Unicode MS"/>
        </w:rPr>
        <w:t>обучающихся</w:t>
      </w:r>
      <w:proofErr w:type="gramEnd"/>
      <w:r w:rsidRPr="0032606F">
        <w:rPr>
          <w:rStyle w:val="Zag11"/>
          <w:rFonts w:eastAsia="@Arial Unicode MS"/>
        </w:rPr>
        <w:t>:</w:t>
      </w:r>
    </w:p>
    <w:p w:rsidR="00056D5C" w:rsidRPr="0032606F" w:rsidRDefault="00056D5C" w:rsidP="0032606F">
      <w:pPr>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56D5C" w:rsidRPr="0032606F" w:rsidRDefault="00056D5C" w:rsidP="0032606F">
      <w:pPr>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56D5C" w:rsidRPr="0032606F" w:rsidRDefault="00056D5C" w:rsidP="0032606F">
      <w:pPr>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Республике, Отечеству, миру в целом; устойчивое представление о добре и </w:t>
      </w:r>
      <w:r w:rsidRPr="0032606F">
        <w:rPr>
          <w:rStyle w:val="Zag11"/>
          <w:rFonts w:eastAsia="@Arial Unicode MS"/>
        </w:rPr>
        <w:lastRenderedPageBreak/>
        <w:t>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56D5C" w:rsidRPr="0032606F" w:rsidRDefault="00056D5C" w:rsidP="0032606F">
      <w:pPr>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056D5C" w:rsidRPr="0032606F" w:rsidRDefault="00056D5C" w:rsidP="0032606F">
      <w:pPr>
        <w:tabs>
          <w:tab w:val="left" w:pos="142"/>
          <w:tab w:val="left" w:leader="dot" w:pos="624"/>
          <w:tab w:val="left" w:pos="709"/>
        </w:tabs>
        <w:ind w:firstLine="709"/>
        <w:jc w:val="both"/>
        <w:rPr>
          <w:rStyle w:val="Zag11"/>
          <w:rFonts w:eastAsia="@Arial Unicode MS"/>
        </w:rPr>
      </w:pPr>
      <w:proofErr w:type="gramStart"/>
      <w:r>
        <w:rPr>
          <w:rStyle w:val="Zag11"/>
          <w:rFonts w:eastAsia="@Arial Unicode MS"/>
          <w:spacing w:val="-4"/>
        </w:rPr>
        <w:t xml:space="preserve">- </w:t>
      </w:r>
      <w:r w:rsidRPr="0032606F">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Республики Башкортостан, зародится целостный, социально ориентированный взгляд на мир в его органическом единстве и разнообразии природы, народов, культур и религий</w:t>
      </w:r>
      <w:r w:rsidRPr="0032606F">
        <w:rPr>
          <w:rStyle w:val="Zag11"/>
          <w:rFonts w:eastAsia="@Arial Unicode MS"/>
        </w:rPr>
        <w:t>;</w:t>
      </w:r>
      <w:proofErr w:type="gramEnd"/>
    </w:p>
    <w:p w:rsidR="00056D5C" w:rsidRPr="0032606F" w:rsidRDefault="00056D5C" w:rsidP="0032606F">
      <w:pPr>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Республики Башкортостан, появится осознание своей этнической и национальной принадлежности, ответственности за общее благополучие.</w:t>
      </w:r>
    </w:p>
    <w:p w:rsidR="00056D5C" w:rsidRPr="0032606F" w:rsidRDefault="00056D5C" w:rsidP="0032606F">
      <w:pPr>
        <w:tabs>
          <w:tab w:val="left" w:pos="142"/>
          <w:tab w:val="left" w:leader="dot" w:pos="624"/>
          <w:tab w:val="left" w:pos="709"/>
        </w:tabs>
        <w:ind w:firstLine="709"/>
        <w:jc w:val="both"/>
        <w:rPr>
          <w:rStyle w:val="Zag11"/>
          <w:rFonts w:eastAsia="@Arial Unicode MS"/>
        </w:rPr>
      </w:pPr>
      <w:r w:rsidRPr="0032606F">
        <w:rPr>
          <w:rStyle w:val="Zag11"/>
          <w:rFonts w:eastAsia="@Arial Unicode MS"/>
        </w:rPr>
        <w:t>Обучающиеся:</w:t>
      </w:r>
    </w:p>
    <w:p w:rsidR="00056D5C" w:rsidRPr="0032606F" w:rsidRDefault="00056D5C" w:rsidP="0032606F">
      <w:pPr>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56D5C" w:rsidRPr="0032606F" w:rsidRDefault="00056D5C" w:rsidP="0032606F">
      <w:pPr>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56D5C" w:rsidRPr="0032606F" w:rsidRDefault="00056D5C" w:rsidP="0032606F">
      <w:pPr>
        <w:widowControl w:val="0"/>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32606F">
        <w:rPr>
          <w:rStyle w:val="Zag11"/>
          <w:rFonts w:eastAsia="@Arial Unicode MS"/>
        </w:rPr>
        <w:t>ИКТ-средств</w:t>
      </w:r>
      <w:proofErr w:type="gramEnd"/>
      <w:r w:rsidRPr="0032606F">
        <w:rPr>
          <w:rStyle w:val="Zag11"/>
          <w:rFonts w:eastAsia="@Arial Unicode MS"/>
        </w:rPr>
        <w:t>;</w:t>
      </w:r>
    </w:p>
    <w:p w:rsidR="00056D5C" w:rsidRPr="0032606F" w:rsidRDefault="00056D5C" w:rsidP="0032606F">
      <w:pPr>
        <w:widowControl w:val="0"/>
        <w:tabs>
          <w:tab w:val="left" w:pos="142"/>
          <w:tab w:val="left" w:leader="dot" w:pos="624"/>
          <w:tab w:val="left" w:pos="709"/>
        </w:tabs>
        <w:ind w:firstLine="709"/>
        <w:jc w:val="both"/>
        <w:rPr>
          <w:rStyle w:val="Zag11"/>
          <w:rFonts w:eastAsia="@Arial Unicode MS"/>
        </w:rPr>
      </w:pPr>
      <w:r>
        <w:rPr>
          <w:rStyle w:val="Zag11"/>
          <w:rFonts w:eastAsia="@Arial Unicode MS"/>
        </w:rPr>
        <w:t xml:space="preserve">- </w:t>
      </w:r>
      <w:r w:rsidRPr="0032606F">
        <w:rPr>
          <w:rStyle w:val="Zag11"/>
          <w:rFonts w:eastAsia="@Arial Unicode MS"/>
        </w:rPr>
        <w:t xml:space="preserve">получат навыки сотрудничества </w:t>
      </w:r>
      <w:proofErr w:type="gramStart"/>
      <w:r w:rsidRPr="0032606F">
        <w:rPr>
          <w:rStyle w:val="Zag11"/>
          <w:rFonts w:eastAsia="@Arial Unicode MS"/>
        </w:rPr>
        <w:t>со</w:t>
      </w:r>
      <w:proofErr w:type="gramEnd"/>
      <w:r w:rsidRPr="0032606F">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56D5C" w:rsidRDefault="00056D5C" w:rsidP="0032606F">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Pr>
          <w:rStyle w:val="Zag11"/>
          <w:rFonts w:eastAsia="@Arial Unicode MS"/>
          <w:i w:val="0"/>
          <w:iCs w:val="0"/>
          <w:color w:val="auto"/>
          <w:lang w:val="ru-RU"/>
        </w:rPr>
        <w:t xml:space="preserve">- </w:t>
      </w:r>
      <w:r w:rsidRPr="0032606F">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Восприятие искусства и виды художественной деятельности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pacing w:val="2"/>
          <w:sz w:val="24"/>
          <w:szCs w:val="24"/>
        </w:rPr>
        <w:t xml:space="preserve">различать основные виды художественной деятельности </w:t>
      </w:r>
      <w:r w:rsidRPr="0032606F">
        <w:rPr>
          <w:sz w:val="24"/>
          <w:szCs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056D5C" w:rsidRPr="0032606F" w:rsidRDefault="00056D5C" w:rsidP="0032606F">
      <w:pPr>
        <w:pStyle w:val="21"/>
        <w:spacing w:line="240" w:lineRule="auto"/>
        <w:rPr>
          <w:sz w:val="24"/>
          <w:szCs w:val="24"/>
        </w:rPr>
      </w:pPr>
      <w:r w:rsidRPr="0032606F">
        <w:rPr>
          <w:spacing w:val="2"/>
          <w:sz w:val="24"/>
          <w:szCs w:val="24"/>
        </w:rPr>
        <w:t>различать основные виды и жанры пластических ис</w:t>
      </w:r>
      <w:r w:rsidRPr="0032606F">
        <w:rPr>
          <w:sz w:val="24"/>
          <w:szCs w:val="24"/>
        </w:rPr>
        <w:t>кусств, понимать их специфику;</w:t>
      </w:r>
    </w:p>
    <w:p w:rsidR="00056D5C" w:rsidRPr="0032606F" w:rsidRDefault="00056D5C" w:rsidP="0032606F">
      <w:pPr>
        <w:pStyle w:val="21"/>
        <w:spacing w:line="240" w:lineRule="auto"/>
        <w:rPr>
          <w:spacing w:val="-2"/>
          <w:sz w:val="24"/>
          <w:szCs w:val="24"/>
        </w:rPr>
      </w:pPr>
      <w:r w:rsidRPr="0032606F">
        <w:rPr>
          <w:spacing w:val="-2"/>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056D5C" w:rsidRPr="0032606F" w:rsidRDefault="00056D5C" w:rsidP="0032606F">
      <w:pPr>
        <w:pStyle w:val="21"/>
        <w:spacing w:line="240" w:lineRule="auto"/>
        <w:rPr>
          <w:sz w:val="24"/>
          <w:szCs w:val="24"/>
        </w:rPr>
      </w:pPr>
      <w:proofErr w:type="gramStart"/>
      <w:r w:rsidRPr="0032606F">
        <w:rPr>
          <w:sz w:val="24"/>
          <w:szCs w:val="24"/>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w:t>
      </w:r>
      <w:r w:rsidRPr="0032606F">
        <w:rPr>
          <w:sz w:val="24"/>
          <w:szCs w:val="24"/>
        </w:rPr>
        <w:lastRenderedPageBreak/>
        <w:t>человека, различные стороны (разнообразие, красоту, трагизм и</w:t>
      </w:r>
      <w:r w:rsidRPr="0032606F">
        <w:rPr>
          <w:sz w:val="24"/>
          <w:szCs w:val="24"/>
        </w:rPr>
        <w:t> </w:t>
      </w:r>
      <w:r w:rsidRPr="0032606F">
        <w:rPr>
          <w:sz w:val="24"/>
          <w:szCs w:val="24"/>
        </w:rPr>
        <w:t>т.</w:t>
      </w:r>
      <w:r w:rsidRPr="0032606F">
        <w:rPr>
          <w:sz w:val="24"/>
          <w:szCs w:val="24"/>
        </w:rPr>
        <w:t> </w:t>
      </w:r>
      <w:r w:rsidRPr="0032606F">
        <w:rPr>
          <w:sz w:val="24"/>
          <w:szCs w:val="24"/>
        </w:rPr>
        <w:t>д.) окружающего мира и жизненных явлений;</w:t>
      </w:r>
      <w:proofErr w:type="gramEnd"/>
    </w:p>
    <w:p w:rsidR="00056D5C" w:rsidRPr="0032606F" w:rsidRDefault="00056D5C" w:rsidP="0032606F">
      <w:pPr>
        <w:pStyle w:val="21"/>
        <w:spacing w:line="240" w:lineRule="auto"/>
        <w:rPr>
          <w:sz w:val="24"/>
          <w:szCs w:val="24"/>
        </w:rPr>
      </w:pPr>
      <w:r w:rsidRPr="0032606F">
        <w:rPr>
          <w:spacing w:val="-2"/>
          <w:sz w:val="24"/>
          <w:szCs w:val="24"/>
        </w:rPr>
        <w:t>приводить примеры ведущих художественных музеев Рос</w:t>
      </w:r>
      <w:r w:rsidRPr="0032606F">
        <w:rPr>
          <w:sz w:val="24"/>
          <w:szCs w:val="24"/>
        </w:rPr>
        <w:t>сии и художественных музеев Республики Башкортостан, показывать на примерах их роль и назначение.</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pacing w:val="-4"/>
          <w:sz w:val="24"/>
          <w:szCs w:val="24"/>
        </w:rPr>
        <w:t xml:space="preserve">воспринимать произведения изобразительного искусства; </w:t>
      </w:r>
      <w:r w:rsidRPr="0032606F">
        <w:rPr>
          <w:i/>
          <w:iCs/>
          <w:sz w:val="24"/>
          <w:szCs w:val="24"/>
        </w:rPr>
        <w:t>участвовать в обсуждении их содержания и выразительных средств; различать сюжет и содержание в знакомых произведениях;</w:t>
      </w:r>
    </w:p>
    <w:p w:rsidR="00056D5C" w:rsidRPr="0032606F" w:rsidRDefault="00056D5C" w:rsidP="0032606F">
      <w:pPr>
        <w:pStyle w:val="21"/>
        <w:spacing w:line="240" w:lineRule="auto"/>
        <w:rPr>
          <w:i/>
          <w:iCs/>
          <w:sz w:val="24"/>
          <w:szCs w:val="24"/>
        </w:rPr>
      </w:pPr>
      <w:r w:rsidRPr="0032606F">
        <w:rPr>
          <w:i/>
          <w:iCs/>
          <w:sz w:val="24"/>
          <w:szCs w:val="24"/>
        </w:rPr>
        <w:t>видеть проявления прекрасного в произведениях искусства (картины, архитектура, скульптура и</w:t>
      </w:r>
      <w:r w:rsidRPr="0032606F">
        <w:rPr>
          <w:i/>
          <w:iCs/>
          <w:sz w:val="24"/>
          <w:szCs w:val="24"/>
        </w:rPr>
        <w:t> </w:t>
      </w:r>
      <w:r w:rsidRPr="0032606F">
        <w:rPr>
          <w:i/>
          <w:iCs/>
          <w:sz w:val="24"/>
          <w:szCs w:val="24"/>
        </w:rPr>
        <w:t>т.</w:t>
      </w:r>
      <w:r w:rsidRPr="0032606F">
        <w:rPr>
          <w:i/>
          <w:iCs/>
          <w:sz w:val="24"/>
          <w:szCs w:val="24"/>
        </w:rPr>
        <w:t> </w:t>
      </w:r>
      <w:r w:rsidRPr="0032606F">
        <w:rPr>
          <w:i/>
          <w:iCs/>
          <w:sz w:val="24"/>
          <w:szCs w:val="24"/>
        </w:rPr>
        <w:t>д.), в природе, на улице, в быту;</w:t>
      </w:r>
    </w:p>
    <w:p w:rsidR="00056D5C" w:rsidRDefault="00056D5C" w:rsidP="0032606F">
      <w:pPr>
        <w:pStyle w:val="21"/>
        <w:spacing w:line="240" w:lineRule="auto"/>
        <w:rPr>
          <w:i/>
          <w:iCs/>
          <w:sz w:val="24"/>
          <w:szCs w:val="24"/>
        </w:rPr>
      </w:pPr>
      <w:r w:rsidRPr="0032606F">
        <w:rPr>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Азбука искусства. Как говорит искусство?</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t>создавать простые композиции на заданную тему на плоскости и в пространстве;</w:t>
      </w:r>
    </w:p>
    <w:p w:rsidR="00056D5C" w:rsidRPr="0032606F" w:rsidRDefault="00056D5C" w:rsidP="0032606F">
      <w:pPr>
        <w:pStyle w:val="21"/>
        <w:spacing w:line="240" w:lineRule="auto"/>
        <w:rPr>
          <w:sz w:val="24"/>
          <w:szCs w:val="24"/>
        </w:rPr>
      </w:pPr>
      <w:r w:rsidRPr="0032606F">
        <w:rPr>
          <w:spacing w:val="2"/>
          <w:sz w:val="24"/>
          <w:szCs w:val="24"/>
        </w:rPr>
        <w:t xml:space="preserve">использовать выразительные средства изобразительного искусства: композицию, форму, ритм, линию, цвет, объем, </w:t>
      </w:r>
      <w:r w:rsidRPr="0032606F">
        <w:rPr>
          <w:sz w:val="24"/>
          <w:szCs w:val="24"/>
        </w:rPr>
        <w:t>фактуру; различные художественные материалы для воплощения собственного художественно­творческого замысла;</w:t>
      </w:r>
    </w:p>
    <w:p w:rsidR="00056D5C" w:rsidRPr="0032606F" w:rsidRDefault="00056D5C" w:rsidP="0032606F">
      <w:pPr>
        <w:pStyle w:val="21"/>
        <w:spacing w:line="240" w:lineRule="auto"/>
        <w:rPr>
          <w:sz w:val="24"/>
          <w:szCs w:val="24"/>
        </w:rPr>
      </w:pPr>
      <w:proofErr w:type="gramStart"/>
      <w:r w:rsidRPr="0032606F">
        <w:rPr>
          <w:spacing w:val="2"/>
          <w:sz w:val="24"/>
          <w:szCs w:val="24"/>
        </w:rPr>
        <w:t xml:space="preserve">различать основные и составные, теплые и холодные </w:t>
      </w:r>
      <w:r w:rsidRPr="0032606F">
        <w:rPr>
          <w:sz w:val="24"/>
          <w:szCs w:val="24"/>
        </w:rPr>
        <w:t xml:space="preserve">цвета; изменять их эмоциональную напряженность с помощью смешивания с белой и черной красками; использовать </w:t>
      </w:r>
      <w:r w:rsidRPr="0032606F">
        <w:rPr>
          <w:spacing w:val="2"/>
          <w:sz w:val="24"/>
          <w:szCs w:val="24"/>
        </w:rPr>
        <w:t xml:space="preserve">их для передачи художественного замысла в собственной </w:t>
      </w:r>
      <w:r w:rsidRPr="0032606F">
        <w:rPr>
          <w:sz w:val="24"/>
          <w:szCs w:val="24"/>
        </w:rPr>
        <w:t>учебно­творческой деятельности;</w:t>
      </w:r>
      <w:proofErr w:type="gramEnd"/>
    </w:p>
    <w:p w:rsidR="00056D5C" w:rsidRPr="0032606F" w:rsidRDefault="00056D5C" w:rsidP="0032606F">
      <w:pPr>
        <w:pStyle w:val="21"/>
        <w:spacing w:line="240" w:lineRule="auto"/>
        <w:rPr>
          <w:spacing w:val="-2"/>
          <w:sz w:val="24"/>
          <w:szCs w:val="24"/>
        </w:rPr>
      </w:pPr>
      <w:r w:rsidRPr="0032606F">
        <w:rPr>
          <w:spacing w:val="2"/>
          <w:sz w:val="24"/>
          <w:szCs w:val="24"/>
        </w:rPr>
        <w:t xml:space="preserve">создавать средствами живописи, графики, скульптуры, </w:t>
      </w:r>
      <w:r w:rsidRPr="0032606F">
        <w:rPr>
          <w:sz w:val="24"/>
          <w:szCs w:val="24"/>
        </w:rPr>
        <w:t>декоративно­прикладного искусства образ человека: переда</w:t>
      </w:r>
      <w:r w:rsidRPr="0032606F">
        <w:rPr>
          <w:spacing w:val="-2"/>
          <w:sz w:val="24"/>
          <w:szCs w:val="24"/>
        </w:rPr>
        <w:t>вать на плоскости и в объеме пропорции лица, фигуры; передавать характерные черты внешнего облика, одежды, украшений человека;</w:t>
      </w:r>
    </w:p>
    <w:p w:rsidR="00056D5C" w:rsidRPr="0032606F" w:rsidRDefault="00056D5C" w:rsidP="0032606F">
      <w:pPr>
        <w:pStyle w:val="21"/>
        <w:spacing w:line="240" w:lineRule="auto"/>
        <w:rPr>
          <w:sz w:val="24"/>
          <w:szCs w:val="24"/>
        </w:rPr>
      </w:pPr>
      <w:r w:rsidRPr="0032606F">
        <w:rPr>
          <w:spacing w:val="-4"/>
          <w:sz w:val="24"/>
          <w:szCs w:val="24"/>
        </w:rPr>
        <w:t>наблюдать, сравнивать, сопоставлять и анализировать про</w:t>
      </w:r>
      <w:r w:rsidRPr="0032606F">
        <w:rPr>
          <w:spacing w:val="2"/>
          <w:sz w:val="24"/>
          <w:szCs w:val="24"/>
        </w:rPr>
        <w:t>странственную форму предмета; изображать предметы раз</w:t>
      </w:r>
      <w:r w:rsidRPr="0032606F">
        <w:rPr>
          <w:sz w:val="24"/>
          <w:szCs w:val="24"/>
        </w:rPr>
        <w:t xml:space="preserve">личной формы; использовать простые формы для создания </w:t>
      </w:r>
      <w:r w:rsidRPr="0032606F">
        <w:rPr>
          <w:spacing w:val="2"/>
          <w:sz w:val="24"/>
          <w:szCs w:val="24"/>
        </w:rPr>
        <w:t xml:space="preserve">выразительных образов в живописи, скульптуре, графике, </w:t>
      </w:r>
      <w:r w:rsidRPr="0032606F">
        <w:rPr>
          <w:sz w:val="24"/>
          <w:szCs w:val="24"/>
        </w:rPr>
        <w:t>художественном конструировании;</w:t>
      </w:r>
    </w:p>
    <w:p w:rsidR="00056D5C" w:rsidRPr="0032606F" w:rsidRDefault="00056D5C" w:rsidP="0032606F">
      <w:pPr>
        <w:pStyle w:val="21"/>
        <w:spacing w:line="240" w:lineRule="auto"/>
        <w:rPr>
          <w:sz w:val="24"/>
          <w:szCs w:val="24"/>
        </w:rPr>
      </w:pPr>
      <w:r w:rsidRPr="0032606F">
        <w:rPr>
          <w:spacing w:val="-4"/>
          <w:sz w:val="24"/>
          <w:szCs w:val="24"/>
        </w:rPr>
        <w:t>использовать декоративные элементы, геометрические, рас</w:t>
      </w:r>
      <w:r w:rsidRPr="0032606F">
        <w:rPr>
          <w:sz w:val="24"/>
          <w:szCs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пользоваться средствами выразительности языка жи</w:t>
      </w:r>
      <w:r w:rsidRPr="0032606F">
        <w:rPr>
          <w:i/>
          <w:iCs/>
          <w:spacing w:val="-2"/>
          <w:sz w:val="24"/>
          <w:szCs w:val="24"/>
        </w:rPr>
        <w:t xml:space="preserve">вописи, графики, скульптуры, декоративно­прикладного </w:t>
      </w:r>
      <w:r w:rsidRPr="0032606F">
        <w:rPr>
          <w:i/>
          <w:iCs/>
          <w:sz w:val="24"/>
          <w:szCs w:val="24"/>
        </w:rPr>
        <w:t xml:space="preserve">искусства, художественного конструирования в собственной </w:t>
      </w:r>
      <w:r w:rsidRPr="0032606F">
        <w:rPr>
          <w:i/>
          <w:iCs/>
          <w:spacing w:val="-2"/>
          <w:sz w:val="24"/>
          <w:szCs w:val="24"/>
        </w:rPr>
        <w:t>художественно­творческой деятельности; передавать раз</w:t>
      </w:r>
      <w:r w:rsidRPr="0032606F">
        <w:rPr>
          <w:i/>
          <w:iCs/>
          <w:sz w:val="24"/>
          <w:szCs w:val="24"/>
        </w:rPr>
        <w:t>нообразные эмоциональные состояния, используя различные оттенки цвета, при создании живописных композиций на заданные темы;</w:t>
      </w:r>
    </w:p>
    <w:p w:rsidR="00056D5C" w:rsidRPr="0032606F" w:rsidRDefault="00056D5C" w:rsidP="0032606F">
      <w:pPr>
        <w:pStyle w:val="21"/>
        <w:spacing w:line="240" w:lineRule="auto"/>
        <w:rPr>
          <w:i/>
          <w:iCs/>
          <w:sz w:val="24"/>
          <w:szCs w:val="24"/>
        </w:rPr>
      </w:pPr>
      <w:r w:rsidRPr="0032606F">
        <w:rPr>
          <w:i/>
          <w:iCs/>
          <w:sz w:val="24"/>
          <w:szCs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56D5C" w:rsidRDefault="00056D5C" w:rsidP="0032606F">
      <w:pPr>
        <w:pStyle w:val="21"/>
        <w:spacing w:line="240" w:lineRule="auto"/>
        <w:rPr>
          <w:i/>
          <w:iCs/>
          <w:sz w:val="24"/>
          <w:szCs w:val="24"/>
        </w:rPr>
      </w:pPr>
      <w:r w:rsidRPr="0032606F">
        <w:rPr>
          <w:i/>
          <w:iCs/>
          <w:sz w:val="24"/>
          <w:szCs w:val="24"/>
        </w:rPr>
        <w:t>выполнять простые рисунки и орнаментальные композиции, используя язык компьютерной графики в программе Paint.</w:t>
      </w:r>
    </w:p>
    <w:p w:rsidR="00056D5C" w:rsidRPr="0032606F" w:rsidRDefault="00056D5C" w:rsidP="003702AF">
      <w:pPr>
        <w:pStyle w:val="21"/>
        <w:numPr>
          <w:ilvl w:val="0"/>
          <w:numId w:val="0"/>
        </w:numPr>
        <w:spacing w:line="240" w:lineRule="auto"/>
        <w:rPr>
          <w:i/>
          <w:iCs/>
          <w:sz w:val="24"/>
          <w:szCs w:val="24"/>
        </w:rPr>
      </w:pPr>
    </w:p>
    <w:p w:rsidR="00056D5C" w:rsidRPr="0032606F" w:rsidRDefault="00056D5C" w:rsidP="0032606F">
      <w:pPr>
        <w:pStyle w:val="41"/>
        <w:spacing w:before="0" w:after="0" w:line="240" w:lineRule="auto"/>
        <w:ind w:left="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Значимые темы искусства.</w:t>
      </w:r>
      <w:r w:rsidRPr="0032606F">
        <w:rPr>
          <w:rFonts w:ascii="Times New Roman" w:hAnsi="Times New Roman" w:cs="Times New Roman"/>
          <w:b/>
          <w:bCs/>
          <w:i w:val="0"/>
          <w:iCs w:val="0"/>
          <w:color w:val="auto"/>
          <w:sz w:val="24"/>
          <w:szCs w:val="24"/>
        </w:rPr>
        <w:br/>
        <w:t>О чем говорит искусство?</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lastRenderedPageBreak/>
        <w:t>осознавать значимые темы искусства и отражать их в собственной художественно­творческой деятельности;</w:t>
      </w:r>
    </w:p>
    <w:p w:rsidR="00056D5C" w:rsidRPr="0032606F" w:rsidRDefault="00056D5C" w:rsidP="0032606F">
      <w:pPr>
        <w:pStyle w:val="21"/>
        <w:spacing w:line="240" w:lineRule="auto"/>
        <w:rPr>
          <w:sz w:val="24"/>
          <w:szCs w:val="24"/>
        </w:rPr>
      </w:pPr>
      <w:proofErr w:type="gramStart"/>
      <w:r w:rsidRPr="0032606F">
        <w:rPr>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32606F">
        <w:rPr>
          <w:sz w:val="24"/>
          <w:szCs w:val="24"/>
        </w:rPr>
        <w:t> </w:t>
      </w:r>
      <w:r w:rsidRPr="0032606F">
        <w:rPr>
          <w:sz w:val="24"/>
          <w:szCs w:val="24"/>
        </w:rPr>
        <w:t>т.</w:t>
      </w:r>
      <w:r w:rsidRPr="0032606F">
        <w:rPr>
          <w:sz w:val="24"/>
          <w:szCs w:val="24"/>
        </w:rPr>
        <w:t> </w:t>
      </w:r>
      <w:r w:rsidRPr="0032606F">
        <w:rPr>
          <w:sz w:val="24"/>
          <w:szCs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roofErr w:type="gramEnd"/>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pacing w:val="-2"/>
          <w:sz w:val="24"/>
          <w:szCs w:val="24"/>
        </w:rPr>
        <w:t>видеть, чувствовать и изображать красоту и раз</w:t>
      </w:r>
      <w:r w:rsidRPr="0032606F">
        <w:rPr>
          <w:i/>
          <w:iCs/>
          <w:sz w:val="24"/>
          <w:szCs w:val="24"/>
        </w:rPr>
        <w:t>нообразие природы, человека, зданий, предметов;</w:t>
      </w:r>
    </w:p>
    <w:p w:rsidR="00056D5C" w:rsidRPr="0032606F" w:rsidRDefault="00056D5C" w:rsidP="0032606F">
      <w:pPr>
        <w:pStyle w:val="21"/>
        <w:spacing w:line="240" w:lineRule="auto"/>
        <w:rPr>
          <w:i/>
          <w:iCs/>
          <w:spacing w:val="2"/>
          <w:sz w:val="24"/>
          <w:szCs w:val="24"/>
        </w:rPr>
      </w:pPr>
      <w:r w:rsidRPr="0032606F">
        <w:rPr>
          <w:i/>
          <w:iCs/>
          <w:spacing w:val="4"/>
          <w:sz w:val="24"/>
          <w:szCs w:val="24"/>
        </w:rPr>
        <w:t xml:space="preserve">понимать и передавать в художественной работе </w:t>
      </w:r>
      <w:r w:rsidRPr="0032606F">
        <w:rPr>
          <w:i/>
          <w:iCs/>
          <w:spacing w:val="2"/>
          <w:sz w:val="24"/>
          <w:szCs w:val="24"/>
        </w:rPr>
        <w:t>разницу представлений о красоте человека в разных культурах мира; проявлять терпимость к другим вкусам и мнениям;</w:t>
      </w:r>
    </w:p>
    <w:p w:rsidR="00056D5C" w:rsidRPr="0032606F" w:rsidRDefault="00056D5C" w:rsidP="0032606F">
      <w:pPr>
        <w:pStyle w:val="21"/>
        <w:spacing w:line="240" w:lineRule="auto"/>
        <w:rPr>
          <w:i/>
          <w:iCs/>
          <w:sz w:val="24"/>
          <w:szCs w:val="24"/>
        </w:rPr>
      </w:pPr>
      <w:r w:rsidRPr="0032606F">
        <w:rPr>
          <w:i/>
          <w:iCs/>
          <w:spacing w:val="2"/>
          <w:sz w:val="24"/>
          <w:szCs w:val="24"/>
        </w:rPr>
        <w:t>изображать пейзажи, натюрморты, портреты, вы</w:t>
      </w:r>
      <w:r w:rsidRPr="0032606F">
        <w:rPr>
          <w:i/>
          <w:iCs/>
          <w:sz w:val="24"/>
          <w:szCs w:val="24"/>
        </w:rPr>
        <w:t>ражая свое отношение к ним;</w:t>
      </w:r>
    </w:p>
    <w:p w:rsidR="00056D5C" w:rsidRPr="0032606F" w:rsidRDefault="00056D5C" w:rsidP="0032606F">
      <w:pPr>
        <w:pStyle w:val="21"/>
        <w:spacing w:line="240" w:lineRule="auto"/>
        <w:rPr>
          <w:i/>
          <w:iCs/>
          <w:sz w:val="24"/>
          <w:szCs w:val="24"/>
        </w:rPr>
      </w:pPr>
      <w:r w:rsidRPr="0032606F">
        <w:rPr>
          <w:i/>
          <w:iCs/>
          <w:sz w:val="24"/>
          <w:szCs w:val="24"/>
        </w:rPr>
        <w:t>изображать многофигурные композиции на значимые жизненные темы и участвовать в коллективных работах на эти темы.</w:t>
      </w:r>
    </w:p>
    <w:p w:rsidR="00056D5C" w:rsidRPr="0032606F" w:rsidRDefault="00056D5C" w:rsidP="0032606F">
      <w:pPr>
        <w:pStyle w:val="21"/>
        <w:numPr>
          <w:ilvl w:val="0"/>
          <w:numId w:val="0"/>
        </w:numPr>
        <w:spacing w:line="240" w:lineRule="auto"/>
        <w:ind w:left="680"/>
        <w:rPr>
          <w:i/>
          <w:iCs/>
          <w:sz w:val="24"/>
          <w:szCs w:val="24"/>
        </w:rPr>
      </w:pPr>
    </w:p>
    <w:p w:rsidR="00056D5C" w:rsidRDefault="00056D5C" w:rsidP="004D5CC9">
      <w:pPr>
        <w:pStyle w:val="aff0"/>
        <w:numPr>
          <w:ilvl w:val="2"/>
          <w:numId w:val="53"/>
        </w:numPr>
        <w:spacing w:line="240" w:lineRule="auto"/>
        <w:rPr>
          <w:sz w:val="24"/>
          <w:szCs w:val="24"/>
        </w:rPr>
      </w:pPr>
      <w:bookmarkStart w:id="46" w:name="_Toc288394067"/>
      <w:bookmarkStart w:id="47" w:name="_Toc288410534"/>
      <w:bookmarkStart w:id="48" w:name="_Toc288410663"/>
      <w:bookmarkStart w:id="49" w:name="_Toc424564310"/>
      <w:r w:rsidRPr="0032606F">
        <w:rPr>
          <w:sz w:val="24"/>
          <w:szCs w:val="24"/>
        </w:rPr>
        <w:t>Музыка</w:t>
      </w:r>
      <w:bookmarkEnd w:id="46"/>
      <w:bookmarkEnd w:id="47"/>
      <w:bookmarkEnd w:id="48"/>
      <w:bookmarkEnd w:id="49"/>
    </w:p>
    <w:p w:rsidR="00056D5C" w:rsidRPr="0032606F" w:rsidRDefault="00056D5C" w:rsidP="0032606F">
      <w:pPr>
        <w:ind w:firstLine="709"/>
        <w:jc w:val="both"/>
      </w:pPr>
      <w:r w:rsidRPr="0032606F">
        <w:t xml:space="preserve">Достижение личностных, метапредметных и предметных результатов освоения программы </w:t>
      </w:r>
      <w:proofErr w:type="gramStart"/>
      <w:r w:rsidRPr="0032606F">
        <w:t>обучающимися</w:t>
      </w:r>
      <w:proofErr w:type="gramEnd"/>
      <w:r w:rsidRPr="0032606F">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подготовке музыкально-театрализованных представлений.</w:t>
      </w:r>
    </w:p>
    <w:p w:rsidR="00056D5C" w:rsidRPr="0032606F" w:rsidRDefault="00056D5C" w:rsidP="0032606F">
      <w:pPr>
        <w:tabs>
          <w:tab w:val="left" w:pos="955"/>
        </w:tabs>
        <w:autoSpaceDE w:val="0"/>
        <w:autoSpaceDN w:val="0"/>
        <w:adjustRightInd w:val="0"/>
        <w:ind w:firstLine="709"/>
        <w:jc w:val="both"/>
      </w:pPr>
      <w:proofErr w:type="gramStart"/>
      <w:r w:rsidRPr="0032606F">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w:t>
      </w:r>
      <w:r>
        <w:t xml:space="preserve"> </w:t>
      </w:r>
      <w:r w:rsidRPr="0032606F">
        <w:t>Республики Башкортостан, музыкальной культуре ее народов, понимание роли музыки в жизни человека и общества, духовно-нравственном развитии человека.</w:t>
      </w:r>
      <w:proofErr w:type="gramEnd"/>
      <w:r w:rsidRPr="0032606F">
        <w:t xml:space="preserve"> В</w:t>
      </w:r>
      <w:r w:rsidRPr="0032606F">
        <w:rPr>
          <w:lang w:val="en-US"/>
        </w:rPr>
        <w:t> </w:t>
      </w:r>
      <w:r w:rsidRPr="0032606F">
        <w:t>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композиций, исполнении вокально-хоров</w:t>
      </w:r>
      <w:r>
        <w:t>ых  произведений</w:t>
      </w:r>
      <w:r w:rsidRPr="0032606F">
        <w:t xml:space="preserve">. </w:t>
      </w:r>
    </w:p>
    <w:p w:rsidR="00056D5C" w:rsidRPr="0032606F" w:rsidRDefault="00056D5C" w:rsidP="0032606F">
      <w:pPr>
        <w:ind w:firstLine="709"/>
        <w:jc w:val="both"/>
      </w:pPr>
      <w:r w:rsidRPr="0032606F">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w:t>
      </w:r>
      <w:r>
        <w:t>сству</w:t>
      </w:r>
      <w:r w:rsidRPr="0032606F">
        <w:t xml:space="preserve">;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056D5C" w:rsidRPr="0032606F" w:rsidRDefault="00056D5C" w:rsidP="0032606F">
      <w:pPr>
        <w:ind w:firstLine="709"/>
        <w:jc w:val="both"/>
      </w:pPr>
      <w:r w:rsidRPr="0032606F">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32606F">
        <w:t>домашнего</w:t>
      </w:r>
      <w:proofErr w:type="gramEnd"/>
      <w:r w:rsidRPr="0032606F">
        <w:t xml:space="preserve"> музицирования, совместной музыкальной деятельности с друзьями, родителями. </w:t>
      </w:r>
    </w:p>
    <w:p w:rsidR="00056D5C" w:rsidRPr="0032606F" w:rsidRDefault="00056D5C" w:rsidP="0032606F">
      <w:pPr>
        <w:widowControl w:val="0"/>
        <w:suppressLineNumbers/>
        <w:suppressAutoHyphens/>
        <w:autoSpaceDN w:val="0"/>
        <w:ind w:firstLine="709"/>
        <w:jc w:val="both"/>
        <w:rPr>
          <w:b/>
          <w:bCs/>
          <w:i/>
          <w:iCs/>
          <w:kern w:val="3"/>
          <w:lang w:eastAsia="zh-CN"/>
        </w:rPr>
      </w:pPr>
      <w:r w:rsidRPr="0032606F">
        <w:rPr>
          <w:b/>
          <w:bCs/>
          <w:i/>
          <w:iCs/>
          <w:kern w:val="3"/>
          <w:lang w:eastAsia="zh-CN"/>
        </w:rPr>
        <w:t xml:space="preserve">Предметные результаты </w:t>
      </w:r>
      <w:r w:rsidRPr="0032606F">
        <w:rPr>
          <w:kern w:val="3"/>
          <w:lang w:eastAsia="zh-CN"/>
        </w:rPr>
        <w:t>освоения программы должны отражать:</w:t>
      </w:r>
    </w:p>
    <w:p w:rsidR="00056D5C" w:rsidRPr="0032606F" w:rsidRDefault="00056D5C" w:rsidP="0032606F">
      <w:pPr>
        <w:autoSpaceDE w:val="0"/>
        <w:autoSpaceDN w:val="0"/>
        <w:adjustRightInd w:val="0"/>
        <w:ind w:firstLine="709"/>
        <w:jc w:val="both"/>
      </w:pPr>
      <w:r w:rsidRPr="0032606F">
        <w:lastRenderedPageBreak/>
        <w:t>сформированность первоначальных представлений о роли музыки в жизни человека, ее роли в духовно-нравственном развитии человека;</w:t>
      </w:r>
    </w:p>
    <w:p w:rsidR="00056D5C" w:rsidRPr="0032606F" w:rsidRDefault="00056D5C" w:rsidP="0032606F">
      <w:pPr>
        <w:autoSpaceDE w:val="0"/>
        <w:autoSpaceDN w:val="0"/>
        <w:adjustRightInd w:val="0"/>
        <w:ind w:firstLine="709"/>
        <w:jc w:val="both"/>
      </w:pPr>
      <w:r w:rsidRPr="0032606F">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56D5C" w:rsidRPr="0032606F" w:rsidRDefault="00056D5C" w:rsidP="0032606F">
      <w:pPr>
        <w:autoSpaceDE w:val="0"/>
        <w:autoSpaceDN w:val="0"/>
        <w:adjustRightInd w:val="0"/>
        <w:ind w:firstLine="709"/>
        <w:jc w:val="both"/>
      </w:pPr>
      <w:r w:rsidRPr="0032606F">
        <w:t>умение воспринимать музыку и выражать свое отношение к музыкальному произведению;</w:t>
      </w:r>
    </w:p>
    <w:p w:rsidR="00056D5C" w:rsidRPr="0032606F" w:rsidRDefault="00056D5C" w:rsidP="0032606F">
      <w:pPr>
        <w:autoSpaceDE w:val="0"/>
        <w:autoSpaceDN w:val="0"/>
        <w:adjustRightInd w:val="0"/>
        <w:ind w:firstLine="709"/>
        <w:jc w:val="both"/>
      </w:pPr>
      <w:r w:rsidRPr="0032606F">
        <w:t>умение воплощать музыкальные образы при создании театрализованных композиций, исполнении вокально-хоровых произведений.</w:t>
      </w:r>
    </w:p>
    <w:p w:rsidR="00056D5C" w:rsidRPr="0032606F" w:rsidRDefault="00056D5C" w:rsidP="0032606F">
      <w:pPr>
        <w:ind w:firstLine="709"/>
        <w:jc w:val="both"/>
        <w:rPr>
          <w:b/>
          <w:bCs/>
          <w:i/>
          <w:iCs/>
        </w:rPr>
      </w:pPr>
      <w:r w:rsidRPr="0032606F">
        <w:rPr>
          <w:b/>
          <w:bCs/>
          <w:i/>
          <w:iCs/>
        </w:rPr>
        <w:t xml:space="preserve">Предметные результаты по видам деятельности </w:t>
      </w:r>
      <w:proofErr w:type="gramStart"/>
      <w:r w:rsidRPr="0032606F">
        <w:rPr>
          <w:b/>
          <w:bCs/>
          <w:i/>
          <w:iCs/>
        </w:rPr>
        <w:t>обучающихся</w:t>
      </w:r>
      <w:proofErr w:type="gramEnd"/>
    </w:p>
    <w:p w:rsidR="00056D5C" w:rsidRDefault="00056D5C" w:rsidP="0032606F">
      <w:pPr>
        <w:widowControl w:val="0"/>
        <w:tabs>
          <w:tab w:val="left" w:pos="142"/>
          <w:tab w:val="left" w:pos="993"/>
        </w:tabs>
        <w:ind w:firstLine="709"/>
        <w:jc w:val="both"/>
      </w:pPr>
      <w:r w:rsidRPr="0032606F">
        <w:t xml:space="preserve">В результате освоения </w:t>
      </w:r>
      <w:proofErr w:type="gramStart"/>
      <w:r w:rsidRPr="0032606F">
        <w:t>программы</w:t>
      </w:r>
      <w:proofErr w:type="gramEnd"/>
      <w:r w:rsidRPr="0032606F">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32606F">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32606F">
        <w:t xml:space="preserve"> Освоение программы позволит </w:t>
      </w:r>
      <w:proofErr w:type="gramStart"/>
      <w:r w:rsidRPr="0032606F">
        <w:t>обучающимся</w:t>
      </w:r>
      <w:proofErr w:type="gramEnd"/>
      <w:r w:rsidRPr="0032606F">
        <w:t xml:space="preserve"> принимать активное участие в общ</w:t>
      </w:r>
      <w:r>
        <w:t xml:space="preserve">ественной, концертной и </w:t>
      </w:r>
      <w:r w:rsidRPr="0032606F">
        <w:t>театральной жизни школы, села.</w:t>
      </w:r>
    </w:p>
    <w:p w:rsidR="00056D5C" w:rsidRPr="0032606F" w:rsidRDefault="00056D5C" w:rsidP="0032606F">
      <w:pPr>
        <w:widowControl w:val="0"/>
        <w:tabs>
          <w:tab w:val="left" w:pos="142"/>
          <w:tab w:val="left" w:pos="993"/>
        </w:tabs>
        <w:ind w:firstLine="709"/>
        <w:jc w:val="both"/>
      </w:pPr>
    </w:p>
    <w:p w:rsidR="00056D5C" w:rsidRPr="0032606F" w:rsidRDefault="00056D5C" w:rsidP="0032606F">
      <w:pPr>
        <w:ind w:firstLine="709"/>
        <w:jc w:val="center"/>
        <w:rPr>
          <w:b/>
          <w:bCs/>
        </w:rPr>
      </w:pPr>
      <w:r w:rsidRPr="0032606F">
        <w:rPr>
          <w:b/>
          <w:bCs/>
        </w:rPr>
        <w:t>Слушание музыки</w:t>
      </w:r>
    </w:p>
    <w:p w:rsidR="00056D5C" w:rsidRPr="0032606F" w:rsidRDefault="00056D5C" w:rsidP="0032606F">
      <w:pPr>
        <w:ind w:firstLine="709"/>
        <w:jc w:val="both"/>
      </w:pPr>
      <w:r w:rsidRPr="0032606F">
        <w:t>Обучающийся:</w:t>
      </w:r>
    </w:p>
    <w:p w:rsidR="00056D5C" w:rsidRPr="0032606F" w:rsidRDefault="00056D5C" w:rsidP="0032606F">
      <w:pPr>
        <w:ind w:firstLine="709"/>
        <w:jc w:val="both"/>
      </w:pPr>
      <w:r w:rsidRPr="0032606F">
        <w:t>1. Узнает изученные музыкальные произведения и называет имена их авторов.</w:t>
      </w:r>
    </w:p>
    <w:p w:rsidR="00056D5C" w:rsidRPr="0032606F" w:rsidRDefault="00056D5C" w:rsidP="0032606F">
      <w:pPr>
        <w:ind w:firstLine="709"/>
        <w:jc w:val="both"/>
      </w:pPr>
      <w:r w:rsidRPr="0032606F">
        <w:t>2. Умеет определять характер музыкального произведения, его образ, отдельные элементы музыкального языка: лад</w:t>
      </w:r>
      <w:r>
        <w:t>, темп,</w:t>
      </w:r>
      <w:r w:rsidRPr="0032606F">
        <w:t xml:space="preserve"> динамику. </w:t>
      </w:r>
    </w:p>
    <w:p w:rsidR="00056D5C" w:rsidRPr="0032606F" w:rsidRDefault="00056D5C" w:rsidP="0032606F">
      <w:pPr>
        <w:ind w:firstLine="709"/>
        <w:jc w:val="both"/>
      </w:pPr>
      <w:r w:rsidRPr="0032606F">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056D5C" w:rsidRPr="0032606F" w:rsidRDefault="00056D5C" w:rsidP="0032606F">
      <w:pPr>
        <w:ind w:firstLine="709"/>
        <w:jc w:val="both"/>
      </w:pPr>
      <w:r w:rsidRPr="0032606F">
        <w:t>4. Имеет представление об инструментах симфонического, камерного, духового, эстрадного, джазового оркестров, оркестра русских и башкирских народных инструментов. Знает особенности звучания оркестров и отдельных инструментов.</w:t>
      </w:r>
    </w:p>
    <w:p w:rsidR="00056D5C" w:rsidRPr="0032606F" w:rsidRDefault="00056D5C" w:rsidP="0032606F">
      <w:pPr>
        <w:shd w:val="clear" w:color="auto" w:fill="FFFFFF"/>
        <w:tabs>
          <w:tab w:val="left" w:pos="851"/>
        </w:tabs>
        <w:ind w:firstLine="709"/>
        <w:jc w:val="both"/>
      </w:pPr>
      <w:r w:rsidRPr="0032606F">
        <w:t xml:space="preserve">5. </w:t>
      </w:r>
      <w:proofErr w:type="gramStart"/>
      <w:r w:rsidRPr="0032606F">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056D5C" w:rsidRPr="0032606F" w:rsidRDefault="00056D5C" w:rsidP="0032606F">
      <w:pPr>
        <w:ind w:firstLine="709"/>
        <w:jc w:val="both"/>
      </w:pPr>
      <w:r w:rsidRPr="0032606F">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и башкирских народных инструментов. </w:t>
      </w:r>
    </w:p>
    <w:p w:rsidR="00056D5C" w:rsidRPr="0032606F" w:rsidRDefault="00056D5C" w:rsidP="0032606F">
      <w:pPr>
        <w:tabs>
          <w:tab w:val="left" w:pos="271"/>
        </w:tabs>
        <w:ind w:firstLine="709"/>
        <w:jc w:val="both"/>
      </w:pPr>
      <w:r w:rsidRPr="0032606F">
        <w:t>7. Имеет представления о выразительных возможностях и особенностях музыкальных форм: тип</w:t>
      </w:r>
      <w:r>
        <w:t>ах развития (повтор, контраст)</w:t>
      </w:r>
      <w:r w:rsidRPr="0032606F">
        <w:t>.</w:t>
      </w:r>
    </w:p>
    <w:p w:rsidR="00056D5C" w:rsidRPr="0032606F" w:rsidRDefault="00056D5C" w:rsidP="0032606F">
      <w:pPr>
        <w:ind w:firstLine="709"/>
        <w:jc w:val="both"/>
      </w:pPr>
      <w:r w:rsidRPr="0032606F">
        <w:t>8. Определяет жанровую основу в пройденных музыкальных произведениях.</w:t>
      </w:r>
    </w:p>
    <w:p w:rsidR="00056D5C" w:rsidRDefault="00056D5C" w:rsidP="0032606F">
      <w:pPr>
        <w:ind w:firstLine="709"/>
        <w:jc w:val="both"/>
      </w:pPr>
      <w:r w:rsidRPr="0032606F">
        <w:t xml:space="preserve">9. Имеет слуховой багаж из прослушанных произведений народной музыки, отечественной и зарубежной классики. </w:t>
      </w:r>
    </w:p>
    <w:p w:rsidR="00056D5C" w:rsidRPr="0032606F" w:rsidRDefault="00056D5C" w:rsidP="0032606F">
      <w:pPr>
        <w:ind w:firstLine="709"/>
        <w:jc w:val="both"/>
      </w:pPr>
    </w:p>
    <w:p w:rsidR="00056D5C" w:rsidRPr="0032606F" w:rsidRDefault="00056D5C" w:rsidP="0032606F">
      <w:pPr>
        <w:ind w:firstLine="709"/>
        <w:jc w:val="center"/>
        <w:rPr>
          <w:b/>
          <w:bCs/>
        </w:rPr>
      </w:pPr>
      <w:r w:rsidRPr="0032606F">
        <w:rPr>
          <w:b/>
          <w:bCs/>
        </w:rPr>
        <w:t>Хоровое пение</w:t>
      </w:r>
    </w:p>
    <w:p w:rsidR="00056D5C" w:rsidRPr="0032606F" w:rsidRDefault="00056D5C" w:rsidP="0032606F">
      <w:pPr>
        <w:ind w:firstLine="709"/>
        <w:jc w:val="both"/>
      </w:pPr>
      <w:r w:rsidRPr="0032606F">
        <w:t>Обучающийся:</w:t>
      </w:r>
    </w:p>
    <w:p w:rsidR="00056D5C" w:rsidRPr="0032606F" w:rsidRDefault="00056D5C" w:rsidP="0032606F">
      <w:pPr>
        <w:tabs>
          <w:tab w:val="left" w:pos="310"/>
        </w:tabs>
        <w:ind w:firstLine="709"/>
        <w:jc w:val="both"/>
      </w:pPr>
      <w:r w:rsidRPr="0032606F">
        <w:t>1. Знает слова и мелодию Гимна Российской Федерации, мелодию Гимна Республики Башкортостан.</w:t>
      </w:r>
    </w:p>
    <w:p w:rsidR="00056D5C" w:rsidRPr="0032606F" w:rsidRDefault="00056D5C" w:rsidP="0032606F">
      <w:pPr>
        <w:tabs>
          <w:tab w:val="left" w:pos="310"/>
        </w:tabs>
        <w:ind w:firstLine="709"/>
        <w:jc w:val="both"/>
      </w:pPr>
      <w:r w:rsidRPr="0032606F">
        <w:t>2. Грамотно и выразительно исполняет песни с сопровождением и без сопровождения в соответствии с их образным строем и содержанием.</w:t>
      </w:r>
    </w:p>
    <w:p w:rsidR="00056D5C" w:rsidRPr="0032606F" w:rsidRDefault="00056D5C" w:rsidP="0032606F">
      <w:pPr>
        <w:tabs>
          <w:tab w:val="left" w:pos="310"/>
        </w:tabs>
        <w:ind w:firstLine="709"/>
        <w:jc w:val="both"/>
      </w:pPr>
      <w:r w:rsidRPr="0032606F">
        <w:t>3. Знает о способах и приемах выразительного музыкального интонирования.</w:t>
      </w:r>
    </w:p>
    <w:p w:rsidR="00056D5C" w:rsidRPr="0032606F" w:rsidRDefault="00056D5C" w:rsidP="0032606F">
      <w:pPr>
        <w:ind w:firstLine="709"/>
        <w:jc w:val="both"/>
      </w:pPr>
      <w:r w:rsidRPr="0032606F">
        <w:t>4. Соблюдает при пении певческую установку. Использует в процессе пения правильное певческое дыхание.</w:t>
      </w:r>
    </w:p>
    <w:p w:rsidR="00056D5C" w:rsidRPr="0032606F" w:rsidRDefault="00056D5C" w:rsidP="0032606F">
      <w:pPr>
        <w:tabs>
          <w:tab w:val="left" w:pos="310"/>
        </w:tabs>
        <w:ind w:firstLine="709"/>
        <w:jc w:val="both"/>
      </w:pPr>
      <w:r w:rsidRPr="0032606F">
        <w:lastRenderedPageBreak/>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056D5C" w:rsidRPr="0032606F" w:rsidRDefault="00056D5C" w:rsidP="0032606F">
      <w:pPr>
        <w:ind w:firstLine="709"/>
        <w:jc w:val="both"/>
      </w:pPr>
      <w:r w:rsidRPr="0032606F">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056D5C" w:rsidRPr="0032606F" w:rsidRDefault="00056D5C" w:rsidP="0032606F">
      <w:pPr>
        <w:ind w:firstLine="709"/>
        <w:jc w:val="both"/>
      </w:pPr>
      <w:r w:rsidRPr="0032606F">
        <w:t>7. Исполняет одноголосные произведения, а также произведения с элементами двухголосия.</w:t>
      </w:r>
    </w:p>
    <w:p w:rsidR="00056D5C" w:rsidRPr="0032606F" w:rsidRDefault="00056D5C" w:rsidP="0032606F">
      <w:pPr>
        <w:ind w:firstLine="709"/>
        <w:jc w:val="center"/>
      </w:pPr>
      <w:r w:rsidRPr="0032606F">
        <w:rPr>
          <w:b/>
          <w:bCs/>
        </w:rPr>
        <w:t>Основы музыкальной грамоты</w:t>
      </w:r>
    </w:p>
    <w:p w:rsidR="00056D5C" w:rsidRPr="0032606F" w:rsidRDefault="00056D5C" w:rsidP="0032606F">
      <w:pPr>
        <w:ind w:firstLine="709"/>
        <w:jc w:val="both"/>
      </w:pPr>
      <w:r w:rsidRPr="0032606F">
        <w:t xml:space="preserve">Объем музыкальной грамоты и теоретических понятий: </w:t>
      </w:r>
    </w:p>
    <w:p w:rsidR="00056D5C" w:rsidRPr="0032606F" w:rsidRDefault="00056D5C" w:rsidP="0032606F">
      <w:pPr>
        <w:ind w:firstLine="709"/>
        <w:jc w:val="both"/>
      </w:pPr>
      <w:r w:rsidRPr="0032606F">
        <w:t>1.</w:t>
      </w:r>
      <w:r w:rsidRPr="0032606F">
        <w:rPr>
          <w:b/>
          <w:bCs/>
        </w:rPr>
        <w:t xml:space="preserve"> Звук.</w:t>
      </w:r>
      <w:r w:rsidRPr="0032606F">
        <w:t xml:space="preserve"> Свойства музыкального зву</w:t>
      </w:r>
      <w:r>
        <w:t>ка: высота, длительность,</w:t>
      </w:r>
      <w:r w:rsidRPr="0032606F">
        <w:t xml:space="preserve"> громкость.</w:t>
      </w:r>
    </w:p>
    <w:p w:rsidR="00056D5C" w:rsidRPr="0032606F" w:rsidRDefault="00056D5C" w:rsidP="0032606F">
      <w:pPr>
        <w:ind w:firstLine="709"/>
        <w:jc w:val="both"/>
      </w:pPr>
      <w:r w:rsidRPr="0032606F">
        <w:t>2.</w:t>
      </w:r>
      <w:r w:rsidRPr="0032606F">
        <w:rPr>
          <w:b/>
          <w:bCs/>
        </w:rPr>
        <w:t xml:space="preserve"> Мелодия.</w:t>
      </w:r>
      <w:r w:rsidRPr="0032606F">
        <w:t xml:space="preserve"> Типы мелодического движения. Интонация. </w:t>
      </w:r>
    </w:p>
    <w:p w:rsidR="00056D5C" w:rsidRPr="0032606F" w:rsidRDefault="00056D5C" w:rsidP="0032606F">
      <w:pPr>
        <w:ind w:firstLine="709"/>
        <w:jc w:val="both"/>
      </w:pPr>
      <w:r w:rsidRPr="0032606F">
        <w:t>3.</w:t>
      </w:r>
      <w:r w:rsidRPr="0032606F">
        <w:rPr>
          <w:b/>
          <w:bCs/>
        </w:rPr>
        <w:t xml:space="preserve"> Метроритм.</w:t>
      </w:r>
      <w:r w:rsidRPr="0032606F">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32606F">
        <w:t>ритмических упражнениях</w:t>
      </w:r>
      <w:proofErr w:type="gramEnd"/>
      <w:r w:rsidRPr="0032606F">
        <w:t>, ритмических рисунках исполняемых песен.</w:t>
      </w:r>
    </w:p>
    <w:p w:rsidR="00056D5C" w:rsidRPr="0032606F" w:rsidRDefault="00056D5C" w:rsidP="0032606F">
      <w:pPr>
        <w:ind w:firstLine="709"/>
        <w:jc w:val="both"/>
      </w:pPr>
      <w:r w:rsidRPr="0032606F">
        <w:t xml:space="preserve">4. </w:t>
      </w:r>
      <w:r w:rsidRPr="0032606F">
        <w:rPr>
          <w:b/>
          <w:bCs/>
        </w:rPr>
        <w:t xml:space="preserve">Лад: </w:t>
      </w:r>
      <w:r w:rsidRPr="0032606F">
        <w:t>м</w:t>
      </w:r>
      <w:r>
        <w:t>ажор, минор; тональность</w:t>
      </w:r>
      <w:r w:rsidRPr="0032606F">
        <w:t xml:space="preserve">. </w:t>
      </w:r>
    </w:p>
    <w:p w:rsidR="00056D5C" w:rsidRPr="0032606F" w:rsidRDefault="00056D5C" w:rsidP="0032606F">
      <w:pPr>
        <w:ind w:firstLine="709"/>
        <w:jc w:val="both"/>
      </w:pPr>
      <w:r w:rsidRPr="0032606F">
        <w:t>5.</w:t>
      </w:r>
      <w:r w:rsidRPr="0032606F">
        <w:rPr>
          <w:b/>
          <w:bCs/>
        </w:rPr>
        <w:t xml:space="preserve"> Нотная грамота.</w:t>
      </w:r>
      <w:r w:rsidRPr="0032606F">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w:t>
      </w:r>
    </w:p>
    <w:p w:rsidR="00056D5C" w:rsidRPr="0032606F" w:rsidRDefault="00056D5C" w:rsidP="0032606F">
      <w:pPr>
        <w:tabs>
          <w:tab w:val="left" w:pos="201"/>
        </w:tabs>
        <w:ind w:firstLine="709"/>
        <w:jc w:val="both"/>
      </w:pPr>
      <w:r w:rsidRPr="0032606F">
        <w:t>6.</w:t>
      </w:r>
      <w:r w:rsidRPr="0032606F">
        <w:rPr>
          <w:b/>
          <w:bCs/>
        </w:rPr>
        <w:t xml:space="preserve"> Музыкальные жанры.</w:t>
      </w:r>
      <w:r w:rsidRPr="0032606F">
        <w:t xml:space="preserve"> Песня, танец, марш. Инструментальный концерт. Музыкально-сценические жанры: балет, опера, мюзикл.</w:t>
      </w:r>
    </w:p>
    <w:p w:rsidR="00056D5C" w:rsidRDefault="00056D5C" w:rsidP="000F4BF0">
      <w:pPr>
        <w:ind w:firstLine="709"/>
        <w:jc w:val="both"/>
      </w:pPr>
      <w:r w:rsidRPr="0032606F">
        <w:t xml:space="preserve">7. </w:t>
      </w:r>
      <w:r w:rsidRPr="0032606F">
        <w:rPr>
          <w:b/>
          <w:bCs/>
        </w:rPr>
        <w:t>Музыкальные формы.</w:t>
      </w:r>
      <w:r w:rsidRPr="0032606F">
        <w:t xml:space="preserve"> Виды развития: повтор, контраст. Вступление, заключение.</w:t>
      </w:r>
    </w:p>
    <w:p w:rsidR="00056D5C" w:rsidRPr="0032606F" w:rsidRDefault="00056D5C" w:rsidP="000F4BF0">
      <w:pPr>
        <w:ind w:firstLine="709"/>
        <w:jc w:val="both"/>
        <w:rPr>
          <w:rFonts w:eastAsia="Arial Unicode MS"/>
        </w:rPr>
      </w:pPr>
      <w:r w:rsidRPr="0032606F">
        <w:rPr>
          <w:rFonts w:eastAsia="Arial Unicode MS"/>
        </w:rPr>
        <w:t xml:space="preserve">В результате изучения музыки на уровне начального общего образования </w:t>
      </w:r>
      <w:proofErr w:type="gramStart"/>
      <w:r w:rsidRPr="0032606F">
        <w:rPr>
          <w:rFonts w:eastAsia="Arial Unicode MS"/>
        </w:rPr>
        <w:t>обучающийся</w:t>
      </w:r>
      <w:proofErr w:type="gramEnd"/>
      <w:r w:rsidRPr="0032606F">
        <w:rPr>
          <w:rFonts w:eastAsia="Arial Unicode MS"/>
        </w:rPr>
        <w:t xml:space="preserve"> </w:t>
      </w:r>
      <w:r w:rsidRPr="0032606F">
        <w:rPr>
          <w:rFonts w:eastAsia="Arial Unicode MS"/>
          <w:b/>
          <w:bCs/>
        </w:rPr>
        <w:t>получит возможность научиться</w:t>
      </w:r>
      <w:r w:rsidRPr="0032606F">
        <w:rPr>
          <w:rFonts w:eastAsia="Arial Unicode MS"/>
        </w:rPr>
        <w:t>:</w:t>
      </w:r>
    </w:p>
    <w:p w:rsidR="00056D5C" w:rsidRPr="0032606F" w:rsidRDefault="00056D5C" w:rsidP="0032606F">
      <w:pPr>
        <w:ind w:firstLine="709"/>
        <w:jc w:val="both"/>
        <w:rPr>
          <w:rFonts w:eastAsia="Arial Unicode MS"/>
          <w:i/>
          <w:iCs/>
        </w:rPr>
      </w:pPr>
      <w:r w:rsidRPr="0032606F">
        <w:rPr>
          <w:rFonts w:eastAsia="Arial Unicode MS"/>
          <w:i/>
          <w:iC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056D5C" w:rsidRPr="0032606F" w:rsidRDefault="00056D5C" w:rsidP="0032606F">
      <w:pPr>
        <w:ind w:firstLine="709"/>
        <w:jc w:val="both"/>
        <w:rPr>
          <w:rFonts w:eastAsia="Arial Unicode MS"/>
          <w:i/>
          <w:iCs/>
        </w:rPr>
      </w:pPr>
      <w:r w:rsidRPr="0032606F">
        <w:rPr>
          <w:rFonts w:eastAsia="Arial Unicode MS"/>
          <w:i/>
          <w:iCs/>
        </w:rPr>
        <w:t>организовывать культурный досуг, самостоятельную музыкально-творческую деятельность; музицировать;</w:t>
      </w:r>
    </w:p>
    <w:p w:rsidR="00056D5C" w:rsidRPr="0032606F" w:rsidRDefault="00056D5C" w:rsidP="0032606F">
      <w:pPr>
        <w:ind w:firstLine="709"/>
        <w:jc w:val="both"/>
        <w:rPr>
          <w:rFonts w:eastAsia="Arial Unicode MS"/>
          <w:i/>
          <w:iCs/>
        </w:rPr>
      </w:pPr>
      <w:r w:rsidRPr="0032606F">
        <w:rPr>
          <w:rFonts w:eastAsia="Arial Unicode MS"/>
          <w:i/>
          <w:iCs/>
        </w:rPr>
        <w:t>использовать систему графических знаков для ориентации в нотном письме при пении простейших мелодий;</w:t>
      </w:r>
    </w:p>
    <w:p w:rsidR="00056D5C" w:rsidRPr="0032606F" w:rsidRDefault="00056D5C" w:rsidP="0032606F">
      <w:pPr>
        <w:ind w:firstLine="709"/>
        <w:jc w:val="both"/>
        <w:rPr>
          <w:rFonts w:eastAsia="Arial Unicode MS"/>
          <w:i/>
          <w:iCs/>
        </w:rPr>
      </w:pPr>
      <w:r w:rsidRPr="0032606F">
        <w:rPr>
          <w:rFonts w:eastAsia="Arial Unicode MS"/>
          <w:i/>
          <w:iC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056D5C" w:rsidRPr="0032606F" w:rsidRDefault="00056D5C" w:rsidP="0032606F">
      <w:pPr>
        <w:ind w:firstLine="709"/>
        <w:jc w:val="both"/>
        <w:rPr>
          <w:rFonts w:eastAsia="Arial Unicode MS"/>
          <w:i/>
          <w:iCs/>
        </w:rPr>
      </w:pPr>
      <w:r w:rsidRPr="0032606F">
        <w:rPr>
          <w:rFonts w:eastAsia="Arial Unicode MS"/>
          <w:i/>
          <w:iC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56D5C" w:rsidRPr="0032606F" w:rsidRDefault="00056D5C" w:rsidP="0032606F">
      <w:pPr>
        <w:ind w:firstLine="709"/>
        <w:jc w:val="both"/>
        <w:rPr>
          <w:rFonts w:eastAsia="Arial Unicode MS"/>
          <w:i/>
          <w:iCs/>
        </w:rPr>
      </w:pPr>
      <w:r w:rsidRPr="0032606F">
        <w:rPr>
          <w:rFonts w:eastAsia="Arial Unicode MS"/>
          <w:i/>
          <w:iC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056D5C" w:rsidRPr="0032606F" w:rsidRDefault="00056D5C" w:rsidP="0032606F">
      <w:pPr>
        <w:pStyle w:val="21"/>
        <w:numPr>
          <w:ilvl w:val="0"/>
          <w:numId w:val="0"/>
        </w:numPr>
        <w:spacing w:line="240" w:lineRule="auto"/>
        <w:ind w:left="680"/>
        <w:rPr>
          <w:i/>
          <w:iCs/>
          <w:spacing w:val="-2"/>
          <w:sz w:val="24"/>
          <w:szCs w:val="24"/>
        </w:rPr>
      </w:pPr>
    </w:p>
    <w:p w:rsidR="00056D5C" w:rsidRPr="0032606F" w:rsidRDefault="00056D5C" w:rsidP="004D5CC9">
      <w:pPr>
        <w:pStyle w:val="aff0"/>
        <w:numPr>
          <w:ilvl w:val="2"/>
          <w:numId w:val="53"/>
        </w:numPr>
        <w:spacing w:line="240" w:lineRule="auto"/>
        <w:rPr>
          <w:sz w:val="24"/>
          <w:szCs w:val="24"/>
        </w:rPr>
      </w:pPr>
      <w:bookmarkStart w:id="50" w:name="_Toc288394068"/>
      <w:bookmarkStart w:id="51" w:name="_Toc288410535"/>
      <w:bookmarkStart w:id="52" w:name="_Toc288410664"/>
      <w:bookmarkStart w:id="53" w:name="_Toc424564311"/>
      <w:r w:rsidRPr="0032606F">
        <w:rPr>
          <w:sz w:val="24"/>
          <w:szCs w:val="24"/>
        </w:rPr>
        <w:t>Технология</w:t>
      </w:r>
      <w:bookmarkEnd w:id="50"/>
      <w:bookmarkEnd w:id="51"/>
      <w:bookmarkEnd w:id="52"/>
      <w:bookmarkEnd w:id="53"/>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sidRPr="0032606F">
        <w:rPr>
          <w:rStyle w:val="Zag11"/>
          <w:rFonts w:eastAsia="@Arial Unicode MS"/>
        </w:rPr>
        <w:t>В результате изучения курса «Технология» обучающиеся на уровне начального общего образования:</w:t>
      </w:r>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proofErr w:type="gramStart"/>
      <w:r w:rsidRPr="0032606F">
        <w:rPr>
          <w:rStyle w:val="Zag11"/>
          <w:rFonts w:eastAsia="@Arial Unicode MS"/>
          <w:spacing w:val="-4"/>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w:t>
      </w:r>
      <w:r w:rsidRPr="0032606F">
        <w:rPr>
          <w:rStyle w:val="Zag11"/>
          <w:rFonts w:eastAsia="@Arial Unicode MS"/>
          <w:spacing w:val="-4"/>
        </w:rPr>
        <w:lastRenderedPageBreak/>
        <w:t>предшествующих культур и необходимости бережного отношения к ним в целях сохранения и развития культурных традиций</w:t>
      </w:r>
      <w:r w:rsidRPr="0032606F">
        <w:rPr>
          <w:rStyle w:val="Zag11"/>
          <w:rFonts w:eastAsia="@Arial Unicode MS"/>
        </w:rPr>
        <w:t>;</w:t>
      </w:r>
      <w:proofErr w:type="gramEnd"/>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sidRPr="0032606F">
        <w:rPr>
          <w:rStyle w:val="Zag11"/>
          <w:rFonts w:eastAsia="@Arial Unicode M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sidRPr="0032606F">
        <w:rPr>
          <w:rStyle w:val="Zag11"/>
          <w:rFonts w:eastAsia="@Arial Unicode MS"/>
        </w:rPr>
        <w:t>- получат общее представление о мире профессий, их социальном значении, истории возникновения и развития;</w:t>
      </w:r>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sidRPr="0032606F">
        <w:rPr>
          <w:rStyle w:val="Zag11"/>
          <w:rFonts w:eastAsia="@Arial Unicode M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sidRPr="0032606F">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056D5C" w:rsidRPr="003702AF" w:rsidRDefault="00056D5C" w:rsidP="0032606F">
      <w:pPr>
        <w:tabs>
          <w:tab w:val="left" w:pos="142"/>
          <w:tab w:val="left" w:leader="dot" w:pos="624"/>
          <w:tab w:val="left" w:pos="1134"/>
        </w:tabs>
        <w:ind w:left="357" w:firstLine="709"/>
        <w:jc w:val="both"/>
        <w:rPr>
          <w:rStyle w:val="Zag11"/>
          <w:rFonts w:eastAsia="@Arial Unicode MS"/>
          <w:b/>
          <w:bCs/>
          <w:i/>
          <w:iCs/>
        </w:rPr>
      </w:pPr>
      <w:r w:rsidRPr="003702AF">
        <w:rPr>
          <w:rStyle w:val="Zag11"/>
          <w:rFonts w:eastAsia="@Arial Unicode MS"/>
          <w:b/>
          <w:bCs/>
          <w:i/>
          <w:iCs/>
        </w:rPr>
        <w:t>Обучающиеся:</w:t>
      </w:r>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proofErr w:type="gramStart"/>
      <w:r>
        <w:rPr>
          <w:rStyle w:val="Zag11"/>
          <w:rFonts w:eastAsia="@Arial Unicode MS"/>
        </w:rPr>
        <w:t xml:space="preserve">- </w:t>
      </w:r>
      <w:r w:rsidRPr="0032606F">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32606F">
        <w:rPr>
          <w:rStyle w:val="Zag11"/>
          <w:rFonts w:eastAsia="@Arial Unicode MS"/>
          <w:i/>
          <w:iCs/>
        </w:rPr>
        <w:t xml:space="preserve">коммуникативных универсальных учебных действий </w:t>
      </w:r>
      <w:r w:rsidRPr="0032606F">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Pr>
          <w:rStyle w:val="Zag11"/>
          <w:rFonts w:eastAsia="@Arial Unicode MS"/>
        </w:rPr>
        <w:t xml:space="preserve">- </w:t>
      </w:r>
      <w:r w:rsidRPr="0032606F">
        <w:rPr>
          <w:rStyle w:val="Zag11"/>
          <w:rFonts w:eastAsia="@Arial Unicode MS"/>
        </w:rPr>
        <w:t xml:space="preserve">овладеют начальными формами </w:t>
      </w:r>
      <w:r w:rsidRPr="0032606F">
        <w:rPr>
          <w:rStyle w:val="Zag11"/>
          <w:rFonts w:eastAsia="@Arial Unicode MS"/>
          <w:i/>
          <w:iCs/>
        </w:rPr>
        <w:t xml:space="preserve">познавательных универсальных учебных действий </w:t>
      </w:r>
      <w:r w:rsidRPr="0032606F">
        <w:rPr>
          <w:rStyle w:val="Zag11"/>
          <w:rFonts w:eastAsia="@Arial Unicode MS"/>
        </w:rPr>
        <w:t>– исследовательскими и логическими: наблюдения, сравнения, анализа, классификации, обобщения;</w:t>
      </w:r>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Pr>
          <w:rStyle w:val="Zag11"/>
          <w:rFonts w:eastAsia="@Arial Unicode MS"/>
        </w:rPr>
        <w:t xml:space="preserve">- </w:t>
      </w:r>
      <w:r w:rsidRPr="0032606F">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32606F">
        <w:rPr>
          <w:rStyle w:val="Zag11"/>
          <w:rFonts w:eastAsia="@Arial Unicode MS"/>
          <w:i/>
          <w:iCs/>
        </w:rPr>
        <w:t>регулятивных универсальных учебных действий</w:t>
      </w:r>
      <w:r w:rsidRPr="0032606F">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Pr>
          <w:rStyle w:val="Zag11"/>
          <w:rFonts w:eastAsia="@Arial Unicode MS"/>
        </w:rPr>
        <w:t xml:space="preserve">- </w:t>
      </w:r>
      <w:r w:rsidRPr="0032606F">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32606F">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056D5C" w:rsidRPr="0032606F" w:rsidRDefault="00056D5C" w:rsidP="0032606F">
      <w:pPr>
        <w:tabs>
          <w:tab w:val="left" w:pos="142"/>
          <w:tab w:val="left" w:leader="dot" w:pos="624"/>
          <w:tab w:val="left" w:pos="1134"/>
        </w:tabs>
        <w:ind w:left="357" w:firstLine="709"/>
        <w:jc w:val="both"/>
        <w:rPr>
          <w:rStyle w:val="Zag11"/>
          <w:rFonts w:eastAsia="@Arial Unicode MS"/>
        </w:rPr>
      </w:pPr>
      <w:r>
        <w:rPr>
          <w:rStyle w:val="Zag11"/>
          <w:rFonts w:eastAsia="@Arial Unicode MS"/>
        </w:rPr>
        <w:t xml:space="preserve">- </w:t>
      </w:r>
      <w:r w:rsidRPr="0032606F">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56D5C" w:rsidRDefault="00056D5C" w:rsidP="0032606F">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32606F">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 xml:space="preserve">Общекультурные и общетрудовые компетенции. Основы </w:t>
      </w:r>
      <w:r>
        <w:rPr>
          <w:rFonts w:ascii="Times New Roman" w:hAnsi="Times New Roman" w:cs="Times New Roman"/>
          <w:b/>
          <w:bCs/>
          <w:i w:val="0"/>
          <w:iCs w:val="0"/>
          <w:color w:val="auto"/>
          <w:sz w:val="24"/>
          <w:szCs w:val="24"/>
        </w:rPr>
        <w:t>культуры труда, самообслуживания</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proofErr w:type="gramStart"/>
      <w:r w:rsidRPr="0032606F">
        <w:rPr>
          <w:sz w:val="24"/>
          <w:szCs w:val="24"/>
        </w:rPr>
        <w:t>иметь представление о наиболее распространенных в Республике Башкортостан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056D5C" w:rsidRPr="0032606F" w:rsidRDefault="00056D5C" w:rsidP="0032606F">
      <w:pPr>
        <w:pStyle w:val="21"/>
        <w:spacing w:line="240" w:lineRule="auto"/>
        <w:rPr>
          <w:sz w:val="24"/>
          <w:szCs w:val="24"/>
        </w:rPr>
      </w:pPr>
      <w:r w:rsidRPr="0032606F">
        <w:rPr>
          <w:sz w:val="24"/>
          <w:szCs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56D5C" w:rsidRPr="0032606F" w:rsidRDefault="00056D5C" w:rsidP="0032606F">
      <w:pPr>
        <w:pStyle w:val="21"/>
        <w:spacing w:line="240" w:lineRule="auto"/>
        <w:rPr>
          <w:sz w:val="24"/>
          <w:szCs w:val="24"/>
        </w:rPr>
      </w:pPr>
      <w:r w:rsidRPr="0032606F">
        <w:rPr>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56D5C" w:rsidRPr="0032606F" w:rsidRDefault="00056D5C" w:rsidP="0032606F">
      <w:pPr>
        <w:pStyle w:val="21"/>
        <w:spacing w:line="240" w:lineRule="auto"/>
        <w:rPr>
          <w:sz w:val="24"/>
          <w:szCs w:val="24"/>
        </w:rPr>
      </w:pPr>
      <w:r w:rsidRPr="0032606F">
        <w:rPr>
          <w:sz w:val="24"/>
          <w:szCs w:val="24"/>
        </w:rPr>
        <w:t>выполнять доступные действия по самообслуживанию и доступные виды домашнего труда.</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уважительно относиться к труду людей;</w:t>
      </w:r>
    </w:p>
    <w:p w:rsidR="00056D5C" w:rsidRPr="0032606F" w:rsidRDefault="00056D5C" w:rsidP="0032606F">
      <w:pPr>
        <w:pStyle w:val="21"/>
        <w:spacing w:line="240" w:lineRule="auto"/>
        <w:rPr>
          <w:i/>
          <w:iCs/>
          <w:sz w:val="24"/>
          <w:szCs w:val="24"/>
        </w:rPr>
      </w:pPr>
      <w:r w:rsidRPr="0032606F">
        <w:rPr>
          <w:i/>
          <w:iCs/>
          <w:spacing w:val="2"/>
          <w:sz w:val="24"/>
          <w:szCs w:val="24"/>
        </w:rPr>
        <w:t>понимать культурно­историческую ценность тради</w:t>
      </w:r>
      <w:r w:rsidRPr="0032606F">
        <w:rPr>
          <w:i/>
          <w:iCs/>
          <w:sz w:val="24"/>
          <w:szCs w:val="24"/>
        </w:rPr>
        <w:t xml:space="preserve">ций, отраженных в предметном мире, в том числе традиций трудовых </w:t>
      </w:r>
      <w:proofErr w:type="gramStart"/>
      <w:r w:rsidRPr="0032606F">
        <w:rPr>
          <w:i/>
          <w:iCs/>
          <w:sz w:val="24"/>
          <w:szCs w:val="24"/>
        </w:rPr>
        <w:t>династий</w:t>
      </w:r>
      <w:proofErr w:type="gramEnd"/>
      <w:r w:rsidRPr="0032606F">
        <w:rPr>
          <w:i/>
          <w:iCs/>
          <w:sz w:val="24"/>
          <w:szCs w:val="24"/>
        </w:rPr>
        <w:t xml:space="preserve"> как своего региона, так и страны, и уважать их;</w:t>
      </w:r>
    </w:p>
    <w:p w:rsidR="00056D5C" w:rsidRDefault="00056D5C" w:rsidP="0032606F">
      <w:pPr>
        <w:pStyle w:val="21"/>
        <w:spacing w:line="240" w:lineRule="auto"/>
        <w:rPr>
          <w:i/>
          <w:iCs/>
          <w:sz w:val="24"/>
          <w:szCs w:val="24"/>
        </w:rPr>
      </w:pPr>
      <w:r w:rsidRPr="0032606F">
        <w:rPr>
          <w:i/>
          <w:iCs/>
          <w:sz w:val="24"/>
          <w:szCs w:val="24"/>
        </w:rPr>
        <w:t>понимать особенности проектной деятельности, осуществлять под руководством учителя элементарную прое</w:t>
      </w:r>
      <w:r w:rsidRPr="0032606F">
        <w:rPr>
          <w:i/>
          <w:iCs/>
          <w:spacing w:val="2"/>
          <w:sz w:val="24"/>
          <w:szCs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32606F">
        <w:rPr>
          <w:i/>
          <w:iCs/>
          <w:sz w:val="24"/>
          <w:szCs w:val="24"/>
        </w:rPr>
        <w:t>комплексные работы, социальные услуги).</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Технология ручной обработки материалов. Элементы графической грамоты</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pacing w:val="2"/>
          <w:sz w:val="24"/>
          <w:szCs w:val="24"/>
        </w:rPr>
        <w:t xml:space="preserve">на основе полученных представлений о многообразии </w:t>
      </w:r>
      <w:r w:rsidRPr="0032606F">
        <w:rPr>
          <w:sz w:val="24"/>
          <w:szCs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56D5C" w:rsidRPr="0032606F" w:rsidRDefault="00056D5C" w:rsidP="0032606F">
      <w:pPr>
        <w:pStyle w:val="21"/>
        <w:spacing w:line="240" w:lineRule="auto"/>
        <w:rPr>
          <w:spacing w:val="-4"/>
          <w:sz w:val="24"/>
          <w:szCs w:val="24"/>
        </w:rPr>
      </w:pPr>
      <w:r w:rsidRPr="0032606F">
        <w:rPr>
          <w:spacing w:val="-4"/>
          <w:sz w:val="24"/>
          <w:szCs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056D5C" w:rsidRPr="0032606F" w:rsidRDefault="00056D5C" w:rsidP="0032606F">
      <w:pPr>
        <w:pStyle w:val="21"/>
        <w:spacing w:line="240" w:lineRule="auto"/>
        <w:rPr>
          <w:spacing w:val="-2"/>
          <w:sz w:val="24"/>
          <w:szCs w:val="24"/>
        </w:rPr>
      </w:pPr>
      <w:proofErr w:type="gramStart"/>
      <w:r w:rsidRPr="0032606F">
        <w:rPr>
          <w:spacing w:val="-2"/>
          <w:sz w:val="24"/>
          <w:szCs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056D5C" w:rsidRPr="0032606F" w:rsidRDefault="00056D5C" w:rsidP="0032606F">
      <w:pPr>
        <w:pStyle w:val="21"/>
        <w:spacing w:line="240" w:lineRule="auto"/>
        <w:rPr>
          <w:spacing w:val="-2"/>
          <w:sz w:val="24"/>
          <w:szCs w:val="24"/>
        </w:rPr>
      </w:pPr>
      <w:r w:rsidRPr="0032606F">
        <w:rPr>
          <w:spacing w:val="-2"/>
          <w:sz w:val="24"/>
          <w:szCs w:val="24"/>
        </w:rPr>
        <w:t>выполнять символические действия моделирования и пре</w:t>
      </w:r>
      <w:r w:rsidRPr="0032606F">
        <w:rPr>
          <w:spacing w:val="2"/>
          <w:sz w:val="24"/>
          <w:szCs w:val="24"/>
        </w:rPr>
        <w:t xml:space="preserve">образования модели и работать с простейшей технической </w:t>
      </w:r>
      <w:r w:rsidRPr="0032606F">
        <w:rPr>
          <w:spacing w:val="-2"/>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056D5C" w:rsidRDefault="00056D5C" w:rsidP="0032606F">
      <w:pPr>
        <w:pStyle w:val="21"/>
        <w:spacing w:line="240" w:lineRule="auto"/>
        <w:rPr>
          <w:i/>
          <w:iCs/>
          <w:sz w:val="24"/>
          <w:szCs w:val="24"/>
        </w:rPr>
      </w:pPr>
      <w:r w:rsidRPr="0032606F">
        <w:rPr>
          <w:i/>
          <w:iCs/>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Конструирование и моделирование</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pacing w:val="2"/>
          <w:sz w:val="24"/>
          <w:szCs w:val="24"/>
        </w:rPr>
        <w:t xml:space="preserve">анализировать устройство изделия: выделять детали, их </w:t>
      </w:r>
      <w:r w:rsidRPr="0032606F">
        <w:rPr>
          <w:sz w:val="24"/>
          <w:szCs w:val="24"/>
        </w:rPr>
        <w:t>форму, определять взаимное расположение, виды соединения деталей;</w:t>
      </w:r>
    </w:p>
    <w:p w:rsidR="00056D5C" w:rsidRPr="0032606F" w:rsidRDefault="00056D5C" w:rsidP="0032606F">
      <w:pPr>
        <w:pStyle w:val="21"/>
        <w:spacing w:line="240" w:lineRule="auto"/>
        <w:rPr>
          <w:sz w:val="24"/>
          <w:szCs w:val="24"/>
        </w:rPr>
      </w:pPr>
      <w:r w:rsidRPr="0032606F">
        <w:rPr>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56D5C" w:rsidRPr="0032606F" w:rsidRDefault="00056D5C" w:rsidP="0032606F">
      <w:pPr>
        <w:pStyle w:val="21"/>
        <w:spacing w:line="240" w:lineRule="auto"/>
        <w:rPr>
          <w:sz w:val="24"/>
          <w:szCs w:val="24"/>
        </w:rPr>
      </w:pPr>
      <w:r w:rsidRPr="0032606F">
        <w:rPr>
          <w:spacing w:val="2"/>
          <w:sz w:val="24"/>
          <w:szCs w:val="24"/>
        </w:rPr>
        <w:t>изготавливать несложные конструкции изделий по ри</w:t>
      </w:r>
      <w:r w:rsidRPr="0032606F">
        <w:rPr>
          <w:sz w:val="24"/>
          <w:szCs w:val="24"/>
        </w:rPr>
        <w:t>сунку, простейшему чертежу или эскизу, образцу и доступным заданным условиям.</w:t>
      </w:r>
    </w:p>
    <w:p w:rsidR="00056D5C" w:rsidRPr="0032606F" w:rsidRDefault="00056D5C" w:rsidP="0032606F">
      <w:pPr>
        <w:pStyle w:val="af"/>
        <w:spacing w:line="240" w:lineRule="auto"/>
        <w:ind w:firstLine="454"/>
        <w:rPr>
          <w:rFonts w:ascii="Times New Roman" w:hAnsi="Times New Roman"/>
          <w:b/>
          <w:bCs/>
          <w:i w:val="0"/>
          <w:iCs w:val="0"/>
          <w:color w:val="auto"/>
          <w:sz w:val="24"/>
          <w:szCs w:val="24"/>
        </w:rPr>
      </w:pPr>
      <w:r w:rsidRPr="0032606F">
        <w:rPr>
          <w:rFonts w:ascii="Times New Roman" w:hAnsi="Times New Roman"/>
          <w:b/>
          <w:bCs/>
          <w:i w:val="0"/>
          <w:iCs w:val="0"/>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соотносить объемную конструкцию, основанную на правильных геометрических формах, с изображениями их разверток;</w:t>
      </w:r>
    </w:p>
    <w:p w:rsidR="00056D5C" w:rsidRDefault="00056D5C" w:rsidP="00560DB3">
      <w:pPr>
        <w:pStyle w:val="21"/>
        <w:spacing w:line="240" w:lineRule="auto"/>
        <w:rPr>
          <w:i/>
          <w:iCs/>
          <w:sz w:val="24"/>
          <w:szCs w:val="24"/>
        </w:rPr>
      </w:pPr>
      <w:r w:rsidRPr="0032606F">
        <w:rPr>
          <w:i/>
          <w:iCs/>
          <w:sz w:val="24"/>
          <w:szCs w:val="24"/>
        </w:rPr>
        <w:lastRenderedPageBreak/>
        <w:t xml:space="preserve">создавать мысленный образ конструкции с целью решения определенной конструкторской задачи или передачи </w:t>
      </w:r>
      <w:r w:rsidRPr="0032606F">
        <w:rPr>
          <w:i/>
          <w:iCs/>
          <w:spacing w:val="-2"/>
          <w:sz w:val="24"/>
          <w:szCs w:val="24"/>
        </w:rPr>
        <w:t xml:space="preserve">определенной художественно­эстетической информации; </w:t>
      </w:r>
      <w:r w:rsidRPr="0032606F">
        <w:rPr>
          <w:i/>
          <w:iCs/>
          <w:sz w:val="24"/>
          <w:szCs w:val="24"/>
        </w:rPr>
        <w:t>воплощать этот образ в материале.</w:t>
      </w:r>
    </w:p>
    <w:p w:rsidR="00056D5C" w:rsidRPr="0032606F" w:rsidRDefault="00056D5C" w:rsidP="00560DB3">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Практика работы на компьютере</w:t>
      </w:r>
    </w:p>
    <w:p w:rsidR="00056D5C" w:rsidRPr="0032606F" w:rsidRDefault="00056D5C" w:rsidP="00560DB3">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t>выполнять на основе знакомства с персональным ком</w:t>
      </w:r>
      <w:r w:rsidRPr="0032606F">
        <w:rPr>
          <w:spacing w:val="-2"/>
          <w:sz w:val="24"/>
          <w:szCs w:val="24"/>
        </w:rPr>
        <w:t>пьютером как техническим средством, его основными устрой</w:t>
      </w:r>
      <w:r w:rsidRPr="0032606F">
        <w:rPr>
          <w:sz w:val="24"/>
          <w:szCs w:val="24"/>
        </w:rPr>
        <w:t xml:space="preserve">ствами и их назначением базовые действия с компьютером и другими средствами ИКТ, используя безопасные для органов </w:t>
      </w:r>
      <w:r w:rsidRPr="0032606F">
        <w:rPr>
          <w:spacing w:val="2"/>
          <w:sz w:val="24"/>
          <w:szCs w:val="24"/>
        </w:rPr>
        <w:t xml:space="preserve">зрения, нервной системы, опорно­двигательного аппарата </w:t>
      </w:r>
      <w:r w:rsidRPr="0032606F">
        <w:rPr>
          <w:sz w:val="24"/>
          <w:szCs w:val="24"/>
        </w:rPr>
        <w:t>эр</w:t>
      </w:r>
      <w:r w:rsidRPr="0032606F">
        <w:rPr>
          <w:spacing w:val="2"/>
          <w:sz w:val="24"/>
          <w:szCs w:val="24"/>
        </w:rPr>
        <w:t xml:space="preserve">гономичные приемы работы; выполнять компенсирующие </w:t>
      </w:r>
      <w:r w:rsidRPr="0032606F">
        <w:rPr>
          <w:sz w:val="24"/>
          <w:szCs w:val="24"/>
        </w:rPr>
        <w:t>физические упражнения (мини­зарядку);</w:t>
      </w:r>
    </w:p>
    <w:p w:rsidR="00056D5C" w:rsidRPr="0032606F" w:rsidRDefault="00056D5C" w:rsidP="0032606F">
      <w:pPr>
        <w:pStyle w:val="21"/>
        <w:spacing w:line="240" w:lineRule="auto"/>
        <w:rPr>
          <w:sz w:val="24"/>
          <w:szCs w:val="24"/>
        </w:rPr>
      </w:pPr>
      <w:r w:rsidRPr="0032606F">
        <w:rPr>
          <w:sz w:val="24"/>
          <w:szCs w:val="24"/>
        </w:rPr>
        <w:t>пользоваться компьютером для поиска и воспроизведения необходимой информации;</w:t>
      </w:r>
    </w:p>
    <w:p w:rsidR="00056D5C" w:rsidRPr="0032606F" w:rsidRDefault="00056D5C" w:rsidP="0032606F">
      <w:pPr>
        <w:pStyle w:val="21"/>
        <w:spacing w:line="240" w:lineRule="auto"/>
        <w:rPr>
          <w:sz w:val="24"/>
          <w:szCs w:val="24"/>
        </w:rPr>
      </w:pPr>
      <w:r w:rsidRPr="0032606F">
        <w:rPr>
          <w:sz w:val="24"/>
          <w:szCs w:val="24"/>
        </w:rPr>
        <w:t>пользоваться компьютером для решения доступных учеб</w:t>
      </w:r>
      <w:r w:rsidRPr="0032606F">
        <w:rPr>
          <w:spacing w:val="2"/>
          <w:sz w:val="24"/>
          <w:szCs w:val="24"/>
        </w:rPr>
        <w:t>ных задач с простыми информационными объектами (тек</w:t>
      </w:r>
      <w:r w:rsidRPr="0032606F">
        <w:rPr>
          <w:sz w:val="24"/>
          <w:szCs w:val="24"/>
        </w:rPr>
        <w:t>стом, рисунками, доступными электронными ресурсами).</w:t>
      </w:r>
    </w:p>
    <w:p w:rsidR="00056D5C" w:rsidRPr="0032606F" w:rsidRDefault="00056D5C" w:rsidP="0032606F">
      <w:pPr>
        <w:pStyle w:val="a3"/>
        <w:spacing w:line="240" w:lineRule="auto"/>
        <w:ind w:firstLine="454"/>
        <w:rPr>
          <w:rFonts w:ascii="Times New Roman" w:hAnsi="Times New Roman"/>
          <w:i/>
          <w:iCs/>
          <w:color w:val="auto"/>
          <w:sz w:val="24"/>
          <w:szCs w:val="24"/>
        </w:rPr>
      </w:pPr>
      <w:r w:rsidRPr="0032606F">
        <w:rPr>
          <w:rFonts w:ascii="Times New Roman" w:hAnsi="Times New Roman"/>
          <w:b/>
          <w:bCs/>
          <w:color w:val="auto"/>
          <w:spacing w:val="2"/>
          <w:sz w:val="24"/>
          <w:szCs w:val="24"/>
        </w:rPr>
        <w:t xml:space="preserve">Выпускник получит возможность научиться </w:t>
      </w:r>
      <w:r w:rsidRPr="0032606F">
        <w:rPr>
          <w:rFonts w:ascii="Times New Roman" w:hAnsi="Times New Roman"/>
          <w:i/>
          <w:iCs/>
          <w:color w:val="auto"/>
          <w:spacing w:val="2"/>
          <w:sz w:val="24"/>
          <w:szCs w:val="24"/>
        </w:rPr>
        <w:t>пользо</w:t>
      </w:r>
      <w:r w:rsidRPr="0032606F">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056D5C" w:rsidRPr="0032606F" w:rsidRDefault="00056D5C" w:rsidP="0032606F">
      <w:pPr>
        <w:pStyle w:val="a3"/>
        <w:spacing w:line="240" w:lineRule="auto"/>
        <w:ind w:firstLine="454"/>
        <w:rPr>
          <w:rFonts w:ascii="Times New Roman" w:hAnsi="Times New Roman"/>
          <w:i/>
          <w:iCs/>
          <w:color w:val="auto"/>
          <w:sz w:val="24"/>
          <w:szCs w:val="24"/>
        </w:rPr>
      </w:pPr>
    </w:p>
    <w:p w:rsidR="00056D5C" w:rsidRPr="00EB64D7" w:rsidRDefault="00056D5C" w:rsidP="00EB64D7">
      <w:pPr>
        <w:pStyle w:val="aff0"/>
        <w:numPr>
          <w:ilvl w:val="2"/>
          <w:numId w:val="53"/>
        </w:numPr>
        <w:spacing w:line="240" w:lineRule="auto"/>
        <w:ind w:left="0" w:firstLine="0"/>
      </w:pPr>
      <w:bookmarkStart w:id="54" w:name="_Toc288394069"/>
      <w:bookmarkStart w:id="55" w:name="_Toc288410536"/>
      <w:bookmarkStart w:id="56" w:name="_Toc288410665"/>
      <w:bookmarkStart w:id="57" w:name="_Toc424564312"/>
      <w:r w:rsidRPr="0032606F">
        <w:rPr>
          <w:sz w:val="24"/>
          <w:szCs w:val="24"/>
        </w:rPr>
        <w:t xml:space="preserve">Физическая </w:t>
      </w:r>
      <w:r>
        <w:rPr>
          <w:sz w:val="24"/>
          <w:szCs w:val="24"/>
        </w:rPr>
        <w:t xml:space="preserve">    </w:t>
      </w:r>
      <w:r w:rsidRPr="0032606F">
        <w:rPr>
          <w:sz w:val="24"/>
          <w:szCs w:val="24"/>
        </w:rPr>
        <w:t>культура</w:t>
      </w:r>
      <w:bookmarkEnd w:id="54"/>
      <w:bookmarkEnd w:id="55"/>
      <w:bookmarkEnd w:id="56"/>
      <w:bookmarkEnd w:id="57"/>
    </w:p>
    <w:p w:rsidR="00056D5C" w:rsidRPr="0032606F" w:rsidRDefault="00056D5C" w:rsidP="0032606F">
      <w:pPr>
        <w:pStyle w:val="a3"/>
        <w:spacing w:line="240" w:lineRule="auto"/>
        <w:ind w:firstLine="0"/>
        <w:rPr>
          <w:rFonts w:ascii="Times New Roman" w:hAnsi="Times New Roman"/>
          <w:color w:val="auto"/>
          <w:sz w:val="24"/>
          <w:szCs w:val="24"/>
        </w:rPr>
      </w:pPr>
      <w:r w:rsidRPr="0032606F">
        <w:rPr>
          <w:rFonts w:ascii="Times New Roman" w:hAnsi="Times New Roman"/>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В результате </w:t>
      </w:r>
      <w:proofErr w:type="gramStart"/>
      <w:r w:rsidRPr="0032606F">
        <w:rPr>
          <w:rFonts w:ascii="Times New Roman" w:hAnsi="Times New Roman"/>
          <w:color w:val="auto"/>
          <w:spacing w:val="2"/>
          <w:sz w:val="24"/>
          <w:szCs w:val="24"/>
        </w:rPr>
        <w:t>обучения</w:t>
      </w:r>
      <w:proofErr w:type="gramEnd"/>
      <w:r w:rsidRPr="0032606F">
        <w:rPr>
          <w:rFonts w:ascii="Times New Roman" w:hAnsi="Times New Roman"/>
          <w:color w:val="auto"/>
          <w:spacing w:val="2"/>
          <w:sz w:val="24"/>
          <w:szCs w:val="24"/>
        </w:rPr>
        <w:t xml:space="preserve"> обучающиеся на уровне началь</w:t>
      </w:r>
      <w:r w:rsidRPr="0032606F">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r>
        <w:rPr>
          <w:rFonts w:ascii="Times New Roman" w:hAnsi="Times New Roman"/>
          <w:color w:val="auto"/>
          <w:sz w:val="24"/>
          <w:szCs w:val="24"/>
        </w:rPr>
        <w:t>.</w:t>
      </w: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Знания о физической культуре</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t>ориентироваться в понятиях «физическая культура», «ре</w:t>
      </w:r>
      <w:r w:rsidRPr="0032606F">
        <w:rPr>
          <w:spacing w:val="2"/>
          <w:sz w:val="24"/>
          <w:szCs w:val="24"/>
        </w:rPr>
        <w:t>жим дня»; характеризовать назначение утренней зарядки, физкультминуток и физкультпауз, уроков физической куль</w:t>
      </w:r>
      <w:r w:rsidRPr="0032606F">
        <w:rPr>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056D5C" w:rsidRPr="0032606F" w:rsidRDefault="00056D5C" w:rsidP="0032606F">
      <w:pPr>
        <w:pStyle w:val="21"/>
        <w:spacing w:line="240" w:lineRule="auto"/>
        <w:rPr>
          <w:sz w:val="24"/>
          <w:szCs w:val="24"/>
        </w:rPr>
      </w:pPr>
      <w:r w:rsidRPr="0032606F">
        <w:rPr>
          <w:spacing w:val="2"/>
          <w:sz w:val="24"/>
          <w:szCs w:val="24"/>
        </w:rPr>
        <w:t>раскрывать на примерах положительное влияние заня</w:t>
      </w:r>
      <w:r w:rsidRPr="0032606F">
        <w:rPr>
          <w:sz w:val="24"/>
          <w:szCs w:val="24"/>
        </w:rPr>
        <w:t xml:space="preserve">тий физической культурой на успешное выполнение учебной </w:t>
      </w:r>
      <w:r w:rsidRPr="0032606F">
        <w:rPr>
          <w:spacing w:val="2"/>
          <w:sz w:val="24"/>
          <w:szCs w:val="24"/>
        </w:rPr>
        <w:t xml:space="preserve">и трудовой деятельности, укрепление здоровья и развитие </w:t>
      </w:r>
      <w:r w:rsidRPr="0032606F">
        <w:rPr>
          <w:sz w:val="24"/>
          <w:szCs w:val="24"/>
        </w:rPr>
        <w:t>физических качеств;</w:t>
      </w:r>
    </w:p>
    <w:p w:rsidR="00056D5C" w:rsidRPr="0032606F" w:rsidRDefault="00056D5C" w:rsidP="0032606F">
      <w:pPr>
        <w:pStyle w:val="21"/>
        <w:spacing w:line="240" w:lineRule="auto"/>
        <w:rPr>
          <w:sz w:val="24"/>
          <w:szCs w:val="24"/>
        </w:rPr>
      </w:pPr>
      <w:r w:rsidRPr="0032606F">
        <w:rPr>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Pr>
          <w:sz w:val="24"/>
          <w:szCs w:val="24"/>
        </w:rPr>
        <w:t xml:space="preserve"> подготовка к сдаче  ГТО.</w:t>
      </w:r>
    </w:p>
    <w:p w:rsidR="00056D5C" w:rsidRPr="0032606F" w:rsidRDefault="00056D5C" w:rsidP="0032606F">
      <w:pPr>
        <w:pStyle w:val="21"/>
        <w:spacing w:line="240" w:lineRule="auto"/>
        <w:rPr>
          <w:sz w:val="24"/>
          <w:szCs w:val="24"/>
        </w:rPr>
      </w:pPr>
      <w:r w:rsidRPr="0032606F">
        <w:rPr>
          <w:sz w:val="24"/>
          <w:szCs w:val="24"/>
        </w:rPr>
        <w:t>характеризовать способы безопасного поведения на урок</w:t>
      </w:r>
      <w:r w:rsidRPr="0032606F">
        <w:rPr>
          <w:spacing w:val="2"/>
          <w:sz w:val="24"/>
          <w:szCs w:val="24"/>
        </w:rPr>
        <w:t>ах физической культуры и организовывать места занятий физическими упражнениями и подвижными играми (как в</w:t>
      </w:r>
      <w:r w:rsidRPr="0032606F">
        <w:rPr>
          <w:sz w:val="24"/>
          <w:szCs w:val="24"/>
        </w:rPr>
        <w:t xml:space="preserve"> помещениях, так и на открытом воздухе).</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выявлять связь занятий физической культурой с трудовой и оборонной деятельностью;</w:t>
      </w:r>
    </w:p>
    <w:p w:rsidR="00056D5C" w:rsidRPr="00EB64D7" w:rsidRDefault="00056D5C" w:rsidP="0032606F">
      <w:pPr>
        <w:pStyle w:val="21"/>
        <w:spacing w:line="240" w:lineRule="auto"/>
        <w:ind w:firstLine="454"/>
        <w:rPr>
          <w:b/>
          <w:bCs/>
          <w:i/>
          <w:iCs/>
          <w:sz w:val="24"/>
          <w:szCs w:val="24"/>
        </w:rPr>
      </w:pPr>
      <w:r w:rsidRPr="00EB64D7">
        <w:rPr>
          <w:i/>
          <w:iCs/>
          <w:sz w:val="24"/>
          <w:szCs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EB64D7">
        <w:rPr>
          <w:i/>
          <w:iCs/>
          <w:spacing w:val="2"/>
          <w:sz w:val="24"/>
          <w:szCs w:val="24"/>
        </w:rPr>
        <w:t xml:space="preserve">деятельности, показателей своего здоровья, физического </w:t>
      </w:r>
      <w:r w:rsidRPr="00EB64D7">
        <w:rPr>
          <w:i/>
          <w:iCs/>
          <w:sz w:val="24"/>
          <w:szCs w:val="24"/>
        </w:rPr>
        <w:t>развития и физической подготовленности.</w:t>
      </w:r>
    </w:p>
    <w:p w:rsidR="00056D5C" w:rsidRPr="004D6862" w:rsidRDefault="00056D5C" w:rsidP="004D6862">
      <w:pPr>
        <w:pStyle w:val="21"/>
        <w:numPr>
          <w:ilvl w:val="0"/>
          <w:numId w:val="0"/>
        </w:numPr>
        <w:spacing w:line="240" w:lineRule="auto"/>
        <w:ind w:left="454"/>
        <w:rPr>
          <w:b/>
          <w:bCs/>
          <w:sz w:val="24"/>
          <w:szCs w:val="24"/>
        </w:rPr>
      </w:pPr>
      <w:r w:rsidRPr="004D6862">
        <w:rPr>
          <w:b/>
          <w:bCs/>
          <w:sz w:val="24"/>
          <w:szCs w:val="24"/>
        </w:rPr>
        <w:t>Способы физкультурной деятельности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056D5C" w:rsidRPr="0032606F" w:rsidRDefault="00056D5C" w:rsidP="0032606F">
      <w:pPr>
        <w:pStyle w:val="21"/>
        <w:spacing w:line="240" w:lineRule="auto"/>
        <w:rPr>
          <w:sz w:val="24"/>
          <w:szCs w:val="24"/>
        </w:rPr>
      </w:pPr>
      <w:r w:rsidRPr="0032606F">
        <w:rPr>
          <w:sz w:val="24"/>
          <w:szCs w:val="24"/>
        </w:rPr>
        <w:lastRenderedPageBreak/>
        <w:t>организовывать и проводить подвижные игры и простейшие соревнования во время отдыха на открытом воздухе и в помещении, соблюдать правила взаимодействия с игроками;</w:t>
      </w:r>
      <w:r w:rsidRPr="001F06E2">
        <w:t xml:space="preserve"> </w:t>
      </w:r>
      <w:r>
        <w:t>организовывать здоровьесберегающую жизнедеятельность (режим дня, утренняя зарядка, оздоровительные мероприятия, подвижные игры и т.д.);</w:t>
      </w:r>
    </w:p>
    <w:p w:rsidR="00056D5C" w:rsidRPr="0032606F" w:rsidRDefault="00056D5C" w:rsidP="0032606F">
      <w:pPr>
        <w:pStyle w:val="21"/>
        <w:spacing w:line="240" w:lineRule="auto"/>
        <w:rPr>
          <w:sz w:val="24"/>
          <w:szCs w:val="24"/>
        </w:rPr>
      </w:pPr>
      <w:r w:rsidRPr="0032606F">
        <w:rPr>
          <w:sz w:val="24"/>
          <w:szCs w:val="24"/>
        </w:rPr>
        <w:t>измерять показатели физического развития (рост и мас</w:t>
      </w:r>
      <w:r w:rsidRPr="0032606F">
        <w:rPr>
          <w:spacing w:val="2"/>
          <w:sz w:val="24"/>
          <w:szCs w:val="24"/>
        </w:rPr>
        <w:t>са тела) и физической подготовленности (сила, быстрота, выносливость, равновесие, гибкость) с помощью тестовых</w:t>
      </w:r>
      <w:r w:rsidRPr="0032606F">
        <w:rPr>
          <w:sz w:val="24"/>
          <w:szCs w:val="24"/>
        </w:rPr>
        <w:t xml:space="preserve"> упражнений; вести систематические наблюдения за динамикой показателей.</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pacing w:val="2"/>
          <w:sz w:val="24"/>
          <w:szCs w:val="24"/>
        </w:rPr>
        <w:t xml:space="preserve">вести тетрадь по физической культуре с записями </w:t>
      </w:r>
      <w:r w:rsidRPr="0032606F">
        <w:rPr>
          <w:i/>
          <w:iCs/>
          <w:sz w:val="24"/>
          <w:szCs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32606F">
        <w:rPr>
          <w:i/>
          <w:iCs/>
          <w:spacing w:val="2"/>
          <w:sz w:val="24"/>
          <w:szCs w:val="24"/>
        </w:rPr>
        <w:t xml:space="preserve">новных показателей физического развития и физической </w:t>
      </w:r>
      <w:r w:rsidRPr="0032606F">
        <w:rPr>
          <w:i/>
          <w:iCs/>
          <w:sz w:val="24"/>
          <w:szCs w:val="24"/>
        </w:rPr>
        <w:t>подготовленности;</w:t>
      </w:r>
    </w:p>
    <w:p w:rsidR="00056D5C" w:rsidRDefault="00056D5C" w:rsidP="0032606F">
      <w:pPr>
        <w:pStyle w:val="21"/>
        <w:spacing w:line="240" w:lineRule="auto"/>
        <w:rPr>
          <w:i/>
          <w:iCs/>
          <w:spacing w:val="-2"/>
          <w:sz w:val="24"/>
          <w:szCs w:val="24"/>
        </w:rPr>
      </w:pPr>
      <w:r w:rsidRPr="0032606F">
        <w:rPr>
          <w:i/>
          <w:iCs/>
          <w:spacing w:val="-2"/>
          <w:sz w:val="24"/>
          <w:szCs w:val="24"/>
        </w:rPr>
        <w:t>целенаправленно отбирать физические упражнения для индивидуальных занятий по развитию физических качеств;</w:t>
      </w:r>
    </w:p>
    <w:p w:rsidR="00056D5C" w:rsidRPr="001F06E2" w:rsidRDefault="00056D5C" w:rsidP="001F06E2">
      <w:pPr>
        <w:pStyle w:val="21"/>
        <w:spacing w:line="240" w:lineRule="auto"/>
        <w:rPr>
          <w:sz w:val="24"/>
          <w:szCs w:val="24"/>
        </w:rPr>
      </w:pPr>
      <w:r w:rsidRPr="001F06E2">
        <w:rPr>
          <w:sz w:val="24"/>
          <w:szCs w:val="24"/>
        </w:rPr>
        <w:t>навыка</w:t>
      </w:r>
      <w:r>
        <w:rPr>
          <w:sz w:val="24"/>
          <w:szCs w:val="24"/>
        </w:rPr>
        <w:t>м</w:t>
      </w:r>
      <w:r w:rsidRPr="001F06E2">
        <w:rPr>
          <w:sz w:val="24"/>
          <w:szCs w:val="24"/>
        </w:rPr>
        <w:t xml:space="preserve">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p>
    <w:p w:rsidR="00056D5C" w:rsidRDefault="00056D5C" w:rsidP="0032606F">
      <w:pPr>
        <w:pStyle w:val="21"/>
        <w:spacing w:line="240" w:lineRule="auto"/>
        <w:rPr>
          <w:sz w:val="24"/>
          <w:szCs w:val="24"/>
        </w:rPr>
      </w:pPr>
      <w:r w:rsidRPr="0032606F">
        <w:rPr>
          <w:i/>
          <w:iCs/>
          <w:sz w:val="24"/>
          <w:szCs w:val="24"/>
        </w:rPr>
        <w:t>выполнять простейшие приемы оказания доврачебной помощи при травмах и ушибах</w:t>
      </w:r>
      <w:r w:rsidRPr="0032606F">
        <w:rPr>
          <w:sz w:val="24"/>
          <w:szCs w:val="24"/>
        </w:rPr>
        <w:t>.</w:t>
      </w:r>
    </w:p>
    <w:p w:rsidR="00056D5C" w:rsidRPr="001F06E2" w:rsidRDefault="00056D5C" w:rsidP="001F06E2">
      <w:pPr>
        <w:pStyle w:val="21"/>
        <w:spacing w:line="240" w:lineRule="auto"/>
        <w:rPr>
          <w:sz w:val="24"/>
          <w:szCs w:val="24"/>
        </w:rPr>
      </w:pPr>
      <w:r w:rsidRPr="001F06E2">
        <w:rPr>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56D5C" w:rsidRDefault="00056D5C" w:rsidP="001F14A2">
      <w:pPr>
        <w:pStyle w:val="21"/>
        <w:numPr>
          <w:ilvl w:val="0"/>
          <w:numId w:val="0"/>
        </w:numPr>
        <w:spacing w:line="240" w:lineRule="auto"/>
        <w:ind w:left="680"/>
        <w:rPr>
          <w:sz w:val="24"/>
          <w:szCs w:val="24"/>
        </w:rPr>
      </w:pPr>
    </w:p>
    <w:p w:rsidR="00056D5C" w:rsidRPr="0032606F" w:rsidRDefault="00056D5C" w:rsidP="0032606F">
      <w:pPr>
        <w:pStyle w:val="41"/>
        <w:spacing w:before="0" w:after="0" w:line="240" w:lineRule="auto"/>
        <w:ind w:firstLine="454"/>
        <w:jc w:val="both"/>
        <w:rPr>
          <w:rFonts w:ascii="Times New Roman" w:hAnsi="Times New Roman" w:cs="Times New Roman"/>
          <w:b/>
          <w:bCs/>
          <w:i w:val="0"/>
          <w:iCs w:val="0"/>
          <w:color w:val="auto"/>
          <w:sz w:val="24"/>
          <w:szCs w:val="24"/>
        </w:rPr>
      </w:pPr>
      <w:r w:rsidRPr="0032606F">
        <w:rPr>
          <w:rFonts w:ascii="Times New Roman" w:hAnsi="Times New Roman" w:cs="Times New Roman"/>
          <w:b/>
          <w:bCs/>
          <w:i w:val="0"/>
          <w:iCs w:val="0"/>
          <w:color w:val="auto"/>
          <w:sz w:val="24"/>
          <w:szCs w:val="24"/>
        </w:rPr>
        <w:t>Физическое совершенствование</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научится:</w:t>
      </w:r>
    </w:p>
    <w:p w:rsidR="00056D5C" w:rsidRPr="0032606F" w:rsidRDefault="00056D5C" w:rsidP="0032606F">
      <w:pPr>
        <w:pStyle w:val="21"/>
        <w:spacing w:line="240" w:lineRule="auto"/>
        <w:rPr>
          <w:sz w:val="24"/>
          <w:szCs w:val="24"/>
        </w:rPr>
      </w:pPr>
      <w:r w:rsidRPr="0032606F">
        <w:rPr>
          <w:spacing w:val="2"/>
          <w:sz w:val="24"/>
          <w:szCs w:val="24"/>
        </w:rPr>
        <w:t>выполнять упражнения по коррекции и профилактике нарушения зрения и осанки, упражнения на развитие фи</w:t>
      </w:r>
      <w:r w:rsidRPr="0032606F">
        <w:rPr>
          <w:sz w:val="24"/>
          <w:szCs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056D5C" w:rsidRPr="0032606F" w:rsidRDefault="00056D5C" w:rsidP="0032606F">
      <w:pPr>
        <w:pStyle w:val="21"/>
        <w:spacing w:line="240" w:lineRule="auto"/>
        <w:rPr>
          <w:sz w:val="24"/>
          <w:szCs w:val="24"/>
        </w:rPr>
      </w:pPr>
      <w:r w:rsidRPr="0032606F">
        <w:rPr>
          <w:sz w:val="24"/>
          <w:szCs w:val="24"/>
        </w:rPr>
        <w:t>выполнять организующие строевые команды и приемы;</w:t>
      </w:r>
    </w:p>
    <w:p w:rsidR="00056D5C" w:rsidRPr="0032606F" w:rsidRDefault="00056D5C" w:rsidP="0032606F">
      <w:pPr>
        <w:pStyle w:val="21"/>
        <w:spacing w:line="240" w:lineRule="auto"/>
        <w:rPr>
          <w:sz w:val="24"/>
          <w:szCs w:val="24"/>
        </w:rPr>
      </w:pPr>
      <w:r w:rsidRPr="0032606F">
        <w:rPr>
          <w:sz w:val="24"/>
          <w:szCs w:val="24"/>
        </w:rPr>
        <w:t>выполнять акробатические упражнения (кувырки, стойки, перекаты);</w:t>
      </w:r>
    </w:p>
    <w:p w:rsidR="00056D5C" w:rsidRPr="0032606F" w:rsidRDefault="00056D5C" w:rsidP="0032606F">
      <w:pPr>
        <w:pStyle w:val="21"/>
        <w:spacing w:line="240" w:lineRule="auto"/>
        <w:rPr>
          <w:sz w:val="24"/>
          <w:szCs w:val="24"/>
        </w:rPr>
      </w:pPr>
      <w:r w:rsidRPr="0032606F">
        <w:rPr>
          <w:spacing w:val="2"/>
          <w:sz w:val="24"/>
          <w:szCs w:val="24"/>
        </w:rPr>
        <w:t xml:space="preserve">выполнять гимнастические упражнения на спортивных </w:t>
      </w:r>
      <w:r w:rsidRPr="0032606F">
        <w:rPr>
          <w:sz w:val="24"/>
          <w:szCs w:val="24"/>
        </w:rPr>
        <w:t>снарядах (перекладина, гимнастическое бревно);</w:t>
      </w:r>
    </w:p>
    <w:p w:rsidR="00056D5C" w:rsidRPr="0032606F" w:rsidRDefault="00056D5C" w:rsidP="0032606F">
      <w:pPr>
        <w:pStyle w:val="21"/>
        <w:spacing w:line="240" w:lineRule="auto"/>
        <w:rPr>
          <w:sz w:val="24"/>
          <w:szCs w:val="24"/>
        </w:rPr>
      </w:pPr>
      <w:r w:rsidRPr="0032606F">
        <w:rPr>
          <w:sz w:val="24"/>
          <w:szCs w:val="24"/>
        </w:rPr>
        <w:t>выполнять легкоатлетические упражнения (бег, прыжки, метания и броски мячей разного веса и объема);</w:t>
      </w:r>
    </w:p>
    <w:p w:rsidR="00056D5C" w:rsidRDefault="00056D5C" w:rsidP="0032606F">
      <w:pPr>
        <w:pStyle w:val="21"/>
        <w:spacing w:line="240" w:lineRule="auto"/>
        <w:rPr>
          <w:sz w:val="24"/>
          <w:szCs w:val="24"/>
        </w:rPr>
      </w:pPr>
      <w:r w:rsidRPr="0032606F">
        <w:rPr>
          <w:sz w:val="24"/>
          <w:szCs w:val="24"/>
        </w:rPr>
        <w:t>выполнять игровые действия и упражнения из подвижных игр разной функциональной направленности.</w:t>
      </w:r>
    </w:p>
    <w:p w:rsidR="00056D5C" w:rsidRPr="001F14A2" w:rsidRDefault="00056D5C" w:rsidP="001F14A2">
      <w:pPr>
        <w:pStyle w:val="21"/>
        <w:spacing w:line="240" w:lineRule="auto"/>
        <w:rPr>
          <w:b/>
          <w:bCs/>
          <w:sz w:val="24"/>
          <w:szCs w:val="24"/>
        </w:rPr>
      </w:pPr>
      <w:r>
        <w:rPr>
          <w:sz w:val="24"/>
          <w:szCs w:val="24"/>
        </w:rPr>
        <w:t>в</w:t>
      </w:r>
      <w:r w:rsidRPr="001F14A2">
        <w:rPr>
          <w:sz w:val="24"/>
          <w:szCs w:val="24"/>
        </w:rPr>
        <w:t xml:space="preserve"> том числе подготовится к выполнению нормативов Всероссийского физкультурно-спортивного комплекса "Готов к труду и обороне" (ГТО)» соответствующей ступени (1 ступень - Нормы ГТО для школьников 6-8 лет, 2 ступен</w:t>
      </w:r>
      <w:proofErr w:type="gramStart"/>
      <w:r w:rsidRPr="001F14A2">
        <w:rPr>
          <w:sz w:val="24"/>
          <w:szCs w:val="24"/>
        </w:rPr>
        <w:t>ь-</w:t>
      </w:r>
      <w:proofErr w:type="gramEnd"/>
      <w:r w:rsidRPr="001F14A2">
        <w:rPr>
          <w:sz w:val="24"/>
          <w:szCs w:val="24"/>
        </w:rPr>
        <w:t xml:space="preserve"> Нормы ГТО для школьников 9-10 лет).</w:t>
      </w:r>
    </w:p>
    <w:p w:rsidR="00056D5C" w:rsidRPr="0032606F" w:rsidRDefault="00056D5C" w:rsidP="001F14A2">
      <w:pPr>
        <w:pStyle w:val="21"/>
        <w:numPr>
          <w:ilvl w:val="0"/>
          <w:numId w:val="0"/>
        </w:numPr>
        <w:spacing w:line="240" w:lineRule="auto"/>
        <w:ind w:left="680"/>
        <w:rPr>
          <w:sz w:val="24"/>
          <w:szCs w:val="24"/>
        </w:rPr>
      </w:pP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Выпускник получит возможность научиться:</w:t>
      </w:r>
    </w:p>
    <w:p w:rsidR="00056D5C" w:rsidRPr="0032606F" w:rsidRDefault="00056D5C" w:rsidP="0032606F">
      <w:pPr>
        <w:pStyle w:val="21"/>
        <w:spacing w:line="240" w:lineRule="auto"/>
        <w:rPr>
          <w:i/>
          <w:iCs/>
          <w:sz w:val="24"/>
          <w:szCs w:val="24"/>
        </w:rPr>
      </w:pPr>
      <w:r w:rsidRPr="0032606F">
        <w:rPr>
          <w:i/>
          <w:iCs/>
          <w:sz w:val="24"/>
          <w:szCs w:val="24"/>
        </w:rPr>
        <w:t>сохранять правильную осанку, оптимальное телосложение;</w:t>
      </w:r>
    </w:p>
    <w:p w:rsidR="00056D5C" w:rsidRPr="0032606F" w:rsidRDefault="00056D5C" w:rsidP="0032606F">
      <w:pPr>
        <w:pStyle w:val="21"/>
        <w:spacing w:line="240" w:lineRule="auto"/>
        <w:rPr>
          <w:i/>
          <w:iCs/>
          <w:sz w:val="24"/>
          <w:szCs w:val="24"/>
        </w:rPr>
      </w:pPr>
      <w:r w:rsidRPr="0032606F">
        <w:rPr>
          <w:i/>
          <w:iCs/>
          <w:spacing w:val="-2"/>
          <w:sz w:val="24"/>
          <w:szCs w:val="24"/>
        </w:rPr>
        <w:t>выполнять эстетически красиво гимнастические и ак</w:t>
      </w:r>
      <w:r w:rsidRPr="0032606F">
        <w:rPr>
          <w:i/>
          <w:iCs/>
          <w:sz w:val="24"/>
          <w:szCs w:val="24"/>
        </w:rPr>
        <w:t>робатические комбинации;</w:t>
      </w:r>
    </w:p>
    <w:p w:rsidR="00056D5C" w:rsidRPr="0032606F" w:rsidRDefault="00056D5C" w:rsidP="0032606F">
      <w:pPr>
        <w:pStyle w:val="21"/>
        <w:spacing w:line="240" w:lineRule="auto"/>
        <w:rPr>
          <w:i/>
          <w:iCs/>
          <w:sz w:val="24"/>
          <w:szCs w:val="24"/>
        </w:rPr>
      </w:pPr>
      <w:r w:rsidRPr="0032606F">
        <w:rPr>
          <w:i/>
          <w:iCs/>
          <w:sz w:val="24"/>
          <w:szCs w:val="24"/>
        </w:rPr>
        <w:t>играть в баскетбол, футбол и волейбол по упрощенным правилам;</w:t>
      </w:r>
    </w:p>
    <w:p w:rsidR="00056D5C" w:rsidRPr="0032606F" w:rsidRDefault="00056D5C" w:rsidP="0032606F">
      <w:pPr>
        <w:pStyle w:val="21"/>
        <w:spacing w:line="240" w:lineRule="auto"/>
        <w:rPr>
          <w:i/>
          <w:iCs/>
          <w:sz w:val="24"/>
          <w:szCs w:val="24"/>
        </w:rPr>
      </w:pPr>
      <w:r w:rsidRPr="0032606F">
        <w:rPr>
          <w:i/>
          <w:iCs/>
          <w:sz w:val="24"/>
          <w:szCs w:val="24"/>
        </w:rPr>
        <w:t>выполнять тестовые нормативы по физической подготовке;</w:t>
      </w:r>
    </w:p>
    <w:p w:rsidR="00056D5C" w:rsidRPr="0032606F" w:rsidRDefault="00056D5C" w:rsidP="0032606F">
      <w:pPr>
        <w:pStyle w:val="21"/>
        <w:spacing w:line="240" w:lineRule="auto"/>
        <w:rPr>
          <w:i/>
          <w:iCs/>
          <w:sz w:val="24"/>
          <w:szCs w:val="24"/>
        </w:rPr>
      </w:pPr>
      <w:r w:rsidRPr="0032606F">
        <w:rPr>
          <w:i/>
          <w:iCs/>
          <w:sz w:val="24"/>
          <w:szCs w:val="24"/>
        </w:rPr>
        <w:lastRenderedPageBreak/>
        <w:t>плавать, в том числе спортивными способами;</w:t>
      </w:r>
    </w:p>
    <w:p w:rsidR="00056D5C" w:rsidRPr="0032606F" w:rsidRDefault="00056D5C" w:rsidP="0032606F">
      <w:pPr>
        <w:pStyle w:val="21"/>
        <w:spacing w:line="240" w:lineRule="auto"/>
        <w:rPr>
          <w:i/>
          <w:iCs/>
          <w:sz w:val="24"/>
          <w:szCs w:val="24"/>
        </w:rPr>
      </w:pPr>
      <w:r w:rsidRPr="0032606F">
        <w:rPr>
          <w:i/>
          <w:iCs/>
          <w:sz w:val="24"/>
          <w:szCs w:val="24"/>
        </w:rPr>
        <w:t>выполнять передвижения на лыж</w:t>
      </w:r>
      <w:r>
        <w:rPr>
          <w:i/>
          <w:iCs/>
          <w:sz w:val="24"/>
          <w:szCs w:val="24"/>
        </w:rPr>
        <w:t>ах.</w:t>
      </w:r>
    </w:p>
    <w:p w:rsidR="00056D5C" w:rsidRPr="001F14A2" w:rsidRDefault="00056D5C" w:rsidP="001F14A2">
      <w:pPr>
        <w:pStyle w:val="a3"/>
        <w:spacing w:line="240" w:lineRule="auto"/>
        <w:ind w:firstLine="454"/>
        <w:rPr>
          <w:rFonts w:ascii="Times New Roman" w:hAnsi="Times New Roman"/>
          <w:i/>
          <w:iCs/>
          <w:color w:val="auto"/>
          <w:sz w:val="24"/>
          <w:szCs w:val="24"/>
        </w:rPr>
      </w:pPr>
      <w:r>
        <w:rPr>
          <w:i/>
          <w:iCs/>
          <w:sz w:val="24"/>
          <w:szCs w:val="24"/>
        </w:rPr>
        <w:t xml:space="preserve">  </w:t>
      </w:r>
      <w:r w:rsidRPr="003702AF">
        <w:rPr>
          <w:i/>
          <w:iCs/>
          <w:sz w:val="24"/>
          <w:szCs w:val="24"/>
        </w:rPr>
        <w:t xml:space="preserve"> </w:t>
      </w:r>
      <w:r w:rsidRPr="001F14A2">
        <w:rPr>
          <w:i/>
          <w:iCs/>
          <w:sz w:val="24"/>
          <w:szCs w:val="24"/>
        </w:rPr>
        <w:t xml:space="preserve">-  </w:t>
      </w:r>
      <w:r>
        <w:rPr>
          <w:i/>
          <w:iCs/>
          <w:sz w:val="24"/>
          <w:szCs w:val="24"/>
        </w:rPr>
        <w:t xml:space="preserve">   </w:t>
      </w:r>
      <w:r w:rsidRPr="001F14A2">
        <w:rPr>
          <w:i/>
          <w:iCs/>
          <w:sz w:val="24"/>
          <w:szCs w:val="24"/>
        </w:rPr>
        <w:t xml:space="preserve">   </w:t>
      </w:r>
      <w:r w:rsidRPr="001F14A2">
        <w:rPr>
          <w:rFonts w:ascii="Times New Roman" w:hAnsi="Times New Roman"/>
          <w:i/>
          <w:iCs/>
          <w:sz w:val="24"/>
          <w:szCs w:val="24"/>
        </w:rPr>
        <w:t>выполнять нормативы Всероссийского физкультурно спортивного комплекса «Готов к труду и обороне» соответствующей ступени (1 ступень - Нормы ГТО для школьников 6-8 лет, 2 ступен</w:t>
      </w:r>
      <w:proofErr w:type="gramStart"/>
      <w:r w:rsidRPr="001F14A2">
        <w:rPr>
          <w:rFonts w:ascii="Times New Roman" w:hAnsi="Times New Roman"/>
          <w:i/>
          <w:iCs/>
          <w:sz w:val="24"/>
          <w:szCs w:val="24"/>
        </w:rPr>
        <w:t>ь-</w:t>
      </w:r>
      <w:proofErr w:type="gramEnd"/>
      <w:r w:rsidRPr="001F14A2">
        <w:rPr>
          <w:rFonts w:ascii="Times New Roman" w:hAnsi="Times New Roman"/>
          <w:i/>
          <w:iCs/>
          <w:sz w:val="24"/>
          <w:szCs w:val="24"/>
        </w:rPr>
        <w:t xml:space="preserve"> Нормы ГТО для школьников 9-10 лет).</w:t>
      </w:r>
    </w:p>
    <w:p w:rsidR="00056D5C" w:rsidRPr="000445C8" w:rsidRDefault="00DD78DF" w:rsidP="00CF0B8D">
      <w:pPr>
        <w:pStyle w:val="21"/>
        <w:numPr>
          <w:ilvl w:val="0"/>
          <w:numId w:val="0"/>
        </w:numPr>
        <w:spacing w:line="240" w:lineRule="auto"/>
        <w:ind w:left="284" w:firstLine="396"/>
        <w:rPr>
          <w:b/>
          <w:bCs/>
          <w:sz w:val="24"/>
          <w:szCs w:val="24"/>
        </w:rPr>
      </w:pPr>
      <w:r>
        <w:rPr>
          <w:b/>
          <w:bCs/>
          <w:sz w:val="24"/>
          <w:szCs w:val="24"/>
        </w:rPr>
        <w:t>1.2.1</w:t>
      </w:r>
      <w:r w:rsidR="00056D5C" w:rsidRPr="000445C8">
        <w:rPr>
          <w:b/>
          <w:bCs/>
          <w:sz w:val="24"/>
          <w:szCs w:val="24"/>
        </w:rPr>
        <w:t>3 Башкирский язык</w:t>
      </w:r>
    </w:p>
    <w:p w:rsidR="00056D5C" w:rsidRPr="000445C8" w:rsidRDefault="00CF0B8D" w:rsidP="00CF0B8D">
      <w:pPr>
        <w:pStyle w:val="21"/>
        <w:numPr>
          <w:ilvl w:val="0"/>
          <w:numId w:val="0"/>
        </w:numPr>
        <w:spacing w:line="240" w:lineRule="auto"/>
        <w:ind w:hanging="284"/>
        <w:rPr>
          <w:sz w:val="24"/>
          <w:szCs w:val="24"/>
        </w:rPr>
      </w:pPr>
      <w:r>
        <w:rPr>
          <w:sz w:val="24"/>
          <w:szCs w:val="24"/>
        </w:rPr>
        <w:t xml:space="preserve">           </w:t>
      </w:r>
      <w:r w:rsidR="00056D5C" w:rsidRPr="000445C8">
        <w:rPr>
          <w:sz w:val="24"/>
          <w:szCs w:val="24"/>
        </w:rPr>
        <w:t>Башкирский язык является государственным языком Республики Башкортостан, родным языком башкирского народа. Его изучение способствует формированию у младших школьников представлений о языке как средстве человеческого общения, явлении национальной культуры и основе национального самосознания.</w:t>
      </w:r>
    </w:p>
    <w:p w:rsidR="00056D5C" w:rsidRPr="000445C8" w:rsidRDefault="00056D5C" w:rsidP="0040784C">
      <w:pPr>
        <w:pStyle w:val="affff6"/>
        <w:spacing w:after="0" w:line="100" w:lineRule="atLeast"/>
        <w:ind w:firstLine="567"/>
        <w:jc w:val="both"/>
        <w:rPr>
          <w:rFonts w:ascii="Times New Roman" w:hAnsi="Times New Roman" w:cs="Times New Roman"/>
          <w:sz w:val="24"/>
          <w:szCs w:val="24"/>
        </w:rPr>
      </w:pPr>
      <w:r w:rsidRPr="000445C8">
        <w:rPr>
          <w:rFonts w:ascii="Times New Roman" w:hAnsi="Times New Roman" w:cs="Times New Roman"/>
          <w:sz w:val="24"/>
          <w:szCs w:val="24"/>
        </w:rPr>
        <w:t>В 2-3 классах учебный предмет «Башкирский язык» из предметной области «Башкирский язык» изучается согласно Закону «О языках народов Республики Башкортостан» от 15.02.1999 г. №</w:t>
      </w:r>
      <w:r w:rsidR="00CF0B8D">
        <w:rPr>
          <w:rFonts w:ascii="Times New Roman" w:hAnsi="Times New Roman" w:cs="Times New Roman"/>
          <w:sz w:val="24"/>
          <w:szCs w:val="24"/>
        </w:rPr>
        <w:t xml:space="preserve"> </w:t>
      </w:r>
      <w:r w:rsidRPr="000445C8">
        <w:rPr>
          <w:rFonts w:ascii="Times New Roman" w:hAnsi="Times New Roman" w:cs="Times New Roman"/>
          <w:sz w:val="24"/>
          <w:szCs w:val="24"/>
        </w:rPr>
        <w:t>216-з., за счет части, формируемой участниками образовательных отношений.</w:t>
      </w:r>
    </w:p>
    <w:p w:rsidR="00056D5C" w:rsidRPr="000445C8" w:rsidRDefault="00056D5C" w:rsidP="00CF0B8D">
      <w:pPr>
        <w:pStyle w:val="affff6"/>
        <w:tabs>
          <w:tab w:val="clear" w:pos="709"/>
          <w:tab w:val="left" w:pos="142"/>
        </w:tabs>
        <w:spacing w:after="0" w:line="100" w:lineRule="atLeast"/>
        <w:ind w:firstLine="284"/>
        <w:jc w:val="both"/>
        <w:rPr>
          <w:rFonts w:ascii="Times New Roman" w:hAnsi="Times New Roman" w:cs="Times New Roman"/>
          <w:sz w:val="24"/>
          <w:szCs w:val="24"/>
        </w:rPr>
      </w:pPr>
      <w:r w:rsidRPr="000445C8">
        <w:rPr>
          <w:rFonts w:ascii="Times New Roman" w:hAnsi="Times New Roman" w:cs="Times New Roman"/>
          <w:sz w:val="24"/>
          <w:szCs w:val="24"/>
        </w:rPr>
        <w:t>Учебный предмет «Башкирский (государственный) язык» в современной школе имеет познавательно-практическую направленность. Познавательная цель предполагает ознакомление учащихся с основными положениями науки о языке, об основных нормах башкирского литературного языка, о башкирском речевом этикете. Социокультурная цель изучения башкирского языка включает формирование коммуникативных компетенций учащихся как показателя общей культуры человека, развитие устной и письменной речи. Для достижения поставленных целей изучения башкирского языка в начальной школе необходимо решение следующих практических задач:</w:t>
      </w:r>
    </w:p>
    <w:p w:rsidR="00056D5C" w:rsidRPr="000445C8" w:rsidRDefault="00056D5C" w:rsidP="0040784C">
      <w:pPr>
        <w:pStyle w:val="affff6"/>
        <w:spacing w:after="0" w:line="100" w:lineRule="atLeast"/>
        <w:ind w:firstLine="567"/>
        <w:jc w:val="both"/>
        <w:rPr>
          <w:rFonts w:ascii="Times New Roman" w:hAnsi="Times New Roman" w:cs="Times New Roman"/>
          <w:sz w:val="24"/>
          <w:szCs w:val="24"/>
        </w:rPr>
      </w:pPr>
      <w:r w:rsidRPr="000445C8">
        <w:rPr>
          <w:rFonts w:ascii="Times New Roman" w:hAnsi="Times New Roman" w:cs="Times New Roman"/>
          <w:sz w:val="24"/>
          <w:szCs w:val="24"/>
        </w:rPr>
        <w:t xml:space="preserve">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развитие речи, мышления, воображения школьников, умения выбирать средства языка в соответствии с особенностями и условиями общения;</w:t>
      </w:r>
    </w:p>
    <w:p w:rsidR="00056D5C" w:rsidRPr="000445C8" w:rsidRDefault="00056D5C" w:rsidP="0040784C">
      <w:pPr>
        <w:pStyle w:val="affff6"/>
        <w:spacing w:after="0" w:line="100" w:lineRule="atLeast"/>
        <w:ind w:firstLine="567"/>
        <w:jc w:val="both"/>
        <w:rPr>
          <w:rFonts w:ascii="Times New Roman" w:hAnsi="Times New Roman" w:cs="Times New Roman"/>
          <w:sz w:val="24"/>
          <w:szCs w:val="24"/>
        </w:rPr>
      </w:pPr>
      <w:r w:rsidRPr="000445C8">
        <w:rPr>
          <w:rFonts w:ascii="Times New Roman" w:hAnsi="Times New Roman" w:cs="Times New Roman"/>
          <w:sz w:val="24"/>
          <w:szCs w:val="24"/>
        </w:rPr>
        <w:t xml:space="preserve">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освоение первоначальных знаний о лексике, фонетике, грамматике башкирского языка;</w:t>
      </w:r>
    </w:p>
    <w:p w:rsidR="00056D5C" w:rsidRPr="000445C8" w:rsidRDefault="00056D5C" w:rsidP="0040784C">
      <w:pPr>
        <w:pStyle w:val="affff6"/>
        <w:spacing w:after="0" w:line="100" w:lineRule="atLeast"/>
        <w:ind w:firstLine="567"/>
        <w:jc w:val="both"/>
        <w:rPr>
          <w:rFonts w:ascii="Times New Roman" w:hAnsi="Times New Roman" w:cs="Times New Roman"/>
          <w:sz w:val="24"/>
          <w:szCs w:val="24"/>
        </w:rPr>
      </w:pPr>
      <w:r w:rsidRPr="000445C8">
        <w:rPr>
          <w:rFonts w:ascii="Times New Roman" w:hAnsi="Times New Roman" w:cs="Times New Roman"/>
          <w:sz w:val="24"/>
          <w:szCs w:val="24"/>
        </w:rPr>
        <w:t xml:space="preserve">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овладение умениями правильно писать и читать, участвовать в диалоге, составлять несложные монологические высказывания и письменные </w:t>
      </w:r>
      <w:proofErr w:type="gramStart"/>
      <w:r w:rsidRPr="000445C8">
        <w:rPr>
          <w:rFonts w:ascii="Times New Roman" w:hAnsi="Times New Roman" w:cs="Times New Roman"/>
          <w:sz w:val="24"/>
          <w:szCs w:val="24"/>
        </w:rPr>
        <w:t>тексты-описания</w:t>
      </w:r>
      <w:proofErr w:type="gramEnd"/>
      <w:r w:rsidRPr="000445C8">
        <w:rPr>
          <w:rFonts w:ascii="Times New Roman" w:hAnsi="Times New Roman" w:cs="Times New Roman"/>
          <w:sz w:val="24"/>
          <w:szCs w:val="24"/>
        </w:rPr>
        <w:t xml:space="preserve"> и тексты-повествования небольшого объема; </w:t>
      </w:r>
    </w:p>
    <w:p w:rsidR="00056D5C" w:rsidRPr="000445C8" w:rsidRDefault="00056D5C" w:rsidP="0040784C">
      <w:pPr>
        <w:pStyle w:val="affff6"/>
        <w:spacing w:after="0" w:line="100" w:lineRule="atLeast"/>
        <w:ind w:firstLine="567"/>
        <w:jc w:val="both"/>
        <w:rPr>
          <w:rFonts w:ascii="Times New Roman" w:hAnsi="Times New Roman" w:cs="Times New Roman"/>
          <w:sz w:val="24"/>
          <w:szCs w:val="24"/>
        </w:rPr>
      </w:pP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воспитание позитивного эмоционально-ценностного отношения к башкирскому языку, пробуждение познавательного интереса к языку, стремления совершенствовать свою речь; </w:t>
      </w:r>
    </w:p>
    <w:p w:rsidR="00056D5C" w:rsidRPr="000445C8" w:rsidRDefault="00056D5C" w:rsidP="0040784C">
      <w:pPr>
        <w:pStyle w:val="affff6"/>
        <w:spacing w:after="0" w:line="100" w:lineRule="atLeast"/>
        <w:ind w:firstLine="567"/>
        <w:jc w:val="both"/>
        <w:rPr>
          <w:rFonts w:ascii="Times New Roman" w:hAnsi="Times New Roman" w:cs="Times New Roman"/>
          <w:sz w:val="24"/>
          <w:szCs w:val="24"/>
        </w:rPr>
      </w:pP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обогащение словарного запаса и грамматического строя речи учащихся;</w:t>
      </w:r>
    </w:p>
    <w:p w:rsidR="00056D5C" w:rsidRPr="000445C8" w:rsidRDefault="00056D5C" w:rsidP="0040784C">
      <w:pPr>
        <w:pStyle w:val="affff6"/>
        <w:spacing w:after="0" w:line="100" w:lineRule="atLeast"/>
        <w:ind w:firstLine="567"/>
        <w:jc w:val="both"/>
        <w:rPr>
          <w:rFonts w:ascii="Times New Roman" w:hAnsi="Times New Roman" w:cs="Times New Roman"/>
          <w:sz w:val="24"/>
          <w:szCs w:val="24"/>
        </w:rPr>
      </w:pPr>
      <w:r w:rsidRPr="000445C8">
        <w:rPr>
          <w:rFonts w:ascii="Times New Roman" w:hAnsi="Times New Roman" w:cs="Times New Roman"/>
          <w:sz w:val="24"/>
          <w:szCs w:val="24"/>
        </w:rPr>
        <w:t xml:space="preserve">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ознакомление детей в процессе обучения с историей, культурным наследием, искусством, литературой, обычаями и традициями, выдающимися личностями башкирского народа;</w:t>
      </w:r>
    </w:p>
    <w:p w:rsidR="00056D5C" w:rsidRPr="000445C8" w:rsidRDefault="00056D5C" w:rsidP="0040784C">
      <w:pPr>
        <w:pStyle w:val="affff6"/>
        <w:spacing w:after="0" w:line="100" w:lineRule="atLeast"/>
        <w:ind w:firstLine="567"/>
        <w:jc w:val="both"/>
        <w:rPr>
          <w:rFonts w:ascii="Times New Roman" w:hAnsi="Times New Roman" w:cs="Times New Roman"/>
          <w:sz w:val="24"/>
          <w:szCs w:val="24"/>
        </w:rPr>
      </w:pPr>
      <w:r w:rsidRPr="000445C8">
        <w:rPr>
          <w:rFonts w:ascii="Times New Roman" w:hAnsi="Times New Roman" w:cs="Times New Roman"/>
          <w:sz w:val="24"/>
          <w:szCs w:val="24"/>
        </w:rPr>
        <w:t xml:space="preserve">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воспитание гражданственности и патриотизма, любви к родной земле. Курс башкирского языка направлен на совершенствование речевой деятельности обучающихся на основе овладения знаниями об устройстве башкирского языка и особенностях его употребления в разных условиях общения, на базе усвоения основных норм башкирского литературного языка, речевого этикета. Учитывая то, что сегодня обучение башкирскому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Доминирующей идеей курса является интенсивное речевое и интеллектуальное развитие учащихся. Таким образом, программа создает условия для реализации деятельностного подхода к изучению башкирского языка в школе</w:t>
      </w:r>
    </w:p>
    <w:p w:rsidR="00056D5C" w:rsidRPr="000445C8" w:rsidRDefault="00056D5C" w:rsidP="00A3712A">
      <w:pPr>
        <w:pStyle w:val="affff6"/>
        <w:spacing w:after="0" w:line="100" w:lineRule="atLeast"/>
        <w:ind w:firstLine="567"/>
        <w:rPr>
          <w:rFonts w:ascii="Times New Roman" w:hAnsi="Times New Roman" w:cs="Times New Roman"/>
          <w:sz w:val="24"/>
          <w:szCs w:val="24"/>
        </w:rPr>
      </w:pPr>
      <w:r w:rsidRPr="000445C8">
        <w:rPr>
          <w:rFonts w:ascii="Times New Roman" w:hAnsi="Times New Roman" w:cs="Times New Roman"/>
          <w:sz w:val="24"/>
          <w:szCs w:val="24"/>
        </w:rPr>
        <w:lastRenderedPageBreak/>
        <w:t xml:space="preserve">Общая характеристика учебного предмета Башкирский язык (в том числе башкирский (государственный) язык)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«башкирский (государственный) язык» как общеобразовательной учебной дисциплины. Во 2-4 классах содержание учебных материалов по башкирскому языку определяется следующим образом: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темы диалогов для общения;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тексты для чтения в классе и дома;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фонетический, орфоэпический, орфографический, грамматический материал;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требования к речевым навыкам учащихся;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список слов, которые должны освоить учащиеся. Обучение башкирскому языку в русской школе строится комплексно, т. е. на каждом уроке учащиеся упражняются в устной речи (включая отработку произношения и интонации), в чтении и письме. Современные требования к изучению башкирского языка как государственного не сводятся лишь к чтению и переводу. Сегодня необходимо формирование коммуникативной компетентности. Это значит, что русскоязычная школа должна учить школьников общаться на башкирском языке в устной и письменной форме. Ее задача – подготовить пользователя языка, который может применить свои знания не только для ответа на уроке, но и в любой жизненной ситуации. В основе лежит идея обучения башкирскому языку с целью достижения русскоязычными учащимися минимально достаточного уровня коммуникативной компетенции, т.е. готовности и способности осуществлять общение на башкирском языке в определенных программой пределах. Взаимосвязанное формирование всех составляющих коммуникативной компетенции обеспечивает развитие коммуникативных умений (это наряду с развитием языковых знаний и навыков). А именно: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умения читать и понимать полностью или в основном содержание несложных текстов разных жанров и видов;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умения устно осуществлять диалогическое общение в стандартных ситуациях в рамках учебно-трудовой, бытовой, культурной сфер общения. Чтение оказывается более доступным речевым умением. Оно является важным источником для приобщения учащихся к культуре народа – носителя данного языка. Учителями башкирского языка используются разные виды чтения в классах: это ознакомительное (с извлечением основной информации), изучающее (с извлечением полной информации), а также поисковое (с извлечением нужной информации). Основная цель данной программы - научить детей разговаривать на башкирском языке, распознавать и выговаривать специфические звуки башкирского литературного языка, составлять диалоги в элементарной форме, понимать </w:t>
      </w:r>
      <w:proofErr w:type="gramStart"/>
      <w:r w:rsidRPr="000445C8">
        <w:rPr>
          <w:rFonts w:ascii="Times New Roman" w:hAnsi="Times New Roman" w:cs="Times New Roman"/>
          <w:sz w:val="24"/>
          <w:szCs w:val="24"/>
        </w:rPr>
        <w:t>услышанное</w:t>
      </w:r>
      <w:proofErr w:type="gramEnd"/>
      <w:r w:rsidRPr="000445C8">
        <w:rPr>
          <w:rFonts w:ascii="Times New Roman" w:hAnsi="Times New Roman" w:cs="Times New Roman"/>
          <w:sz w:val="24"/>
          <w:szCs w:val="24"/>
        </w:rPr>
        <w:t xml:space="preserve"> и прочитанное. Обучение чтению и письму основывается на знаниях и навыках детей, полученных на уроках русского языка. К этому времени они уже знакомы с буквами русского алфавита и нет необходимости изучать их на уроках башкирского в качестве отдельной новой темы, поэтому уделяется внимание на изучение специфических букв и звуков башкирского языка</w:t>
      </w:r>
      <w:proofErr w:type="gramStart"/>
      <w:r w:rsidRPr="000445C8">
        <w:rPr>
          <w:rFonts w:ascii="Times New Roman" w:hAnsi="Times New Roman" w:cs="Times New Roman"/>
          <w:sz w:val="24"/>
          <w:szCs w:val="24"/>
        </w:rPr>
        <w:t xml:space="preserve"> (ә, ү, ө, ҙ, ғ, ҡ, ҫ ,ң, һ), </w:t>
      </w:r>
      <w:proofErr w:type="gramEnd"/>
      <w:r w:rsidRPr="000445C8">
        <w:rPr>
          <w:rFonts w:ascii="Times New Roman" w:hAnsi="Times New Roman" w:cs="Times New Roman"/>
          <w:sz w:val="24"/>
          <w:szCs w:val="24"/>
        </w:rPr>
        <w:t>создаются условия для произношения звуков в процессе общения. Во время уроков предусматривается обучение артикуляции этих звуков специальными методами (аналогия, визуальная и т.д.). Важно обучить с самого начала четко выговаривать звуки, потому что это является в дальнейшем основой для произношения слогов и слов, понимания и отличия их по смыслу</w:t>
      </w:r>
      <w:proofErr w:type="gramStart"/>
      <w:r w:rsidRPr="000445C8">
        <w:rPr>
          <w:rFonts w:ascii="Times New Roman" w:hAnsi="Times New Roman" w:cs="Times New Roman"/>
          <w:sz w:val="24"/>
          <w:szCs w:val="24"/>
        </w:rPr>
        <w:t>.Н</w:t>
      </w:r>
      <w:proofErr w:type="gramEnd"/>
      <w:r w:rsidRPr="000445C8">
        <w:rPr>
          <w:rFonts w:ascii="Times New Roman" w:hAnsi="Times New Roman" w:cs="Times New Roman"/>
          <w:sz w:val="24"/>
          <w:szCs w:val="24"/>
        </w:rPr>
        <w:t xml:space="preserve">а уроках башкирского языка русскоязычные учащиеся должны научиться правильно воспринимать речь на изучаемом языке, участвовать в разговоре (диалогическая речь), рассказывать об увиденном и услышанном (монологическая речь), читать и понимать тексты, а также приобрести навыки грамотного письма на башкирском языке. В программе для начальных классов материал для разговорной речи, чтения (в классе и дома), грамматики располагается по тематическому принципу. Этот принцип оказывает положительное </w:t>
      </w:r>
      <w:r w:rsidRPr="000445C8">
        <w:rPr>
          <w:rFonts w:ascii="Times New Roman" w:hAnsi="Times New Roman" w:cs="Times New Roman"/>
          <w:sz w:val="24"/>
          <w:szCs w:val="24"/>
        </w:rPr>
        <w:lastRenderedPageBreak/>
        <w:t xml:space="preserve">влияние на изучение необходимого словаря, типовых предложений, также на организацию работ по развитию речи. Помогает посистемно, пошагово организовать учебно-воспитательную работу в классе, связать учебный материал с жизнью, обогатить и расширить речевой и жизненный опыт учащихся. Темы программы можно объединить по следующим блокам: многонациональная Республика Башкортостан, башкиры – коренной народ республики, история, литература, культура, искусство, своеобразные традиции народа, выдающие личности, богатство башкирских земель, художественные произведения о животном и растительном мире, тексты разного характера, материалы по развитию речи. По каждым темам предлагаются объяснения по грамматике. Наряду с ними приводятся загадки, пословицы, сказки, песни, грамматические игры. В 3-4 классах учащиеся глубже знакомятся с материалами, посвященными природе республики, жизни и труду народа, вопросам нравственности и воспитания, а также с эпизодами из жизни детей, произведениями о том, что хорошо и что плохо. Одновременно работают и со связным текстом. В каждом классе дети знакомятся с информацией о композиторах, поэтах, писателях, художниках, артистах. При развитии речи учитываются следующие моменты: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развитие фонематического слуха, что в свою очередь является основой навыков правильного письма. В башкирском языке письмо основывается на фонетик</w:t>
      </w:r>
      <w:proofErr w:type="gramStart"/>
      <w:r w:rsidRPr="000445C8">
        <w:rPr>
          <w:rFonts w:ascii="Times New Roman" w:hAnsi="Times New Roman" w:cs="Times New Roman"/>
          <w:sz w:val="24"/>
          <w:szCs w:val="24"/>
        </w:rPr>
        <w:t>о-</w:t>
      </w:r>
      <w:proofErr w:type="gramEnd"/>
      <w:r w:rsidRPr="000445C8">
        <w:rPr>
          <w:rFonts w:ascii="Times New Roman" w:hAnsi="Times New Roman" w:cs="Times New Roman"/>
          <w:sz w:val="24"/>
          <w:szCs w:val="24"/>
        </w:rPr>
        <w:t xml:space="preserve"> фонематическом принципе: многие слова в башкирском языке как слышатся, так и пишутся;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башкирский язык подчиняется закону сингармонизма. Все гласные – и мягкие, и твердые – оказывают влияние на все слоги слова;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в башкирском языке слова в предложении занимают устойчивое место. Обычно подлежащее стоит на первом, а сказуемое – на последнем месте; </w:t>
      </w:r>
      <w:r w:rsidRPr="000445C8">
        <w:rPr>
          <w:rFonts w:ascii="Times New Roman" w:hAnsi="Times New Roman" w:cs="Times New Roman"/>
          <w:sz w:val="24"/>
          <w:szCs w:val="24"/>
        </w:rPr>
        <w:sym w:font="Symbol" w:char="F0B7"/>
      </w:r>
      <w:r w:rsidRPr="000445C8">
        <w:rPr>
          <w:rFonts w:ascii="Times New Roman" w:hAnsi="Times New Roman" w:cs="Times New Roman"/>
          <w:sz w:val="24"/>
          <w:szCs w:val="24"/>
        </w:rPr>
        <w:t xml:space="preserve"> для развития письменной речи проводятся уроки, где предусмотрены диктанты, изложения, сочинения и другие творческие работы. </w:t>
      </w:r>
    </w:p>
    <w:p w:rsidR="000423BA" w:rsidRDefault="000423BA" w:rsidP="000423BA">
      <w:pPr>
        <w:pStyle w:val="aff0"/>
        <w:spacing w:line="240" w:lineRule="auto"/>
        <w:ind w:left="-113"/>
        <w:jc w:val="both"/>
        <w:rPr>
          <w:sz w:val="24"/>
        </w:rPr>
      </w:pPr>
    </w:p>
    <w:p w:rsidR="00056D5C" w:rsidRPr="000423BA" w:rsidRDefault="000423BA" w:rsidP="000423BA">
      <w:pPr>
        <w:pStyle w:val="aff0"/>
        <w:spacing w:line="240" w:lineRule="auto"/>
        <w:ind w:left="-113"/>
        <w:jc w:val="both"/>
        <w:rPr>
          <w:sz w:val="24"/>
        </w:rPr>
      </w:pPr>
      <w:r>
        <w:rPr>
          <w:sz w:val="24"/>
        </w:rPr>
        <w:t xml:space="preserve">1.3. Система </w:t>
      </w:r>
      <w:proofErr w:type="gramStart"/>
      <w:r>
        <w:rPr>
          <w:sz w:val="24"/>
        </w:rPr>
        <w:t>оценки достижения планируемых результатов освоения</w:t>
      </w:r>
      <w:r>
        <w:rPr>
          <w:sz w:val="24"/>
        </w:rPr>
        <w:br/>
        <w:t>основной образовательной программы</w:t>
      </w:r>
      <w:proofErr w:type="gramEnd"/>
    </w:p>
    <w:p w:rsidR="00056D5C" w:rsidRDefault="00056D5C" w:rsidP="00D52428">
      <w:pPr>
        <w:pStyle w:val="aff0"/>
        <w:numPr>
          <w:ilvl w:val="2"/>
          <w:numId w:val="54"/>
        </w:numPr>
        <w:spacing w:line="240" w:lineRule="auto"/>
        <w:ind w:hanging="1080"/>
        <w:rPr>
          <w:sz w:val="24"/>
          <w:szCs w:val="24"/>
        </w:rPr>
      </w:pPr>
      <w:bookmarkStart w:id="58" w:name="_Toc288394071"/>
      <w:bookmarkStart w:id="59" w:name="_Toc288410538"/>
      <w:bookmarkStart w:id="60" w:name="_Toc288410667"/>
      <w:bookmarkStart w:id="61" w:name="_Toc288410732"/>
      <w:bookmarkStart w:id="62" w:name="_Toc294246083"/>
      <w:bookmarkStart w:id="63" w:name="_Toc424564314"/>
      <w:r w:rsidRPr="0032606F">
        <w:rPr>
          <w:sz w:val="24"/>
          <w:szCs w:val="24"/>
        </w:rPr>
        <w:t>Общие положения</w:t>
      </w:r>
      <w:bookmarkEnd w:id="58"/>
      <w:bookmarkEnd w:id="59"/>
      <w:bookmarkEnd w:id="60"/>
      <w:bookmarkEnd w:id="61"/>
      <w:bookmarkEnd w:id="62"/>
      <w:bookmarkEnd w:id="63"/>
    </w:p>
    <w:p w:rsidR="00056D5C" w:rsidRPr="00EE4F14" w:rsidRDefault="00056D5C" w:rsidP="00EE4F14">
      <w:pPr>
        <w:pStyle w:val="ConsPlusNormal"/>
        <w:ind w:firstLine="708"/>
        <w:jc w:val="both"/>
        <w:rPr>
          <w:rFonts w:ascii="Times New Roman" w:hAnsi="Times New Roman" w:cs="Times New Roman"/>
          <w:sz w:val="24"/>
          <w:szCs w:val="24"/>
        </w:rPr>
      </w:pPr>
      <w:r w:rsidRPr="00EE4F14">
        <w:rPr>
          <w:rFonts w:ascii="Times New Roman" w:hAnsi="Times New Roman" w:cs="Times New Roman"/>
          <w:sz w:val="24"/>
          <w:szCs w:val="24"/>
        </w:rPr>
        <w:t xml:space="preserve">Система </w:t>
      </w:r>
      <w:proofErr w:type="gramStart"/>
      <w:r w:rsidRPr="00EE4F14">
        <w:rPr>
          <w:rFonts w:ascii="Times New Roman" w:hAnsi="Times New Roman" w:cs="Times New Roman"/>
          <w:sz w:val="24"/>
          <w:szCs w:val="24"/>
        </w:rPr>
        <w:t>оценки достижения планируемых результатов освоения основной общеобразовательной программы начального общего образования</w:t>
      </w:r>
      <w:proofErr w:type="gramEnd"/>
      <w:r w:rsidRPr="00EE4F14">
        <w:rPr>
          <w:rFonts w:ascii="Times New Roman" w:hAnsi="Times New Roman" w:cs="Times New Roman"/>
          <w:sz w:val="24"/>
          <w:szCs w:val="24"/>
        </w:rPr>
        <w:t xml:space="preserve"> должна:</w:t>
      </w:r>
    </w:p>
    <w:p w:rsidR="00056D5C" w:rsidRPr="00EE4F14" w:rsidRDefault="00056D5C" w:rsidP="00EE4F14">
      <w:pPr>
        <w:pStyle w:val="ConsPlusNormal"/>
        <w:jc w:val="both"/>
        <w:rPr>
          <w:rFonts w:ascii="Times New Roman" w:hAnsi="Times New Roman" w:cs="Times New Roman"/>
          <w:sz w:val="24"/>
          <w:szCs w:val="24"/>
        </w:rPr>
      </w:pPr>
      <w:r w:rsidRPr="00EE4F14">
        <w:rPr>
          <w:rFonts w:ascii="Times New Roman" w:hAnsi="Times New Roman" w:cs="Times New Roman"/>
          <w:sz w:val="24"/>
          <w:szCs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56D5C" w:rsidRPr="00EE4F14" w:rsidRDefault="00056D5C" w:rsidP="00EE4F14">
      <w:pPr>
        <w:pStyle w:val="ConsPlusNormal"/>
        <w:jc w:val="both"/>
        <w:rPr>
          <w:rFonts w:ascii="Times New Roman" w:hAnsi="Times New Roman" w:cs="Times New Roman"/>
          <w:sz w:val="24"/>
          <w:szCs w:val="24"/>
        </w:rPr>
      </w:pPr>
      <w:r w:rsidRPr="00EE4F14">
        <w:rPr>
          <w:rFonts w:ascii="Times New Roman" w:hAnsi="Times New Roman" w:cs="Times New Roman"/>
          <w:sz w:val="24"/>
          <w:szCs w:val="24"/>
        </w:rPr>
        <w:t xml:space="preserve">2) ориентировать образовательную деятельность на духовно-нравственное развитие и воспитание обучающихся, достижение планируемых </w:t>
      </w:r>
      <w:proofErr w:type="gramStart"/>
      <w:r w:rsidRPr="00EE4F14">
        <w:rPr>
          <w:rFonts w:ascii="Times New Roman" w:hAnsi="Times New Roman" w:cs="Times New Roman"/>
          <w:sz w:val="24"/>
          <w:szCs w:val="24"/>
        </w:rPr>
        <w:t>результатов освоения содержания учебных предметов начального общего образования</w:t>
      </w:r>
      <w:proofErr w:type="gramEnd"/>
      <w:r w:rsidRPr="00EE4F14">
        <w:rPr>
          <w:rFonts w:ascii="Times New Roman" w:hAnsi="Times New Roman" w:cs="Times New Roman"/>
          <w:sz w:val="24"/>
          <w:szCs w:val="24"/>
        </w:rPr>
        <w:t xml:space="preserve"> и формирование универсальных учебных действий;</w:t>
      </w:r>
    </w:p>
    <w:p w:rsidR="00056D5C" w:rsidRPr="00EE4F14" w:rsidRDefault="00056D5C" w:rsidP="00EE4F14">
      <w:pPr>
        <w:pStyle w:val="ConsPlusNormal"/>
        <w:jc w:val="both"/>
        <w:rPr>
          <w:rFonts w:ascii="Times New Roman" w:hAnsi="Times New Roman" w:cs="Times New Roman"/>
          <w:sz w:val="24"/>
          <w:szCs w:val="24"/>
        </w:rPr>
      </w:pPr>
      <w:r w:rsidRPr="00EE4F14">
        <w:rPr>
          <w:rFonts w:ascii="Times New Roman" w:hAnsi="Times New Roman" w:cs="Times New Roman"/>
          <w:sz w:val="24"/>
          <w:szCs w:val="24"/>
        </w:rP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056D5C" w:rsidRPr="00EE4F14" w:rsidRDefault="00056D5C" w:rsidP="00EE4F14">
      <w:pPr>
        <w:pStyle w:val="ConsPlusNormal"/>
        <w:jc w:val="both"/>
        <w:rPr>
          <w:rFonts w:ascii="Times New Roman" w:hAnsi="Times New Roman" w:cs="Times New Roman"/>
          <w:sz w:val="24"/>
          <w:szCs w:val="24"/>
        </w:rPr>
      </w:pPr>
      <w:r w:rsidRPr="00EE4F14">
        <w:rPr>
          <w:rFonts w:ascii="Times New Roman" w:hAnsi="Times New Roman" w:cs="Times New Roman"/>
          <w:sz w:val="24"/>
          <w:szCs w:val="24"/>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056D5C" w:rsidRPr="00EE4F14" w:rsidRDefault="00056D5C" w:rsidP="00EE4F14">
      <w:pPr>
        <w:pStyle w:val="ConsPlusNormal"/>
        <w:jc w:val="both"/>
        <w:rPr>
          <w:rFonts w:ascii="Times New Roman" w:hAnsi="Times New Roman" w:cs="Times New Roman"/>
          <w:sz w:val="24"/>
          <w:szCs w:val="24"/>
        </w:rPr>
      </w:pPr>
      <w:r w:rsidRPr="00EE4F14">
        <w:rPr>
          <w:rFonts w:ascii="Times New Roman" w:hAnsi="Times New Roman" w:cs="Times New Roman"/>
          <w:sz w:val="24"/>
          <w:szCs w:val="24"/>
        </w:rPr>
        <w:t>5) позволять осуществлять оценку динамики учебных достижений обучающихся.</w:t>
      </w:r>
    </w:p>
    <w:p w:rsidR="00056D5C" w:rsidRPr="00EE4F14" w:rsidRDefault="00056D5C" w:rsidP="00EE4F14">
      <w:pPr>
        <w:pStyle w:val="ConsPlusNormal"/>
        <w:ind w:firstLine="454"/>
        <w:jc w:val="both"/>
        <w:rPr>
          <w:rFonts w:ascii="Times New Roman" w:hAnsi="Times New Roman" w:cs="Times New Roman"/>
          <w:sz w:val="24"/>
          <w:szCs w:val="24"/>
        </w:rPr>
      </w:pPr>
      <w:r w:rsidRPr="00EE4F14">
        <w:rPr>
          <w:rFonts w:ascii="Times New Roman" w:hAnsi="Times New Roman" w:cs="Times New Roman"/>
          <w:sz w:val="24"/>
          <w:szCs w:val="24"/>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w:t>
      </w:r>
      <w:r w:rsidRPr="0032606F">
        <w:rPr>
          <w:rFonts w:ascii="Times New Roman" w:hAnsi="Times New Roman"/>
          <w:color w:val="auto"/>
          <w:sz w:val="24"/>
          <w:szCs w:val="24"/>
        </w:rPr>
        <w:lastRenderedPageBreak/>
        <w:t xml:space="preserve">результатам освоения </w:t>
      </w:r>
      <w:r>
        <w:rPr>
          <w:rFonts w:ascii="Times New Roman" w:hAnsi="Times New Roman"/>
          <w:color w:val="auto"/>
          <w:sz w:val="24"/>
          <w:szCs w:val="24"/>
        </w:rPr>
        <w:t>ООП НОО</w:t>
      </w:r>
      <w:r w:rsidRPr="0032606F">
        <w:rPr>
          <w:rFonts w:ascii="Times New Roman" w:hAnsi="Times New Roman"/>
          <w:color w:val="auto"/>
          <w:sz w:val="24"/>
          <w:szCs w:val="24"/>
        </w:rPr>
        <w:t xml:space="preserve"> и направлена на обеспечение качества образования, что предполагает вовлеченность в оценочную </w:t>
      </w:r>
      <w:proofErr w:type="gramStart"/>
      <w:r w:rsidRPr="0032606F">
        <w:rPr>
          <w:rFonts w:ascii="Times New Roman" w:hAnsi="Times New Roman"/>
          <w:color w:val="auto"/>
          <w:sz w:val="24"/>
          <w:szCs w:val="24"/>
        </w:rPr>
        <w:t>деятельность</w:t>
      </w:r>
      <w:proofErr w:type="gramEnd"/>
      <w:r w:rsidRPr="0032606F">
        <w:rPr>
          <w:rFonts w:ascii="Times New Roman" w:hAnsi="Times New Roman"/>
          <w:color w:val="auto"/>
          <w:sz w:val="24"/>
          <w:szCs w:val="24"/>
        </w:rPr>
        <w:t xml:space="preserve"> как педагогов, так и обучающихся.</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 xml:space="preserve">Оценка на единой критериальной основе, формирование </w:t>
      </w:r>
      <w:r w:rsidRPr="0032606F">
        <w:rPr>
          <w:rFonts w:ascii="Times New Roman" w:hAnsi="Times New Roman"/>
          <w:color w:val="auto"/>
          <w:spacing w:val="-2"/>
          <w:sz w:val="24"/>
          <w:szCs w:val="24"/>
        </w:rPr>
        <w:t>навыков рефлексии, самоанализа, самоконтроля, само­ и вза</w:t>
      </w:r>
      <w:r w:rsidRPr="0032606F">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32606F">
        <w:rPr>
          <w:rFonts w:ascii="Times New Roman" w:hAnsi="Times New Roman"/>
          <w:color w:val="auto"/>
          <w:spacing w:val="-2"/>
          <w:sz w:val="24"/>
          <w:szCs w:val="24"/>
        </w:rPr>
        <w:t xml:space="preserve">самосознания, готовности открыто выражать и отстаивать </w:t>
      </w:r>
      <w:r w:rsidRPr="0032606F">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056D5C" w:rsidRPr="00E5724C" w:rsidRDefault="00056D5C" w:rsidP="0032606F">
      <w:pPr>
        <w:pStyle w:val="a3"/>
        <w:spacing w:line="240" w:lineRule="auto"/>
        <w:ind w:firstLine="454"/>
        <w:rPr>
          <w:rFonts w:ascii="Times New Roman" w:hAnsi="Times New Roman"/>
          <w:color w:val="auto"/>
          <w:sz w:val="24"/>
          <w:szCs w:val="24"/>
        </w:rPr>
      </w:pPr>
      <w:r w:rsidRPr="00E5724C">
        <w:rPr>
          <w:rFonts w:ascii="Times New Roman" w:hAnsi="Times New Roman"/>
          <w:color w:val="auto"/>
          <w:sz w:val="24"/>
          <w:szCs w:val="24"/>
        </w:rPr>
        <w:t xml:space="preserve">В соответствии с ФГОС НОО основным объектом системы оценки, ее содержательной и критериальной базой выступают планируемые результаты освоения </w:t>
      </w:r>
      <w:proofErr w:type="gramStart"/>
      <w:r w:rsidRPr="00E5724C">
        <w:rPr>
          <w:rFonts w:ascii="Times New Roman" w:hAnsi="Times New Roman"/>
          <w:color w:val="auto"/>
          <w:sz w:val="24"/>
          <w:szCs w:val="24"/>
        </w:rPr>
        <w:t>обучающимися</w:t>
      </w:r>
      <w:proofErr w:type="gramEnd"/>
      <w:r w:rsidRPr="00E5724C">
        <w:rPr>
          <w:rFonts w:ascii="Times New Roman" w:hAnsi="Times New Roman"/>
          <w:color w:val="auto"/>
          <w:sz w:val="24"/>
          <w:szCs w:val="24"/>
        </w:rPr>
        <w:t xml:space="preserve"> </w:t>
      </w:r>
      <w:r w:rsidRPr="00E5724C">
        <w:rPr>
          <w:rFonts w:ascii="Times New Roman" w:hAnsi="Times New Roman"/>
          <w:color w:val="auto"/>
          <w:spacing w:val="-2"/>
          <w:sz w:val="24"/>
          <w:szCs w:val="24"/>
        </w:rPr>
        <w:t>основной образовательной программы начального общего об</w:t>
      </w:r>
      <w:r w:rsidRPr="00E5724C">
        <w:rPr>
          <w:rFonts w:ascii="Times New Roman" w:hAnsi="Times New Roman"/>
          <w:color w:val="auto"/>
          <w:sz w:val="24"/>
          <w:szCs w:val="24"/>
        </w:rPr>
        <w:t>разования.</w:t>
      </w:r>
    </w:p>
    <w:p w:rsidR="00056D5C" w:rsidRPr="00E5724C" w:rsidRDefault="00056D5C" w:rsidP="0032606F">
      <w:pPr>
        <w:pStyle w:val="a3"/>
        <w:spacing w:line="240" w:lineRule="auto"/>
        <w:ind w:firstLine="454"/>
        <w:rPr>
          <w:rFonts w:ascii="Times New Roman" w:hAnsi="Times New Roman"/>
          <w:color w:val="auto"/>
          <w:spacing w:val="-4"/>
          <w:sz w:val="24"/>
          <w:szCs w:val="24"/>
        </w:rPr>
      </w:pPr>
      <w:r w:rsidRPr="00E5724C">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E5724C">
        <w:rPr>
          <w:rFonts w:ascii="Times New Roman" w:hAnsi="Times New Roman"/>
          <w:color w:val="auto"/>
          <w:sz w:val="24"/>
          <w:szCs w:val="24"/>
        </w:rPr>
        <w:t xml:space="preserve">ственности в системе непрерывного образования. Ее основными функциями являются ориентация образовательной </w:t>
      </w:r>
      <w:r w:rsidRPr="00E5724C">
        <w:rPr>
          <w:rFonts w:ascii="Times New Roman" w:hAnsi="Times New Roman"/>
          <w:color w:val="auto"/>
          <w:spacing w:val="-4"/>
          <w:sz w:val="24"/>
          <w:szCs w:val="24"/>
        </w:rPr>
        <w:t>деятельности на достижение планируемых результатов ООП НОО и обеспечение эффективной обратной связи, позволяющей осуществлять управление образовательной деятельностью.</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Основными направлениями и целями оценочной деятель</w:t>
      </w:r>
      <w:r w:rsidRPr="0032606F">
        <w:rPr>
          <w:rFonts w:ascii="Times New Roman" w:hAnsi="Times New Roman"/>
          <w:color w:val="auto"/>
          <w:spacing w:val="2"/>
          <w:sz w:val="24"/>
          <w:szCs w:val="24"/>
        </w:rPr>
        <w:t xml:space="preserve">ности в соответствии с требованиями ФГОС НОО являются </w:t>
      </w:r>
      <w:r w:rsidRPr="0032606F">
        <w:rPr>
          <w:rFonts w:ascii="Times New Roman" w:hAnsi="Times New Roman"/>
          <w:color w:val="auto"/>
          <w:sz w:val="24"/>
          <w:szCs w:val="24"/>
        </w:rPr>
        <w:t xml:space="preserve">оценка образовательных достижений обучающихся и оценка результатов деятельности </w:t>
      </w:r>
      <w:r w:rsidRPr="00CF52F2">
        <w:rPr>
          <w:sz w:val="24"/>
          <w:szCs w:val="24"/>
        </w:rPr>
        <w:t xml:space="preserve">МБОУ </w:t>
      </w:r>
      <w:r w:rsidR="00CF52F2" w:rsidRPr="00CF52F2">
        <w:rPr>
          <w:sz w:val="24"/>
          <w:szCs w:val="24"/>
        </w:rPr>
        <w:t xml:space="preserve">НОШ д. </w:t>
      </w:r>
      <w:proofErr w:type="gramStart"/>
      <w:r w:rsidR="00CF52F2" w:rsidRPr="00CF52F2">
        <w:rPr>
          <w:sz w:val="24"/>
          <w:szCs w:val="24"/>
        </w:rPr>
        <w:t>Старый</w:t>
      </w:r>
      <w:proofErr w:type="gramEnd"/>
      <w:r w:rsidR="00CF52F2" w:rsidRPr="00CF52F2">
        <w:rPr>
          <w:sz w:val="24"/>
          <w:szCs w:val="24"/>
        </w:rPr>
        <w:t xml:space="preserve"> Каинлык</w:t>
      </w:r>
      <w:r w:rsidR="00CF52F2">
        <w:t xml:space="preserve"> </w:t>
      </w:r>
      <w:r>
        <w:t xml:space="preserve"> </w:t>
      </w:r>
      <w:r w:rsidRPr="0032606F">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Основным объектом, содержательной и критериальной базой итоговой оценки подготовки выпускников на уровне </w:t>
      </w:r>
      <w:r w:rsidRPr="0032606F">
        <w:rPr>
          <w:rFonts w:ascii="Times New Roman" w:hAnsi="Times New Roman"/>
          <w:color w:val="auto"/>
          <w:sz w:val="24"/>
          <w:szCs w:val="24"/>
        </w:rPr>
        <w:t xml:space="preserve">начального общего образования выступают планируемые </w:t>
      </w:r>
      <w:r w:rsidRPr="0032606F">
        <w:rPr>
          <w:rFonts w:ascii="Times New Roman" w:hAnsi="Times New Roman"/>
          <w:color w:val="auto"/>
          <w:spacing w:val="2"/>
          <w:sz w:val="24"/>
          <w:szCs w:val="24"/>
        </w:rPr>
        <w:t xml:space="preserve">результаты, составляющие содержание блока </w:t>
      </w:r>
      <w:r w:rsidRPr="0032606F">
        <w:rPr>
          <w:rFonts w:ascii="Times New Roman" w:hAnsi="Times New Roman"/>
          <w:b/>
          <w:bCs/>
          <w:color w:val="auto"/>
          <w:spacing w:val="2"/>
          <w:sz w:val="24"/>
          <w:szCs w:val="24"/>
          <w:u w:val="single"/>
        </w:rPr>
        <w:t>«Выпускник </w:t>
      </w:r>
      <w:r w:rsidRPr="0032606F">
        <w:rPr>
          <w:rFonts w:ascii="Times New Roman" w:hAnsi="Times New Roman"/>
          <w:b/>
          <w:bCs/>
          <w:color w:val="auto"/>
          <w:sz w:val="24"/>
          <w:szCs w:val="24"/>
          <w:u w:val="single"/>
        </w:rPr>
        <w:t>научится»</w:t>
      </w:r>
      <w:r w:rsidRPr="0032606F">
        <w:rPr>
          <w:rFonts w:ascii="Times New Roman" w:hAnsi="Times New Roman"/>
          <w:color w:val="auto"/>
          <w:sz w:val="24"/>
          <w:szCs w:val="24"/>
        </w:rPr>
        <w:t xml:space="preserve"> для каждой программы, предмета.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Система оценки достижения планируемых результатов освоения </w:t>
      </w:r>
      <w:r>
        <w:rPr>
          <w:rFonts w:ascii="Times New Roman" w:hAnsi="Times New Roman"/>
          <w:color w:val="auto"/>
          <w:spacing w:val="2"/>
          <w:sz w:val="24"/>
          <w:szCs w:val="24"/>
        </w:rPr>
        <w:t>ООП НОО</w:t>
      </w:r>
      <w:r w:rsidRPr="0032606F">
        <w:rPr>
          <w:rFonts w:ascii="Times New Roman" w:hAnsi="Times New Roman"/>
          <w:color w:val="auto"/>
          <w:spacing w:val="2"/>
          <w:sz w:val="24"/>
          <w:szCs w:val="24"/>
        </w:rPr>
        <w:t xml:space="preserve"> предполагает </w:t>
      </w:r>
      <w:r w:rsidRPr="0032606F">
        <w:rPr>
          <w:rFonts w:ascii="Times New Roman" w:hAnsi="Times New Roman"/>
          <w:b/>
          <w:bCs/>
          <w:color w:val="auto"/>
          <w:spacing w:val="2"/>
          <w:sz w:val="24"/>
          <w:szCs w:val="24"/>
        </w:rPr>
        <w:t>комплексный подход к оценке результатов</w:t>
      </w:r>
      <w:r w:rsidRPr="0032606F">
        <w:rPr>
          <w:rFonts w:ascii="Times New Roman" w:hAnsi="Times New Roman"/>
          <w:color w:val="auto"/>
          <w:spacing w:val="2"/>
          <w:sz w:val="24"/>
          <w:szCs w:val="24"/>
        </w:rPr>
        <w:t xml:space="preserve"> образования, позволяющий вести </w:t>
      </w:r>
      <w:r w:rsidRPr="0032606F">
        <w:rPr>
          <w:rFonts w:ascii="Times New Roman" w:hAnsi="Times New Roman"/>
          <w:color w:val="auto"/>
          <w:sz w:val="24"/>
          <w:szCs w:val="24"/>
        </w:rPr>
        <w:t>оценку достижения обучающимися всех трех групп результатов образования:</w:t>
      </w:r>
      <w:r w:rsidRPr="0032606F">
        <w:rPr>
          <w:rFonts w:ascii="Times New Roman" w:hAnsi="Times New Roman"/>
          <w:b/>
          <w:bCs/>
          <w:color w:val="auto"/>
          <w:sz w:val="24"/>
          <w:szCs w:val="24"/>
        </w:rPr>
        <w:t xml:space="preserve"> личностных, метапредметных и предметных</w:t>
      </w:r>
      <w:r w:rsidRPr="0032606F">
        <w:rPr>
          <w:rFonts w:ascii="Times New Roman" w:hAnsi="Times New Roman"/>
          <w:color w:val="auto"/>
          <w:sz w:val="24"/>
          <w:szCs w:val="24"/>
        </w:rPr>
        <w:t>.</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В соответствии с требованиями ФГОС НОО предоставление </w:t>
      </w:r>
      <w:r w:rsidRPr="0032606F">
        <w:rPr>
          <w:rFonts w:ascii="Times New Roman" w:hAnsi="Times New Roman"/>
          <w:color w:val="auto"/>
          <w:spacing w:val="2"/>
          <w:sz w:val="24"/>
          <w:szCs w:val="24"/>
        </w:rPr>
        <w:t xml:space="preserve">и использование </w:t>
      </w:r>
      <w:r w:rsidRPr="0032606F">
        <w:rPr>
          <w:rFonts w:ascii="Times New Roman" w:hAnsi="Times New Roman"/>
          <w:b/>
          <w:bCs/>
          <w:color w:val="auto"/>
          <w:spacing w:val="2"/>
          <w:sz w:val="24"/>
          <w:szCs w:val="24"/>
        </w:rPr>
        <w:t>персонифицированной информации</w:t>
      </w:r>
      <w:r w:rsidRPr="0032606F">
        <w:rPr>
          <w:rFonts w:ascii="Times New Roman" w:hAnsi="Times New Roman"/>
          <w:color w:val="auto"/>
          <w:spacing w:val="2"/>
          <w:sz w:val="24"/>
          <w:szCs w:val="24"/>
        </w:rPr>
        <w:t xml:space="preserve"> воз</w:t>
      </w:r>
      <w:r w:rsidRPr="0032606F">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32606F">
        <w:rPr>
          <w:rFonts w:ascii="Times New Roman" w:hAnsi="Times New Roman"/>
          <w:color w:val="auto"/>
          <w:spacing w:val="-2"/>
          <w:sz w:val="24"/>
          <w:szCs w:val="24"/>
        </w:rPr>
        <w:t xml:space="preserve">и использование исключительно </w:t>
      </w:r>
      <w:r w:rsidRPr="0032606F">
        <w:rPr>
          <w:rFonts w:ascii="Times New Roman" w:hAnsi="Times New Roman"/>
          <w:b/>
          <w:bCs/>
          <w:color w:val="auto"/>
          <w:spacing w:val="-2"/>
          <w:sz w:val="24"/>
          <w:szCs w:val="24"/>
        </w:rPr>
        <w:t xml:space="preserve">неперсонифицированной </w:t>
      </w:r>
      <w:r w:rsidRPr="0032606F">
        <w:rPr>
          <w:rFonts w:ascii="Times New Roman" w:hAnsi="Times New Roman"/>
          <w:b/>
          <w:bCs/>
          <w:color w:val="auto"/>
          <w:sz w:val="24"/>
          <w:szCs w:val="24"/>
        </w:rPr>
        <w:t>(анонимной) информации</w:t>
      </w:r>
      <w:r w:rsidRPr="0032606F">
        <w:rPr>
          <w:rFonts w:ascii="Times New Roman" w:hAnsi="Times New Roman"/>
          <w:color w:val="auto"/>
          <w:sz w:val="24"/>
          <w:szCs w:val="24"/>
        </w:rPr>
        <w:t xml:space="preserve"> о достигаемых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xml:space="preserve"> образовательных результатах.</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Интерпретация результатов оценки ведется на основе </w:t>
      </w:r>
      <w:r w:rsidRPr="0032606F">
        <w:rPr>
          <w:rFonts w:ascii="Times New Roman" w:hAnsi="Times New Roman"/>
          <w:b/>
          <w:bCs/>
          <w:color w:val="auto"/>
          <w:sz w:val="24"/>
          <w:szCs w:val="24"/>
        </w:rPr>
        <w:t>кон</w:t>
      </w:r>
      <w:r w:rsidRPr="0032606F">
        <w:rPr>
          <w:rFonts w:ascii="Times New Roman" w:hAnsi="Times New Roman"/>
          <w:b/>
          <w:bCs/>
          <w:color w:val="auto"/>
          <w:spacing w:val="2"/>
          <w:sz w:val="24"/>
          <w:szCs w:val="24"/>
        </w:rPr>
        <w:t>текстной информации</w:t>
      </w:r>
      <w:r w:rsidRPr="0032606F">
        <w:rPr>
          <w:rFonts w:ascii="Times New Roman" w:hAnsi="Times New Roman"/>
          <w:color w:val="auto"/>
          <w:spacing w:val="2"/>
          <w:sz w:val="24"/>
          <w:szCs w:val="24"/>
        </w:rPr>
        <w:t xml:space="preserve"> об условиях и особенностях деятельности субъектов </w:t>
      </w:r>
      <w:r w:rsidRPr="0032606F">
        <w:rPr>
          <w:rFonts w:ascii="Times New Roman" w:hAnsi="Times New Roman"/>
          <w:color w:val="auto"/>
          <w:sz w:val="24"/>
          <w:szCs w:val="24"/>
        </w:rPr>
        <w:t>образовательных отношений</w:t>
      </w:r>
      <w:r w:rsidRPr="0032606F">
        <w:rPr>
          <w:rFonts w:ascii="Times New Roman" w:hAnsi="Times New Roman"/>
          <w:color w:val="auto"/>
          <w:spacing w:val="2"/>
          <w:sz w:val="24"/>
          <w:szCs w:val="24"/>
        </w:rPr>
        <w:t>. В частно</w:t>
      </w:r>
      <w:r w:rsidRPr="0032606F">
        <w:rPr>
          <w:rFonts w:ascii="Times New Roman" w:hAnsi="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Система оценки предусматривает </w:t>
      </w:r>
      <w:r w:rsidRPr="0032606F">
        <w:rPr>
          <w:rFonts w:ascii="Times New Roman" w:hAnsi="Times New Roman"/>
          <w:b/>
          <w:bCs/>
          <w:color w:val="auto"/>
          <w:spacing w:val="2"/>
          <w:sz w:val="24"/>
          <w:szCs w:val="24"/>
        </w:rPr>
        <w:t>уровневый подход</w:t>
      </w:r>
      <w:r w:rsidRPr="0032606F">
        <w:rPr>
          <w:rFonts w:ascii="Times New Roman" w:hAnsi="Times New Roman"/>
          <w:color w:val="auto"/>
          <w:spacing w:val="2"/>
          <w:sz w:val="24"/>
          <w:szCs w:val="24"/>
        </w:rPr>
        <w:t xml:space="preserve"> к представлению планируемых результатов и инструментарию </w:t>
      </w:r>
      <w:r w:rsidRPr="0032606F">
        <w:rPr>
          <w:rFonts w:ascii="Times New Roman" w:hAnsi="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32606F">
        <w:rPr>
          <w:rFonts w:ascii="Times New Roman" w:hAnsi="Times New Roman"/>
          <w:color w:val="auto"/>
          <w:sz w:val="24"/>
          <w:szCs w:val="24"/>
        </w:rPr>
        <w:t>недочеты</w:t>
      </w:r>
      <w:proofErr w:type="gramEnd"/>
      <w:r w:rsidRPr="0032606F">
        <w:rPr>
          <w:rFonts w:ascii="Times New Roman" w:hAnsi="Times New Roman"/>
          <w:color w:val="auto"/>
          <w:sz w:val="24"/>
          <w:szCs w:val="24"/>
        </w:rPr>
        <w:t xml:space="preserve"> формируется сегодня оценка ученика, а </w:t>
      </w:r>
      <w:r w:rsidRPr="0032606F">
        <w:rPr>
          <w:rFonts w:ascii="Times New Roman" w:hAnsi="Times New Roman"/>
          <w:color w:val="auto"/>
          <w:spacing w:val="-2"/>
          <w:sz w:val="24"/>
          <w:szCs w:val="24"/>
        </w:rPr>
        <w:t>необходимый для продолжения образования и реально дости</w:t>
      </w:r>
      <w:r w:rsidRPr="0032606F">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32606F">
        <w:rPr>
          <w:rFonts w:ascii="Times New Roman" w:hAnsi="Times New Roman"/>
          <w:color w:val="auto"/>
          <w:spacing w:val="2"/>
          <w:sz w:val="24"/>
          <w:szCs w:val="24"/>
        </w:rPr>
        <w:t xml:space="preserve">интерпретируется как безусловный учебный успех ребенка, </w:t>
      </w:r>
      <w:r w:rsidRPr="0032606F">
        <w:rPr>
          <w:rFonts w:ascii="Times New Roman" w:hAnsi="Times New Roman"/>
          <w:color w:val="auto"/>
          <w:sz w:val="24"/>
          <w:szCs w:val="24"/>
        </w:rPr>
        <w:t>как исполнение им требований ФГОС НОО. А оценка инди</w:t>
      </w:r>
      <w:r w:rsidRPr="0032606F">
        <w:rPr>
          <w:rFonts w:ascii="Times New Roman" w:hAnsi="Times New Roman"/>
          <w:color w:val="auto"/>
          <w:spacing w:val="2"/>
          <w:sz w:val="24"/>
          <w:szCs w:val="24"/>
        </w:rPr>
        <w:t xml:space="preserve">видуальных образовательных достижений ведется «методом </w:t>
      </w:r>
      <w:r w:rsidRPr="0032606F">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32606F">
        <w:rPr>
          <w:rFonts w:ascii="Times New Roman" w:hAnsi="Times New Roman"/>
          <w:color w:val="auto"/>
          <w:spacing w:val="2"/>
          <w:sz w:val="24"/>
          <w:szCs w:val="24"/>
        </w:rPr>
        <w:t xml:space="preserve">жения </w:t>
      </w:r>
      <w:proofErr w:type="gramStart"/>
      <w:r w:rsidRPr="0032606F">
        <w:rPr>
          <w:rFonts w:ascii="Times New Roman" w:hAnsi="Times New Roman"/>
          <w:color w:val="auto"/>
          <w:spacing w:val="2"/>
          <w:sz w:val="24"/>
          <w:szCs w:val="24"/>
        </w:rPr>
        <w:t>обучающихся</w:t>
      </w:r>
      <w:proofErr w:type="gramEnd"/>
      <w:r w:rsidRPr="0032606F">
        <w:rPr>
          <w:rFonts w:ascii="Times New Roman" w:hAnsi="Times New Roman"/>
          <w:color w:val="auto"/>
          <w:spacing w:val="2"/>
          <w:sz w:val="24"/>
          <w:szCs w:val="24"/>
        </w:rPr>
        <w:t>, выстраивать индивидуальные траекто</w:t>
      </w:r>
      <w:r w:rsidRPr="0032606F">
        <w:rPr>
          <w:rFonts w:ascii="Times New Roman" w:hAnsi="Times New Roman"/>
          <w:color w:val="auto"/>
          <w:sz w:val="24"/>
          <w:szCs w:val="24"/>
        </w:rPr>
        <w:t>рии движения с учетом зоны ближайшего развития.</w:t>
      </w:r>
    </w:p>
    <w:p w:rsidR="00056D5C"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 школе используется традиционная система отметок по 5</w:t>
      </w:r>
      <w:r w:rsidRPr="0032606F">
        <w:rPr>
          <w:rFonts w:ascii="Times New Roman" w:hAnsi="Times New Roman"/>
          <w:b/>
          <w:bCs/>
          <w:color w:val="auto"/>
          <w:sz w:val="24"/>
          <w:szCs w:val="24"/>
        </w:rPr>
        <w:noBreakHyphen/>
        <w:t xml:space="preserve">балльной шкале. </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lastRenderedPageBreak/>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Допускается в </w:t>
      </w:r>
      <w:r w:rsidRPr="0032606F">
        <w:rPr>
          <w:rFonts w:ascii="Times New Roman" w:hAnsi="Times New Roman"/>
          <w:b/>
          <w:bCs/>
          <w:color w:val="auto"/>
          <w:sz w:val="24"/>
          <w:szCs w:val="24"/>
        </w:rPr>
        <w:t>текущей оценочной</w:t>
      </w:r>
      <w:r w:rsidRPr="0032606F">
        <w:rPr>
          <w:rFonts w:ascii="Times New Roman" w:hAnsi="Times New Roman"/>
          <w:color w:val="auto"/>
          <w:sz w:val="24"/>
          <w:szCs w:val="24"/>
        </w:rPr>
        <w:t xml:space="preserve"> деятельности  соотношение результатов, продемонстрированных учеником, с оценками типа:</w:t>
      </w:r>
    </w:p>
    <w:p w:rsidR="00056D5C" w:rsidRPr="0032606F" w:rsidRDefault="00056D5C" w:rsidP="0032606F">
      <w:pPr>
        <w:pStyle w:val="21"/>
        <w:spacing w:line="240" w:lineRule="auto"/>
        <w:rPr>
          <w:sz w:val="24"/>
          <w:szCs w:val="24"/>
        </w:rPr>
      </w:pPr>
      <w:r w:rsidRPr="0032606F">
        <w:rPr>
          <w:spacing w:val="2"/>
          <w:sz w:val="24"/>
          <w:szCs w:val="24"/>
        </w:rPr>
        <w:t xml:space="preserve"> «зачет/незачет» («удовлетворительно/неудовлетворитель</w:t>
      </w:r>
      <w:r w:rsidRPr="0032606F">
        <w:rPr>
          <w:sz w:val="24"/>
          <w:szCs w:val="24"/>
        </w:rPr>
        <w:t>но»), т.</w:t>
      </w:r>
      <w:r w:rsidRPr="0032606F">
        <w:rPr>
          <w:sz w:val="24"/>
          <w:szCs w:val="24"/>
        </w:rPr>
        <w:t> </w:t>
      </w:r>
      <w:r w:rsidRPr="0032606F">
        <w:rPr>
          <w:sz w:val="24"/>
          <w:szCs w:val="24"/>
        </w:rPr>
        <w:t xml:space="preserve">е. оценкой, свидетельствующей об осознанном освоении опорной </w:t>
      </w:r>
      <w:r w:rsidRPr="0032606F">
        <w:rPr>
          <w:spacing w:val="-2"/>
          <w:sz w:val="24"/>
          <w:szCs w:val="24"/>
        </w:rPr>
        <w:t xml:space="preserve">системы знаний и правильном выполнении учебных действий </w:t>
      </w:r>
      <w:r w:rsidRPr="0032606F">
        <w:rPr>
          <w:sz w:val="24"/>
          <w:szCs w:val="24"/>
        </w:rPr>
        <w:t>в рамках диапазона (круга) заданных задач, построенных на опорном учебном материале;</w:t>
      </w:r>
    </w:p>
    <w:p w:rsidR="00056D5C" w:rsidRPr="0032606F" w:rsidRDefault="00056D5C" w:rsidP="0032606F">
      <w:pPr>
        <w:pStyle w:val="21"/>
        <w:spacing w:line="240" w:lineRule="auto"/>
        <w:rPr>
          <w:sz w:val="24"/>
          <w:szCs w:val="24"/>
        </w:rPr>
      </w:pPr>
      <w:r w:rsidRPr="0032606F">
        <w:rPr>
          <w:sz w:val="24"/>
          <w:szCs w:val="24"/>
        </w:rPr>
        <w:t xml:space="preserve">«хорошо», «отлично» — оценками, свидетельствующими об усвоении опорной системы знаний на уровне осознанного </w:t>
      </w:r>
      <w:r w:rsidRPr="0032606F">
        <w:rPr>
          <w:spacing w:val="2"/>
          <w:sz w:val="24"/>
          <w:szCs w:val="24"/>
        </w:rPr>
        <w:t xml:space="preserve">произвольного овладения учебными действиями, а также о </w:t>
      </w:r>
      <w:r w:rsidRPr="0032606F">
        <w:rPr>
          <w:sz w:val="24"/>
          <w:szCs w:val="24"/>
        </w:rPr>
        <w:t>кругозоре, широте (или избирательности) интересов.</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В процессе оценки используются разнообразные методы </w:t>
      </w:r>
      <w:r w:rsidRPr="0032606F">
        <w:rPr>
          <w:rFonts w:ascii="Times New Roman" w:hAnsi="Times New Roman"/>
          <w:color w:val="auto"/>
          <w:sz w:val="24"/>
          <w:szCs w:val="24"/>
        </w:rPr>
        <w:t>и формы, взаимно дополняющие друг друга (стандартизиро</w:t>
      </w:r>
      <w:r w:rsidRPr="0032606F">
        <w:rPr>
          <w:rFonts w:ascii="Times New Roman" w:hAnsi="Times New Roman"/>
          <w:color w:val="auto"/>
          <w:spacing w:val="2"/>
          <w:sz w:val="24"/>
          <w:szCs w:val="24"/>
        </w:rPr>
        <w:t>ванные письменные и устные работы, проекты, практиче</w:t>
      </w:r>
      <w:r w:rsidRPr="0032606F">
        <w:rPr>
          <w:rFonts w:ascii="Times New Roman" w:hAnsi="Times New Roman"/>
          <w:color w:val="auto"/>
          <w:sz w:val="24"/>
          <w:szCs w:val="24"/>
        </w:rPr>
        <w:t>ские работы, творческие работы, самоанализ и самооценка, наблюдения и</w:t>
      </w:r>
      <w:r w:rsidRPr="0032606F">
        <w:rPr>
          <w:rFonts w:ascii="Times New Roman" w:hAnsi="Times New Roman"/>
          <w:color w:val="auto"/>
          <w:sz w:val="24"/>
          <w:szCs w:val="24"/>
        </w:rPr>
        <w:t> </w:t>
      </w:r>
      <w:r w:rsidRPr="0032606F">
        <w:rPr>
          <w:rFonts w:ascii="Times New Roman" w:hAnsi="Times New Roman"/>
          <w:color w:val="auto"/>
          <w:sz w:val="24"/>
          <w:szCs w:val="24"/>
        </w:rPr>
        <w:t>др.).</w:t>
      </w:r>
    </w:p>
    <w:p w:rsidR="00056D5C" w:rsidRPr="0032606F" w:rsidRDefault="00056D5C" w:rsidP="0032606F">
      <w:pPr>
        <w:pStyle w:val="a3"/>
        <w:spacing w:line="240" w:lineRule="auto"/>
        <w:ind w:firstLine="454"/>
        <w:rPr>
          <w:rFonts w:ascii="Times New Roman" w:hAnsi="Times New Roman"/>
          <w:color w:val="auto"/>
          <w:sz w:val="24"/>
          <w:szCs w:val="24"/>
        </w:rPr>
      </w:pPr>
    </w:p>
    <w:p w:rsidR="00056D5C" w:rsidRPr="00305F88" w:rsidRDefault="00056D5C" w:rsidP="00305F88">
      <w:pPr>
        <w:pStyle w:val="aff0"/>
        <w:numPr>
          <w:ilvl w:val="2"/>
          <w:numId w:val="54"/>
        </w:numPr>
        <w:spacing w:line="240" w:lineRule="auto"/>
        <w:ind w:left="0" w:firstLine="0"/>
      </w:pPr>
      <w:bookmarkStart w:id="64" w:name="_Toc288394072"/>
      <w:bookmarkStart w:id="65" w:name="_Toc288410539"/>
      <w:bookmarkStart w:id="66" w:name="_Toc288410668"/>
      <w:bookmarkStart w:id="67" w:name="_Toc288410733"/>
      <w:bookmarkStart w:id="68" w:name="_Toc294246084"/>
      <w:bookmarkStart w:id="69" w:name="_Toc424564315"/>
      <w:r w:rsidRPr="0032606F">
        <w:rPr>
          <w:sz w:val="24"/>
          <w:szCs w:val="24"/>
        </w:rPr>
        <w:t xml:space="preserve">Особенности </w:t>
      </w:r>
      <w:r>
        <w:rPr>
          <w:sz w:val="24"/>
          <w:szCs w:val="24"/>
        </w:rPr>
        <w:t xml:space="preserve"> </w:t>
      </w:r>
      <w:r w:rsidRPr="0032606F">
        <w:rPr>
          <w:sz w:val="24"/>
          <w:szCs w:val="24"/>
        </w:rPr>
        <w:t>оценки</w:t>
      </w:r>
      <w:r>
        <w:rPr>
          <w:sz w:val="24"/>
          <w:szCs w:val="24"/>
        </w:rPr>
        <w:t xml:space="preserve"> </w:t>
      </w:r>
      <w:r w:rsidRPr="0032606F">
        <w:rPr>
          <w:sz w:val="24"/>
          <w:szCs w:val="24"/>
        </w:rPr>
        <w:t xml:space="preserve"> личностных,</w:t>
      </w:r>
      <w:r>
        <w:rPr>
          <w:sz w:val="24"/>
          <w:szCs w:val="24"/>
        </w:rPr>
        <w:t xml:space="preserve"> </w:t>
      </w:r>
      <w:r w:rsidRPr="0032606F">
        <w:rPr>
          <w:sz w:val="24"/>
          <w:szCs w:val="24"/>
        </w:rPr>
        <w:t xml:space="preserve"> метапредметных</w:t>
      </w:r>
      <w:r>
        <w:rPr>
          <w:sz w:val="24"/>
          <w:szCs w:val="24"/>
        </w:rPr>
        <w:t xml:space="preserve"> </w:t>
      </w:r>
      <w:r w:rsidRPr="0032606F">
        <w:rPr>
          <w:sz w:val="24"/>
          <w:szCs w:val="24"/>
        </w:rPr>
        <w:t xml:space="preserve"> и </w:t>
      </w:r>
      <w:r>
        <w:rPr>
          <w:sz w:val="24"/>
          <w:szCs w:val="24"/>
        </w:rPr>
        <w:t xml:space="preserve"> </w:t>
      </w:r>
      <w:r w:rsidRPr="0032606F">
        <w:rPr>
          <w:sz w:val="24"/>
          <w:szCs w:val="24"/>
        </w:rPr>
        <w:t xml:space="preserve">предметных </w:t>
      </w:r>
      <w:r>
        <w:rPr>
          <w:sz w:val="24"/>
          <w:szCs w:val="24"/>
        </w:rPr>
        <w:t xml:space="preserve"> </w:t>
      </w:r>
      <w:r w:rsidRPr="0032606F">
        <w:rPr>
          <w:sz w:val="24"/>
          <w:szCs w:val="24"/>
        </w:rPr>
        <w:t>результатов</w:t>
      </w:r>
      <w:bookmarkEnd w:id="64"/>
      <w:bookmarkEnd w:id="65"/>
      <w:bookmarkEnd w:id="66"/>
      <w:bookmarkEnd w:id="67"/>
      <w:bookmarkEnd w:id="68"/>
      <w:bookmarkEnd w:id="69"/>
    </w:p>
    <w:p w:rsidR="00056D5C" w:rsidRPr="0032606F" w:rsidRDefault="00056D5C" w:rsidP="0032606F">
      <w:pPr>
        <w:pStyle w:val="a3"/>
        <w:spacing w:line="240" w:lineRule="auto"/>
        <w:ind w:firstLine="454"/>
        <w:rPr>
          <w:rFonts w:ascii="Times New Roman" w:hAnsi="Times New Roman"/>
          <w:color w:val="auto"/>
          <w:spacing w:val="2"/>
          <w:sz w:val="24"/>
          <w:szCs w:val="24"/>
        </w:rPr>
      </w:pPr>
      <w:proofErr w:type="gramStart"/>
      <w:r w:rsidRPr="0032606F">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32606F">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32606F">
        <w:rPr>
          <w:rFonts w:ascii="Times New Roman" w:hAnsi="Times New Roman"/>
          <w:color w:val="auto"/>
          <w:sz w:val="24"/>
          <w:szCs w:val="24"/>
        </w:rPr>
        <w:t>чального общего образования.</w:t>
      </w:r>
      <w:proofErr w:type="gramEnd"/>
    </w:p>
    <w:p w:rsidR="00056D5C" w:rsidRPr="0032606F" w:rsidRDefault="00056D5C" w:rsidP="0032606F">
      <w:pPr>
        <w:pStyle w:val="a3"/>
        <w:spacing w:line="240" w:lineRule="auto"/>
        <w:ind w:firstLine="454"/>
        <w:rPr>
          <w:rFonts w:ascii="Times New Roman" w:hAnsi="Times New Roman"/>
          <w:color w:val="auto"/>
          <w:spacing w:val="-4"/>
          <w:sz w:val="24"/>
          <w:szCs w:val="24"/>
        </w:rPr>
      </w:pPr>
      <w:r w:rsidRPr="0032606F">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Основным объектом оценки личностных результатов слу</w:t>
      </w:r>
      <w:r w:rsidRPr="0032606F">
        <w:rPr>
          <w:rFonts w:ascii="Times New Roman" w:hAnsi="Times New Roman"/>
          <w:color w:val="auto"/>
          <w:spacing w:val="4"/>
          <w:sz w:val="24"/>
          <w:szCs w:val="24"/>
        </w:rPr>
        <w:t xml:space="preserve">жит сформированность универсальных учебных действий, </w:t>
      </w:r>
      <w:r w:rsidRPr="0032606F">
        <w:rPr>
          <w:rFonts w:ascii="Times New Roman" w:hAnsi="Times New Roman"/>
          <w:color w:val="auto"/>
          <w:sz w:val="24"/>
          <w:szCs w:val="24"/>
        </w:rPr>
        <w:t>включаемых в следующие три основных блока:</w:t>
      </w:r>
    </w:p>
    <w:p w:rsidR="00056D5C" w:rsidRPr="0032606F" w:rsidRDefault="00056D5C" w:rsidP="0032606F">
      <w:pPr>
        <w:pStyle w:val="21"/>
        <w:spacing w:line="240" w:lineRule="auto"/>
        <w:rPr>
          <w:sz w:val="24"/>
          <w:szCs w:val="24"/>
        </w:rPr>
      </w:pPr>
      <w:r w:rsidRPr="0032606F">
        <w:rPr>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56D5C" w:rsidRPr="0032606F" w:rsidRDefault="00056D5C" w:rsidP="0032606F">
      <w:pPr>
        <w:pStyle w:val="21"/>
        <w:spacing w:line="240" w:lineRule="auto"/>
        <w:rPr>
          <w:sz w:val="24"/>
          <w:szCs w:val="24"/>
        </w:rPr>
      </w:pPr>
      <w:r w:rsidRPr="0032606F">
        <w:rPr>
          <w:sz w:val="24"/>
          <w:szCs w:val="24"/>
        </w:rPr>
        <w:t>смыслообразование — поиск и установление личностного смысла (т.</w:t>
      </w:r>
      <w:r w:rsidRPr="0032606F">
        <w:rPr>
          <w:sz w:val="24"/>
          <w:szCs w:val="24"/>
        </w:rPr>
        <w:t> </w:t>
      </w:r>
      <w:r w:rsidRPr="0032606F">
        <w:rPr>
          <w:sz w:val="24"/>
          <w:szCs w:val="24"/>
        </w:rPr>
        <w:t>е. «значения для себя») учения обучающимися на основе устойчивой системы учебно</w:t>
      </w:r>
      <w:r w:rsidRPr="0032606F">
        <w:rPr>
          <w:sz w:val="24"/>
          <w:szCs w:val="24"/>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056D5C" w:rsidRPr="0032606F" w:rsidRDefault="00056D5C" w:rsidP="0032606F">
      <w:pPr>
        <w:pStyle w:val="21"/>
        <w:spacing w:line="240" w:lineRule="auto"/>
        <w:rPr>
          <w:sz w:val="24"/>
          <w:szCs w:val="24"/>
        </w:rPr>
      </w:pPr>
      <w:proofErr w:type="gramStart"/>
      <w:r w:rsidRPr="0032606F">
        <w:rPr>
          <w:sz w:val="24"/>
          <w:szCs w:val="24"/>
        </w:rPr>
        <w:t>морально</w:t>
      </w:r>
      <w:r w:rsidRPr="0032606F">
        <w:rPr>
          <w:sz w:val="24"/>
          <w:szCs w:val="24"/>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Основное содержание оценки личностных результатов </w:t>
      </w:r>
      <w:r w:rsidRPr="0032606F">
        <w:rPr>
          <w:rFonts w:ascii="Times New Roman" w:hAnsi="Times New Roman"/>
          <w:color w:val="auto"/>
          <w:spacing w:val="2"/>
          <w:sz w:val="24"/>
          <w:szCs w:val="24"/>
        </w:rPr>
        <w:t xml:space="preserve">при получении  начального общего образования строится вокруг </w:t>
      </w:r>
      <w:r w:rsidRPr="0032606F">
        <w:rPr>
          <w:rFonts w:ascii="Times New Roman" w:hAnsi="Times New Roman"/>
          <w:color w:val="auto"/>
          <w:sz w:val="24"/>
          <w:szCs w:val="24"/>
        </w:rPr>
        <w:t>оценки:</w:t>
      </w:r>
    </w:p>
    <w:p w:rsidR="00056D5C" w:rsidRPr="0032606F" w:rsidRDefault="00056D5C" w:rsidP="0032606F">
      <w:pPr>
        <w:pStyle w:val="21"/>
        <w:spacing w:line="240" w:lineRule="auto"/>
        <w:rPr>
          <w:sz w:val="24"/>
          <w:szCs w:val="24"/>
        </w:rPr>
      </w:pPr>
      <w:r w:rsidRPr="0032606F">
        <w:rPr>
          <w:sz w:val="24"/>
          <w:szCs w:val="24"/>
        </w:rPr>
        <w:t>сформированности внутренней позиции обучающегося, которая находит отражение в эмоционально</w:t>
      </w:r>
      <w:r w:rsidRPr="0032606F">
        <w:rPr>
          <w:sz w:val="24"/>
          <w:szCs w:val="24"/>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56D5C" w:rsidRPr="0032606F" w:rsidRDefault="00056D5C" w:rsidP="0032606F">
      <w:pPr>
        <w:pStyle w:val="21"/>
        <w:spacing w:line="240" w:lineRule="auto"/>
        <w:rPr>
          <w:sz w:val="24"/>
          <w:szCs w:val="24"/>
        </w:rPr>
      </w:pPr>
      <w:r w:rsidRPr="0032606F">
        <w:rPr>
          <w:spacing w:val="4"/>
          <w:sz w:val="24"/>
          <w:szCs w:val="24"/>
        </w:rPr>
        <w:t xml:space="preserve">сформированности основ гражданской идентичности, </w:t>
      </w:r>
      <w:r w:rsidRPr="0032606F">
        <w:rPr>
          <w:sz w:val="24"/>
          <w:szCs w:val="24"/>
        </w:rPr>
        <w:t xml:space="preserve">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w:t>
      </w:r>
      <w:r w:rsidRPr="0032606F">
        <w:rPr>
          <w:sz w:val="24"/>
          <w:szCs w:val="24"/>
        </w:rPr>
        <w:lastRenderedPageBreak/>
        <w:t>народов Республики Башкортостан, России и мира; развитие доверия и способности к пониманию и сопереживанию чувствам других людей;</w:t>
      </w:r>
    </w:p>
    <w:p w:rsidR="00056D5C" w:rsidRPr="0032606F" w:rsidRDefault="00056D5C" w:rsidP="0032606F">
      <w:pPr>
        <w:pStyle w:val="21"/>
        <w:spacing w:line="240" w:lineRule="auto"/>
        <w:rPr>
          <w:sz w:val="24"/>
          <w:szCs w:val="24"/>
        </w:rPr>
      </w:pPr>
      <w:r w:rsidRPr="0032606F">
        <w:rPr>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56D5C" w:rsidRPr="0032606F" w:rsidRDefault="00056D5C" w:rsidP="0032606F">
      <w:pPr>
        <w:pStyle w:val="21"/>
        <w:spacing w:line="240" w:lineRule="auto"/>
        <w:rPr>
          <w:sz w:val="24"/>
          <w:szCs w:val="24"/>
        </w:rPr>
      </w:pPr>
      <w:r w:rsidRPr="0032606F">
        <w:rPr>
          <w:spacing w:val="-4"/>
          <w:sz w:val="24"/>
          <w:szCs w:val="24"/>
        </w:rPr>
        <w:t>сформированности мотивации учебной деятельности, вклю</w:t>
      </w:r>
      <w:r w:rsidRPr="0032606F">
        <w:rPr>
          <w:sz w:val="24"/>
          <w:szCs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056D5C" w:rsidRPr="0032606F" w:rsidRDefault="00056D5C" w:rsidP="0032606F">
      <w:pPr>
        <w:pStyle w:val="21"/>
        <w:spacing w:line="240" w:lineRule="auto"/>
        <w:rPr>
          <w:sz w:val="24"/>
          <w:szCs w:val="24"/>
        </w:rPr>
      </w:pPr>
      <w:r w:rsidRPr="0032606F">
        <w:rPr>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В планируемых результатах, описывающих эту группу, отсутствует блок </w:t>
      </w:r>
      <w:r w:rsidRPr="0032606F">
        <w:rPr>
          <w:rFonts w:ascii="Times New Roman" w:hAnsi="Times New Roman"/>
          <w:b/>
          <w:bCs/>
          <w:color w:val="auto"/>
          <w:sz w:val="24"/>
          <w:szCs w:val="24"/>
        </w:rPr>
        <w:t>«Выпускник научится».</w:t>
      </w:r>
      <w:r w:rsidRPr="0032606F">
        <w:rPr>
          <w:rFonts w:ascii="Times New Roman" w:hAnsi="Times New Roman"/>
          <w:color w:val="auto"/>
          <w:sz w:val="24"/>
          <w:szCs w:val="24"/>
        </w:rPr>
        <w:t xml:space="preserve"> Это означает, что </w:t>
      </w:r>
      <w:r w:rsidRPr="0032606F">
        <w:rPr>
          <w:rFonts w:ascii="Times New Roman" w:hAnsi="Times New Roman"/>
          <w:b/>
          <w:bCs/>
          <w:color w:val="auto"/>
          <w:sz w:val="24"/>
          <w:szCs w:val="24"/>
        </w:rPr>
        <w:t xml:space="preserve">личностные результаты выпускников при получении начального общего образования </w:t>
      </w:r>
      <w:r w:rsidRPr="0032606F">
        <w:rPr>
          <w:rFonts w:ascii="Times New Roman" w:hAnsi="Times New Roman"/>
          <w:color w:val="auto"/>
          <w:sz w:val="24"/>
          <w:szCs w:val="24"/>
        </w:rPr>
        <w:t xml:space="preserve">в полном соответствии с требованиями ФГОС НОО </w:t>
      </w:r>
      <w:r w:rsidRPr="0032606F">
        <w:rPr>
          <w:rFonts w:ascii="Times New Roman" w:hAnsi="Times New Roman"/>
          <w:b/>
          <w:bCs/>
          <w:color w:val="auto"/>
          <w:sz w:val="24"/>
          <w:szCs w:val="24"/>
        </w:rPr>
        <w:t>не подлежат итоговой оценке</w:t>
      </w:r>
      <w:r w:rsidRPr="0032606F">
        <w:rPr>
          <w:rFonts w:ascii="Times New Roman" w:hAnsi="Times New Roman"/>
          <w:color w:val="auto"/>
          <w:sz w:val="24"/>
          <w:szCs w:val="24"/>
        </w:rPr>
        <w:t>.</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Формирование и достижение указанных выше личностных </w:t>
      </w:r>
      <w:r w:rsidRPr="0032606F">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32606F">
        <w:rPr>
          <w:rFonts w:ascii="Times New Roman" w:hAnsi="Times New Roman"/>
          <w:color w:val="auto"/>
          <w:sz w:val="24"/>
          <w:szCs w:val="24"/>
        </w:rPr>
        <w:t>ходе внешних неперсонифицированных мониторинговых ис</w:t>
      </w:r>
      <w:r w:rsidRPr="0032606F">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32606F">
        <w:rPr>
          <w:rFonts w:ascii="Times New Roman" w:hAnsi="Times New Roman"/>
          <w:color w:val="auto"/>
          <w:sz w:val="24"/>
          <w:szCs w:val="24"/>
        </w:rPr>
        <w:t>реализации  программ развития, программ под</w:t>
      </w:r>
      <w:r w:rsidRPr="0032606F">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32606F">
        <w:rPr>
          <w:rFonts w:ascii="Times New Roman" w:hAnsi="Times New Roman"/>
          <w:color w:val="auto"/>
          <w:sz w:val="24"/>
          <w:szCs w:val="24"/>
        </w:rPr>
        <w:t>работающие в данной образовательной организации и обла</w:t>
      </w:r>
      <w:r w:rsidRPr="0032606F">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32606F">
        <w:rPr>
          <w:rFonts w:ascii="Times New Roman" w:hAnsi="Times New Roman"/>
          <w:color w:val="auto"/>
          <w:sz w:val="24"/>
          <w:szCs w:val="24"/>
        </w:rPr>
        <w:t>личностного развития обучающегося, а эффективность вос</w:t>
      </w:r>
      <w:r w:rsidRPr="0032606F">
        <w:rPr>
          <w:rFonts w:ascii="Times New Roman" w:hAnsi="Times New Roman"/>
          <w:color w:val="auto"/>
          <w:spacing w:val="2"/>
          <w:sz w:val="24"/>
          <w:szCs w:val="24"/>
        </w:rPr>
        <w:t xml:space="preserve">питательно­образовательной деятельности </w:t>
      </w:r>
      <w:r w:rsidR="00CE7CBF" w:rsidRPr="0032606F">
        <w:rPr>
          <w:rFonts w:ascii="Times New Roman" w:hAnsi="Times New Roman"/>
          <w:color w:val="auto"/>
          <w:sz w:val="24"/>
          <w:szCs w:val="24"/>
        </w:rPr>
        <w:t>М</w:t>
      </w:r>
      <w:r w:rsidR="00CE7CBF">
        <w:rPr>
          <w:rFonts w:ascii="Times New Roman" w:hAnsi="Times New Roman"/>
          <w:color w:val="auto"/>
          <w:sz w:val="24"/>
          <w:szCs w:val="24"/>
        </w:rPr>
        <w:t>БОУ НОШ д. Старый Каинлык</w:t>
      </w:r>
      <w:r w:rsidRPr="0032606F">
        <w:rPr>
          <w:rFonts w:ascii="Times New Roman" w:hAnsi="Times New Roman"/>
          <w:color w:val="auto"/>
          <w:sz w:val="24"/>
          <w:szCs w:val="24"/>
        </w:rPr>
        <w:t>. Это принципиальный момент, отличающий оценку личностных результатов от оценки предметных и метапредметных результатов.</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32606F">
        <w:rPr>
          <w:rFonts w:ascii="Times New Roman" w:hAnsi="Times New Roman"/>
          <w:color w:val="auto"/>
          <w:sz w:val="24"/>
          <w:szCs w:val="24"/>
        </w:rPr>
        <w:t xml:space="preserve">полностью отвечающая этическим принципам охраны и защиты интересов ребенка и конфиденциальности, </w:t>
      </w:r>
      <w:r w:rsidRPr="0032606F">
        <w:rPr>
          <w:rFonts w:ascii="Times New Roman" w:hAnsi="Times New Roman"/>
          <w:b/>
          <w:bCs/>
          <w:color w:val="auto"/>
          <w:sz w:val="24"/>
          <w:szCs w:val="24"/>
        </w:rPr>
        <w:t xml:space="preserve">в форме, </w:t>
      </w:r>
      <w:r w:rsidRPr="0032606F">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32606F">
        <w:rPr>
          <w:rFonts w:ascii="Times New Roman" w:hAnsi="Times New Roman"/>
          <w:color w:val="auto"/>
          <w:spacing w:val="2"/>
          <w:sz w:val="24"/>
          <w:szCs w:val="24"/>
        </w:rPr>
        <w:t xml:space="preserve">. Такая оценка направлена на решение задачи оптимизации </w:t>
      </w:r>
      <w:r w:rsidRPr="0032606F">
        <w:rPr>
          <w:rFonts w:ascii="Times New Roman" w:hAnsi="Times New Roman"/>
          <w:color w:val="auto"/>
          <w:sz w:val="24"/>
          <w:szCs w:val="24"/>
        </w:rPr>
        <w:t>личностного развития обучающихся и включает три основных компонента:</w:t>
      </w:r>
    </w:p>
    <w:p w:rsidR="00056D5C" w:rsidRPr="0032606F" w:rsidRDefault="00056D5C" w:rsidP="0032606F">
      <w:pPr>
        <w:pStyle w:val="21"/>
        <w:spacing w:line="240" w:lineRule="auto"/>
        <w:rPr>
          <w:sz w:val="24"/>
          <w:szCs w:val="24"/>
        </w:rPr>
      </w:pPr>
      <w:r w:rsidRPr="0032606F">
        <w:rPr>
          <w:sz w:val="24"/>
          <w:szCs w:val="24"/>
        </w:rPr>
        <w:t>характеристику достижений и положительных качеств обучающегося;</w:t>
      </w:r>
    </w:p>
    <w:p w:rsidR="00056D5C" w:rsidRPr="0032606F" w:rsidRDefault="00056D5C" w:rsidP="0032606F">
      <w:pPr>
        <w:pStyle w:val="21"/>
        <w:spacing w:line="240" w:lineRule="auto"/>
        <w:rPr>
          <w:sz w:val="24"/>
          <w:szCs w:val="24"/>
        </w:rPr>
      </w:pPr>
      <w:r w:rsidRPr="0032606F">
        <w:rPr>
          <w:spacing w:val="2"/>
          <w:sz w:val="24"/>
          <w:szCs w:val="24"/>
        </w:rPr>
        <w:t>определение приоритетных задач и направлений лич</w:t>
      </w:r>
      <w:r w:rsidRPr="0032606F">
        <w:rPr>
          <w:sz w:val="24"/>
          <w:szCs w:val="24"/>
        </w:rPr>
        <w:t xml:space="preserve">ностного развития с </w:t>
      </w:r>
      <w:proofErr w:type="gramStart"/>
      <w:r w:rsidRPr="0032606F">
        <w:rPr>
          <w:sz w:val="24"/>
          <w:szCs w:val="24"/>
        </w:rPr>
        <w:t>учетом</w:t>
      </w:r>
      <w:proofErr w:type="gramEnd"/>
      <w:r w:rsidRPr="0032606F">
        <w:rPr>
          <w:sz w:val="24"/>
          <w:szCs w:val="24"/>
        </w:rPr>
        <w:t xml:space="preserve"> как достижений, так и психологических проблем развития ребенка;</w:t>
      </w:r>
    </w:p>
    <w:p w:rsidR="00056D5C" w:rsidRPr="0032606F" w:rsidRDefault="00056D5C" w:rsidP="0032606F">
      <w:pPr>
        <w:pStyle w:val="21"/>
        <w:spacing w:line="240" w:lineRule="auto"/>
        <w:rPr>
          <w:sz w:val="24"/>
          <w:szCs w:val="24"/>
        </w:rPr>
      </w:pPr>
      <w:r w:rsidRPr="0032606F">
        <w:rPr>
          <w:spacing w:val="-4"/>
          <w:sz w:val="24"/>
          <w:szCs w:val="24"/>
        </w:rPr>
        <w:t>систему психолого­педагогических рекомендаций, призван</w:t>
      </w:r>
      <w:r w:rsidRPr="0032606F">
        <w:rPr>
          <w:sz w:val="24"/>
          <w:szCs w:val="24"/>
        </w:rPr>
        <w:t>ных обеспечить успешную реализацию задач начального общего образования.</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Другой формой оценки личностных результатов может быть </w:t>
      </w:r>
      <w:r w:rsidRPr="0032606F">
        <w:rPr>
          <w:rFonts w:ascii="Times New Roman" w:hAnsi="Times New Roman"/>
          <w:color w:val="auto"/>
          <w:sz w:val="24"/>
          <w:szCs w:val="24"/>
        </w:rPr>
        <w:t>оценка индивидуального прогресса личностного развития об</w:t>
      </w:r>
      <w:r w:rsidRPr="0032606F">
        <w:rPr>
          <w:rFonts w:ascii="Times New Roman" w:hAnsi="Times New Roman"/>
          <w:color w:val="auto"/>
          <w:spacing w:val="-2"/>
          <w:sz w:val="24"/>
          <w:szCs w:val="24"/>
        </w:rPr>
        <w:t xml:space="preserve">учающихся, которым необходима специальная поддержка. Эта </w:t>
      </w:r>
      <w:r w:rsidRPr="0032606F">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w:t>
      </w:r>
      <w:r w:rsidRPr="0032606F">
        <w:rPr>
          <w:rFonts w:ascii="Times New Roman" w:hAnsi="Times New Roman"/>
          <w:color w:val="auto"/>
          <w:spacing w:val="2"/>
          <w:sz w:val="24"/>
          <w:szCs w:val="24"/>
        </w:rPr>
        <w:t xml:space="preserve">ского консультирования. </w:t>
      </w:r>
      <w:proofErr w:type="gramStart"/>
      <w:r w:rsidRPr="0032606F">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32606F">
        <w:rPr>
          <w:rFonts w:ascii="Times New Roman" w:hAnsi="Times New Roman"/>
          <w:color w:val="auto"/>
          <w:sz w:val="24"/>
          <w:szCs w:val="24"/>
        </w:rPr>
        <w:t xml:space="preserve">или педагогов (или администрации </w:t>
      </w:r>
      <w:r w:rsidR="00CE7CBF" w:rsidRPr="0032606F">
        <w:rPr>
          <w:rFonts w:ascii="Times New Roman" w:hAnsi="Times New Roman"/>
          <w:color w:val="auto"/>
          <w:sz w:val="24"/>
          <w:szCs w:val="24"/>
        </w:rPr>
        <w:t>М</w:t>
      </w:r>
      <w:r w:rsidR="00CE7CBF">
        <w:rPr>
          <w:rFonts w:ascii="Times New Roman" w:hAnsi="Times New Roman"/>
          <w:color w:val="auto"/>
          <w:sz w:val="24"/>
          <w:szCs w:val="24"/>
        </w:rPr>
        <w:t>БОУ НОШ д. Старый Каинлык</w:t>
      </w:r>
      <w:r w:rsidR="00CE7CBF" w:rsidRPr="0032606F">
        <w:rPr>
          <w:rFonts w:ascii="Times New Roman" w:hAnsi="Times New Roman"/>
          <w:color w:val="auto"/>
          <w:sz w:val="24"/>
          <w:szCs w:val="24"/>
        </w:rPr>
        <w:t xml:space="preserve"> </w:t>
      </w:r>
      <w:r w:rsidRPr="0032606F">
        <w:rPr>
          <w:rFonts w:ascii="Times New Roman" w:hAnsi="Times New Roman"/>
          <w:color w:val="auto"/>
          <w:sz w:val="24"/>
          <w:szCs w:val="24"/>
        </w:rPr>
        <w:t>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056D5C" w:rsidRPr="0032606F" w:rsidRDefault="00056D5C" w:rsidP="0032606F">
      <w:pPr>
        <w:pStyle w:val="a3"/>
        <w:spacing w:line="240" w:lineRule="auto"/>
        <w:ind w:firstLine="454"/>
        <w:rPr>
          <w:rFonts w:ascii="Times New Roman" w:hAnsi="Times New Roman"/>
          <w:b/>
          <w:bCs/>
          <w:color w:val="auto"/>
          <w:sz w:val="24"/>
          <w:szCs w:val="24"/>
        </w:rPr>
      </w:pP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b/>
          <w:bCs/>
          <w:color w:val="auto"/>
          <w:sz w:val="24"/>
          <w:szCs w:val="24"/>
        </w:rPr>
        <w:t>Оценка метапредметных результатов</w:t>
      </w:r>
      <w:r w:rsidRPr="0032606F">
        <w:rPr>
          <w:rFonts w:ascii="Times New Roman" w:hAnsi="Times New Roman"/>
          <w:color w:val="auto"/>
          <w:sz w:val="24"/>
          <w:szCs w:val="24"/>
        </w:rPr>
        <w:t xml:space="preserve"> представляет собой </w:t>
      </w:r>
      <w:r w:rsidRPr="0032606F">
        <w:rPr>
          <w:rFonts w:ascii="Times New Roman" w:hAnsi="Times New Roman"/>
          <w:color w:val="auto"/>
          <w:spacing w:val="-2"/>
          <w:sz w:val="24"/>
          <w:szCs w:val="24"/>
        </w:rPr>
        <w:t>оценку достижения планируемых результатов освоения основ</w:t>
      </w:r>
      <w:r w:rsidRPr="0032606F">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32606F">
        <w:rPr>
          <w:rFonts w:ascii="Times New Roman" w:hAnsi="Times New Roman"/>
          <w:color w:val="auto"/>
          <w:spacing w:val="2"/>
          <w:sz w:val="24"/>
          <w:szCs w:val="24"/>
        </w:rPr>
        <w:t xml:space="preserve"> начального общего образования, а также планируемых </w:t>
      </w:r>
      <w:r w:rsidRPr="0032606F">
        <w:rPr>
          <w:rFonts w:ascii="Times New Roman" w:hAnsi="Times New Roman"/>
          <w:color w:val="auto"/>
          <w:sz w:val="24"/>
          <w:szCs w:val="24"/>
        </w:rPr>
        <w:t>результатов, представленных во всех разделах подпрограммы «Чтение.</w:t>
      </w:r>
      <w:proofErr w:type="gramEnd"/>
      <w:r w:rsidRPr="0032606F">
        <w:rPr>
          <w:rFonts w:ascii="Times New Roman" w:hAnsi="Times New Roman"/>
          <w:color w:val="auto"/>
          <w:sz w:val="24"/>
          <w:szCs w:val="24"/>
        </w:rPr>
        <w:t xml:space="preserve"> Работа с текстом».</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Достижение метапредметных результатов обеспечивается </w:t>
      </w:r>
      <w:r w:rsidRPr="0032606F">
        <w:rPr>
          <w:rFonts w:ascii="Times New Roman" w:hAnsi="Times New Roman"/>
          <w:color w:val="auto"/>
          <w:sz w:val="24"/>
          <w:szCs w:val="24"/>
        </w:rPr>
        <w:t>за счет основных компонентов образовательной деятельности — учебных предметов.</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Основным объектом оценки метапредметных резуль</w:t>
      </w:r>
      <w:r w:rsidRPr="0032606F">
        <w:rPr>
          <w:rFonts w:ascii="Times New Roman" w:hAnsi="Times New Roman"/>
          <w:color w:val="auto"/>
          <w:spacing w:val="2"/>
          <w:sz w:val="24"/>
          <w:szCs w:val="24"/>
        </w:rPr>
        <w:t xml:space="preserve">татов служит сформированность у </w:t>
      </w:r>
      <w:proofErr w:type="gramStart"/>
      <w:r w:rsidRPr="0032606F">
        <w:rPr>
          <w:rFonts w:ascii="Times New Roman" w:hAnsi="Times New Roman"/>
          <w:color w:val="auto"/>
          <w:spacing w:val="2"/>
          <w:sz w:val="24"/>
          <w:szCs w:val="24"/>
        </w:rPr>
        <w:t>обучающегося</w:t>
      </w:r>
      <w:proofErr w:type="gramEnd"/>
      <w:r w:rsidRPr="0032606F">
        <w:rPr>
          <w:rFonts w:ascii="Times New Roman" w:hAnsi="Times New Roman"/>
          <w:color w:val="auto"/>
          <w:spacing w:val="2"/>
          <w:sz w:val="24"/>
          <w:szCs w:val="24"/>
        </w:rPr>
        <w:t xml:space="preserve"> регуля</w:t>
      </w:r>
      <w:r w:rsidRPr="0032606F">
        <w:rPr>
          <w:rFonts w:ascii="Times New Roman" w:hAnsi="Times New Roman"/>
          <w:color w:val="auto"/>
          <w:sz w:val="24"/>
          <w:szCs w:val="24"/>
        </w:rPr>
        <w:t xml:space="preserve">тивных, коммуникативных и познавательных универсальных </w:t>
      </w:r>
      <w:r w:rsidRPr="0032606F">
        <w:rPr>
          <w:rFonts w:ascii="Times New Roman" w:hAnsi="Times New Roman"/>
          <w:color w:val="auto"/>
          <w:spacing w:val="2"/>
          <w:sz w:val="24"/>
          <w:szCs w:val="24"/>
        </w:rPr>
        <w:t>действий, т.</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е. таких умственных действий обучающихся, </w:t>
      </w:r>
      <w:r w:rsidRPr="0032606F">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056D5C" w:rsidRPr="0032606F" w:rsidRDefault="00056D5C" w:rsidP="0032606F">
      <w:pPr>
        <w:pStyle w:val="21"/>
        <w:spacing w:line="240" w:lineRule="auto"/>
        <w:rPr>
          <w:sz w:val="24"/>
          <w:szCs w:val="24"/>
        </w:rPr>
      </w:pPr>
      <w:proofErr w:type="gramStart"/>
      <w:r w:rsidRPr="0032606F">
        <w:rPr>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056D5C" w:rsidRPr="0032606F" w:rsidRDefault="00056D5C" w:rsidP="0032606F">
      <w:pPr>
        <w:pStyle w:val="21"/>
        <w:spacing w:line="240" w:lineRule="auto"/>
        <w:rPr>
          <w:sz w:val="24"/>
          <w:szCs w:val="24"/>
        </w:rPr>
      </w:pPr>
      <w:r w:rsidRPr="0032606F">
        <w:rPr>
          <w:spacing w:val="2"/>
          <w:sz w:val="24"/>
          <w:szCs w:val="24"/>
        </w:rPr>
        <w:t xml:space="preserve">умение осуществлять информационный поиск, сбор и </w:t>
      </w:r>
      <w:r w:rsidRPr="0032606F">
        <w:rPr>
          <w:sz w:val="24"/>
          <w:szCs w:val="24"/>
        </w:rPr>
        <w:t>выделение существенной информации из различных информационных источников;</w:t>
      </w:r>
    </w:p>
    <w:p w:rsidR="00056D5C" w:rsidRPr="0032606F" w:rsidRDefault="00056D5C" w:rsidP="0032606F">
      <w:pPr>
        <w:pStyle w:val="21"/>
        <w:spacing w:line="240" w:lineRule="auto"/>
        <w:rPr>
          <w:sz w:val="24"/>
          <w:szCs w:val="24"/>
        </w:rPr>
      </w:pPr>
      <w:r w:rsidRPr="0032606F">
        <w:rPr>
          <w:sz w:val="24"/>
          <w:szCs w:val="24"/>
        </w:rPr>
        <w:t xml:space="preserve">умение использовать знаково­символические средства для </w:t>
      </w:r>
      <w:r w:rsidRPr="0032606F">
        <w:rPr>
          <w:spacing w:val="2"/>
          <w:sz w:val="24"/>
          <w:szCs w:val="24"/>
        </w:rPr>
        <w:t xml:space="preserve">создания моделей изучаемых объектов и процессов, схем </w:t>
      </w:r>
      <w:r w:rsidRPr="0032606F">
        <w:rPr>
          <w:sz w:val="24"/>
          <w:szCs w:val="24"/>
        </w:rPr>
        <w:t>решения учебно­познавательных и практических задач;</w:t>
      </w:r>
    </w:p>
    <w:p w:rsidR="00056D5C" w:rsidRPr="0032606F" w:rsidRDefault="00056D5C" w:rsidP="0032606F">
      <w:pPr>
        <w:pStyle w:val="21"/>
        <w:spacing w:line="240" w:lineRule="auto"/>
        <w:rPr>
          <w:sz w:val="24"/>
          <w:szCs w:val="24"/>
        </w:rPr>
      </w:pPr>
      <w:r w:rsidRPr="0032606F">
        <w:rPr>
          <w:sz w:val="24"/>
          <w:szCs w:val="24"/>
        </w:rPr>
        <w:t xml:space="preserve">способность к осуществлению логических операций сравнения, анализа, обобщения, классификации по родовидовым </w:t>
      </w:r>
      <w:r w:rsidRPr="0032606F">
        <w:rPr>
          <w:spacing w:val="2"/>
          <w:sz w:val="24"/>
          <w:szCs w:val="24"/>
        </w:rPr>
        <w:t>признакам, к установлению аналогий, отнесения к извест</w:t>
      </w:r>
      <w:r w:rsidRPr="0032606F">
        <w:rPr>
          <w:sz w:val="24"/>
          <w:szCs w:val="24"/>
        </w:rPr>
        <w:t>ным понятиям;</w:t>
      </w:r>
    </w:p>
    <w:p w:rsidR="00056D5C" w:rsidRDefault="00056D5C" w:rsidP="0032606F">
      <w:pPr>
        <w:pStyle w:val="21"/>
        <w:spacing w:line="240" w:lineRule="auto"/>
        <w:rPr>
          <w:sz w:val="24"/>
          <w:szCs w:val="24"/>
        </w:rPr>
      </w:pPr>
      <w:r w:rsidRPr="0032606F">
        <w:rPr>
          <w:spacing w:val="2"/>
          <w:sz w:val="24"/>
          <w:szCs w:val="24"/>
        </w:rPr>
        <w:t xml:space="preserve">умение сотрудничать с педагогом и сверстниками при </w:t>
      </w:r>
      <w:r w:rsidRPr="0032606F">
        <w:rPr>
          <w:sz w:val="24"/>
          <w:szCs w:val="24"/>
        </w:rPr>
        <w:t>решении учебных проблем, принимать на себя ответственность за результаты своих действий.</w:t>
      </w:r>
    </w:p>
    <w:p w:rsidR="00056D5C" w:rsidRPr="0032606F" w:rsidRDefault="00056D5C" w:rsidP="0032606F">
      <w:pPr>
        <w:pStyle w:val="a3"/>
        <w:spacing w:line="240" w:lineRule="auto"/>
        <w:ind w:firstLine="454"/>
        <w:rPr>
          <w:rFonts w:ascii="Times New Roman" w:hAnsi="Times New Roman"/>
          <w:color w:val="auto"/>
          <w:sz w:val="24"/>
          <w:szCs w:val="24"/>
        </w:rPr>
      </w:pPr>
      <w:r w:rsidRPr="00560DB3">
        <w:rPr>
          <w:rFonts w:ascii="Times New Roman" w:hAnsi="Times New Roman"/>
          <w:color w:val="auto"/>
          <w:sz w:val="24"/>
          <w:szCs w:val="24"/>
        </w:rPr>
        <w:t>Основное содержание оценки метапредметных результатов</w:t>
      </w:r>
      <w:r w:rsidRPr="0032606F">
        <w:rPr>
          <w:rFonts w:ascii="Times New Roman" w:hAnsi="Times New Roman"/>
          <w:color w:val="auto"/>
          <w:sz w:val="24"/>
          <w:szCs w:val="24"/>
        </w:rPr>
        <w:t xml:space="preserve"> на уровне начального общего образования строится вокруг умения учиться, т.</w:t>
      </w:r>
      <w:r w:rsidRPr="0032606F">
        <w:rPr>
          <w:rFonts w:ascii="Times New Roman" w:hAnsi="Times New Roman"/>
          <w:color w:val="auto"/>
          <w:sz w:val="24"/>
          <w:szCs w:val="24"/>
        </w:rPr>
        <w:t> </w:t>
      </w:r>
      <w:r w:rsidRPr="0032606F">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32606F">
        <w:rPr>
          <w:rFonts w:ascii="Times New Roman" w:hAnsi="Times New Roman"/>
          <w:color w:val="auto"/>
          <w:spacing w:val="2"/>
          <w:sz w:val="24"/>
          <w:szCs w:val="24"/>
        </w:rPr>
        <w:t xml:space="preserve">обучающихся к самостоятельному усвоению новых знаний </w:t>
      </w:r>
      <w:r w:rsidRPr="0032606F">
        <w:rPr>
          <w:rFonts w:ascii="Times New Roman" w:hAnsi="Times New Roman"/>
          <w:color w:val="auto"/>
          <w:sz w:val="24"/>
          <w:szCs w:val="24"/>
        </w:rPr>
        <w:t>и умений, включая организацию этой деятельности.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Уровень сформированности универсальных учебных дей</w:t>
      </w:r>
      <w:r w:rsidRPr="0032606F">
        <w:rPr>
          <w:rFonts w:ascii="Times New Roman" w:hAnsi="Times New Roman"/>
          <w:color w:val="auto"/>
          <w:spacing w:val="2"/>
          <w:sz w:val="24"/>
          <w:szCs w:val="24"/>
        </w:rPr>
        <w:t>ствий, представляющих содержание и объект оценки мета</w:t>
      </w:r>
      <w:r w:rsidRPr="0032606F">
        <w:rPr>
          <w:rFonts w:ascii="Times New Roman" w:hAnsi="Times New Roman"/>
          <w:color w:val="auto"/>
          <w:sz w:val="24"/>
          <w:szCs w:val="24"/>
        </w:rPr>
        <w:t>предметных результатов, может быть качественно оценен и измерен в следующих основных формах.</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Во</w:t>
      </w:r>
      <w:proofErr w:type="gramEnd"/>
      <w:r w:rsidRPr="0032606F">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32606F">
        <w:rPr>
          <w:rFonts w:ascii="Times New Roman" w:hAnsi="Times New Roman"/>
          <w:color w:val="auto"/>
          <w:spacing w:val="2"/>
          <w:sz w:val="24"/>
          <w:szCs w:val="24"/>
        </w:rPr>
        <w:t xml:space="preserve">рованных диагностических задач, направленных на оценку </w:t>
      </w:r>
      <w:r w:rsidRPr="0032606F">
        <w:rPr>
          <w:rFonts w:ascii="Times New Roman" w:hAnsi="Times New Roman"/>
          <w:color w:val="auto"/>
          <w:sz w:val="24"/>
          <w:szCs w:val="24"/>
        </w:rPr>
        <w:t>уровня сформированности конкретного вида универсальных учебных действий.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Во­вторых, достижение метапредметных результатов мо</w:t>
      </w:r>
      <w:r w:rsidRPr="0032606F">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Этот подход широко использован для итоговой оценки </w:t>
      </w:r>
      <w:r w:rsidRPr="0032606F">
        <w:rPr>
          <w:rFonts w:ascii="Times New Roman" w:hAnsi="Times New Roman"/>
          <w:color w:val="auto"/>
          <w:sz w:val="24"/>
          <w:szCs w:val="24"/>
        </w:rPr>
        <w:t>планируемых результатов по отдельным предметам. В зави</w:t>
      </w:r>
      <w:r w:rsidRPr="0032606F">
        <w:rPr>
          <w:rFonts w:ascii="Times New Roman" w:hAnsi="Times New Roman"/>
          <w:color w:val="auto"/>
          <w:spacing w:val="2"/>
          <w:sz w:val="24"/>
          <w:szCs w:val="24"/>
        </w:rPr>
        <w:t xml:space="preserve">симости от успешности выполнения проверочных заданий </w:t>
      </w:r>
      <w:r w:rsidRPr="0032606F">
        <w:rPr>
          <w:rFonts w:ascii="Times New Roman" w:hAnsi="Times New Roman"/>
          <w:color w:val="auto"/>
          <w:sz w:val="24"/>
          <w:szCs w:val="24"/>
        </w:rPr>
        <w:t>по математике, русскому языку, башкирскому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lastRenderedPageBreak/>
        <w:t xml:space="preserve">Наконец, достижение метапредметных результатов может </w:t>
      </w:r>
      <w:r w:rsidRPr="0032606F">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32606F">
        <w:rPr>
          <w:rFonts w:ascii="Times New Roman" w:hAnsi="Times New Roman"/>
          <w:color w:val="auto"/>
          <w:spacing w:val="2"/>
          <w:sz w:val="24"/>
          <w:szCs w:val="24"/>
        </w:rPr>
        <w:t xml:space="preserve">ной деятельности обучающегося место операции, выступая </w:t>
      </w:r>
      <w:r w:rsidRPr="0032606F">
        <w:rPr>
          <w:rFonts w:ascii="Times New Roman" w:hAnsi="Times New Roman"/>
          <w:color w:val="auto"/>
          <w:sz w:val="24"/>
          <w:szCs w:val="24"/>
        </w:rPr>
        <w:t>средством, а не целью активности ребенка.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w:t>
      </w:r>
      <w:r w:rsidRPr="0032606F">
        <w:rPr>
          <w:rFonts w:ascii="Times New Roman" w:hAnsi="Times New Roman"/>
          <w:color w:val="auto"/>
          <w:spacing w:val="2"/>
          <w:sz w:val="24"/>
          <w:szCs w:val="24"/>
        </w:rPr>
        <w:t>комплексных работах на межпредметной основе целесоо</w:t>
      </w:r>
      <w:r w:rsidRPr="0032606F">
        <w:rPr>
          <w:rFonts w:ascii="Times New Roman" w:hAnsi="Times New Roman"/>
          <w:color w:val="auto"/>
          <w:sz w:val="24"/>
          <w:szCs w:val="24"/>
        </w:rPr>
        <w:t>б</w:t>
      </w:r>
      <w:r w:rsidRPr="0032606F">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32606F">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В ходе текущей, тематической, промежуточной оценки </w:t>
      </w:r>
      <w:r w:rsidRPr="0032606F">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32606F">
        <w:rPr>
          <w:rFonts w:ascii="Times New Roman" w:hAnsi="Times New Roman"/>
          <w:color w:val="auto"/>
          <w:spacing w:val="2"/>
          <w:sz w:val="24"/>
          <w:szCs w:val="24"/>
        </w:rPr>
        <w:t>проверить в ходе стандартизированной итоговой провероч</w:t>
      </w:r>
      <w:r w:rsidRPr="0032606F">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32606F">
        <w:rPr>
          <w:rFonts w:ascii="Times New Roman" w:hAnsi="Times New Roman"/>
          <w:color w:val="auto"/>
          <w:spacing w:val="-2"/>
          <w:sz w:val="24"/>
          <w:szCs w:val="24"/>
        </w:rPr>
        <w:t>умения, как взаимодействие с партнером: ориентация на парт</w:t>
      </w:r>
      <w:r w:rsidRPr="0032606F">
        <w:rPr>
          <w:rFonts w:ascii="Times New Roman" w:hAnsi="Times New Roman"/>
          <w:color w:val="auto"/>
          <w:spacing w:val="2"/>
          <w:sz w:val="24"/>
          <w:szCs w:val="24"/>
        </w:rPr>
        <w:t xml:space="preserve">нера, умение слушать и слышать собеседника; стремление </w:t>
      </w:r>
      <w:r w:rsidRPr="0032606F">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32606F">
        <w:rPr>
          <w:rFonts w:ascii="Times New Roman" w:hAnsi="Times New Roman"/>
          <w:color w:val="auto"/>
          <w:sz w:val="24"/>
          <w:szCs w:val="24"/>
        </w:rPr>
        <w:t> </w:t>
      </w:r>
      <w:r w:rsidRPr="0032606F">
        <w:rPr>
          <w:rFonts w:ascii="Times New Roman" w:hAnsi="Times New Roman"/>
          <w:color w:val="auto"/>
          <w:sz w:val="24"/>
          <w:szCs w:val="24"/>
        </w:rPr>
        <w:t>др.</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32606F">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32606F">
        <w:rPr>
          <w:rFonts w:ascii="Times New Roman" w:hAnsi="Times New Roman"/>
          <w:color w:val="auto"/>
          <w:spacing w:val="2"/>
          <w:sz w:val="24"/>
          <w:szCs w:val="24"/>
        </w:rPr>
        <w:t xml:space="preserve">ную деятельность, уровень их учебной самостоятельности, </w:t>
      </w:r>
      <w:r w:rsidRPr="0032606F">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pacing w:val="-4"/>
          <w:sz w:val="24"/>
          <w:szCs w:val="24"/>
        </w:rPr>
        <w:t>Оценка предметных результатов</w:t>
      </w:r>
      <w:r w:rsidRPr="0032606F">
        <w:rPr>
          <w:rFonts w:ascii="Times New Roman" w:hAnsi="Times New Roman"/>
          <w:color w:val="auto"/>
          <w:spacing w:val="-4"/>
          <w:sz w:val="24"/>
          <w:szCs w:val="24"/>
        </w:rPr>
        <w:t xml:space="preserve"> представляет собой оцен</w:t>
      </w:r>
      <w:r w:rsidRPr="0032606F">
        <w:rPr>
          <w:rFonts w:ascii="Times New Roman" w:hAnsi="Times New Roman"/>
          <w:color w:val="auto"/>
          <w:sz w:val="24"/>
          <w:szCs w:val="24"/>
        </w:rPr>
        <w:t>ку достижения обучающимся планируемых результатов по отдельным предметам.</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2"/>
          <w:sz w:val="24"/>
          <w:szCs w:val="24"/>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gramStart"/>
      <w:r w:rsidRPr="0032606F">
        <w:rPr>
          <w:rFonts w:ascii="Times New Roman" w:hAnsi="Times New Roman"/>
          <w:color w:val="auto"/>
          <w:sz w:val="24"/>
          <w:szCs w:val="24"/>
        </w:rPr>
        <w:t>во</w:t>
      </w:r>
      <w:proofErr w:type="gramEnd"/>
      <w:r w:rsidRPr="0032606F">
        <w:rPr>
          <w:rFonts w:ascii="Times New Roman" w:hAnsi="Times New Roman"/>
          <w:color w:val="auto"/>
          <w:sz w:val="24"/>
          <w:szCs w:val="24"/>
        </w:rPr>
        <w:t xml:space="preserve">­первых, систему основополагающих элементов научного знания, которая выражается через учебный материал различных курсов (далее — систему предметных </w:t>
      </w:r>
      <w:r w:rsidRPr="0032606F">
        <w:rPr>
          <w:rFonts w:ascii="Times New Roman" w:hAnsi="Times New Roman"/>
          <w:color w:val="auto"/>
          <w:spacing w:val="2"/>
          <w:sz w:val="24"/>
          <w:szCs w:val="24"/>
        </w:rPr>
        <w:t xml:space="preserve">знаний), и, во­вторых, систему формируемых действий с </w:t>
      </w:r>
      <w:r w:rsidRPr="0032606F">
        <w:rPr>
          <w:rFonts w:ascii="Times New Roman" w:hAnsi="Times New Roman"/>
          <w:color w:val="auto"/>
          <w:sz w:val="24"/>
          <w:szCs w:val="24"/>
        </w:rPr>
        <w:t>учебным материалом (далее — систему предметных действий), которые направлены на применение знаний, их преобразование и получение нового знания.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Система предметных знаний</w:t>
      </w:r>
      <w:r w:rsidRPr="0032606F">
        <w:rPr>
          <w:rFonts w:ascii="Times New Roman" w:hAnsi="Times New Roman"/>
          <w:color w:val="auto"/>
          <w:sz w:val="24"/>
          <w:szCs w:val="24"/>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w:t>
      </w:r>
      <w:r w:rsidRPr="0032606F">
        <w:rPr>
          <w:rFonts w:ascii="Times New Roman" w:hAnsi="Times New Roman"/>
          <w:color w:val="auto"/>
          <w:spacing w:val="2"/>
          <w:sz w:val="24"/>
          <w:szCs w:val="24"/>
        </w:rPr>
        <w:t xml:space="preserve">и знания, дополняющие, расширяющие или углубляющие </w:t>
      </w:r>
      <w:r w:rsidRPr="0032606F">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К опорным знаниям </w:t>
      </w:r>
      <w:proofErr w:type="gramStart"/>
      <w:r w:rsidRPr="0032606F">
        <w:rPr>
          <w:rFonts w:ascii="Times New Roman" w:hAnsi="Times New Roman"/>
          <w:color w:val="auto"/>
          <w:sz w:val="24"/>
          <w:szCs w:val="24"/>
        </w:rPr>
        <w:t>относятся</w:t>
      </w:r>
      <w:proofErr w:type="gramEnd"/>
      <w:r w:rsidRPr="0032606F">
        <w:rPr>
          <w:rFonts w:ascii="Times New Roman" w:hAnsi="Times New Roman"/>
          <w:color w:val="auto"/>
          <w:sz w:val="24"/>
          <w:szCs w:val="24"/>
        </w:rPr>
        <w:t xml:space="preserve"> прежде всего основопола</w:t>
      </w:r>
      <w:r w:rsidRPr="0032606F">
        <w:rPr>
          <w:rFonts w:ascii="Times New Roman" w:hAnsi="Times New Roman"/>
          <w:color w:val="auto"/>
          <w:spacing w:val="2"/>
          <w:sz w:val="24"/>
          <w:szCs w:val="24"/>
        </w:rPr>
        <w:t xml:space="preserve">гающие элементы научного знания (как общенаучные, так </w:t>
      </w:r>
      <w:r w:rsidRPr="0032606F">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32606F">
        <w:rPr>
          <w:rFonts w:ascii="Times New Roman" w:hAnsi="Times New Roman"/>
          <w:color w:val="auto"/>
          <w:spacing w:val="2"/>
          <w:sz w:val="24"/>
          <w:szCs w:val="24"/>
        </w:rPr>
        <w:t xml:space="preserve">чевые теории, идеи, понятия, факты, методы. На уровне </w:t>
      </w:r>
      <w:r w:rsidRPr="0032606F">
        <w:rPr>
          <w:rFonts w:ascii="Times New Roman" w:hAnsi="Times New Roman"/>
          <w:color w:val="auto"/>
          <w:sz w:val="24"/>
          <w:szCs w:val="24"/>
        </w:rPr>
        <w:t xml:space="preserve">начального общего образования к опорной системе знаний </w:t>
      </w:r>
      <w:r w:rsidRPr="0032606F">
        <w:rPr>
          <w:rFonts w:ascii="Times New Roman" w:hAnsi="Times New Roman"/>
          <w:color w:val="auto"/>
          <w:spacing w:val="2"/>
          <w:sz w:val="24"/>
          <w:szCs w:val="24"/>
        </w:rPr>
        <w:t>отнесен понятийный апп</w:t>
      </w:r>
      <w:r w:rsidRPr="0032606F">
        <w:rPr>
          <w:rFonts w:ascii="Times New Roman" w:hAnsi="Times New Roman"/>
          <w:color w:val="auto"/>
          <w:sz w:val="24"/>
          <w:szCs w:val="24"/>
        </w:rPr>
        <w:t xml:space="preserve">арат учебных предметов, освоение </w:t>
      </w:r>
      <w:r w:rsidRPr="0032606F">
        <w:rPr>
          <w:rFonts w:ascii="Times New Roman" w:hAnsi="Times New Roman"/>
          <w:color w:val="auto"/>
          <w:spacing w:val="-2"/>
          <w:sz w:val="24"/>
          <w:szCs w:val="24"/>
        </w:rPr>
        <w:t xml:space="preserve">которого позволяет учителю и </w:t>
      </w:r>
      <w:proofErr w:type="gramStart"/>
      <w:r w:rsidRPr="0032606F">
        <w:rPr>
          <w:rFonts w:ascii="Times New Roman" w:hAnsi="Times New Roman"/>
          <w:color w:val="auto"/>
          <w:spacing w:val="-2"/>
          <w:sz w:val="24"/>
          <w:szCs w:val="24"/>
        </w:rPr>
        <w:t>обучающимся</w:t>
      </w:r>
      <w:proofErr w:type="gramEnd"/>
      <w:r w:rsidRPr="0032606F">
        <w:rPr>
          <w:rFonts w:ascii="Times New Roman" w:hAnsi="Times New Roman"/>
          <w:color w:val="auto"/>
          <w:spacing w:val="-2"/>
          <w:sz w:val="24"/>
          <w:szCs w:val="24"/>
        </w:rPr>
        <w:t xml:space="preserve"> эффективно про</w:t>
      </w:r>
      <w:r w:rsidRPr="0032606F">
        <w:rPr>
          <w:rFonts w:ascii="Times New Roman" w:hAnsi="Times New Roman"/>
          <w:color w:val="auto"/>
          <w:sz w:val="24"/>
          <w:szCs w:val="24"/>
        </w:rPr>
        <w:t>двигаться в изучении предмета.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lastRenderedPageBreak/>
        <w:t>Опорная система знаний определяется с учетом их зна</w:t>
      </w:r>
      <w:r w:rsidRPr="0032606F">
        <w:rPr>
          <w:rFonts w:ascii="Times New Roman" w:hAnsi="Times New Roman"/>
          <w:color w:val="auto"/>
          <w:sz w:val="24"/>
          <w:szCs w:val="24"/>
        </w:rPr>
        <w:t xml:space="preserve">чимости для решения основных задач образования на данном уровне образования, опорного характера изучаемого материала для </w:t>
      </w:r>
      <w:r w:rsidRPr="0032606F">
        <w:rPr>
          <w:rFonts w:ascii="Times New Roman" w:hAnsi="Times New Roman"/>
          <w:color w:val="auto"/>
          <w:spacing w:val="2"/>
          <w:sz w:val="24"/>
          <w:szCs w:val="24"/>
        </w:rPr>
        <w:t xml:space="preserve">последующего обучения, а также с учетом принципа реалистичности, потенциальной возможности их достижения </w:t>
      </w:r>
      <w:r w:rsidRPr="0032606F">
        <w:rPr>
          <w:rFonts w:ascii="Times New Roman" w:hAnsi="Times New Roman"/>
          <w:color w:val="auto"/>
          <w:sz w:val="24"/>
          <w:szCs w:val="24"/>
        </w:rPr>
        <w:t xml:space="preserve">большинством обучающихся. Иными словами, в эту группу </w:t>
      </w:r>
      <w:r w:rsidRPr="0032606F">
        <w:rPr>
          <w:rFonts w:ascii="Times New Roman" w:hAnsi="Times New Roman"/>
          <w:color w:val="auto"/>
          <w:spacing w:val="2"/>
          <w:sz w:val="24"/>
          <w:szCs w:val="24"/>
        </w:rPr>
        <w:t>включается система таких знаний, умений, учебных дей</w:t>
      </w:r>
      <w:r w:rsidRPr="0032606F">
        <w:rPr>
          <w:rFonts w:ascii="Times New Roman" w:hAnsi="Times New Roman"/>
          <w:color w:val="auto"/>
          <w:sz w:val="24"/>
          <w:szCs w:val="24"/>
        </w:rPr>
        <w:t xml:space="preserve">ствий, которые, </w:t>
      </w:r>
      <w:proofErr w:type="gramStart"/>
      <w:r w:rsidRPr="0032606F">
        <w:rPr>
          <w:rFonts w:ascii="Times New Roman" w:hAnsi="Times New Roman"/>
          <w:color w:val="auto"/>
          <w:sz w:val="24"/>
          <w:szCs w:val="24"/>
        </w:rPr>
        <w:t>во</w:t>
      </w:r>
      <w:proofErr w:type="gramEnd"/>
      <w:r w:rsidRPr="0032606F">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32606F">
        <w:rPr>
          <w:rFonts w:ascii="Times New Roman" w:hAnsi="Times New Roman"/>
          <w:color w:val="auto"/>
          <w:spacing w:val="2"/>
          <w:sz w:val="24"/>
          <w:szCs w:val="24"/>
        </w:rPr>
        <w:t xml:space="preserve">целенаправленной работы учителя в принципе могут быть </w:t>
      </w:r>
      <w:r w:rsidRPr="0032606F">
        <w:rPr>
          <w:rFonts w:ascii="Times New Roman" w:hAnsi="Times New Roman"/>
          <w:color w:val="auto"/>
          <w:sz w:val="24"/>
          <w:szCs w:val="24"/>
        </w:rPr>
        <w:t>достигнуты подавляющим большинством детей.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башкирскому языку и математике.</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32606F">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32606F">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32606F">
        <w:rPr>
          <w:rFonts w:ascii="Times New Roman" w:hAnsi="Times New Roman"/>
          <w:color w:val="auto"/>
          <w:sz w:val="24"/>
          <w:szCs w:val="24"/>
        </w:rPr>
        <w:t>с предметным содержанием.</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Действия с предметным содержанием (или предметные действия)</w:t>
      </w:r>
      <w:r w:rsidRPr="0032606F">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32606F">
        <w:rPr>
          <w:rFonts w:ascii="Times New Roman" w:hAnsi="Times New Roman"/>
          <w:color w:val="auto"/>
          <w:spacing w:val="2"/>
          <w:sz w:val="24"/>
          <w:szCs w:val="24"/>
        </w:rPr>
        <w:t xml:space="preserve">связей (в том числе причинно­следственных) и аналогий; </w:t>
      </w:r>
      <w:r w:rsidRPr="0032606F">
        <w:rPr>
          <w:rFonts w:ascii="Times New Roman" w:hAnsi="Times New Roman"/>
          <w:color w:val="auto"/>
          <w:sz w:val="24"/>
          <w:szCs w:val="24"/>
        </w:rPr>
        <w:t>поиск, преобразование, представление и интерпретация информации, рассуждения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32606F">
        <w:rPr>
          <w:rFonts w:ascii="Times New Roman" w:hAnsi="Times New Roman"/>
          <w:color w:val="auto"/>
          <w:spacing w:val="2"/>
          <w:sz w:val="24"/>
          <w:szCs w:val="24"/>
        </w:rPr>
        <w:t>музыкальными и художественными произведениями и</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т.</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п. </w:t>
      </w:r>
      <w:r w:rsidRPr="0032606F">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Совокупность же всех учебных предметов обеспечивает </w:t>
      </w:r>
      <w:r w:rsidRPr="0032606F">
        <w:rPr>
          <w:rFonts w:ascii="Times New Roman" w:hAnsi="Times New Roman"/>
          <w:color w:val="auto"/>
          <w:spacing w:val="-2"/>
          <w:sz w:val="24"/>
          <w:szCs w:val="24"/>
        </w:rPr>
        <w:t>возможность формирования всех универсальных учебных дей</w:t>
      </w:r>
      <w:r w:rsidRPr="0032606F">
        <w:rPr>
          <w:rFonts w:ascii="Times New Roman" w:hAnsi="Times New Roman"/>
          <w:color w:val="auto"/>
          <w:sz w:val="24"/>
          <w:szCs w:val="24"/>
        </w:rPr>
        <w:t>ствий при условии, что образовательная деятельность ориентирована на достижение планируемых результатов.</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К предметным действиям следует отнести также действия, </w:t>
      </w:r>
      <w:r w:rsidRPr="0032606F">
        <w:rPr>
          <w:rFonts w:ascii="Times New Roman" w:hAnsi="Times New Roman"/>
          <w:color w:val="auto"/>
          <w:spacing w:val="-2"/>
          <w:sz w:val="24"/>
          <w:szCs w:val="24"/>
        </w:rPr>
        <w:t>которые присущи главным образом только конкретному пред</w:t>
      </w:r>
      <w:r w:rsidRPr="0032606F">
        <w:rPr>
          <w:rFonts w:ascii="Times New Roman" w:hAnsi="Times New Roman"/>
          <w:color w:val="auto"/>
          <w:spacing w:val="2"/>
          <w:sz w:val="24"/>
          <w:szCs w:val="24"/>
        </w:rPr>
        <w:t xml:space="preserve">мету и овладение которыми необходимо для полноценного личностного развития или дальнейшего изучения предмета </w:t>
      </w:r>
      <w:r w:rsidRPr="0032606F">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приемы ле</w:t>
      </w:r>
      <w:r>
        <w:rPr>
          <w:rFonts w:ascii="Times New Roman" w:hAnsi="Times New Roman"/>
          <w:color w:val="auto"/>
          <w:sz w:val="24"/>
          <w:szCs w:val="24"/>
        </w:rPr>
        <w:t>пки, рисования</w:t>
      </w:r>
      <w:r w:rsidRPr="0032606F">
        <w:rPr>
          <w:rFonts w:ascii="Times New Roman" w:hAnsi="Times New Roman"/>
          <w:color w:val="auto"/>
          <w:sz w:val="24"/>
          <w:szCs w:val="24"/>
        </w:rPr>
        <w:t xml:space="preserve"> и</w:t>
      </w:r>
      <w:r w:rsidRPr="0032606F">
        <w:rPr>
          <w:rFonts w:ascii="Times New Roman" w:hAnsi="Times New Roman"/>
          <w:color w:val="auto"/>
          <w:sz w:val="24"/>
          <w:szCs w:val="24"/>
        </w:rPr>
        <w:t> </w:t>
      </w:r>
      <w:r w:rsidRPr="0032606F">
        <w:rPr>
          <w:rFonts w:ascii="Times New Roman" w:hAnsi="Times New Roman"/>
          <w:color w:val="auto"/>
          <w:sz w:val="24"/>
          <w:szCs w:val="24"/>
        </w:rPr>
        <w:t>др.).</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Формирование одних и тех же действий на материале </w:t>
      </w:r>
      <w:r w:rsidRPr="0032606F">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32606F">
        <w:rPr>
          <w:rFonts w:ascii="Times New Roman" w:hAnsi="Times New Roman"/>
          <w:color w:val="auto"/>
          <w:spacing w:val="2"/>
          <w:sz w:val="24"/>
          <w:szCs w:val="24"/>
        </w:rPr>
        <w:t>задач, а затем и осознанному и произвольному их выполнению, переносу на новые классы объектов. Это проявля</w:t>
      </w:r>
      <w:r w:rsidRPr="0032606F">
        <w:rPr>
          <w:rFonts w:ascii="Times New Roman" w:hAnsi="Times New Roman"/>
          <w:color w:val="auto"/>
          <w:sz w:val="24"/>
          <w:szCs w:val="24"/>
        </w:rPr>
        <w:t xml:space="preserve">ется в способности обучающихся решать разнообразные по </w:t>
      </w:r>
      <w:r w:rsidRPr="0032606F">
        <w:rPr>
          <w:rFonts w:ascii="Times New Roman" w:hAnsi="Times New Roman"/>
          <w:color w:val="auto"/>
          <w:spacing w:val="2"/>
          <w:sz w:val="24"/>
          <w:szCs w:val="24"/>
        </w:rPr>
        <w:t xml:space="preserve">содержанию и сложности классы учебно­познавательных и </w:t>
      </w:r>
      <w:r w:rsidRPr="0032606F">
        <w:rPr>
          <w:rFonts w:ascii="Times New Roman" w:hAnsi="Times New Roman"/>
          <w:color w:val="auto"/>
          <w:sz w:val="24"/>
          <w:szCs w:val="24"/>
        </w:rPr>
        <w:t>учебно­практических задач.</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2"/>
          <w:sz w:val="24"/>
          <w:szCs w:val="24"/>
        </w:rPr>
        <w:t xml:space="preserve">Поэтому </w:t>
      </w:r>
      <w:r w:rsidRPr="0032606F">
        <w:rPr>
          <w:rFonts w:ascii="Times New Roman" w:hAnsi="Times New Roman"/>
          <w:b/>
          <w:bCs/>
          <w:color w:val="auto"/>
          <w:spacing w:val="-2"/>
          <w:sz w:val="24"/>
          <w:szCs w:val="24"/>
        </w:rPr>
        <w:t>объектом оценки предметных результатов</w:t>
      </w:r>
      <w:r w:rsidRPr="0032606F">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Оценка достижения этих предметных результатов ведется </w:t>
      </w:r>
      <w:r w:rsidRPr="0032606F">
        <w:rPr>
          <w:rFonts w:ascii="Times New Roman" w:hAnsi="Times New Roman"/>
          <w:color w:val="auto"/>
          <w:spacing w:val="2"/>
          <w:sz w:val="24"/>
          <w:szCs w:val="24"/>
        </w:rPr>
        <w:t xml:space="preserve">как в ходе текущего и промежуточного оценивания, так и </w:t>
      </w:r>
      <w:r w:rsidRPr="0032606F">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с предметным содержанием, отражающим опорную систему знаний данного учебного курса.</w:t>
      </w:r>
    </w:p>
    <w:p w:rsidR="00056D5C" w:rsidRPr="0032606F" w:rsidRDefault="00056D5C" w:rsidP="0032606F">
      <w:pPr>
        <w:pStyle w:val="a3"/>
        <w:spacing w:line="240" w:lineRule="auto"/>
        <w:ind w:firstLine="454"/>
        <w:rPr>
          <w:rFonts w:ascii="Times New Roman" w:hAnsi="Times New Roman"/>
          <w:color w:val="auto"/>
          <w:sz w:val="24"/>
          <w:szCs w:val="24"/>
        </w:rPr>
      </w:pPr>
    </w:p>
    <w:p w:rsidR="00056D5C" w:rsidRDefault="00056D5C" w:rsidP="004D5CC9">
      <w:pPr>
        <w:pStyle w:val="aff0"/>
        <w:numPr>
          <w:ilvl w:val="2"/>
          <w:numId w:val="54"/>
        </w:numPr>
        <w:spacing w:line="240" w:lineRule="auto"/>
        <w:ind w:left="0" w:firstLine="0"/>
        <w:rPr>
          <w:sz w:val="24"/>
          <w:szCs w:val="24"/>
        </w:rPr>
      </w:pPr>
      <w:bookmarkStart w:id="70" w:name="_Toc288394073"/>
      <w:bookmarkStart w:id="71" w:name="_Toc288410540"/>
      <w:bookmarkStart w:id="72" w:name="_Toc288410669"/>
      <w:bookmarkStart w:id="73" w:name="_Toc288410734"/>
      <w:bookmarkStart w:id="74" w:name="_Toc294246085"/>
      <w:bookmarkStart w:id="75" w:name="_Toc424564316"/>
      <w:r w:rsidRPr="0032606F">
        <w:rPr>
          <w:sz w:val="24"/>
          <w:szCs w:val="24"/>
        </w:rPr>
        <w:t>Портфель достижений  как  инструмент  оценки  динамики  индивидуальных образовательных  достижений</w:t>
      </w:r>
      <w:bookmarkEnd w:id="70"/>
      <w:bookmarkEnd w:id="71"/>
      <w:bookmarkEnd w:id="72"/>
      <w:bookmarkEnd w:id="73"/>
      <w:bookmarkEnd w:id="74"/>
      <w:bookmarkEnd w:id="75"/>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Показатель динамики образовательных достижений  — один </w:t>
      </w:r>
      <w:r w:rsidRPr="0032606F">
        <w:rPr>
          <w:rFonts w:ascii="Times New Roman" w:hAnsi="Times New Roman"/>
          <w:color w:val="auto"/>
          <w:sz w:val="24"/>
          <w:szCs w:val="24"/>
        </w:rPr>
        <w:t>из основных показателей в оценке образовательных достиже</w:t>
      </w:r>
      <w:r w:rsidRPr="0032606F">
        <w:rPr>
          <w:rFonts w:ascii="Times New Roman" w:hAnsi="Times New Roman"/>
          <w:color w:val="auto"/>
          <w:spacing w:val="2"/>
          <w:sz w:val="24"/>
          <w:szCs w:val="24"/>
        </w:rPr>
        <w:t>ний. На основе выявления характера динамики образова</w:t>
      </w:r>
      <w:r w:rsidRPr="0032606F">
        <w:rPr>
          <w:rFonts w:ascii="Times New Roman" w:hAnsi="Times New Roman"/>
          <w:color w:val="auto"/>
          <w:sz w:val="24"/>
          <w:szCs w:val="24"/>
        </w:rPr>
        <w:t xml:space="preserve">тельных достижений обучающихся можно оценивать эффективность учебной деятельности, работы учителя или </w:t>
      </w:r>
      <w:r w:rsidRPr="0032606F">
        <w:rPr>
          <w:rFonts w:ascii="Times New Roman" w:hAnsi="Times New Roman"/>
          <w:color w:val="auto"/>
          <w:spacing w:val="-2"/>
          <w:sz w:val="24"/>
          <w:szCs w:val="24"/>
        </w:rPr>
        <w:t xml:space="preserve">образовательной </w:t>
      </w:r>
      <w:r w:rsidRPr="0032606F">
        <w:rPr>
          <w:rFonts w:ascii="Times New Roman" w:hAnsi="Times New Roman"/>
          <w:color w:val="auto"/>
          <w:sz w:val="24"/>
          <w:szCs w:val="24"/>
        </w:rPr>
        <w:t>организации.</w:t>
      </w:r>
      <w:r w:rsidRPr="0032606F">
        <w:rPr>
          <w:rFonts w:ascii="Times New Roman" w:hAnsi="Times New Roman"/>
          <w:color w:val="auto"/>
          <w:spacing w:val="-2"/>
          <w:sz w:val="24"/>
          <w:szCs w:val="24"/>
        </w:rPr>
        <w:t xml:space="preserve"> При этом </w:t>
      </w:r>
      <w:r w:rsidRPr="0032606F">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32606F">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32606F">
        <w:rPr>
          <w:rFonts w:ascii="Times New Roman" w:hAnsi="Times New Roman"/>
          <w:color w:val="auto"/>
          <w:sz w:val="24"/>
          <w:szCs w:val="24"/>
        </w:rPr>
        <w:t>бенка.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32606F">
        <w:rPr>
          <w:rFonts w:ascii="Times New Roman" w:hAnsi="Times New Roman"/>
          <w:b/>
          <w:bCs/>
          <w:color w:val="auto"/>
          <w:spacing w:val="2"/>
          <w:sz w:val="24"/>
          <w:szCs w:val="24"/>
        </w:rPr>
        <w:t>порт</w:t>
      </w:r>
      <w:r w:rsidRPr="0032606F">
        <w:rPr>
          <w:rFonts w:ascii="Times New Roman" w:hAnsi="Times New Roman"/>
          <w:b/>
          <w:bCs/>
          <w:color w:val="auto"/>
          <w:sz w:val="24"/>
          <w:szCs w:val="24"/>
        </w:rPr>
        <w:t>фель достижений</w:t>
      </w:r>
      <w:r w:rsidRPr="0032606F">
        <w:rPr>
          <w:rFonts w:ascii="Times New Roman" w:hAnsi="Times New Roman"/>
          <w:color w:val="auto"/>
          <w:sz w:val="24"/>
          <w:szCs w:val="24"/>
        </w:rPr>
        <w:t xml:space="preserve"> </w:t>
      </w:r>
      <w:proofErr w:type="gramStart"/>
      <w:r w:rsidRPr="0032606F">
        <w:rPr>
          <w:rFonts w:ascii="Times New Roman" w:hAnsi="Times New Roman"/>
          <w:color w:val="auto"/>
          <w:sz w:val="24"/>
          <w:szCs w:val="24"/>
        </w:rPr>
        <w:t>обучающегося</w:t>
      </w:r>
      <w:proofErr w:type="gramEnd"/>
      <w:r w:rsidRPr="0032606F">
        <w:rPr>
          <w:rFonts w:ascii="Times New Roman" w:hAnsi="Times New Roman"/>
          <w:color w:val="auto"/>
          <w:sz w:val="24"/>
          <w:szCs w:val="24"/>
        </w:rPr>
        <w:t>. Как показывает опыт его использования, портфель достижений может быть отнесе</w:t>
      </w:r>
      <w:r>
        <w:rPr>
          <w:rFonts w:ascii="Times New Roman" w:hAnsi="Times New Roman"/>
          <w:color w:val="auto"/>
          <w:sz w:val="24"/>
          <w:szCs w:val="24"/>
        </w:rPr>
        <w:t xml:space="preserve">н к разряду </w:t>
      </w:r>
      <w:r w:rsidRPr="0032606F">
        <w:rPr>
          <w:rFonts w:ascii="Times New Roman" w:hAnsi="Times New Roman"/>
          <w:color w:val="auto"/>
          <w:sz w:val="24"/>
          <w:szCs w:val="24"/>
        </w:rPr>
        <w:t xml:space="preserve">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д.).</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Портфель достижений — это не только современная эф</w:t>
      </w:r>
      <w:r w:rsidRPr="0032606F">
        <w:rPr>
          <w:rFonts w:ascii="Times New Roman" w:hAnsi="Times New Roman"/>
          <w:color w:val="auto"/>
          <w:spacing w:val="-2"/>
          <w:sz w:val="24"/>
          <w:szCs w:val="24"/>
        </w:rPr>
        <w:t xml:space="preserve">фективная форма оценивания, но и действенное средство для </w:t>
      </w:r>
      <w:r w:rsidRPr="0032606F">
        <w:rPr>
          <w:rFonts w:ascii="Times New Roman" w:hAnsi="Times New Roman"/>
          <w:color w:val="auto"/>
          <w:sz w:val="24"/>
          <w:szCs w:val="24"/>
        </w:rPr>
        <w:t>решения ряда важных педагогических задач, позволяющее:</w:t>
      </w:r>
    </w:p>
    <w:p w:rsidR="00056D5C" w:rsidRPr="0032606F" w:rsidRDefault="00056D5C" w:rsidP="0032606F">
      <w:pPr>
        <w:pStyle w:val="21"/>
        <w:spacing w:line="240" w:lineRule="auto"/>
        <w:rPr>
          <w:sz w:val="24"/>
          <w:szCs w:val="24"/>
        </w:rPr>
      </w:pPr>
      <w:r w:rsidRPr="0032606F">
        <w:rPr>
          <w:sz w:val="24"/>
          <w:szCs w:val="24"/>
        </w:rPr>
        <w:t xml:space="preserve">поддерживать высокую учебную мотивацию </w:t>
      </w:r>
      <w:proofErr w:type="gramStart"/>
      <w:r w:rsidRPr="0032606F">
        <w:rPr>
          <w:sz w:val="24"/>
          <w:szCs w:val="24"/>
        </w:rPr>
        <w:t>обучающихся</w:t>
      </w:r>
      <w:proofErr w:type="gramEnd"/>
      <w:r w:rsidRPr="0032606F">
        <w:rPr>
          <w:sz w:val="24"/>
          <w:szCs w:val="24"/>
        </w:rPr>
        <w:t>;</w:t>
      </w:r>
    </w:p>
    <w:p w:rsidR="00056D5C" w:rsidRPr="0032606F" w:rsidRDefault="00056D5C" w:rsidP="0032606F">
      <w:pPr>
        <w:pStyle w:val="21"/>
        <w:spacing w:line="240" w:lineRule="auto"/>
        <w:rPr>
          <w:sz w:val="24"/>
          <w:szCs w:val="24"/>
        </w:rPr>
      </w:pPr>
      <w:r w:rsidRPr="0032606F">
        <w:rPr>
          <w:sz w:val="24"/>
          <w:szCs w:val="24"/>
        </w:rPr>
        <w:t>поощрять их активность и самостоятельность, расширять возможности обучения и самообучения;</w:t>
      </w:r>
    </w:p>
    <w:p w:rsidR="00056D5C" w:rsidRPr="0032606F" w:rsidRDefault="00056D5C" w:rsidP="0032606F">
      <w:pPr>
        <w:pStyle w:val="21"/>
        <w:spacing w:line="240" w:lineRule="auto"/>
        <w:rPr>
          <w:sz w:val="24"/>
          <w:szCs w:val="24"/>
        </w:rPr>
      </w:pPr>
      <w:r w:rsidRPr="0032606F">
        <w:rPr>
          <w:sz w:val="24"/>
          <w:szCs w:val="24"/>
        </w:rPr>
        <w:t xml:space="preserve">развивать навыки рефлексивной и оценочной (в том числе самооценочной) деятельности </w:t>
      </w:r>
      <w:proofErr w:type="gramStart"/>
      <w:r w:rsidRPr="0032606F">
        <w:rPr>
          <w:sz w:val="24"/>
          <w:szCs w:val="24"/>
        </w:rPr>
        <w:t>обучающихся</w:t>
      </w:r>
      <w:proofErr w:type="gramEnd"/>
      <w:r w:rsidRPr="0032606F">
        <w:rPr>
          <w:sz w:val="24"/>
          <w:szCs w:val="24"/>
        </w:rPr>
        <w:t>;</w:t>
      </w:r>
    </w:p>
    <w:p w:rsidR="00056D5C" w:rsidRPr="00C15EF3" w:rsidRDefault="00056D5C" w:rsidP="0032606F">
      <w:pPr>
        <w:pStyle w:val="21"/>
        <w:spacing w:line="240" w:lineRule="auto"/>
        <w:rPr>
          <w:b/>
          <w:bCs/>
          <w:sz w:val="24"/>
          <w:szCs w:val="24"/>
        </w:rPr>
      </w:pPr>
      <w:r w:rsidRPr="0032606F">
        <w:rPr>
          <w:sz w:val="24"/>
          <w:szCs w:val="24"/>
        </w:rPr>
        <w:t>формировать умение учиться — ставить цели, планировать и организовывать собственную учебную деятельность.</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pacing w:val="2"/>
          <w:sz w:val="24"/>
          <w:szCs w:val="24"/>
        </w:rPr>
        <w:t>Портфель достижений</w:t>
      </w:r>
      <w:r w:rsidRPr="0032606F">
        <w:rPr>
          <w:rFonts w:ascii="Times New Roman" w:hAnsi="Times New Roman"/>
          <w:color w:val="auto"/>
          <w:spacing w:val="2"/>
          <w:sz w:val="24"/>
          <w:szCs w:val="24"/>
        </w:rPr>
        <w:t xml:space="preserve"> представляет собой специаль</w:t>
      </w:r>
      <w:r w:rsidRPr="0032606F">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В состав портфеля достижений могут включаться резуль</w:t>
      </w:r>
      <w:r w:rsidRPr="0032606F">
        <w:rPr>
          <w:rFonts w:ascii="Times New Roman" w:hAnsi="Times New Roman"/>
          <w:color w:val="auto"/>
          <w:spacing w:val="2"/>
          <w:sz w:val="24"/>
          <w:szCs w:val="24"/>
        </w:rPr>
        <w:t xml:space="preserve">таты, достигнутые </w:t>
      </w:r>
      <w:proofErr w:type="gramStart"/>
      <w:r w:rsidRPr="0032606F">
        <w:rPr>
          <w:rFonts w:ascii="Times New Roman" w:hAnsi="Times New Roman"/>
          <w:color w:val="auto"/>
          <w:spacing w:val="2"/>
          <w:sz w:val="24"/>
          <w:szCs w:val="24"/>
        </w:rPr>
        <w:t>обучающимся</w:t>
      </w:r>
      <w:proofErr w:type="gramEnd"/>
      <w:r w:rsidRPr="0032606F">
        <w:rPr>
          <w:rFonts w:ascii="Times New Roman" w:hAnsi="Times New Roman"/>
          <w:color w:val="auto"/>
          <w:spacing w:val="2"/>
          <w:sz w:val="24"/>
          <w:szCs w:val="24"/>
        </w:rPr>
        <w:t xml:space="preserve"> не только в ходе учебной </w:t>
      </w:r>
      <w:r w:rsidRPr="0032606F">
        <w:rPr>
          <w:rFonts w:ascii="Times New Roman" w:hAnsi="Times New Roman"/>
          <w:color w:val="auto"/>
          <w:sz w:val="24"/>
          <w:szCs w:val="24"/>
        </w:rPr>
        <w:t xml:space="preserve">деятельности, но и в иных формах активности: творческой, </w:t>
      </w:r>
      <w:r w:rsidRPr="0032606F">
        <w:rPr>
          <w:rFonts w:ascii="Times New Roman" w:hAnsi="Times New Roman"/>
          <w:color w:val="auto"/>
          <w:spacing w:val="2"/>
          <w:sz w:val="24"/>
          <w:szCs w:val="24"/>
        </w:rPr>
        <w:t>социальной, коммуникативной, физкультурно­оздоровитель</w:t>
      </w:r>
      <w:r w:rsidRPr="0032606F">
        <w:rPr>
          <w:rFonts w:ascii="Times New Roman" w:hAnsi="Times New Roman"/>
          <w:color w:val="auto"/>
          <w:sz w:val="24"/>
          <w:szCs w:val="24"/>
        </w:rPr>
        <w:t>ной, трудовой деятельности, протекающей как в рамках повседневной школьной практики, так и за ее пределами.</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В портфель достижений учеников начальной школы, ко</w:t>
      </w:r>
      <w:r w:rsidRPr="0032606F">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32606F">
        <w:rPr>
          <w:rFonts w:ascii="Times New Roman" w:hAnsi="Times New Roman"/>
          <w:color w:val="auto"/>
          <w:sz w:val="24"/>
          <w:szCs w:val="24"/>
        </w:rPr>
        <w:t xml:space="preserve"> включать следующие материалы.</w:t>
      </w:r>
    </w:p>
    <w:p w:rsidR="00056D5C" w:rsidRDefault="00056D5C" w:rsidP="002872D4">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pacing w:val="2"/>
          <w:sz w:val="24"/>
          <w:szCs w:val="24"/>
        </w:rPr>
        <w:t>1.</w:t>
      </w:r>
      <w:r w:rsidRPr="0032606F">
        <w:rPr>
          <w:rFonts w:ascii="Times New Roman" w:hAnsi="Times New Roman"/>
          <w:b/>
          <w:bCs/>
          <w:color w:val="auto"/>
          <w:spacing w:val="2"/>
          <w:sz w:val="24"/>
          <w:szCs w:val="24"/>
        </w:rPr>
        <w:t> </w:t>
      </w:r>
      <w:r w:rsidRPr="0032606F">
        <w:rPr>
          <w:rFonts w:ascii="Times New Roman" w:hAnsi="Times New Roman"/>
          <w:b/>
          <w:bCs/>
          <w:color w:val="auto"/>
          <w:spacing w:val="2"/>
          <w:sz w:val="24"/>
          <w:szCs w:val="24"/>
        </w:rPr>
        <w:t>Выборки детских работ — формальных и твор</w:t>
      </w:r>
      <w:r w:rsidRPr="0032606F">
        <w:rPr>
          <w:rFonts w:ascii="Times New Roman" w:hAnsi="Times New Roman"/>
          <w:b/>
          <w:bCs/>
          <w:color w:val="auto"/>
          <w:sz w:val="24"/>
          <w:szCs w:val="24"/>
        </w:rPr>
        <w:t>ческих</w:t>
      </w:r>
      <w:r w:rsidRPr="0032606F">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w:t>
      </w:r>
      <w:r w:rsidRPr="002872D4">
        <w:rPr>
          <w:rFonts w:ascii="Times New Roman" w:hAnsi="Times New Roman"/>
          <w:color w:val="auto"/>
          <w:sz w:val="24"/>
          <w:szCs w:val="24"/>
        </w:rPr>
        <w:t xml:space="preserve">учащимися занятий, реализуемых в рамках образовательной программы  </w:t>
      </w:r>
      <w:r w:rsidR="00CE7CBF" w:rsidRPr="0032606F">
        <w:rPr>
          <w:rFonts w:ascii="Times New Roman" w:hAnsi="Times New Roman"/>
          <w:color w:val="auto"/>
          <w:sz w:val="24"/>
          <w:szCs w:val="24"/>
        </w:rPr>
        <w:t>М</w:t>
      </w:r>
      <w:r w:rsidR="00CE7CBF">
        <w:rPr>
          <w:rFonts w:ascii="Times New Roman" w:hAnsi="Times New Roman"/>
          <w:color w:val="auto"/>
          <w:sz w:val="24"/>
          <w:szCs w:val="24"/>
        </w:rPr>
        <w:t xml:space="preserve">БОУ НОШ д. </w:t>
      </w:r>
      <w:proofErr w:type="gramStart"/>
      <w:r w:rsidR="00CE7CBF">
        <w:rPr>
          <w:rFonts w:ascii="Times New Roman" w:hAnsi="Times New Roman"/>
          <w:color w:val="auto"/>
          <w:sz w:val="24"/>
          <w:szCs w:val="24"/>
        </w:rPr>
        <w:t>Старый</w:t>
      </w:r>
      <w:proofErr w:type="gramEnd"/>
      <w:r w:rsidR="00CE7CBF">
        <w:rPr>
          <w:rFonts w:ascii="Times New Roman" w:hAnsi="Times New Roman"/>
          <w:color w:val="auto"/>
          <w:sz w:val="24"/>
          <w:szCs w:val="24"/>
        </w:rPr>
        <w:t xml:space="preserve"> Каинлык</w:t>
      </w:r>
      <w:r>
        <w:rPr>
          <w:rFonts w:ascii="Times New Roman" w:hAnsi="Times New Roman"/>
          <w:color w:val="auto"/>
          <w:sz w:val="24"/>
          <w:szCs w:val="24"/>
        </w:rPr>
        <w:t>.</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Обязательной составляющей портфеля достижений являют</w:t>
      </w:r>
      <w:r w:rsidRPr="0032606F">
        <w:rPr>
          <w:rFonts w:ascii="Times New Roman" w:hAnsi="Times New Roman"/>
          <w:color w:val="auto"/>
          <w:sz w:val="24"/>
          <w:szCs w:val="24"/>
        </w:rPr>
        <w:t>ся материалы стартовой диагностики, промежуточных и итоговых стандартизированных работ по отдельным предметам.</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Остальные работы должны быть подобраны так, чтобы </w:t>
      </w:r>
      <w:r w:rsidRPr="0032606F">
        <w:rPr>
          <w:rFonts w:ascii="Times New Roman" w:hAnsi="Times New Roman"/>
          <w:color w:val="auto"/>
          <w:sz w:val="24"/>
          <w:szCs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056D5C" w:rsidRPr="0032606F" w:rsidRDefault="00056D5C" w:rsidP="0032606F">
      <w:pPr>
        <w:pStyle w:val="21"/>
        <w:spacing w:line="240" w:lineRule="auto"/>
        <w:rPr>
          <w:sz w:val="24"/>
          <w:szCs w:val="24"/>
        </w:rPr>
      </w:pPr>
      <w:proofErr w:type="gramStart"/>
      <w:r w:rsidRPr="0032606F">
        <w:rPr>
          <w:sz w:val="24"/>
          <w:szCs w:val="24"/>
        </w:rPr>
        <w:lastRenderedPageBreak/>
        <w:t xml:space="preserve">по русскому, </w:t>
      </w:r>
      <w:r>
        <w:rPr>
          <w:sz w:val="24"/>
          <w:szCs w:val="24"/>
        </w:rPr>
        <w:t>родному (</w:t>
      </w:r>
      <w:r w:rsidR="00CE7CBF">
        <w:rPr>
          <w:sz w:val="24"/>
          <w:szCs w:val="24"/>
        </w:rPr>
        <w:t>башкирскому</w:t>
      </w:r>
      <w:r>
        <w:rPr>
          <w:sz w:val="24"/>
          <w:szCs w:val="24"/>
        </w:rPr>
        <w:t>) языку</w:t>
      </w:r>
      <w:r w:rsidRPr="0032606F">
        <w:rPr>
          <w:sz w:val="24"/>
          <w:szCs w:val="24"/>
        </w:rPr>
        <w:t xml:space="preserve"> и литературному чтению,</w:t>
      </w:r>
      <w:r w:rsidRPr="0032606F">
        <w:rPr>
          <w:spacing w:val="2"/>
          <w:sz w:val="24"/>
          <w:szCs w:val="24"/>
        </w:rPr>
        <w:t xml:space="preserve"> иностранному языку — диктанты и изложения, сочинения на заданную</w:t>
      </w:r>
      <w:r w:rsidRPr="0032606F">
        <w:rPr>
          <w:sz w:val="24"/>
          <w:szCs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w:t>
      </w:r>
      <w:proofErr w:type="gramEnd"/>
    </w:p>
    <w:p w:rsidR="00056D5C" w:rsidRPr="0032606F" w:rsidRDefault="00056D5C" w:rsidP="0032606F">
      <w:pPr>
        <w:pStyle w:val="21"/>
        <w:spacing w:line="240" w:lineRule="auto"/>
        <w:rPr>
          <w:sz w:val="24"/>
          <w:szCs w:val="24"/>
        </w:rPr>
      </w:pPr>
      <w:r w:rsidRPr="0032606F">
        <w:rPr>
          <w:spacing w:val="2"/>
          <w:sz w:val="24"/>
          <w:szCs w:val="24"/>
        </w:rPr>
        <w:t>по математике — математические диктанты, оформленные результаты мини</w:t>
      </w:r>
      <w:r w:rsidRPr="0032606F">
        <w:rPr>
          <w:spacing w:val="2"/>
          <w:sz w:val="24"/>
          <w:szCs w:val="24"/>
        </w:rPr>
        <w:noBreakHyphen/>
        <w:t>исследований, записи решения учебно­познавательных и учебно­практических задач, мате</w:t>
      </w:r>
      <w:r w:rsidRPr="0032606F">
        <w:rPr>
          <w:sz w:val="24"/>
          <w:szCs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32606F">
        <w:rPr>
          <w:sz w:val="24"/>
          <w:szCs w:val="24"/>
        </w:rPr>
        <w:t> </w:t>
      </w:r>
      <w:r w:rsidRPr="0032606F">
        <w:rPr>
          <w:sz w:val="24"/>
          <w:szCs w:val="24"/>
        </w:rPr>
        <w:t>т.</w:t>
      </w:r>
      <w:r w:rsidRPr="0032606F">
        <w:rPr>
          <w:sz w:val="24"/>
          <w:szCs w:val="24"/>
        </w:rPr>
        <w:t> </w:t>
      </w:r>
      <w:r w:rsidRPr="0032606F">
        <w:rPr>
          <w:sz w:val="24"/>
          <w:szCs w:val="24"/>
        </w:rPr>
        <w:t>п.;</w:t>
      </w:r>
    </w:p>
    <w:p w:rsidR="00056D5C" w:rsidRPr="0032606F" w:rsidRDefault="00056D5C" w:rsidP="0032606F">
      <w:pPr>
        <w:pStyle w:val="21"/>
        <w:spacing w:line="240" w:lineRule="auto"/>
        <w:rPr>
          <w:sz w:val="24"/>
          <w:szCs w:val="24"/>
        </w:rPr>
      </w:pPr>
      <w:r w:rsidRPr="0032606F">
        <w:rPr>
          <w:spacing w:val="-2"/>
          <w:sz w:val="24"/>
          <w:szCs w:val="24"/>
        </w:rPr>
        <w:t>по окружающему миру — дневники наблюдений, оформ</w:t>
      </w:r>
      <w:r w:rsidRPr="0032606F">
        <w:rPr>
          <w:spacing w:val="2"/>
          <w:sz w:val="24"/>
          <w:szCs w:val="24"/>
        </w:rPr>
        <w:t xml:space="preserve">ленные результаты мини­исследований и мини­проектов, интервью, аудиозаписи устных ответов, творческие работы, </w:t>
      </w:r>
      <w:r w:rsidRPr="0032606F">
        <w:rPr>
          <w:sz w:val="24"/>
          <w:szCs w:val="24"/>
        </w:rPr>
        <w:t>материалы самоанализа и рефлексии и т. п.;</w:t>
      </w:r>
    </w:p>
    <w:p w:rsidR="00056D5C" w:rsidRDefault="00056D5C" w:rsidP="0032606F">
      <w:pPr>
        <w:pStyle w:val="21"/>
        <w:spacing w:line="240" w:lineRule="auto"/>
        <w:rPr>
          <w:sz w:val="24"/>
          <w:szCs w:val="24"/>
        </w:rPr>
      </w:pPr>
      <w:r w:rsidRPr="0032606F">
        <w:rPr>
          <w:spacing w:val="2"/>
          <w:sz w:val="24"/>
          <w:szCs w:val="24"/>
        </w:rP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w:t>
      </w:r>
      <w:r w:rsidRPr="0032606F">
        <w:rPr>
          <w:sz w:val="24"/>
          <w:szCs w:val="24"/>
        </w:rPr>
        <w:t>иллюстрации на заданную тему, продукты собственного твор</w:t>
      </w:r>
      <w:r w:rsidRPr="0032606F">
        <w:rPr>
          <w:spacing w:val="2"/>
          <w:sz w:val="24"/>
          <w:szCs w:val="24"/>
        </w:rPr>
        <w:t>чества, аудиозаписи монологических высказываний­описа</w:t>
      </w:r>
      <w:r w:rsidRPr="0032606F">
        <w:rPr>
          <w:sz w:val="24"/>
          <w:szCs w:val="24"/>
        </w:rPr>
        <w:t>ний, материалы самоанализа и рефлексии и</w:t>
      </w:r>
      <w:r w:rsidRPr="0032606F">
        <w:rPr>
          <w:sz w:val="24"/>
          <w:szCs w:val="24"/>
        </w:rPr>
        <w:t> </w:t>
      </w:r>
      <w:r w:rsidRPr="0032606F">
        <w:rPr>
          <w:sz w:val="24"/>
          <w:szCs w:val="24"/>
        </w:rPr>
        <w:t>т.</w:t>
      </w:r>
      <w:r w:rsidRPr="0032606F">
        <w:rPr>
          <w:sz w:val="24"/>
          <w:szCs w:val="24"/>
        </w:rPr>
        <w:t> </w:t>
      </w:r>
      <w:r w:rsidRPr="0032606F">
        <w:rPr>
          <w:sz w:val="24"/>
          <w:szCs w:val="24"/>
        </w:rPr>
        <w:t>п.;</w:t>
      </w:r>
    </w:p>
    <w:p w:rsidR="00056D5C" w:rsidRPr="003945CD" w:rsidRDefault="00056D5C" w:rsidP="0032606F">
      <w:pPr>
        <w:pStyle w:val="21"/>
        <w:spacing w:line="240" w:lineRule="auto"/>
        <w:rPr>
          <w:sz w:val="24"/>
          <w:szCs w:val="24"/>
        </w:rPr>
      </w:pPr>
      <w:r w:rsidRPr="003945CD">
        <w:rPr>
          <w:sz w:val="24"/>
          <w:szCs w:val="24"/>
        </w:rPr>
        <w:t>по основам религиозной культуры и светской этики - оформленные результаты мини-исследований и мини-проектов, сочинения на заданную тему, сочинения на произвольную тему, иллюстрированные «авторские» работы детей, материалы их самоанализа и рефлексии и т. п.;</w:t>
      </w:r>
    </w:p>
    <w:p w:rsidR="00056D5C" w:rsidRPr="0032606F" w:rsidRDefault="00056D5C" w:rsidP="0032606F">
      <w:pPr>
        <w:pStyle w:val="21"/>
        <w:spacing w:line="240" w:lineRule="auto"/>
        <w:rPr>
          <w:sz w:val="24"/>
          <w:szCs w:val="24"/>
        </w:rPr>
      </w:pPr>
      <w:r w:rsidRPr="0032606F">
        <w:rPr>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32606F">
        <w:rPr>
          <w:sz w:val="24"/>
          <w:szCs w:val="24"/>
        </w:rPr>
        <w:t> </w:t>
      </w:r>
      <w:r w:rsidRPr="0032606F">
        <w:rPr>
          <w:sz w:val="24"/>
          <w:szCs w:val="24"/>
        </w:rPr>
        <w:t>т.</w:t>
      </w:r>
      <w:r w:rsidRPr="0032606F">
        <w:rPr>
          <w:sz w:val="24"/>
          <w:szCs w:val="24"/>
        </w:rPr>
        <w:t> </w:t>
      </w:r>
      <w:r w:rsidRPr="0032606F">
        <w:rPr>
          <w:sz w:val="24"/>
          <w:szCs w:val="24"/>
        </w:rPr>
        <w:t>п.;</w:t>
      </w:r>
    </w:p>
    <w:p w:rsidR="00056D5C" w:rsidRPr="003A6487" w:rsidRDefault="00056D5C" w:rsidP="0032606F">
      <w:pPr>
        <w:pStyle w:val="21"/>
        <w:spacing w:line="240" w:lineRule="auto"/>
        <w:rPr>
          <w:b/>
          <w:bCs/>
          <w:sz w:val="24"/>
          <w:szCs w:val="24"/>
        </w:rPr>
      </w:pPr>
      <w:r w:rsidRPr="0032606F">
        <w:rPr>
          <w:sz w:val="24"/>
          <w:szCs w:val="24"/>
        </w:rPr>
        <w:t>по физкультуре — видеоизображения примеров исполнительской деятельности, дневники наблюдений и самокон</w:t>
      </w:r>
      <w:r w:rsidRPr="0032606F">
        <w:rPr>
          <w:spacing w:val="2"/>
          <w:sz w:val="24"/>
          <w:szCs w:val="24"/>
        </w:rPr>
        <w:t>троля, самостоятельно составленные расписания и режим дня, комплексы физических упражнений, материалы само</w:t>
      </w:r>
      <w:r w:rsidRPr="0032606F">
        <w:rPr>
          <w:sz w:val="24"/>
          <w:szCs w:val="24"/>
        </w:rPr>
        <w:t>анализа и рефлексии и</w:t>
      </w:r>
      <w:r w:rsidRPr="0032606F">
        <w:rPr>
          <w:sz w:val="24"/>
          <w:szCs w:val="24"/>
        </w:rPr>
        <w:t> </w:t>
      </w:r>
      <w:r w:rsidRPr="0032606F">
        <w:rPr>
          <w:sz w:val="24"/>
          <w:szCs w:val="24"/>
        </w:rPr>
        <w:t>т.</w:t>
      </w:r>
      <w:r w:rsidRPr="0032606F">
        <w:rPr>
          <w:sz w:val="24"/>
          <w:szCs w:val="24"/>
        </w:rPr>
        <w:t> </w:t>
      </w:r>
      <w:r w:rsidRPr="0032606F">
        <w:rPr>
          <w:sz w:val="24"/>
          <w:szCs w:val="24"/>
        </w:rPr>
        <w:t>п.</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pacing w:val="-2"/>
          <w:sz w:val="24"/>
          <w:szCs w:val="24"/>
        </w:rPr>
        <w:t>2.</w:t>
      </w:r>
      <w:r w:rsidRPr="0032606F">
        <w:rPr>
          <w:rFonts w:ascii="Times New Roman" w:hAnsi="Times New Roman"/>
          <w:b/>
          <w:bCs/>
          <w:color w:val="auto"/>
          <w:spacing w:val="-2"/>
          <w:sz w:val="24"/>
          <w:szCs w:val="24"/>
        </w:rPr>
        <w:t> </w:t>
      </w:r>
      <w:r w:rsidRPr="0032606F">
        <w:rPr>
          <w:rFonts w:ascii="Times New Roman" w:hAnsi="Times New Roman"/>
          <w:b/>
          <w:bCs/>
          <w:color w:val="auto"/>
          <w:spacing w:val="-2"/>
          <w:sz w:val="24"/>
          <w:szCs w:val="24"/>
        </w:rPr>
        <w:t xml:space="preserve">Систематизированные материалы наблюдений </w:t>
      </w:r>
      <w:r w:rsidRPr="0032606F">
        <w:rPr>
          <w:rFonts w:ascii="Times New Roman" w:hAnsi="Times New Roman"/>
          <w:color w:val="auto"/>
          <w:spacing w:val="-2"/>
          <w:sz w:val="24"/>
          <w:szCs w:val="24"/>
        </w:rPr>
        <w:t>(оце</w:t>
      </w:r>
      <w:r w:rsidRPr="0032606F">
        <w:rPr>
          <w:rFonts w:ascii="Times New Roman" w:hAnsi="Times New Roman"/>
          <w:color w:val="auto"/>
          <w:sz w:val="24"/>
          <w:szCs w:val="24"/>
        </w:rPr>
        <w:t>ночные листы, материалы и листы наблюдений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п.) за процессом овладения универсальными учебными действи</w:t>
      </w:r>
      <w:r w:rsidRPr="0032606F">
        <w:rPr>
          <w:rFonts w:ascii="Times New Roman" w:hAnsi="Times New Roman"/>
          <w:color w:val="auto"/>
          <w:spacing w:val="-2"/>
          <w:sz w:val="24"/>
          <w:szCs w:val="24"/>
        </w:rPr>
        <w:t xml:space="preserve">ями, которые ведут учителя начальных классов (выступающие </w:t>
      </w:r>
      <w:r w:rsidRPr="0032606F">
        <w:rPr>
          <w:rFonts w:ascii="Times New Roman" w:hAnsi="Times New Roman"/>
          <w:color w:val="auto"/>
          <w:sz w:val="24"/>
          <w:szCs w:val="24"/>
        </w:rPr>
        <w:t>и в роли учителя­предметника, и в роли классного руководителя), иные учителя­предметники,  организатор воспитательной работы и другие непосредственные участники образовательных отношений.</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3.</w:t>
      </w:r>
      <w:r w:rsidRPr="0032606F">
        <w:rPr>
          <w:rFonts w:ascii="Times New Roman" w:hAnsi="Times New Roman"/>
          <w:b/>
          <w:bCs/>
          <w:color w:val="auto"/>
          <w:sz w:val="24"/>
          <w:szCs w:val="24"/>
        </w:rPr>
        <w:t> </w:t>
      </w:r>
      <w:r w:rsidRPr="0032606F">
        <w:rPr>
          <w:rFonts w:ascii="Times New Roman" w:hAnsi="Times New Roman"/>
          <w:b/>
          <w:bCs/>
          <w:color w:val="auto"/>
          <w:sz w:val="24"/>
          <w:szCs w:val="24"/>
        </w:rPr>
        <w:t>Материалы, характеризующие достижения обучающихся в рамках внеурочной и досуговой деятельности</w:t>
      </w:r>
      <w:r w:rsidRPr="0032606F">
        <w:rPr>
          <w:rFonts w:ascii="Times New Roman" w:hAnsi="Times New Roman"/>
          <w:color w:val="auto"/>
          <w:sz w:val="24"/>
          <w:szCs w:val="24"/>
        </w:rPr>
        <w:t>, например результаты участия в олимпиадах, конкурсах, смот</w:t>
      </w:r>
      <w:r w:rsidRPr="0032606F">
        <w:rPr>
          <w:rFonts w:ascii="Times New Roman" w:hAnsi="Times New Roman"/>
          <w:color w:val="auto"/>
          <w:spacing w:val="2"/>
          <w:sz w:val="24"/>
          <w:szCs w:val="24"/>
        </w:rPr>
        <w:t>рах, выставках, концертах, спортивных мероприятиях, поделки и</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32606F">
        <w:rPr>
          <w:rFonts w:ascii="Times New Roman" w:hAnsi="Times New Roman"/>
          <w:color w:val="auto"/>
          <w:sz w:val="24"/>
          <w:szCs w:val="24"/>
        </w:rPr>
        <w:t>нируемых результатов освоения ООП НОО.</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По результатам оценки, которая формируется на основе </w:t>
      </w:r>
      <w:r w:rsidRPr="0032606F">
        <w:rPr>
          <w:rFonts w:ascii="Times New Roman" w:hAnsi="Times New Roman"/>
          <w:color w:val="auto"/>
          <w:sz w:val="24"/>
          <w:szCs w:val="24"/>
        </w:rPr>
        <w:t>материалов портфеля достижений, делаются выводы: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1)</w:t>
      </w:r>
      <w:r w:rsidRPr="0032606F">
        <w:rPr>
          <w:rFonts w:ascii="Times New Roman" w:hAnsi="Times New Roman"/>
          <w:color w:val="auto"/>
          <w:sz w:val="24"/>
          <w:szCs w:val="24"/>
        </w:rPr>
        <w:t> </w:t>
      </w:r>
      <w:r w:rsidRPr="0032606F">
        <w:rPr>
          <w:rFonts w:ascii="Times New Roman" w:hAnsi="Times New Roman"/>
          <w:color w:val="auto"/>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056D5C" w:rsidRPr="0032606F" w:rsidRDefault="00056D5C" w:rsidP="0032606F">
      <w:pPr>
        <w:pStyle w:val="a3"/>
        <w:spacing w:line="240" w:lineRule="auto"/>
        <w:ind w:firstLine="454"/>
        <w:rPr>
          <w:rFonts w:ascii="Times New Roman" w:hAnsi="Times New Roman"/>
          <w:color w:val="auto"/>
          <w:spacing w:val="-4"/>
          <w:sz w:val="24"/>
          <w:szCs w:val="24"/>
        </w:rPr>
      </w:pPr>
      <w:r w:rsidRPr="0032606F">
        <w:rPr>
          <w:rFonts w:ascii="Times New Roman" w:hAnsi="Times New Roman"/>
          <w:color w:val="auto"/>
          <w:spacing w:val="-4"/>
          <w:sz w:val="24"/>
          <w:szCs w:val="24"/>
        </w:rPr>
        <w:t>2)</w:t>
      </w:r>
      <w:r w:rsidRPr="0032606F">
        <w:rPr>
          <w:rFonts w:ascii="Times New Roman" w:hAnsi="Times New Roman"/>
          <w:color w:val="auto"/>
          <w:spacing w:val="-4"/>
          <w:sz w:val="24"/>
          <w:szCs w:val="24"/>
        </w:rPr>
        <w:t> </w:t>
      </w:r>
      <w:r w:rsidRPr="0032606F">
        <w:rPr>
          <w:rFonts w:ascii="Times New Roman" w:hAnsi="Times New Roman"/>
          <w:color w:val="auto"/>
          <w:spacing w:val="-4"/>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3)</w:t>
      </w:r>
      <w:r w:rsidRPr="0032606F">
        <w:rPr>
          <w:rFonts w:ascii="Times New Roman" w:hAnsi="Times New Roman"/>
          <w:color w:val="auto"/>
          <w:sz w:val="24"/>
          <w:szCs w:val="24"/>
        </w:rPr>
        <w:t> </w:t>
      </w:r>
      <w:r w:rsidRPr="0032606F">
        <w:rPr>
          <w:rFonts w:ascii="Times New Roman" w:hAnsi="Times New Roman"/>
          <w:color w:val="auto"/>
          <w:sz w:val="24"/>
          <w:szCs w:val="24"/>
        </w:rPr>
        <w:t>об индивидуальном прогрессе в основных сферах раз</w:t>
      </w:r>
      <w:r w:rsidRPr="0032606F">
        <w:rPr>
          <w:rFonts w:ascii="Times New Roman" w:hAnsi="Times New Roman"/>
          <w:color w:val="auto"/>
          <w:spacing w:val="2"/>
          <w:sz w:val="24"/>
          <w:szCs w:val="24"/>
        </w:rPr>
        <w:t>вития личности — мотивационно­смысловой, познаватель</w:t>
      </w:r>
      <w:r w:rsidRPr="0032606F">
        <w:rPr>
          <w:rFonts w:ascii="Times New Roman" w:hAnsi="Times New Roman"/>
          <w:color w:val="auto"/>
          <w:sz w:val="24"/>
          <w:szCs w:val="24"/>
        </w:rPr>
        <w:t>ной, эмоциональной, волевой и саморегуляции.</w:t>
      </w:r>
    </w:p>
    <w:p w:rsidR="00056D5C" w:rsidRPr="0032606F" w:rsidRDefault="00056D5C" w:rsidP="0032606F">
      <w:pPr>
        <w:pStyle w:val="a3"/>
        <w:spacing w:line="240" w:lineRule="auto"/>
        <w:ind w:firstLine="454"/>
        <w:rPr>
          <w:rFonts w:ascii="Times New Roman" w:hAnsi="Times New Roman"/>
          <w:color w:val="auto"/>
          <w:sz w:val="24"/>
          <w:szCs w:val="24"/>
        </w:rPr>
      </w:pPr>
    </w:p>
    <w:p w:rsidR="00056D5C" w:rsidRDefault="00056D5C" w:rsidP="004D5CC9">
      <w:pPr>
        <w:pStyle w:val="aff0"/>
        <w:numPr>
          <w:ilvl w:val="2"/>
          <w:numId w:val="54"/>
        </w:numPr>
        <w:spacing w:line="240" w:lineRule="auto"/>
        <w:ind w:left="0" w:firstLine="0"/>
        <w:rPr>
          <w:sz w:val="24"/>
          <w:szCs w:val="24"/>
        </w:rPr>
      </w:pPr>
      <w:bookmarkStart w:id="76" w:name="_Toc288394074"/>
      <w:bookmarkStart w:id="77" w:name="_Toc288410541"/>
      <w:bookmarkStart w:id="78" w:name="_Toc288410670"/>
      <w:bookmarkStart w:id="79" w:name="_Toc288410735"/>
      <w:bookmarkStart w:id="80" w:name="_Toc294246086"/>
      <w:bookmarkStart w:id="81" w:name="_Toc424564317"/>
      <w:r w:rsidRPr="0032606F">
        <w:rPr>
          <w:sz w:val="24"/>
          <w:szCs w:val="24"/>
        </w:rPr>
        <w:t xml:space="preserve">Итоговая оценка </w:t>
      </w:r>
      <w:r>
        <w:rPr>
          <w:sz w:val="24"/>
          <w:szCs w:val="24"/>
        </w:rPr>
        <w:t xml:space="preserve"> </w:t>
      </w:r>
      <w:r w:rsidRPr="0032606F">
        <w:rPr>
          <w:sz w:val="24"/>
          <w:szCs w:val="24"/>
        </w:rPr>
        <w:t>выпускника</w:t>
      </w:r>
      <w:bookmarkEnd w:id="76"/>
      <w:bookmarkEnd w:id="77"/>
      <w:bookmarkEnd w:id="78"/>
      <w:bookmarkEnd w:id="79"/>
      <w:bookmarkEnd w:id="80"/>
      <w:bookmarkEnd w:id="81"/>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На итоговую оценку на уровне начального общего об</w:t>
      </w:r>
      <w:r w:rsidRPr="0032606F">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32606F">
        <w:rPr>
          <w:rFonts w:ascii="Times New Roman" w:hAnsi="Times New Roman"/>
          <w:color w:val="auto"/>
          <w:spacing w:val="2"/>
          <w:sz w:val="24"/>
          <w:szCs w:val="24"/>
        </w:rPr>
        <w:t>обучения на следующем уровне, выносятся только пред</w:t>
      </w:r>
      <w:r w:rsidRPr="0032606F">
        <w:rPr>
          <w:rFonts w:ascii="Times New Roman" w:hAnsi="Times New Roman"/>
          <w:color w:val="auto"/>
          <w:sz w:val="24"/>
          <w:szCs w:val="24"/>
        </w:rPr>
        <w:t xml:space="preserve">метные и метапредметные результаты, описанные в разделе </w:t>
      </w:r>
      <w:r w:rsidRPr="00B53901">
        <w:rPr>
          <w:rFonts w:ascii="Times New Roman" w:hAnsi="Times New Roman"/>
          <w:b/>
          <w:bCs/>
          <w:color w:val="auto"/>
          <w:sz w:val="24"/>
          <w:szCs w:val="24"/>
        </w:rPr>
        <w:t>«Выпускник научится»</w:t>
      </w:r>
      <w:r w:rsidRPr="0032606F">
        <w:rPr>
          <w:rFonts w:ascii="Times New Roman" w:hAnsi="Times New Roman"/>
          <w:color w:val="auto"/>
          <w:sz w:val="24"/>
          <w:szCs w:val="24"/>
        </w:rPr>
        <w:t xml:space="preserve"> планируемых результатов начального общего образования.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Предметом итоговой оценки является способность обу</w:t>
      </w:r>
      <w:r w:rsidRPr="0032606F">
        <w:rPr>
          <w:rFonts w:ascii="Times New Roman" w:hAnsi="Times New Roman"/>
          <w:color w:val="auto"/>
          <w:sz w:val="24"/>
          <w:szCs w:val="24"/>
        </w:rPr>
        <w:t>чающихся решать учебно­познавательные и учебно­прак</w:t>
      </w:r>
      <w:r w:rsidRPr="0032606F">
        <w:rPr>
          <w:rFonts w:ascii="Times New Roman" w:hAnsi="Times New Roman"/>
          <w:color w:val="auto"/>
          <w:spacing w:val="2"/>
          <w:sz w:val="24"/>
          <w:szCs w:val="24"/>
        </w:rPr>
        <w:t xml:space="preserve">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w:t>
      </w:r>
      <w:r w:rsidRPr="0032606F">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При получении начального общего образования особое зна</w:t>
      </w:r>
      <w:r w:rsidRPr="0032606F">
        <w:rPr>
          <w:rFonts w:ascii="Times New Roman" w:hAnsi="Times New Roman"/>
          <w:color w:val="auto"/>
          <w:spacing w:val="2"/>
          <w:sz w:val="24"/>
          <w:szCs w:val="24"/>
        </w:rPr>
        <w:t>чение для продолжения образования имеет усвоение обучающимися опорной системы знаний по русскому языку,</w:t>
      </w:r>
      <w:r w:rsidRPr="0032606F">
        <w:rPr>
          <w:rFonts w:ascii="Times New Roman" w:hAnsi="Times New Roman"/>
          <w:color w:val="auto"/>
          <w:sz w:val="24"/>
          <w:szCs w:val="24"/>
        </w:rPr>
        <w:t xml:space="preserve"> башкирскому языку и математике и овладение следующими метапредметными действиями:</w:t>
      </w:r>
    </w:p>
    <w:p w:rsidR="00056D5C" w:rsidRPr="0032606F" w:rsidRDefault="00056D5C" w:rsidP="0032606F">
      <w:pPr>
        <w:pStyle w:val="21"/>
        <w:spacing w:line="240" w:lineRule="auto"/>
        <w:rPr>
          <w:sz w:val="24"/>
          <w:szCs w:val="24"/>
        </w:rPr>
      </w:pPr>
      <w:proofErr w:type="gramStart"/>
      <w:r w:rsidRPr="0032606F">
        <w:rPr>
          <w:sz w:val="24"/>
          <w:szCs w:val="24"/>
        </w:rPr>
        <w:t>речевыми</w:t>
      </w:r>
      <w:proofErr w:type="gramEnd"/>
      <w:r w:rsidRPr="0032606F">
        <w:rPr>
          <w:sz w:val="24"/>
          <w:szCs w:val="24"/>
        </w:rPr>
        <w:t>, среди которых следует выделить навыки осознанного чтения и работы с информацией;</w:t>
      </w:r>
    </w:p>
    <w:p w:rsidR="00056D5C" w:rsidRPr="0032606F" w:rsidRDefault="00056D5C" w:rsidP="0032606F">
      <w:pPr>
        <w:pStyle w:val="21"/>
        <w:spacing w:line="240" w:lineRule="auto"/>
        <w:rPr>
          <w:sz w:val="24"/>
          <w:szCs w:val="24"/>
        </w:rPr>
      </w:pPr>
      <w:r w:rsidRPr="0032606F">
        <w:rPr>
          <w:spacing w:val="2"/>
          <w:sz w:val="24"/>
          <w:szCs w:val="24"/>
        </w:rPr>
        <w:t>коммуникативными, необходимыми для учебного со</w:t>
      </w:r>
      <w:r w:rsidRPr="0032606F">
        <w:rPr>
          <w:sz w:val="24"/>
          <w:szCs w:val="24"/>
        </w:rPr>
        <w:t>трудничества с учителем и сверстниками.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Итоговая оценка выпускника формируется на основе на</w:t>
      </w:r>
      <w:r w:rsidRPr="0032606F">
        <w:rPr>
          <w:rFonts w:ascii="Times New Roman" w:hAnsi="Times New Roman"/>
          <w:color w:val="auto"/>
          <w:spacing w:val="2"/>
          <w:sz w:val="24"/>
          <w:szCs w:val="24"/>
        </w:rPr>
        <w:t>копленной оценки, зафиксированной в портфеле достиже</w:t>
      </w:r>
      <w:r w:rsidRPr="0032606F">
        <w:rPr>
          <w:rFonts w:ascii="Times New Roman" w:hAnsi="Times New Roman"/>
          <w:color w:val="auto"/>
          <w:sz w:val="24"/>
          <w:szCs w:val="24"/>
        </w:rPr>
        <w:t xml:space="preserve">ний, по всем учебным предметам и оценок за выполнение, </w:t>
      </w:r>
      <w:r w:rsidRPr="0032606F">
        <w:rPr>
          <w:rFonts w:ascii="Times New Roman" w:hAnsi="Times New Roman"/>
          <w:color w:val="auto"/>
          <w:spacing w:val="2"/>
          <w:sz w:val="24"/>
          <w:szCs w:val="24"/>
        </w:rPr>
        <w:t>как минимум,</w:t>
      </w:r>
      <w:r w:rsidR="00CE7CBF">
        <w:rPr>
          <w:rFonts w:ascii="Times New Roman" w:hAnsi="Times New Roman"/>
          <w:color w:val="auto"/>
          <w:spacing w:val="2"/>
          <w:sz w:val="24"/>
          <w:szCs w:val="24"/>
        </w:rPr>
        <w:t xml:space="preserve"> трех (четырех) итоговых работ </w:t>
      </w:r>
      <w:r w:rsidRPr="0032606F">
        <w:rPr>
          <w:rFonts w:ascii="Times New Roman" w:hAnsi="Times New Roman"/>
          <w:color w:val="auto"/>
          <w:spacing w:val="2"/>
          <w:sz w:val="24"/>
          <w:szCs w:val="24"/>
        </w:rPr>
        <w:t xml:space="preserve">по русскому </w:t>
      </w:r>
      <w:r w:rsidRPr="0032606F">
        <w:rPr>
          <w:rFonts w:ascii="Times New Roman" w:hAnsi="Times New Roman"/>
          <w:color w:val="auto"/>
          <w:sz w:val="24"/>
          <w:szCs w:val="24"/>
        </w:rPr>
        <w:t xml:space="preserve">языку, </w:t>
      </w:r>
      <w:r>
        <w:rPr>
          <w:rFonts w:ascii="Times New Roman" w:hAnsi="Times New Roman"/>
          <w:color w:val="auto"/>
          <w:sz w:val="24"/>
          <w:szCs w:val="24"/>
        </w:rPr>
        <w:t>родному</w:t>
      </w:r>
      <w:r w:rsidR="00CE7CBF">
        <w:rPr>
          <w:rFonts w:ascii="Times New Roman" w:hAnsi="Times New Roman"/>
          <w:color w:val="auto"/>
          <w:sz w:val="24"/>
          <w:szCs w:val="24"/>
        </w:rPr>
        <w:t xml:space="preserve"> </w:t>
      </w:r>
      <w:r>
        <w:rPr>
          <w:rFonts w:ascii="Times New Roman" w:hAnsi="Times New Roman"/>
          <w:color w:val="auto"/>
          <w:sz w:val="24"/>
          <w:szCs w:val="24"/>
        </w:rPr>
        <w:t>(</w:t>
      </w:r>
      <w:r w:rsidR="00CE7CBF">
        <w:rPr>
          <w:rFonts w:ascii="Times New Roman" w:hAnsi="Times New Roman"/>
          <w:color w:val="auto"/>
          <w:sz w:val="24"/>
          <w:szCs w:val="24"/>
        </w:rPr>
        <w:t>башкир</w:t>
      </w:r>
      <w:r>
        <w:rPr>
          <w:rFonts w:ascii="Times New Roman" w:hAnsi="Times New Roman"/>
          <w:color w:val="auto"/>
          <w:sz w:val="24"/>
          <w:szCs w:val="24"/>
        </w:rPr>
        <w:t>скому)</w:t>
      </w:r>
      <w:r w:rsidR="00CE7CBF">
        <w:rPr>
          <w:rFonts w:ascii="Times New Roman" w:hAnsi="Times New Roman"/>
          <w:color w:val="auto"/>
          <w:sz w:val="24"/>
          <w:szCs w:val="24"/>
        </w:rPr>
        <w:t xml:space="preserve"> языку</w:t>
      </w:r>
      <w:r w:rsidRPr="0032606F">
        <w:rPr>
          <w:rFonts w:ascii="Times New Roman" w:hAnsi="Times New Roman"/>
          <w:color w:val="auto"/>
          <w:sz w:val="24"/>
          <w:szCs w:val="24"/>
        </w:rPr>
        <w:t xml:space="preserve"> и комплексной</w:t>
      </w:r>
      <w:r w:rsidR="00CE7CBF">
        <w:rPr>
          <w:rFonts w:ascii="Times New Roman" w:hAnsi="Times New Roman"/>
          <w:color w:val="auto"/>
          <w:sz w:val="24"/>
          <w:szCs w:val="24"/>
        </w:rPr>
        <w:t xml:space="preserve"> работы на межпредметной основе</w:t>
      </w:r>
      <w:r w:rsidRPr="0032606F">
        <w:rPr>
          <w:rFonts w:ascii="Times New Roman" w:hAnsi="Times New Roman"/>
          <w:color w:val="auto"/>
          <w:sz w:val="24"/>
          <w:szCs w:val="24"/>
        </w:rPr>
        <w:t>.</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32606F">
        <w:rPr>
          <w:rFonts w:ascii="Times New Roman" w:hAnsi="Times New Roman"/>
          <w:color w:val="auto"/>
          <w:spacing w:val="2"/>
          <w:sz w:val="24"/>
          <w:szCs w:val="24"/>
        </w:rPr>
        <w:t xml:space="preserve">мику образовательных достижений обучающихся за период </w:t>
      </w:r>
      <w:r w:rsidRPr="0032606F">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w:t>
      </w:r>
      <w:r w:rsidR="00CE7CBF">
        <w:rPr>
          <w:rFonts w:ascii="Times New Roman" w:hAnsi="Times New Roman"/>
          <w:color w:val="auto"/>
          <w:sz w:val="24"/>
          <w:szCs w:val="24"/>
        </w:rPr>
        <w:t xml:space="preserve"> </w:t>
      </w:r>
      <w:r>
        <w:rPr>
          <w:rFonts w:ascii="Times New Roman" w:hAnsi="Times New Roman"/>
          <w:color w:val="auto"/>
          <w:sz w:val="24"/>
          <w:szCs w:val="24"/>
        </w:rPr>
        <w:t>родном</w:t>
      </w:r>
      <w:proofErr w:type="gramStart"/>
      <w:r>
        <w:rPr>
          <w:rFonts w:ascii="Times New Roman" w:hAnsi="Times New Roman"/>
          <w:color w:val="auto"/>
          <w:sz w:val="24"/>
          <w:szCs w:val="24"/>
        </w:rPr>
        <w:t>у(</w:t>
      </w:r>
      <w:proofErr w:type="gramEnd"/>
      <w:r w:rsidR="00CE7CBF">
        <w:rPr>
          <w:rFonts w:ascii="Times New Roman" w:hAnsi="Times New Roman"/>
          <w:color w:val="auto"/>
          <w:sz w:val="24"/>
          <w:szCs w:val="24"/>
        </w:rPr>
        <w:t>башкирскому</w:t>
      </w:r>
      <w:r>
        <w:rPr>
          <w:rFonts w:ascii="Times New Roman" w:hAnsi="Times New Roman"/>
          <w:color w:val="auto"/>
          <w:sz w:val="24"/>
          <w:szCs w:val="24"/>
        </w:rPr>
        <w:t>)</w:t>
      </w:r>
      <w:r w:rsidRPr="0032606F">
        <w:rPr>
          <w:rFonts w:ascii="Times New Roman" w:hAnsi="Times New Roman"/>
          <w:color w:val="auto"/>
          <w:sz w:val="24"/>
          <w:szCs w:val="24"/>
        </w:rPr>
        <w:t xml:space="preserve"> </w:t>
      </w:r>
      <w:r w:rsidR="00CE7CBF">
        <w:rPr>
          <w:rFonts w:ascii="Times New Roman" w:hAnsi="Times New Roman"/>
          <w:color w:val="auto"/>
          <w:sz w:val="24"/>
          <w:szCs w:val="24"/>
        </w:rPr>
        <w:t xml:space="preserve">языку, </w:t>
      </w:r>
      <w:r w:rsidRPr="0032606F">
        <w:rPr>
          <w:rFonts w:ascii="Times New Roman" w:hAnsi="Times New Roman"/>
          <w:color w:val="auto"/>
          <w:sz w:val="24"/>
          <w:szCs w:val="24"/>
        </w:rPr>
        <w:t xml:space="preserve"> математике,</w:t>
      </w:r>
      <w:r w:rsidR="00CE7CBF">
        <w:rPr>
          <w:rFonts w:ascii="Times New Roman" w:hAnsi="Times New Roman"/>
          <w:color w:val="auto"/>
          <w:sz w:val="24"/>
          <w:szCs w:val="24"/>
        </w:rPr>
        <w:t xml:space="preserve"> </w:t>
      </w:r>
      <w:r w:rsidRPr="0032606F">
        <w:rPr>
          <w:rFonts w:ascii="Times New Roman" w:hAnsi="Times New Roman"/>
          <w:color w:val="auto"/>
          <w:sz w:val="24"/>
          <w:szCs w:val="24"/>
        </w:rPr>
        <w:t>а также уровень овладения метапредметными действиями.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На основании этих оценок по каждому предмету и по </w:t>
      </w:r>
      <w:r w:rsidRPr="0032606F">
        <w:rPr>
          <w:rFonts w:ascii="Times New Roman" w:hAnsi="Times New Roman"/>
          <w:color w:val="auto"/>
          <w:sz w:val="24"/>
          <w:szCs w:val="24"/>
        </w:rPr>
        <w:t xml:space="preserve">программе формирования универсальных учебных действий делаются следующие </w:t>
      </w:r>
      <w:r w:rsidRPr="00B53901">
        <w:rPr>
          <w:rFonts w:ascii="Times New Roman" w:hAnsi="Times New Roman"/>
          <w:b/>
          <w:bCs/>
          <w:color w:val="auto"/>
          <w:sz w:val="24"/>
          <w:szCs w:val="24"/>
        </w:rPr>
        <w:t>выводы</w:t>
      </w:r>
      <w:r w:rsidRPr="0032606F">
        <w:rPr>
          <w:rFonts w:ascii="Times New Roman" w:hAnsi="Times New Roman"/>
          <w:color w:val="auto"/>
          <w:sz w:val="24"/>
          <w:szCs w:val="24"/>
        </w:rPr>
        <w:t xml:space="preserve"> о достижении планируемых результатов.</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1)</w:t>
      </w:r>
      <w:r w:rsidRPr="0032606F">
        <w:rPr>
          <w:rFonts w:ascii="Times New Roman" w:hAnsi="Times New Roman"/>
          <w:color w:val="auto"/>
          <w:sz w:val="24"/>
          <w:szCs w:val="24"/>
        </w:rPr>
        <w:t> </w:t>
      </w:r>
      <w:r w:rsidRPr="00B53901">
        <w:rPr>
          <w:rFonts w:ascii="Times New Roman" w:hAnsi="Times New Roman"/>
          <w:b/>
          <w:bCs/>
          <w:color w:val="auto"/>
          <w:sz w:val="24"/>
          <w:szCs w:val="24"/>
        </w:rPr>
        <w:t>Выпускник овладел</w:t>
      </w:r>
      <w:r w:rsidRPr="0032606F">
        <w:rPr>
          <w:rFonts w:ascii="Times New Roman" w:hAnsi="Times New Roman"/>
          <w:color w:val="auto"/>
          <w:sz w:val="24"/>
          <w:szCs w:val="24"/>
        </w:rPr>
        <w:t xml:space="preserve">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32606F">
        <w:rPr>
          <w:rFonts w:ascii="Times New Roman" w:hAnsi="Times New Roman"/>
          <w:color w:val="auto"/>
          <w:spacing w:val="2"/>
          <w:sz w:val="24"/>
          <w:szCs w:val="24"/>
        </w:rPr>
        <w:t>как минимум, с оценкой «зачтено» (или «удовлетворитель</w:t>
      </w:r>
      <w:r w:rsidRPr="0032606F">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4"/>
          <w:sz w:val="24"/>
          <w:szCs w:val="24"/>
        </w:rPr>
        <w:t>2)</w:t>
      </w:r>
      <w:r w:rsidRPr="0032606F">
        <w:rPr>
          <w:rFonts w:ascii="Times New Roman" w:hAnsi="Times New Roman"/>
          <w:color w:val="auto"/>
          <w:spacing w:val="4"/>
          <w:sz w:val="24"/>
          <w:szCs w:val="24"/>
        </w:rPr>
        <w:t> </w:t>
      </w:r>
      <w:r w:rsidRPr="00B53901">
        <w:rPr>
          <w:rFonts w:ascii="Times New Roman" w:hAnsi="Times New Roman"/>
          <w:b/>
          <w:bCs/>
          <w:color w:val="auto"/>
          <w:spacing w:val="4"/>
          <w:sz w:val="24"/>
          <w:szCs w:val="24"/>
        </w:rPr>
        <w:t xml:space="preserve">Выпускник овладел </w:t>
      </w:r>
      <w:r w:rsidRPr="0032606F">
        <w:rPr>
          <w:rFonts w:ascii="Times New Roman" w:hAnsi="Times New Roman"/>
          <w:color w:val="auto"/>
          <w:spacing w:val="4"/>
          <w:sz w:val="24"/>
          <w:szCs w:val="24"/>
        </w:rPr>
        <w:t xml:space="preserve">опорной системой знаний, необходимой для продолжения образования на следующем </w:t>
      </w:r>
      <w:r w:rsidRPr="0032606F">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 xml:space="preserve">Такой вывод делается, если в материалах накопительной </w:t>
      </w:r>
      <w:r w:rsidRPr="0032606F">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32606F">
        <w:rPr>
          <w:rFonts w:ascii="Times New Roman" w:hAnsi="Times New Roman"/>
          <w:color w:val="auto"/>
          <w:sz w:val="24"/>
          <w:szCs w:val="24"/>
        </w:rPr>
        <w:t xml:space="preserve">мы, причем не менее чем по половине разделов выставлена </w:t>
      </w:r>
      <w:r w:rsidRPr="0032606F">
        <w:rPr>
          <w:rFonts w:ascii="Times New Roman" w:hAnsi="Times New Roman"/>
          <w:color w:val="auto"/>
          <w:spacing w:val="2"/>
          <w:sz w:val="24"/>
          <w:szCs w:val="24"/>
        </w:rPr>
        <w:t xml:space="preserve">оценка «хорошо» или «отлично», а результаты выполнения </w:t>
      </w:r>
      <w:r w:rsidRPr="0032606F">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lastRenderedPageBreak/>
        <w:t>3)</w:t>
      </w:r>
      <w:r w:rsidRPr="0032606F">
        <w:rPr>
          <w:rFonts w:ascii="Times New Roman" w:hAnsi="Times New Roman"/>
          <w:color w:val="auto"/>
          <w:spacing w:val="2"/>
          <w:sz w:val="24"/>
          <w:szCs w:val="24"/>
        </w:rPr>
        <w:t> </w:t>
      </w:r>
      <w:r w:rsidRPr="00B53901">
        <w:rPr>
          <w:rFonts w:ascii="Times New Roman" w:hAnsi="Times New Roman"/>
          <w:b/>
          <w:bCs/>
          <w:color w:val="auto"/>
          <w:spacing w:val="2"/>
          <w:sz w:val="24"/>
          <w:szCs w:val="24"/>
        </w:rPr>
        <w:t>Выпускник не овладел</w:t>
      </w:r>
      <w:r w:rsidRPr="0032606F">
        <w:rPr>
          <w:rFonts w:ascii="Times New Roman" w:hAnsi="Times New Roman"/>
          <w:color w:val="auto"/>
          <w:spacing w:val="2"/>
          <w:sz w:val="24"/>
          <w:szCs w:val="24"/>
        </w:rPr>
        <w:t xml:space="preserve"> опорной системой знаний и </w:t>
      </w:r>
      <w:r w:rsidRPr="0032606F">
        <w:rPr>
          <w:rFonts w:ascii="Times New Roman" w:hAnsi="Times New Roman"/>
          <w:color w:val="auto"/>
          <w:sz w:val="24"/>
          <w:szCs w:val="24"/>
        </w:rPr>
        <w:t>учебными действиями, необходимыми для продолжения образования на следующем уровне образования.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32606F">
        <w:rPr>
          <w:rFonts w:ascii="Times New Roman" w:hAnsi="Times New Roman"/>
          <w:color w:val="auto"/>
          <w:spacing w:val="-2"/>
          <w:sz w:val="24"/>
          <w:szCs w:val="24"/>
        </w:rPr>
        <w:t xml:space="preserve">результатов по </w:t>
      </w:r>
      <w:r w:rsidRPr="0032606F">
        <w:rPr>
          <w:rFonts w:ascii="Times New Roman" w:hAnsi="Times New Roman"/>
          <w:b/>
          <w:bCs/>
          <w:color w:val="auto"/>
          <w:spacing w:val="-2"/>
          <w:sz w:val="24"/>
          <w:szCs w:val="24"/>
        </w:rPr>
        <w:t>всем</w:t>
      </w:r>
      <w:r w:rsidRPr="0032606F">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32606F">
        <w:rPr>
          <w:rFonts w:ascii="Times New Roman" w:hAnsi="Times New Roman"/>
          <w:color w:val="auto"/>
          <w:sz w:val="24"/>
          <w:szCs w:val="24"/>
        </w:rPr>
        <w:t>вильном выполнении менее 50% заданий базового уровня.</w:t>
      </w:r>
    </w:p>
    <w:p w:rsidR="00056D5C" w:rsidRDefault="00056D5C" w:rsidP="003945CD">
      <w:pPr>
        <w:spacing w:after="1" w:line="244" w:lineRule="auto"/>
        <w:ind w:left="360" w:right="127" w:firstLine="444"/>
      </w:pPr>
      <w:r>
        <w:t xml:space="preserve">Педагогический совет  </w:t>
      </w:r>
      <w:r w:rsidR="00CE7CBF" w:rsidRPr="0032606F">
        <w:t>М</w:t>
      </w:r>
      <w:r w:rsidR="00CE7CBF">
        <w:t>БОУ НОШ д. Старый Каинлык</w:t>
      </w:r>
      <w:r w:rsidR="00CE7CBF" w:rsidRPr="00393110">
        <w:t xml:space="preserve"> </w:t>
      </w:r>
      <w:r w:rsidRPr="00393110">
        <w:t xml:space="preserve">на основе выводов, сделанных по каждому учащемуся, рассматривает вопрос об успешном освоении данным учащимся ООП НОО </w:t>
      </w:r>
      <w:r w:rsidR="00CE7CBF" w:rsidRPr="0032606F">
        <w:t>М</w:t>
      </w:r>
      <w:r w:rsidR="00CE7CBF">
        <w:t>БОУ НОШ д. Старый Каинлык</w:t>
      </w:r>
      <w:r w:rsidR="00CE7CBF" w:rsidRPr="00393110">
        <w:t xml:space="preserve"> </w:t>
      </w:r>
      <w:r w:rsidRPr="00393110">
        <w:t xml:space="preserve">и переводе его на следующий уровень общего образования. </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32606F">
        <w:rPr>
          <w:rFonts w:ascii="Times New Roman" w:hAnsi="Times New Roman"/>
          <w:color w:val="auto"/>
          <w:spacing w:val="2"/>
          <w:sz w:val="24"/>
          <w:szCs w:val="24"/>
        </w:rPr>
        <w:t>планируемых результатов, решение о переводе на следую</w:t>
      </w:r>
      <w:r w:rsidRPr="0032606F">
        <w:rPr>
          <w:rFonts w:ascii="Times New Roman" w:hAnsi="Times New Roman"/>
          <w:color w:val="auto"/>
          <w:sz w:val="24"/>
          <w:szCs w:val="24"/>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Решение</w:t>
      </w:r>
      <w:r w:rsidRPr="0032606F">
        <w:rPr>
          <w:rFonts w:ascii="Times New Roman" w:hAnsi="Times New Roman"/>
          <w:b/>
          <w:bCs/>
          <w:color w:val="auto"/>
          <w:sz w:val="24"/>
          <w:szCs w:val="24"/>
        </w:rPr>
        <w:t xml:space="preserve"> о переводе</w:t>
      </w:r>
      <w:r w:rsidRPr="0032606F">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32606F">
        <w:rPr>
          <w:rFonts w:ascii="Times New Roman" w:hAnsi="Times New Roman"/>
          <w:b/>
          <w:bCs/>
          <w:color w:val="auto"/>
          <w:sz w:val="24"/>
          <w:szCs w:val="24"/>
        </w:rPr>
        <w:t>характеристики обучающегося</w:t>
      </w:r>
      <w:r w:rsidRPr="0032606F">
        <w:rPr>
          <w:rFonts w:ascii="Times New Roman" w:hAnsi="Times New Roman"/>
          <w:color w:val="auto"/>
          <w:sz w:val="24"/>
          <w:szCs w:val="24"/>
        </w:rPr>
        <w:t>, в которой:</w:t>
      </w:r>
    </w:p>
    <w:p w:rsidR="00056D5C" w:rsidRPr="0032606F" w:rsidRDefault="00056D5C" w:rsidP="0032606F">
      <w:pPr>
        <w:pStyle w:val="21"/>
        <w:spacing w:line="240" w:lineRule="auto"/>
        <w:rPr>
          <w:sz w:val="24"/>
          <w:szCs w:val="24"/>
        </w:rPr>
      </w:pPr>
      <w:r w:rsidRPr="0032606F">
        <w:rPr>
          <w:sz w:val="24"/>
          <w:szCs w:val="24"/>
        </w:rPr>
        <w:t>отмечаются образовательные достижения и положительные качества обучающегося;</w:t>
      </w:r>
    </w:p>
    <w:p w:rsidR="00056D5C" w:rsidRPr="0032606F" w:rsidRDefault="00056D5C" w:rsidP="0032606F">
      <w:pPr>
        <w:pStyle w:val="21"/>
        <w:spacing w:line="240" w:lineRule="auto"/>
        <w:rPr>
          <w:sz w:val="24"/>
          <w:szCs w:val="24"/>
        </w:rPr>
      </w:pPr>
      <w:r w:rsidRPr="0032606F">
        <w:rPr>
          <w:sz w:val="24"/>
          <w:szCs w:val="24"/>
        </w:rPr>
        <w:t xml:space="preserve">определяются приоритетные задачи и направления личностного развития с </w:t>
      </w:r>
      <w:proofErr w:type="gramStart"/>
      <w:r w:rsidRPr="0032606F">
        <w:rPr>
          <w:sz w:val="24"/>
          <w:szCs w:val="24"/>
        </w:rPr>
        <w:t>учетом</w:t>
      </w:r>
      <w:proofErr w:type="gramEnd"/>
      <w:r w:rsidRPr="0032606F">
        <w:rPr>
          <w:sz w:val="24"/>
          <w:szCs w:val="24"/>
        </w:rPr>
        <w:t xml:space="preserve"> как достижений, так и психологических проблем развития ребенка;</w:t>
      </w:r>
    </w:p>
    <w:p w:rsidR="00056D5C" w:rsidRDefault="00056D5C" w:rsidP="0032606F">
      <w:pPr>
        <w:pStyle w:val="21"/>
        <w:spacing w:line="240" w:lineRule="auto"/>
        <w:rPr>
          <w:sz w:val="24"/>
          <w:szCs w:val="24"/>
        </w:rPr>
      </w:pPr>
      <w:r w:rsidRPr="0032606F">
        <w:rPr>
          <w:spacing w:val="-2"/>
          <w:sz w:val="24"/>
          <w:szCs w:val="24"/>
        </w:rPr>
        <w:t>даются психолого</w:t>
      </w:r>
      <w:r w:rsidRPr="0032606F">
        <w:rPr>
          <w:spacing w:val="-2"/>
          <w:sz w:val="24"/>
          <w:szCs w:val="24"/>
        </w:rPr>
        <w:noBreakHyphen/>
        <w:t>педагогические рекомендации, призван</w:t>
      </w:r>
      <w:r w:rsidRPr="0032606F">
        <w:rPr>
          <w:sz w:val="24"/>
          <w:szCs w:val="24"/>
        </w:rPr>
        <w:t>ные обеспечить успешную реализацию намеченных задач на следующем уровне обучения.</w:t>
      </w:r>
    </w:p>
    <w:p w:rsidR="00CE7CBF" w:rsidRDefault="00CE7CBF" w:rsidP="00E26506">
      <w:pPr>
        <w:pStyle w:val="21"/>
        <w:numPr>
          <w:ilvl w:val="0"/>
          <w:numId w:val="0"/>
        </w:numPr>
        <w:spacing w:line="240" w:lineRule="auto"/>
        <w:ind w:left="680"/>
        <w:rPr>
          <w:b/>
          <w:bCs/>
          <w:sz w:val="24"/>
          <w:szCs w:val="24"/>
        </w:rPr>
      </w:pPr>
    </w:p>
    <w:p w:rsidR="00056D5C" w:rsidRPr="003945CD" w:rsidRDefault="00056D5C" w:rsidP="00E26506">
      <w:pPr>
        <w:pStyle w:val="21"/>
        <w:numPr>
          <w:ilvl w:val="0"/>
          <w:numId w:val="0"/>
        </w:numPr>
        <w:spacing w:line="240" w:lineRule="auto"/>
        <w:ind w:left="680"/>
        <w:rPr>
          <w:sz w:val="24"/>
          <w:szCs w:val="24"/>
        </w:rPr>
      </w:pPr>
      <w:r w:rsidRPr="003945CD">
        <w:rPr>
          <w:b/>
          <w:bCs/>
          <w:sz w:val="24"/>
          <w:szCs w:val="24"/>
        </w:rPr>
        <w:t>Оценка</w:t>
      </w:r>
      <w:r>
        <w:rPr>
          <w:b/>
          <w:bCs/>
          <w:sz w:val="24"/>
          <w:szCs w:val="24"/>
        </w:rPr>
        <w:t xml:space="preserve"> результатов деятельности </w:t>
      </w:r>
      <w:r w:rsidR="00CE7CBF" w:rsidRPr="00CE7CBF">
        <w:rPr>
          <w:b/>
          <w:sz w:val="24"/>
          <w:szCs w:val="24"/>
        </w:rPr>
        <w:t>МБОУ НОШ д. Старый Каинлык</w:t>
      </w:r>
      <w:r w:rsidR="00CE7CBF" w:rsidRPr="00CE7CBF">
        <w:rPr>
          <w:b/>
          <w:bCs/>
          <w:sz w:val="24"/>
          <w:szCs w:val="24"/>
        </w:rPr>
        <w:t xml:space="preserve"> </w:t>
      </w:r>
      <w:r w:rsidRPr="003945CD">
        <w:rPr>
          <w:b/>
          <w:bCs/>
          <w:sz w:val="24"/>
          <w:szCs w:val="24"/>
        </w:rPr>
        <w:t>нача</w:t>
      </w:r>
      <w:r>
        <w:rPr>
          <w:b/>
          <w:bCs/>
          <w:sz w:val="24"/>
          <w:szCs w:val="24"/>
        </w:rPr>
        <w:t xml:space="preserve">льного общего </w:t>
      </w:r>
      <w:r w:rsidRPr="003945CD">
        <w:rPr>
          <w:b/>
          <w:bCs/>
          <w:sz w:val="24"/>
          <w:szCs w:val="24"/>
        </w:rPr>
        <w:t xml:space="preserve">образования </w:t>
      </w:r>
      <w:r w:rsidRPr="003945CD">
        <w:rPr>
          <w:sz w:val="24"/>
          <w:szCs w:val="24"/>
        </w:rPr>
        <w:t xml:space="preserve">проводится на основе </w:t>
      </w:r>
      <w:proofErr w:type="gramStart"/>
      <w:r w:rsidRPr="003945CD">
        <w:rPr>
          <w:sz w:val="24"/>
          <w:szCs w:val="24"/>
        </w:rPr>
        <w:t>результатов итоговой оценки достижения планируемых рез</w:t>
      </w:r>
      <w:r>
        <w:rPr>
          <w:sz w:val="24"/>
          <w:szCs w:val="24"/>
        </w:rPr>
        <w:t>ультатов освоения</w:t>
      </w:r>
      <w:proofErr w:type="gramEnd"/>
      <w:r>
        <w:rPr>
          <w:sz w:val="24"/>
          <w:szCs w:val="24"/>
        </w:rPr>
        <w:t xml:space="preserve"> ООП НОО </w:t>
      </w:r>
      <w:r w:rsidR="00CE7CBF" w:rsidRPr="0032606F">
        <w:rPr>
          <w:sz w:val="24"/>
          <w:szCs w:val="24"/>
        </w:rPr>
        <w:t>М</w:t>
      </w:r>
      <w:r w:rsidR="00CE7CBF">
        <w:rPr>
          <w:sz w:val="24"/>
          <w:szCs w:val="24"/>
        </w:rPr>
        <w:t>БОУ НОШ д. Старый Каинлык</w:t>
      </w:r>
      <w:r w:rsidR="00CE7CBF" w:rsidRPr="003945CD">
        <w:rPr>
          <w:sz w:val="24"/>
          <w:szCs w:val="24"/>
        </w:rPr>
        <w:t xml:space="preserve"> </w:t>
      </w:r>
      <w:r w:rsidRPr="003945CD">
        <w:rPr>
          <w:sz w:val="24"/>
          <w:szCs w:val="24"/>
        </w:rPr>
        <w:t xml:space="preserve">с учетом: </w:t>
      </w:r>
    </w:p>
    <w:p w:rsidR="00056D5C" w:rsidRPr="0032606F" w:rsidRDefault="00056D5C" w:rsidP="00E26506">
      <w:pPr>
        <w:pStyle w:val="21"/>
        <w:spacing w:line="240" w:lineRule="auto"/>
        <w:rPr>
          <w:sz w:val="24"/>
          <w:szCs w:val="24"/>
        </w:rPr>
      </w:pPr>
      <w:r w:rsidRPr="0032606F">
        <w:rPr>
          <w:sz w:val="24"/>
          <w:szCs w:val="24"/>
        </w:rPr>
        <w:t>результатов мониторинговых исследований разного уровня (федерального, регионального, муниципального);</w:t>
      </w:r>
    </w:p>
    <w:p w:rsidR="00056D5C" w:rsidRPr="0032606F" w:rsidRDefault="00056D5C" w:rsidP="0032606F">
      <w:pPr>
        <w:pStyle w:val="21"/>
        <w:spacing w:line="240" w:lineRule="auto"/>
        <w:rPr>
          <w:sz w:val="24"/>
          <w:szCs w:val="24"/>
        </w:rPr>
      </w:pPr>
      <w:r w:rsidRPr="0032606F">
        <w:rPr>
          <w:sz w:val="24"/>
          <w:szCs w:val="24"/>
        </w:rPr>
        <w:t>условий реализации основной образовательной программы начального общего образования;</w:t>
      </w:r>
    </w:p>
    <w:p w:rsidR="00056D5C" w:rsidRPr="0032606F" w:rsidRDefault="00056D5C" w:rsidP="0032606F">
      <w:pPr>
        <w:pStyle w:val="21"/>
        <w:spacing w:line="240" w:lineRule="auto"/>
        <w:rPr>
          <w:sz w:val="24"/>
          <w:szCs w:val="24"/>
        </w:rPr>
      </w:pPr>
      <w:r w:rsidRPr="0032606F">
        <w:rPr>
          <w:sz w:val="24"/>
          <w:szCs w:val="24"/>
        </w:rPr>
        <w:t>особенностей контингента обучающихся.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Предметом оценки в ходе данных процедур является также текущая оценочная деятельность образовательных организаций </w:t>
      </w:r>
      <w:r w:rsidRPr="0032606F">
        <w:rPr>
          <w:rFonts w:ascii="Times New Roman" w:hAnsi="Times New Roman"/>
          <w:color w:val="auto"/>
          <w:spacing w:val="2"/>
          <w:sz w:val="24"/>
          <w:szCs w:val="24"/>
        </w:rPr>
        <w:t xml:space="preserve">и педагогов, и в частности отслеживание динамики </w:t>
      </w:r>
      <w:r w:rsidRPr="0032606F">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32606F">
        <w:rPr>
          <w:rFonts w:ascii="Times New Roman" w:hAnsi="Times New Roman"/>
          <w:b/>
          <w:bCs/>
          <w:color w:val="auto"/>
          <w:sz w:val="24"/>
          <w:szCs w:val="24"/>
        </w:rPr>
        <w:t xml:space="preserve">регулярный мониторинг результатов выполнения </w:t>
      </w:r>
      <w:r w:rsidRPr="0032606F">
        <w:rPr>
          <w:rFonts w:ascii="Times New Roman" w:hAnsi="Times New Roman"/>
          <w:b/>
          <w:bCs/>
          <w:color w:val="auto"/>
          <w:spacing w:val="2"/>
          <w:sz w:val="24"/>
          <w:szCs w:val="24"/>
        </w:rPr>
        <w:t>итоговых работ</w:t>
      </w:r>
      <w:r w:rsidRPr="0032606F">
        <w:rPr>
          <w:rFonts w:ascii="Times New Roman" w:hAnsi="Times New Roman"/>
          <w:color w:val="auto"/>
          <w:sz w:val="24"/>
          <w:szCs w:val="24"/>
        </w:rPr>
        <w:t>.</w:t>
      </w:r>
    </w:p>
    <w:p w:rsidR="00056D5C" w:rsidRDefault="00056D5C" w:rsidP="000423BA">
      <w:pPr>
        <w:pStyle w:val="1"/>
        <w:numPr>
          <w:ilvl w:val="0"/>
          <w:numId w:val="55"/>
        </w:numPr>
        <w:spacing w:line="240" w:lineRule="auto"/>
        <w:rPr>
          <w:sz w:val="24"/>
          <w:szCs w:val="24"/>
        </w:rPr>
      </w:pPr>
      <w:r w:rsidRPr="0032606F">
        <w:rPr>
          <w:sz w:val="24"/>
          <w:szCs w:val="24"/>
        </w:rPr>
        <w:br w:type="page"/>
      </w:r>
      <w:bookmarkStart w:id="82" w:name="_Toc288394075"/>
      <w:bookmarkStart w:id="83" w:name="_Toc288410542"/>
      <w:bookmarkStart w:id="84" w:name="_Toc288410671"/>
      <w:bookmarkStart w:id="85" w:name="_Toc424564318"/>
      <w:r w:rsidRPr="0032606F">
        <w:rPr>
          <w:sz w:val="24"/>
          <w:szCs w:val="24"/>
        </w:rPr>
        <w:lastRenderedPageBreak/>
        <w:t>Содержательный раздел</w:t>
      </w:r>
      <w:bookmarkEnd w:id="82"/>
      <w:bookmarkEnd w:id="83"/>
      <w:bookmarkEnd w:id="84"/>
      <w:bookmarkEnd w:id="85"/>
    </w:p>
    <w:p w:rsidR="00056D5C" w:rsidRPr="00B53901" w:rsidRDefault="00056D5C" w:rsidP="00B53901"/>
    <w:p w:rsidR="00056D5C" w:rsidRPr="0032606F" w:rsidRDefault="00056D5C" w:rsidP="004D5CC9">
      <w:pPr>
        <w:pStyle w:val="aff0"/>
        <w:numPr>
          <w:ilvl w:val="1"/>
          <w:numId w:val="55"/>
        </w:numPr>
        <w:spacing w:line="240" w:lineRule="auto"/>
        <w:rPr>
          <w:sz w:val="24"/>
          <w:szCs w:val="24"/>
        </w:rPr>
      </w:pPr>
      <w:bookmarkStart w:id="86" w:name="_Toc288394076"/>
      <w:bookmarkStart w:id="87" w:name="_Toc288410543"/>
      <w:bookmarkStart w:id="88" w:name="_Toc288410672"/>
      <w:bookmarkStart w:id="89" w:name="_Toc424564319"/>
      <w:r>
        <w:rPr>
          <w:sz w:val="24"/>
          <w:szCs w:val="24"/>
        </w:rPr>
        <w:t xml:space="preserve"> </w:t>
      </w:r>
      <w:r w:rsidRPr="0032606F">
        <w:rPr>
          <w:sz w:val="24"/>
          <w:szCs w:val="24"/>
        </w:rPr>
        <w:t>Программа формирования у обучающихся универсальных учебных действий</w:t>
      </w:r>
      <w:bookmarkEnd w:id="86"/>
      <w:bookmarkEnd w:id="87"/>
      <w:bookmarkEnd w:id="88"/>
      <w:bookmarkEnd w:id="89"/>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z w:val="24"/>
          <w:szCs w:val="24"/>
        </w:rPr>
        <w:t>Программа формирования универсальных учебных дейст</w:t>
      </w:r>
      <w:r w:rsidRPr="0032606F">
        <w:rPr>
          <w:rFonts w:ascii="Times New Roman" w:hAnsi="Times New Roman"/>
          <w:color w:val="auto"/>
          <w:spacing w:val="2"/>
          <w:sz w:val="24"/>
          <w:szCs w:val="24"/>
        </w:rPr>
        <w:t xml:space="preserve">вий на уровне начального общего образования (далее - </w:t>
      </w:r>
      <w:r w:rsidRPr="0032606F">
        <w:rPr>
          <w:rFonts w:ascii="Times New Roman" w:hAnsi="Times New Roman"/>
          <w:color w:val="auto"/>
          <w:sz w:val="24"/>
          <w:szCs w:val="24"/>
        </w:rPr>
        <w:t xml:space="preserve">программа формирования универсальных учебных действий) </w:t>
      </w:r>
      <w:r w:rsidRPr="0032606F">
        <w:rPr>
          <w:rFonts w:ascii="Times New Roman" w:hAnsi="Times New Roman"/>
          <w:color w:val="auto"/>
          <w:spacing w:val="-2"/>
          <w:sz w:val="24"/>
          <w:szCs w:val="24"/>
        </w:rPr>
        <w:t xml:space="preserve">конкретизирует требования ФГОС НОО к личностным и метапредметным результатам освоения основной образовательной </w:t>
      </w:r>
      <w:r w:rsidRPr="0032606F">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32606F">
        <w:rPr>
          <w:rFonts w:ascii="Times New Roman" w:hAnsi="Times New Roman"/>
          <w:color w:val="auto"/>
          <w:spacing w:val="-2"/>
          <w:sz w:val="24"/>
          <w:szCs w:val="24"/>
        </w:rPr>
        <w:t>грамм и служит основой для разработки программ учебных предметов, курсов, дисциплин.</w:t>
      </w:r>
    </w:p>
    <w:p w:rsidR="00056D5C" w:rsidRPr="0032606F" w:rsidRDefault="00056D5C" w:rsidP="0032606F">
      <w:pPr>
        <w:pStyle w:val="a3"/>
        <w:spacing w:line="240" w:lineRule="auto"/>
        <w:ind w:firstLine="709"/>
        <w:rPr>
          <w:rFonts w:ascii="Times New Roman" w:hAnsi="Times New Roman"/>
          <w:color w:val="auto"/>
          <w:sz w:val="24"/>
          <w:szCs w:val="24"/>
        </w:rPr>
      </w:pPr>
      <w:proofErr w:type="gramStart"/>
      <w:r w:rsidRPr="0032606F">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w:t>
      </w:r>
      <w:r w:rsidRPr="00CB0A47">
        <w:rPr>
          <w:rFonts w:ascii="Times New Roman" w:hAnsi="Times New Roman"/>
          <w:b/>
          <w:bCs/>
          <w:color w:val="auto"/>
          <w:spacing w:val="2"/>
          <w:sz w:val="24"/>
          <w:szCs w:val="24"/>
        </w:rPr>
        <w:t xml:space="preserve">умения </w:t>
      </w:r>
      <w:r w:rsidRPr="00CB0A47">
        <w:rPr>
          <w:rFonts w:ascii="Times New Roman" w:hAnsi="Times New Roman"/>
          <w:b/>
          <w:bCs/>
          <w:color w:val="auto"/>
          <w:sz w:val="24"/>
          <w:szCs w:val="24"/>
        </w:rPr>
        <w:t>учиться, развития способности к саморазвитию и самосовершенствованию.</w:t>
      </w:r>
      <w:proofErr w:type="gramEnd"/>
      <w:r w:rsidRPr="0032606F">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32606F">
        <w:rPr>
          <w:rFonts w:ascii="Times New Roman" w:hAnsi="Times New Roman"/>
          <w:color w:val="auto"/>
          <w:sz w:val="24"/>
          <w:szCs w:val="24"/>
        </w:rPr>
        <w:t>обучающи</w:t>
      </w:r>
      <w:r w:rsidRPr="0032606F">
        <w:rPr>
          <w:rFonts w:ascii="Times New Roman" w:hAnsi="Times New Roman"/>
          <w:color w:val="auto"/>
          <w:spacing w:val="2"/>
          <w:sz w:val="24"/>
          <w:szCs w:val="24"/>
        </w:rPr>
        <w:t>мися</w:t>
      </w:r>
      <w:proofErr w:type="gramEnd"/>
      <w:r w:rsidRPr="0032606F">
        <w:rPr>
          <w:rFonts w:ascii="Times New Roman" w:hAnsi="Times New Roman"/>
          <w:color w:val="auto"/>
          <w:spacing w:val="2"/>
          <w:sz w:val="24"/>
          <w:szCs w:val="24"/>
        </w:rPr>
        <w:t xml:space="preserve"> конкретных предметных знаний, умений и навыков в рамках </w:t>
      </w:r>
      <w:r w:rsidRPr="0032606F">
        <w:rPr>
          <w:rFonts w:ascii="Times New Roman" w:hAnsi="Times New Roman"/>
          <w:color w:val="auto"/>
          <w:sz w:val="24"/>
          <w:szCs w:val="24"/>
        </w:rPr>
        <w:t xml:space="preserve">отдельных </w:t>
      </w:r>
      <w:r w:rsidRPr="0032606F">
        <w:rPr>
          <w:rFonts w:ascii="Times New Roman" w:hAnsi="Times New Roman"/>
          <w:color w:val="auto"/>
          <w:spacing w:val="2"/>
          <w:sz w:val="24"/>
          <w:szCs w:val="24"/>
        </w:rPr>
        <w:t>школьных</w:t>
      </w:r>
      <w:r w:rsidRPr="0032606F">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056D5C" w:rsidRPr="00CA7208" w:rsidRDefault="00056D5C" w:rsidP="00C83C50">
      <w:pPr>
        <w:pStyle w:val="ad"/>
        <w:spacing w:line="240" w:lineRule="auto"/>
        <w:ind w:firstLine="709"/>
      </w:pPr>
      <w:r w:rsidRPr="0032606F">
        <w:rPr>
          <w:rFonts w:ascii="Times New Roman" w:hAnsi="Times New Roman"/>
          <w:color w:val="auto"/>
          <w:sz w:val="24"/>
          <w:szCs w:val="24"/>
        </w:rPr>
        <w:t xml:space="preserve">-   ценностные ориентиры </w:t>
      </w:r>
      <w:r>
        <w:rPr>
          <w:rFonts w:ascii="Times New Roman" w:hAnsi="Times New Roman"/>
          <w:color w:val="auto"/>
          <w:sz w:val="24"/>
          <w:szCs w:val="24"/>
        </w:rPr>
        <w:t xml:space="preserve">содержания образования  при получении </w:t>
      </w:r>
      <w:r w:rsidRPr="0032606F">
        <w:rPr>
          <w:rFonts w:ascii="Times New Roman" w:hAnsi="Times New Roman"/>
          <w:color w:val="auto"/>
          <w:sz w:val="24"/>
          <w:szCs w:val="24"/>
        </w:rPr>
        <w:t xml:space="preserve">начального </w:t>
      </w:r>
    </w:p>
    <w:p w:rsidR="00056D5C" w:rsidRDefault="00056D5C" w:rsidP="00CA7208">
      <w:pPr>
        <w:widowControl w:val="0"/>
        <w:autoSpaceDE w:val="0"/>
        <w:autoSpaceDN w:val="0"/>
        <w:ind w:firstLine="540"/>
        <w:jc w:val="both"/>
      </w:pPr>
      <w:r w:rsidRPr="00CA7208">
        <w:t>начального общего образования</w:t>
      </w:r>
      <w:r>
        <w:t>;</w:t>
      </w:r>
    </w:p>
    <w:p w:rsidR="00056D5C" w:rsidRDefault="00056D5C" w:rsidP="00CA7208">
      <w:pPr>
        <w:widowControl w:val="0"/>
        <w:autoSpaceDE w:val="0"/>
        <w:autoSpaceDN w:val="0"/>
        <w:ind w:firstLine="540"/>
        <w:jc w:val="both"/>
      </w:pPr>
      <w:r>
        <w:t>-  связь универсальных учебных действий с содержанием учебных предметов;</w:t>
      </w:r>
    </w:p>
    <w:p w:rsidR="00056D5C" w:rsidRDefault="00056D5C" w:rsidP="00CA7208">
      <w:pPr>
        <w:widowControl w:val="0"/>
        <w:autoSpaceDE w:val="0"/>
        <w:autoSpaceDN w:val="0"/>
        <w:ind w:firstLine="540"/>
        <w:jc w:val="both"/>
      </w:pPr>
      <w:r>
        <w:t>- характеристики личностных,</w:t>
      </w:r>
      <w:r w:rsidR="00CE7CBF">
        <w:t xml:space="preserve"> </w:t>
      </w:r>
      <w:r>
        <w:t xml:space="preserve">регулятивных, </w:t>
      </w:r>
      <w:proofErr w:type="gramStart"/>
      <w:r>
        <w:t>познавательным</w:t>
      </w:r>
      <w:proofErr w:type="gramEnd"/>
      <w:r>
        <w:t>, коммуникативных универсальных учебных действий;</w:t>
      </w:r>
    </w:p>
    <w:p w:rsidR="00056D5C" w:rsidRPr="00C83C50" w:rsidRDefault="00056D5C" w:rsidP="00CA7208">
      <w:pPr>
        <w:widowControl w:val="0"/>
        <w:autoSpaceDE w:val="0"/>
        <w:autoSpaceDN w:val="0"/>
        <w:ind w:firstLine="540"/>
        <w:jc w:val="both"/>
      </w:pPr>
      <w:r>
        <w:t xml:space="preserve">- типовые задачи формирования личностных, регулятивных, познавательных, коммуникативных универсальных учебных действий, описание преемственности программы </w:t>
      </w:r>
      <w:r w:rsidRPr="00C83C50">
        <w:t xml:space="preserve">формирования универсальных учебных действий при переходе </w:t>
      </w:r>
      <w:proofErr w:type="gramStart"/>
      <w:r w:rsidRPr="00C83C50">
        <w:t>от</w:t>
      </w:r>
      <w:proofErr w:type="gramEnd"/>
      <w:r w:rsidRPr="00C83C50">
        <w:t xml:space="preserve"> дошкольного к НОО.</w:t>
      </w:r>
    </w:p>
    <w:p w:rsidR="00056D5C" w:rsidRDefault="00056D5C" w:rsidP="00C83C50">
      <w:pPr>
        <w:pStyle w:val="ConsPlusNormal"/>
        <w:ind w:firstLine="540"/>
        <w:jc w:val="both"/>
        <w:rPr>
          <w:rFonts w:ascii="Times New Roman" w:hAnsi="Times New Roman" w:cs="Times New Roman"/>
          <w:sz w:val="24"/>
          <w:szCs w:val="24"/>
        </w:rPr>
      </w:pPr>
      <w:r w:rsidRPr="00CA7208">
        <w:rPr>
          <w:rFonts w:ascii="Times New Roman" w:hAnsi="Times New Roman" w:cs="Times New Roman"/>
          <w:sz w:val="24"/>
          <w:szCs w:val="24"/>
        </w:rPr>
        <w:t xml:space="preserve"> </w:t>
      </w:r>
      <w:proofErr w:type="gramStart"/>
      <w:r w:rsidRPr="00C83C50">
        <w:rPr>
          <w:rFonts w:ascii="Times New Roman" w:hAnsi="Times New Roman" w:cs="Times New Roman"/>
          <w:sz w:val="24"/>
          <w:szCs w:val="24"/>
        </w:rP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roofErr w:type="gramEnd"/>
    </w:p>
    <w:p w:rsidR="00056D5C" w:rsidRPr="00C83C50" w:rsidRDefault="00056D5C" w:rsidP="00C83C50">
      <w:pPr>
        <w:pStyle w:val="ConsPlusNormal"/>
        <w:ind w:firstLine="540"/>
        <w:jc w:val="both"/>
        <w:rPr>
          <w:rFonts w:ascii="Times New Roman" w:hAnsi="Times New Roman" w:cs="Times New Roman"/>
          <w:sz w:val="24"/>
          <w:szCs w:val="24"/>
        </w:rPr>
      </w:pPr>
    </w:p>
    <w:p w:rsidR="00056D5C" w:rsidRPr="0032606F" w:rsidRDefault="00056D5C" w:rsidP="004D5CC9">
      <w:pPr>
        <w:pStyle w:val="aff0"/>
        <w:numPr>
          <w:ilvl w:val="2"/>
          <w:numId w:val="55"/>
        </w:numPr>
        <w:spacing w:line="240" w:lineRule="auto"/>
        <w:ind w:left="0" w:firstLine="0"/>
        <w:rPr>
          <w:sz w:val="24"/>
          <w:szCs w:val="24"/>
        </w:rPr>
      </w:pPr>
      <w:bookmarkStart w:id="90" w:name="_Toc288394077"/>
      <w:bookmarkStart w:id="91" w:name="_Toc288410544"/>
      <w:bookmarkStart w:id="92" w:name="_Toc288410673"/>
      <w:bookmarkStart w:id="93" w:name="_Toc288410738"/>
      <w:bookmarkStart w:id="94" w:name="_Toc294246089"/>
      <w:bookmarkStart w:id="95" w:name="_Toc424564320"/>
      <w:r w:rsidRPr="0032606F">
        <w:rPr>
          <w:sz w:val="24"/>
          <w:szCs w:val="24"/>
        </w:rPr>
        <w:t>Ценностные ориентиры начального общего образования</w:t>
      </w:r>
      <w:bookmarkEnd w:id="90"/>
      <w:bookmarkEnd w:id="91"/>
      <w:bookmarkEnd w:id="92"/>
      <w:bookmarkEnd w:id="93"/>
      <w:bookmarkEnd w:id="94"/>
      <w:bookmarkEnd w:id="95"/>
    </w:p>
    <w:p w:rsidR="00056D5C" w:rsidRPr="0032606F" w:rsidRDefault="00056D5C" w:rsidP="00CB0A47">
      <w:pPr>
        <w:pStyle w:val="a3"/>
        <w:tabs>
          <w:tab w:val="left" w:pos="4928"/>
        </w:tabs>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32606F">
        <w:rPr>
          <w:rFonts w:ascii="Times New Roman" w:hAnsi="Times New Roman"/>
          <w:color w:val="auto"/>
          <w:sz w:val="24"/>
          <w:szCs w:val="24"/>
        </w:rPr>
        <w:t>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056D5C" w:rsidRPr="0032606F" w:rsidRDefault="00056D5C" w:rsidP="00CB0A47">
      <w:pPr>
        <w:pStyle w:val="a3"/>
        <w:tabs>
          <w:tab w:val="left" w:pos="4928"/>
        </w:tabs>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По сути, происходит переход от обучения как преподнесения </w:t>
      </w:r>
      <w:proofErr w:type="gramStart"/>
      <w:r w:rsidRPr="0032606F">
        <w:rPr>
          <w:rFonts w:ascii="Times New Roman" w:hAnsi="Times New Roman"/>
          <w:color w:val="auto"/>
          <w:sz w:val="24"/>
          <w:szCs w:val="24"/>
        </w:rPr>
        <w:t>учителем</w:t>
      </w:r>
      <w:proofErr w:type="gramEnd"/>
      <w:r w:rsidRPr="0032606F">
        <w:rPr>
          <w:rFonts w:ascii="Times New Roman" w:hAnsi="Times New Roman"/>
          <w:color w:val="auto"/>
          <w:sz w:val="24"/>
          <w:szCs w:val="24"/>
        </w:rPr>
        <w:t xml:space="preserve"> обучающимся системы знаний к активному решению проблем с целью выработки определенных решений; от освоения отдельных учебных предметов </w:t>
      </w:r>
      <w:r w:rsidRPr="00CB0A47">
        <w:rPr>
          <w:rFonts w:ascii="Times New Roman" w:hAnsi="Times New Roman"/>
          <w:b/>
          <w:bCs/>
          <w:color w:val="auto"/>
          <w:sz w:val="24"/>
          <w:szCs w:val="24"/>
        </w:rPr>
        <w:t>к полидисципли</w:t>
      </w:r>
      <w:r w:rsidRPr="00CB0A47">
        <w:rPr>
          <w:rFonts w:ascii="Times New Roman" w:hAnsi="Times New Roman"/>
          <w:b/>
          <w:bCs/>
          <w:color w:val="auto"/>
          <w:spacing w:val="4"/>
          <w:sz w:val="24"/>
          <w:szCs w:val="24"/>
        </w:rPr>
        <w:t xml:space="preserve">нарному </w:t>
      </w:r>
      <w:r w:rsidRPr="00CB0A47">
        <w:rPr>
          <w:rFonts w:ascii="Times New Roman" w:hAnsi="Times New Roman"/>
          <w:b/>
          <w:bCs/>
          <w:color w:val="auto"/>
          <w:spacing w:val="4"/>
          <w:sz w:val="24"/>
          <w:szCs w:val="24"/>
        </w:rPr>
        <w:lastRenderedPageBreak/>
        <w:t xml:space="preserve">(межпредметному) изучению сложных жизненных </w:t>
      </w:r>
      <w:r w:rsidRPr="00CB0A47">
        <w:rPr>
          <w:rFonts w:ascii="Times New Roman" w:hAnsi="Times New Roman"/>
          <w:b/>
          <w:bCs/>
          <w:color w:val="auto"/>
          <w:spacing w:val="2"/>
          <w:sz w:val="24"/>
          <w:szCs w:val="24"/>
        </w:rPr>
        <w:t xml:space="preserve">ситуаций; к сотрудничеству учителя и обучающихся в ходе </w:t>
      </w:r>
      <w:r w:rsidRPr="00CB0A47">
        <w:rPr>
          <w:rFonts w:ascii="Times New Roman" w:hAnsi="Times New Roman"/>
          <w:b/>
          <w:bCs/>
          <w:color w:val="auto"/>
          <w:sz w:val="24"/>
          <w:szCs w:val="24"/>
        </w:rPr>
        <w:t>овладения знаниями, к активному участию учеников в выборе содержания и методов обучения.</w:t>
      </w:r>
      <w:r w:rsidRPr="0032606F">
        <w:rPr>
          <w:rFonts w:ascii="Times New Roman" w:hAnsi="Times New Roman"/>
          <w:color w:val="auto"/>
          <w:sz w:val="24"/>
          <w:szCs w:val="24"/>
        </w:rPr>
        <w:t xml:space="preserve"> Этот переход обусловлен сменой ценностных ориентиров образования.</w:t>
      </w:r>
    </w:p>
    <w:p w:rsidR="00056D5C" w:rsidRPr="0032606F" w:rsidRDefault="00056D5C" w:rsidP="00CB0A47">
      <w:pPr>
        <w:pStyle w:val="a3"/>
        <w:tabs>
          <w:tab w:val="left" w:pos="4928"/>
        </w:tabs>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Ценностные ориентиры начального общего образования </w:t>
      </w:r>
      <w:r w:rsidRPr="0032606F">
        <w:rPr>
          <w:rFonts w:ascii="Times New Roman" w:hAnsi="Times New Roman"/>
          <w:color w:val="auto"/>
          <w:sz w:val="24"/>
          <w:szCs w:val="24"/>
        </w:rPr>
        <w:t>конкретизируют личностный, социальный и государственный заказ системы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056D5C" w:rsidRPr="0032606F" w:rsidRDefault="00056D5C" w:rsidP="00326852">
      <w:pPr>
        <w:pStyle w:val="a3"/>
        <w:tabs>
          <w:tab w:val="left" w:pos="4928"/>
        </w:tabs>
        <w:spacing w:line="240" w:lineRule="auto"/>
        <w:ind w:firstLine="0"/>
        <w:rPr>
          <w:rFonts w:ascii="Times New Roman" w:hAnsi="Times New Roman"/>
          <w:color w:val="auto"/>
          <w:sz w:val="24"/>
          <w:szCs w:val="24"/>
        </w:rPr>
      </w:pPr>
      <w:r>
        <w:rPr>
          <w:rFonts w:ascii="Times New Roman" w:hAnsi="Times New Roman"/>
          <w:b/>
          <w:bCs/>
          <w:color w:val="auto"/>
          <w:spacing w:val="-2"/>
          <w:sz w:val="24"/>
          <w:szCs w:val="24"/>
        </w:rPr>
        <w:t xml:space="preserve">- </w:t>
      </w:r>
      <w:r w:rsidRPr="0032606F">
        <w:rPr>
          <w:rFonts w:ascii="Times New Roman" w:hAnsi="Times New Roman"/>
          <w:b/>
          <w:bCs/>
          <w:color w:val="auto"/>
          <w:spacing w:val="-2"/>
          <w:sz w:val="24"/>
          <w:szCs w:val="24"/>
        </w:rPr>
        <w:t>формирование основ гражданской идентичности лич</w:t>
      </w:r>
      <w:r w:rsidRPr="0032606F">
        <w:rPr>
          <w:rFonts w:ascii="Times New Roman" w:hAnsi="Times New Roman"/>
          <w:b/>
          <w:bCs/>
          <w:color w:val="auto"/>
          <w:sz w:val="24"/>
          <w:szCs w:val="24"/>
        </w:rPr>
        <w:t xml:space="preserve">ности </w:t>
      </w:r>
      <w:r w:rsidRPr="0032606F">
        <w:rPr>
          <w:rFonts w:ascii="Times New Roman" w:hAnsi="Times New Roman"/>
          <w:color w:val="auto"/>
          <w:sz w:val="24"/>
          <w:szCs w:val="24"/>
        </w:rPr>
        <w:t>на основе:</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056D5C" w:rsidRPr="0032606F" w:rsidRDefault="00056D5C" w:rsidP="00326852">
      <w:pPr>
        <w:pStyle w:val="a3"/>
        <w:tabs>
          <w:tab w:val="left" w:pos="4928"/>
        </w:tabs>
        <w:spacing w:line="240" w:lineRule="auto"/>
        <w:ind w:firstLine="0"/>
        <w:rPr>
          <w:rFonts w:ascii="Times New Roman" w:hAnsi="Times New Roman"/>
          <w:b/>
          <w:bCs/>
          <w:color w:val="auto"/>
          <w:sz w:val="24"/>
          <w:szCs w:val="24"/>
        </w:rPr>
      </w:pPr>
      <w:r>
        <w:rPr>
          <w:rFonts w:ascii="Times New Roman" w:hAnsi="Times New Roman"/>
          <w:b/>
          <w:bCs/>
          <w:color w:val="auto"/>
          <w:sz w:val="24"/>
          <w:szCs w:val="24"/>
        </w:rPr>
        <w:t xml:space="preserve">- </w:t>
      </w:r>
      <w:r w:rsidRPr="0032606F">
        <w:rPr>
          <w:rFonts w:ascii="Times New Roman" w:hAnsi="Times New Roman"/>
          <w:b/>
          <w:bCs/>
          <w:color w:val="auto"/>
          <w:sz w:val="24"/>
          <w:szCs w:val="24"/>
        </w:rPr>
        <w:t xml:space="preserve">формирование психологических условий развития общения, сотрудничества </w:t>
      </w:r>
      <w:r w:rsidRPr="0032606F">
        <w:rPr>
          <w:rFonts w:ascii="Times New Roman" w:hAnsi="Times New Roman"/>
          <w:color w:val="auto"/>
          <w:sz w:val="24"/>
          <w:szCs w:val="24"/>
        </w:rPr>
        <w:t>на основе:</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доброжелательности, доверия и внимания к людям, готовности к сотрудничеству и дружбе, оказанию помощи тем, кто в ней нуждается;</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056D5C" w:rsidRPr="0032606F" w:rsidRDefault="00056D5C" w:rsidP="00326852">
      <w:pPr>
        <w:pStyle w:val="a3"/>
        <w:tabs>
          <w:tab w:val="left" w:pos="4928"/>
        </w:tabs>
        <w:spacing w:line="240" w:lineRule="auto"/>
        <w:ind w:firstLine="0"/>
        <w:rPr>
          <w:rFonts w:ascii="Times New Roman" w:hAnsi="Times New Roman"/>
          <w:color w:val="auto"/>
          <w:spacing w:val="-2"/>
          <w:sz w:val="24"/>
          <w:szCs w:val="24"/>
        </w:rPr>
      </w:pPr>
      <w:r>
        <w:rPr>
          <w:rFonts w:ascii="Times New Roman" w:hAnsi="Times New Roman"/>
          <w:b/>
          <w:bCs/>
          <w:color w:val="auto"/>
          <w:spacing w:val="2"/>
          <w:sz w:val="24"/>
          <w:szCs w:val="24"/>
        </w:rPr>
        <w:t xml:space="preserve">- </w:t>
      </w:r>
      <w:r w:rsidRPr="0032606F">
        <w:rPr>
          <w:rFonts w:ascii="Times New Roman" w:hAnsi="Times New Roman"/>
          <w:b/>
          <w:bCs/>
          <w:color w:val="auto"/>
          <w:spacing w:val="2"/>
          <w:sz w:val="24"/>
          <w:szCs w:val="24"/>
        </w:rPr>
        <w:t xml:space="preserve">развитие ценностно­смысловой сферы личности </w:t>
      </w:r>
      <w:r w:rsidRPr="0032606F">
        <w:rPr>
          <w:rFonts w:ascii="Times New Roman" w:hAnsi="Times New Roman"/>
          <w:color w:val="auto"/>
          <w:spacing w:val="2"/>
          <w:sz w:val="24"/>
          <w:szCs w:val="24"/>
        </w:rPr>
        <w:t xml:space="preserve">на </w:t>
      </w:r>
      <w:r w:rsidRPr="0032606F">
        <w:rPr>
          <w:rFonts w:ascii="Times New Roman" w:hAnsi="Times New Roman"/>
          <w:color w:val="auto"/>
          <w:spacing w:val="-2"/>
          <w:sz w:val="24"/>
          <w:szCs w:val="24"/>
        </w:rPr>
        <w:t>основе общечеловеческих принципов нравственности и гуманизма:</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принятия и уважения ценностей семьи и образовательной организации, коллектива и общества и стремления следовать им;</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 xml:space="preserve">ориентации в нравственном содержании и </w:t>
      </w:r>
      <w:proofErr w:type="gramStart"/>
      <w:r w:rsidRPr="0032606F">
        <w:rPr>
          <w:sz w:val="24"/>
          <w:szCs w:val="24"/>
        </w:rPr>
        <w:t>смысле</w:t>
      </w:r>
      <w:proofErr w:type="gramEnd"/>
      <w:r w:rsidRPr="0032606F">
        <w:rPr>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056D5C" w:rsidRPr="0032606F" w:rsidRDefault="00056D5C" w:rsidP="00326852">
      <w:pPr>
        <w:pStyle w:val="a3"/>
        <w:tabs>
          <w:tab w:val="left" w:pos="4928"/>
        </w:tabs>
        <w:spacing w:line="240" w:lineRule="auto"/>
        <w:ind w:firstLine="0"/>
        <w:rPr>
          <w:rFonts w:ascii="Times New Roman" w:hAnsi="Times New Roman"/>
          <w:color w:val="auto"/>
          <w:sz w:val="24"/>
          <w:szCs w:val="24"/>
        </w:rPr>
      </w:pPr>
      <w:r>
        <w:rPr>
          <w:rFonts w:ascii="Times New Roman" w:hAnsi="Times New Roman"/>
          <w:b/>
          <w:bCs/>
          <w:color w:val="auto"/>
          <w:sz w:val="24"/>
          <w:szCs w:val="24"/>
        </w:rPr>
        <w:t xml:space="preserve">- </w:t>
      </w:r>
      <w:r w:rsidRPr="0032606F">
        <w:rPr>
          <w:rFonts w:ascii="Times New Roman" w:hAnsi="Times New Roman"/>
          <w:b/>
          <w:bCs/>
          <w:color w:val="auto"/>
          <w:sz w:val="24"/>
          <w:szCs w:val="24"/>
        </w:rPr>
        <w:t xml:space="preserve">развитие умения учиться </w:t>
      </w:r>
      <w:r w:rsidRPr="0032606F">
        <w:rPr>
          <w:rFonts w:ascii="Times New Roman" w:hAnsi="Times New Roman"/>
          <w:color w:val="auto"/>
          <w:sz w:val="24"/>
          <w:szCs w:val="24"/>
        </w:rPr>
        <w:t>как первого шага к самообразованию и самовоспитанию, а именно:</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развитие широких познавательных интересов, инициативы и любознательности, мотивов познания и творчества;</w:t>
      </w:r>
    </w:p>
    <w:p w:rsidR="00056D5C" w:rsidRPr="0032606F" w:rsidRDefault="00056D5C" w:rsidP="00326852">
      <w:pPr>
        <w:pStyle w:val="21"/>
        <w:numPr>
          <w:ilvl w:val="0"/>
          <w:numId w:val="0"/>
        </w:numPr>
        <w:tabs>
          <w:tab w:val="left" w:pos="4928"/>
        </w:tabs>
        <w:spacing w:line="240" w:lineRule="auto"/>
        <w:rPr>
          <w:spacing w:val="-2"/>
          <w:sz w:val="24"/>
          <w:szCs w:val="24"/>
        </w:rPr>
      </w:pPr>
      <w:r w:rsidRPr="0032606F">
        <w:rPr>
          <w:spacing w:val="-2"/>
          <w:sz w:val="24"/>
          <w:szCs w:val="24"/>
        </w:rPr>
        <w:t>формирование умения учиться и способности к организации своей деятельности (планированию, контролю, оценке);</w:t>
      </w:r>
    </w:p>
    <w:p w:rsidR="00056D5C" w:rsidRPr="0032606F" w:rsidRDefault="00056D5C" w:rsidP="00326852">
      <w:pPr>
        <w:pStyle w:val="a3"/>
        <w:tabs>
          <w:tab w:val="left" w:pos="4928"/>
        </w:tabs>
        <w:spacing w:line="240" w:lineRule="auto"/>
        <w:ind w:firstLine="0"/>
        <w:rPr>
          <w:rFonts w:ascii="Times New Roman" w:hAnsi="Times New Roman"/>
          <w:color w:val="auto"/>
          <w:spacing w:val="-2"/>
          <w:sz w:val="24"/>
          <w:szCs w:val="24"/>
        </w:rPr>
      </w:pPr>
      <w:r>
        <w:rPr>
          <w:rFonts w:ascii="Times New Roman" w:hAnsi="Times New Roman"/>
          <w:b/>
          <w:bCs/>
          <w:color w:val="auto"/>
          <w:spacing w:val="-2"/>
          <w:sz w:val="24"/>
          <w:szCs w:val="24"/>
        </w:rPr>
        <w:t xml:space="preserve"> - </w:t>
      </w:r>
      <w:r w:rsidRPr="0032606F">
        <w:rPr>
          <w:rFonts w:ascii="Times New Roman" w:hAnsi="Times New Roman"/>
          <w:b/>
          <w:bCs/>
          <w:color w:val="auto"/>
          <w:spacing w:val="-2"/>
          <w:sz w:val="24"/>
          <w:szCs w:val="24"/>
        </w:rPr>
        <w:t xml:space="preserve">развитие самостоятельности, инициативы и ответственности личности </w:t>
      </w:r>
      <w:r w:rsidRPr="0032606F">
        <w:rPr>
          <w:rFonts w:ascii="Times New Roman" w:hAnsi="Times New Roman"/>
          <w:color w:val="auto"/>
          <w:spacing w:val="-2"/>
          <w:sz w:val="24"/>
          <w:szCs w:val="24"/>
        </w:rPr>
        <w:t>как условия ее самоактуализации:</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56D5C" w:rsidRPr="0032606F" w:rsidRDefault="00056D5C" w:rsidP="00326852">
      <w:pPr>
        <w:pStyle w:val="21"/>
        <w:numPr>
          <w:ilvl w:val="0"/>
          <w:numId w:val="0"/>
        </w:numPr>
        <w:tabs>
          <w:tab w:val="left" w:pos="4928"/>
        </w:tabs>
        <w:spacing w:line="240" w:lineRule="auto"/>
        <w:rPr>
          <w:sz w:val="24"/>
          <w:szCs w:val="24"/>
        </w:rPr>
      </w:pPr>
      <w:r w:rsidRPr="0032606F">
        <w:rPr>
          <w:spacing w:val="2"/>
          <w:sz w:val="24"/>
          <w:szCs w:val="24"/>
        </w:rPr>
        <w:t xml:space="preserve">развитие готовности к самостоятельным поступкам и </w:t>
      </w:r>
      <w:r w:rsidRPr="0032606F">
        <w:rPr>
          <w:sz w:val="24"/>
          <w:szCs w:val="24"/>
        </w:rPr>
        <w:t>действиям, ответственности за их результаты;</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 xml:space="preserve">формирование целеустремленности и настойчивости в </w:t>
      </w:r>
      <w:r w:rsidRPr="0032606F">
        <w:rPr>
          <w:spacing w:val="-4"/>
          <w:sz w:val="24"/>
          <w:szCs w:val="24"/>
        </w:rPr>
        <w:t>достижении целей, готовности к преодолению трудностей, жиз</w:t>
      </w:r>
      <w:r w:rsidRPr="0032606F">
        <w:rPr>
          <w:sz w:val="24"/>
          <w:szCs w:val="24"/>
        </w:rPr>
        <w:t>ненного оптимизма;</w:t>
      </w:r>
    </w:p>
    <w:p w:rsidR="00056D5C" w:rsidRPr="0032606F" w:rsidRDefault="00056D5C" w:rsidP="00326852">
      <w:pPr>
        <w:pStyle w:val="21"/>
        <w:numPr>
          <w:ilvl w:val="0"/>
          <w:numId w:val="0"/>
        </w:numPr>
        <w:tabs>
          <w:tab w:val="left" w:pos="4928"/>
        </w:tabs>
        <w:spacing w:line="240" w:lineRule="auto"/>
        <w:rPr>
          <w:sz w:val="24"/>
          <w:szCs w:val="24"/>
        </w:rPr>
      </w:pPr>
      <w:r w:rsidRPr="0032606F">
        <w:rPr>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56D5C" w:rsidRDefault="00056D5C" w:rsidP="00CB0A47">
      <w:pPr>
        <w:pStyle w:val="a3"/>
        <w:tabs>
          <w:tab w:val="left" w:pos="4928"/>
        </w:tabs>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32606F">
        <w:rPr>
          <w:rFonts w:ascii="Times New Roman" w:hAnsi="Times New Roman"/>
          <w:color w:val="auto"/>
          <w:spacing w:val="2"/>
          <w:sz w:val="24"/>
          <w:szCs w:val="24"/>
        </w:rPr>
        <w:t xml:space="preserve">обеспечивает высокую эффективность решения жизненных </w:t>
      </w:r>
      <w:r w:rsidRPr="0032606F">
        <w:rPr>
          <w:rFonts w:ascii="Times New Roman" w:hAnsi="Times New Roman"/>
          <w:color w:val="auto"/>
          <w:sz w:val="24"/>
          <w:szCs w:val="24"/>
        </w:rPr>
        <w:t>задач и возможность саморазвития обучающихся.</w:t>
      </w:r>
    </w:p>
    <w:p w:rsidR="000423BA" w:rsidRPr="0032606F" w:rsidRDefault="000423BA" w:rsidP="00CB0A47">
      <w:pPr>
        <w:pStyle w:val="a3"/>
        <w:tabs>
          <w:tab w:val="left" w:pos="4928"/>
        </w:tabs>
        <w:spacing w:line="240" w:lineRule="auto"/>
        <w:ind w:firstLine="454"/>
        <w:rPr>
          <w:rFonts w:ascii="Times New Roman" w:hAnsi="Times New Roman"/>
          <w:color w:val="auto"/>
          <w:sz w:val="24"/>
          <w:szCs w:val="24"/>
        </w:rPr>
      </w:pPr>
    </w:p>
    <w:p w:rsidR="00056D5C" w:rsidRPr="0032606F" w:rsidRDefault="00056D5C" w:rsidP="00CB0A47">
      <w:pPr>
        <w:pStyle w:val="a3"/>
        <w:tabs>
          <w:tab w:val="left" w:pos="4928"/>
        </w:tabs>
        <w:spacing w:line="240" w:lineRule="auto"/>
        <w:ind w:firstLine="454"/>
        <w:rPr>
          <w:rFonts w:ascii="Times New Roman" w:hAnsi="Times New Roman"/>
          <w:color w:val="auto"/>
          <w:sz w:val="24"/>
          <w:szCs w:val="24"/>
        </w:rPr>
      </w:pPr>
    </w:p>
    <w:p w:rsidR="00056D5C" w:rsidRPr="0032606F" w:rsidRDefault="00056D5C" w:rsidP="004D5CC9">
      <w:pPr>
        <w:pStyle w:val="aff0"/>
        <w:numPr>
          <w:ilvl w:val="2"/>
          <w:numId w:val="55"/>
        </w:numPr>
        <w:spacing w:line="240" w:lineRule="auto"/>
        <w:ind w:left="0" w:firstLine="0"/>
        <w:rPr>
          <w:sz w:val="24"/>
          <w:szCs w:val="24"/>
        </w:rPr>
      </w:pPr>
      <w:bookmarkStart w:id="96" w:name="_Toc288394078"/>
      <w:bookmarkStart w:id="97" w:name="_Toc288410545"/>
      <w:bookmarkStart w:id="98" w:name="_Toc288410674"/>
      <w:bookmarkStart w:id="99" w:name="_Toc288410739"/>
      <w:bookmarkStart w:id="100" w:name="_Toc294246090"/>
      <w:bookmarkStart w:id="101" w:name="_Toc424564321"/>
      <w:r w:rsidRPr="0032606F">
        <w:rPr>
          <w:sz w:val="24"/>
          <w:szCs w:val="24"/>
        </w:rPr>
        <w:t>Характеристика универсальных учебных действий при получении начального общего образования</w:t>
      </w:r>
      <w:bookmarkEnd w:id="96"/>
      <w:bookmarkEnd w:id="97"/>
      <w:bookmarkEnd w:id="98"/>
      <w:bookmarkEnd w:id="99"/>
      <w:bookmarkEnd w:id="100"/>
      <w:bookmarkEnd w:id="101"/>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возмож</w:t>
      </w:r>
      <w:r w:rsidRPr="0032606F">
        <w:rPr>
          <w:rFonts w:ascii="Times New Roman" w:hAnsi="Times New Roman"/>
          <w:color w:val="auto"/>
          <w:spacing w:val="2"/>
          <w:sz w:val="24"/>
          <w:szCs w:val="24"/>
        </w:rPr>
        <w:t xml:space="preserve">ность их самостоятельного движения в изучаемой области, </w:t>
      </w:r>
      <w:r w:rsidRPr="0032606F">
        <w:rPr>
          <w:rFonts w:ascii="Times New Roman" w:hAnsi="Times New Roman"/>
          <w:color w:val="auto"/>
          <w:sz w:val="24"/>
          <w:szCs w:val="24"/>
        </w:rPr>
        <w:t>существенное повышение их мотивации и интереса к учебе.</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32606F">
        <w:rPr>
          <w:rFonts w:ascii="Times New Roman" w:hAnsi="Times New Roman"/>
          <w:color w:val="auto"/>
          <w:sz w:val="24"/>
          <w:szCs w:val="24"/>
        </w:rPr>
        <w:t>ка, сформированность которых является одной из составля</w:t>
      </w:r>
      <w:r w:rsidRPr="0032606F">
        <w:rPr>
          <w:rFonts w:ascii="Times New Roman" w:hAnsi="Times New Roman"/>
          <w:color w:val="auto"/>
          <w:spacing w:val="-2"/>
          <w:sz w:val="24"/>
          <w:szCs w:val="24"/>
        </w:rPr>
        <w:t>ющих успешности обучения в образовательной организации.</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32606F">
        <w:rPr>
          <w:rFonts w:ascii="Times New Roman" w:hAnsi="Times New Roman"/>
          <w:color w:val="auto"/>
          <w:spacing w:val="2"/>
          <w:sz w:val="24"/>
          <w:szCs w:val="24"/>
        </w:rPr>
        <w:t xml:space="preserve">степенном переходе от совместной деятельности учителя и </w:t>
      </w:r>
      <w:r w:rsidRPr="0032606F">
        <w:rPr>
          <w:rFonts w:ascii="Times New Roman" w:hAnsi="Times New Roman"/>
          <w:color w:val="auto"/>
          <w:sz w:val="24"/>
          <w:szCs w:val="24"/>
        </w:rPr>
        <w:t xml:space="preserve">обучающегося </w:t>
      </w:r>
      <w:proofErr w:type="gramStart"/>
      <w:r w:rsidRPr="0032606F">
        <w:rPr>
          <w:rFonts w:ascii="Times New Roman" w:hAnsi="Times New Roman"/>
          <w:color w:val="auto"/>
          <w:sz w:val="24"/>
          <w:szCs w:val="24"/>
        </w:rPr>
        <w:t>к</w:t>
      </w:r>
      <w:proofErr w:type="gramEnd"/>
      <w:r w:rsidRPr="0032606F">
        <w:rPr>
          <w:rFonts w:ascii="Times New Roman" w:hAnsi="Times New Roman"/>
          <w:color w:val="auto"/>
          <w:sz w:val="24"/>
          <w:szCs w:val="24"/>
        </w:rPr>
        <w:t xml:space="preserve">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Понятие «универсальные учебные действия»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В широком значении термин «универсальные учебные дей</w:t>
      </w:r>
      <w:r w:rsidRPr="0032606F">
        <w:rPr>
          <w:rFonts w:ascii="Times New Roman" w:hAnsi="Times New Roman"/>
          <w:color w:val="auto"/>
          <w:sz w:val="24"/>
          <w:szCs w:val="24"/>
        </w:rPr>
        <w:t>ствия» означает умение учиться, т.</w:t>
      </w:r>
      <w:r w:rsidRPr="0032606F">
        <w:rPr>
          <w:rFonts w:ascii="Times New Roman" w:hAnsi="Times New Roman"/>
          <w:color w:val="auto"/>
          <w:sz w:val="24"/>
          <w:szCs w:val="24"/>
        </w:rPr>
        <w:t> </w:t>
      </w:r>
      <w:r w:rsidRPr="0032606F">
        <w:rPr>
          <w:rFonts w:ascii="Times New Roman" w:hAnsi="Times New Roman"/>
          <w:color w:val="auto"/>
          <w:sz w:val="24"/>
          <w:szCs w:val="24"/>
        </w:rPr>
        <w:t>е. способность субъекта к саморазвитию и самосовершенствованию путем сознательного и активного присвоения нового социального опыта.</w:t>
      </w:r>
    </w:p>
    <w:p w:rsidR="00056D5C" w:rsidRDefault="00056D5C" w:rsidP="0032606F">
      <w:pPr>
        <w:pStyle w:val="a3"/>
        <w:spacing w:line="240" w:lineRule="auto"/>
        <w:ind w:firstLine="454"/>
        <w:rPr>
          <w:rFonts w:ascii="Times New Roman" w:hAnsi="Times New Roman"/>
          <w:color w:val="auto"/>
          <w:spacing w:val="-4"/>
          <w:sz w:val="24"/>
          <w:szCs w:val="24"/>
        </w:rPr>
      </w:pPr>
      <w:r w:rsidRPr="0032606F">
        <w:rPr>
          <w:rFonts w:ascii="Times New Roman" w:hAnsi="Times New Roman"/>
          <w:color w:val="auto"/>
          <w:sz w:val="24"/>
          <w:szCs w:val="24"/>
        </w:rPr>
        <w:t>Способность обучающегося самостоятельно успешно усва</w:t>
      </w:r>
      <w:r w:rsidRPr="0032606F">
        <w:rPr>
          <w:rFonts w:ascii="Times New Roman" w:hAnsi="Times New Roman"/>
          <w:color w:val="auto"/>
          <w:spacing w:val="-4"/>
          <w:sz w:val="24"/>
          <w:szCs w:val="24"/>
        </w:rPr>
        <w:t xml:space="preserve">ивать новые знания, формировать умения и компетентности, </w:t>
      </w:r>
      <w:r w:rsidRPr="0032606F">
        <w:rPr>
          <w:rFonts w:ascii="Times New Roman" w:hAnsi="Times New Roman"/>
          <w:color w:val="auto"/>
          <w:sz w:val="24"/>
          <w:szCs w:val="24"/>
        </w:rPr>
        <w:t>включая самостоятельную организацию этой деятельности, т.</w:t>
      </w:r>
      <w:r w:rsidRPr="0032606F">
        <w:rPr>
          <w:rFonts w:ascii="Times New Roman" w:hAnsi="Times New Roman"/>
          <w:color w:val="auto"/>
          <w:sz w:val="24"/>
          <w:szCs w:val="24"/>
        </w:rPr>
        <w:t> </w:t>
      </w:r>
      <w:r w:rsidRPr="0032606F">
        <w:rPr>
          <w:rFonts w:ascii="Times New Roman" w:hAnsi="Times New Roman"/>
          <w:color w:val="auto"/>
          <w:sz w:val="24"/>
          <w:szCs w:val="24"/>
        </w:rPr>
        <w:t xml:space="preserve">е. </w:t>
      </w:r>
      <w:r w:rsidRPr="0032606F">
        <w:rPr>
          <w:rFonts w:ascii="Times New Roman" w:hAnsi="Times New Roman"/>
          <w:color w:val="auto"/>
          <w:spacing w:val="-4"/>
          <w:sz w:val="24"/>
          <w:szCs w:val="24"/>
        </w:rPr>
        <w:t xml:space="preserve">умение учиться, обеспечивается тем, что универсальные учебные </w:t>
      </w:r>
      <w:r w:rsidRPr="0032606F">
        <w:rPr>
          <w:rFonts w:ascii="Times New Roman" w:hAnsi="Times New Roman"/>
          <w:color w:val="auto"/>
          <w:sz w:val="24"/>
          <w:szCs w:val="24"/>
        </w:rPr>
        <w:t xml:space="preserve">действия как обобщенные действия открывают обучающимся </w:t>
      </w:r>
      <w:r w:rsidRPr="0032606F">
        <w:rPr>
          <w:rFonts w:ascii="Times New Roman" w:hAnsi="Times New Roman"/>
          <w:color w:val="auto"/>
          <w:spacing w:val="-4"/>
          <w:sz w:val="24"/>
          <w:szCs w:val="24"/>
        </w:rPr>
        <w:t xml:space="preserve">возможность широкой </w:t>
      </w:r>
      <w:proofErr w:type="gramStart"/>
      <w:r w:rsidRPr="0032606F">
        <w:rPr>
          <w:rFonts w:ascii="Times New Roman" w:hAnsi="Times New Roman"/>
          <w:color w:val="auto"/>
          <w:spacing w:val="-4"/>
          <w:sz w:val="24"/>
          <w:szCs w:val="24"/>
        </w:rPr>
        <w:t>ориентации</w:t>
      </w:r>
      <w:proofErr w:type="gramEnd"/>
      <w:r w:rsidRPr="0032606F">
        <w:rPr>
          <w:rFonts w:ascii="Times New Roman" w:hAnsi="Times New Roman"/>
          <w:color w:val="auto"/>
          <w:spacing w:val="-4"/>
          <w:sz w:val="24"/>
          <w:szCs w:val="24"/>
        </w:rPr>
        <w:t xml:space="preserve">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32606F">
        <w:rPr>
          <w:rFonts w:ascii="Times New Roman" w:hAnsi="Times New Roman"/>
          <w:color w:val="auto"/>
          <w:spacing w:val="-2"/>
          <w:sz w:val="24"/>
          <w:szCs w:val="24"/>
        </w:rPr>
        <w:t>достижение умения учиться предполагает полноценное осво</w:t>
      </w:r>
      <w:r w:rsidRPr="0032606F">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32606F">
        <w:rPr>
          <w:rFonts w:ascii="Times New Roman" w:hAnsi="Times New Roman"/>
          <w:color w:val="auto"/>
          <w:spacing w:val="-2"/>
          <w:sz w:val="24"/>
          <w:szCs w:val="24"/>
        </w:rPr>
        <w:t xml:space="preserve">учиться — существенный фактор повышения эффективности </w:t>
      </w:r>
      <w:r w:rsidRPr="0032606F">
        <w:rPr>
          <w:rFonts w:ascii="Times New Roman" w:hAnsi="Times New Roman"/>
          <w:color w:val="auto"/>
          <w:sz w:val="24"/>
          <w:szCs w:val="24"/>
        </w:rPr>
        <w:t xml:space="preserve">освоения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xml:space="preserve"> предметных знаний, формирования </w:t>
      </w:r>
      <w:r w:rsidRPr="0032606F">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Функции универсальных учебных действий:</w:t>
      </w:r>
    </w:p>
    <w:p w:rsidR="00056D5C" w:rsidRPr="0032606F" w:rsidRDefault="00056D5C" w:rsidP="0032606F">
      <w:pPr>
        <w:pStyle w:val="21"/>
        <w:spacing w:line="240" w:lineRule="auto"/>
        <w:rPr>
          <w:sz w:val="24"/>
          <w:szCs w:val="24"/>
        </w:rPr>
      </w:pPr>
      <w:r w:rsidRPr="0032606F">
        <w:rPr>
          <w:spacing w:val="2"/>
          <w:sz w:val="24"/>
          <w:szCs w:val="24"/>
        </w:rPr>
        <w:t>обеспечение возможностей обучающегося самостоятель</w:t>
      </w:r>
      <w:r w:rsidRPr="0032606F">
        <w:rPr>
          <w:sz w:val="24"/>
          <w:szCs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56D5C" w:rsidRPr="0032606F" w:rsidRDefault="00056D5C" w:rsidP="0032606F">
      <w:pPr>
        <w:pStyle w:val="21"/>
        <w:spacing w:line="240" w:lineRule="auto"/>
        <w:rPr>
          <w:sz w:val="24"/>
          <w:szCs w:val="24"/>
        </w:rPr>
      </w:pPr>
      <w:r w:rsidRPr="0032606F">
        <w:rPr>
          <w:sz w:val="24"/>
          <w:szCs w:val="24"/>
        </w:rPr>
        <w:t xml:space="preserve">создание условий для гармоничного развития личности </w:t>
      </w:r>
      <w:r w:rsidRPr="0032606F">
        <w:rPr>
          <w:spacing w:val="2"/>
          <w:sz w:val="24"/>
          <w:szCs w:val="24"/>
        </w:rPr>
        <w:t xml:space="preserve">и ее самореализации на основе готовности к непрерывному образованию; обеспечение успешного усвоения знаний, </w:t>
      </w:r>
      <w:r w:rsidRPr="0032606F">
        <w:rPr>
          <w:sz w:val="24"/>
          <w:szCs w:val="24"/>
        </w:rPr>
        <w:t>формирования умений, навыков и компетентностей в любой предметной области.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32606F">
        <w:rPr>
          <w:rFonts w:ascii="Times New Roman" w:hAnsi="Times New Roman"/>
          <w:color w:val="auto"/>
          <w:spacing w:val="-2"/>
          <w:sz w:val="24"/>
          <w:szCs w:val="24"/>
        </w:rPr>
        <w:t xml:space="preserve">тер; обеспечивают целостность общекультурного, личностного </w:t>
      </w:r>
      <w:r w:rsidRPr="0032606F">
        <w:rPr>
          <w:rFonts w:ascii="Times New Roman" w:hAnsi="Times New Roman"/>
          <w:color w:val="auto"/>
          <w:sz w:val="24"/>
          <w:szCs w:val="24"/>
        </w:rPr>
        <w:t>и познавательного развития и саморазвития личности; обес</w:t>
      </w:r>
      <w:r w:rsidRPr="0032606F">
        <w:rPr>
          <w:rFonts w:ascii="Times New Roman" w:hAnsi="Times New Roman"/>
          <w:color w:val="auto"/>
          <w:spacing w:val="2"/>
          <w:sz w:val="24"/>
          <w:szCs w:val="24"/>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32606F">
        <w:rPr>
          <w:rFonts w:ascii="Times New Roman" w:hAnsi="Times New Roman"/>
          <w:color w:val="auto"/>
          <w:sz w:val="24"/>
          <w:szCs w:val="24"/>
        </w:rPr>
        <w:t xml:space="preserve">предметного содержания. </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Универсальные учебные действия обеспечивают этапы </w:t>
      </w:r>
      <w:r w:rsidRPr="0032606F">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Виды универсальных учебных действий</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В составе основных видов универсальных учебных дей</w:t>
      </w:r>
      <w:r w:rsidRPr="0032606F">
        <w:rPr>
          <w:rFonts w:ascii="Times New Roman" w:hAnsi="Times New Roman"/>
          <w:color w:val="auto"/>
          <w:sz w:val="24"/>
          <w:szCs w:val="24"/>
        </w:rPr>
        <w:t>ствий, соответствующих ключевым целям общего образова</w:t>
      </w:r>
      <w:r w:rsidRPr="0032606F">
        <w:rPr>
          <w:rFonts w:ascii="Times New Roman" w:hAnsi="Times New Roman"/>
          <w:color w:val="auto"/>
          <w:spacing w:val="2"/>
          <w:sz w:val="24"/>
          <w:szCs w:val="24"/>
        </w:rPr>
        <w:t xml:space="preserve">ния, можно выделить следующие блоки: </w:t>
      </w:r>
      <w:r w:rsidRPr="0032606F">
        <w:rPr>
          <w:rFonts w:ascii="Times New Roman" w:hAnsi="Times New Roman"/>
          <w:b/>
          <w:bCs/>
          <w:color w:val="auto"/>
          <w:spacing w:val="2"/>
          <w:sz w:val="24"/>
          <w:szCs w:val="24"/>
        </w:rPr>
        <w:lastRenderedPageBreak/>
        <w:t>регуля</w:t>
      </w:r>
      <w:r w:rsidRPr="0032606F">
        <w:rPr>
          <w:rFonts w:ascii="Times New Roman" w:hAnsi="Times New Roman"/>
          <w:b/>
          <w:bCs/>
          <w:color w:val="auto"/>
          <w:spacing w:val="4"/>
          <w:sz w:val="24"/>
          <w:szCs w:val="24"/>
        </w:rPr>
        <w:t xml:space="preserve">тивный </w:t>
      </w:r>
      <w:r w:rsidRPr="0032606F">
        <w:rPr>
          <w:rFonts w:ascii="Times New Roman" w:hAnsi="Times New Roman"/>
          <w:color w:val="auto"/>
          <w:spacing w:val="4"/>
          <w:sz w:val="24"/>
          <w:szCs w:val="24"/>
        </w:rPr>
        <w:t xml:space="preserve">(включающий также действия саморегуляции), </w:t>
      </w:r>
      <w:r w:rsidRPr="0032606F">
        <w:rPr>
          <w:rFonts w:ascii="Times New Roman" w:hAnsi="Times New Roman"/>
          <w:b/>
          <w:bCs/>
          <w:color w:val="auto"/>
          <w:sz w:val="24"/>
          <w:szCs w:val="24"/>
        </w:rPr>
        <w:t xml:space="preserve">познавательный </w:t>
      </w:r>
      <w:r w:rsidRPr="0032606F">
        <w:rPr>
          <w:rFonts w:ascii="Times New Roman" w:hAnsi="Times New Roman"/>
          <w:color w:val="auto"/>
          <w:sz w:val="24"/>
          <w:szCs w:val="24"/>
        </w:rPr>
        <w:t xml:space="preserve">и </w:t>
      </w:r>
      <w:r w:rsidRPr="0032606F">
        <w:rPr>
          <w:rFonts w:ascii="Times New Roman" w:hAnsi="Times New Roman"/>
          <w:b/>
          <w:bCs/>
          <w:color w:val="auto"/>
          <w:sz w:val="24"/>
          <w:szCs w:val="24"/>
        </w:rPr>
        <w:t>коммуникативный</w:t>
      </w:r>
      <w:r w:rsidRPr="0032606F">
        <w:rPr>
          <w:rFonts w:ascii="Times New Roman" w:hAnsi="Times New Roman"/>
          <w:color w:val="auto"/>
          <w:sz w:val="24"/>
          <w:szCs w:val="24"/>
        </w:rPr>
        <w:t>.</w:t>
      </w:r>
    </w:p>
    <w:p w:rsidR="00056D5C" w:rsidRPr="0032606F" w:rsidRDefault="00056D5C" w:rsidP="0032606F">
      <w:pPr>
        <w:ind w:firstLine="709"/>
        <w:jc w:val="both"/>
      </w:pPr>
      <w:r w:rsidRPr="0032606F">
        <w:rPr>
          <w:b/>
          <w:bCs/>
          <w:spacing w:val="4"/>
        </w:rPr>
        <w:t xml:space="preserve">Личностные </w:t>
      </w:r>
      <w:r w:rsidRPr="0032606F">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056D5C" w:rsidRDefault="00056D5C" w:rsidP="0032606F">
      <w:pPr>
        <w:ind w:firstLine="709"/>
        <w:jc w:val="both"/>
      </w:pPr>
      <w:r w:rsidRPr="0032606F">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2606F">
        <w:t>вопросом</w:t>
      </w:r>
      <w:proofErr w:type="gramEnd"/>
      <w:r w:rsidRPr="0032606F">
        <w:t xml:space="preserve">: какое значение и </w:t>
      </w:r>
      <w:proofErr w:type="gramStart"/>
      <w:r w:rsidRPr="0032606F">
        <w:t>какой</w:t>
      </w:r>
      <w:proofErr w:type="gramEnd"/>
      <w:r w:rsidRPr="0032606F">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b/>
          <w:bCs/>
          <w:i/>
          <w:iCs/>
          <w:color w:val="auto"/>
          <w:spacing w:val="2"/>
          <w:sz w:val="24"/>
          <w:szCs w:val="24"/>
        </w:rPr>
        <w:t xml:space="preserve">Регулятивные универсальные учебные действия </w:t>
      </w:r>
      <w:r w:rsidRPr="0032606F">
        <w:rPr>
          <w:rFonts w:ascii="Times New Roman" w:hAnsi="Times New Roman"/>
          <w:color w:val="auto"/>
          <w:spacing w:val="2"/>
          <w:sz w:val="24"/>
          <w:szCs w:val="24"/>
        </w:rPr>
        <w:t>обе</w:t>
      </w:r>
      <w:r w:rsidRPr="0032606F">
        <w:rPr>
          <w:rFonts w:ascii="Times New Roman" w:hAnsi="Times New Roman"/>
          <w:color w:val="auto"/>
          <w:spacing w:val="4"/>
          <w:sz w:val="24"/>
          <w:szCs w:val="24"/>
        </w:rPr>
        <w:t xml:space="preserve">спечивают </w:t>
      </w:r>
      <w:proofErr w:type="gramStart"/>
      <w:r w:rsidRPr="0032606F">
        <w:rPr>
          <w:rFonts w:ascii="Times New Roman" w:hAnsi="Times New Roman"/>
          <w:color w:val="auto"/>
          <w:spacing w:val="4"/>
          <w:sz w:val="24"/>
          <w:szCs w:val="24"/>
        </w:rPr>
        <w:t>обучающимся</w:t>
      </w:r>
      <w:proofErr w:type="gramEnd"/>
      <w:r w:rsidRPr="0032606F">
        <w:rPr>
          <w:rFonts w:ascii="Times New Roman" w:hAnsi="Times New Roman"/>
          <w:color w:val="auto"/>
          <w:spacing w:val="4"/>
          <w:sz w:val="24"/>
          <w:szCs w:val="24"/>
        </w:rPr>
        <w:t xml:space="preserve"> организацию своей учебной дея</w:t>
      </w:r>
      <w:r w:rsidRPr="0032606F">
        <w:rPr>
          <w:rFonts w:ascii="Times New Roman" w:hAnsi="Times New Roman"/>
          <w:color w:val="auto"/>
          <w:sz w:val="24"/>
          <w:szCs w:val="24"/>
        </w:rPr>
        <w:t>тельности. К ним относятся: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и того, что еще неизвестно;</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прогнозирование — предвосхищение результата и уровня усвоения знаний, его временн</w:t>
      </w:r>
      <w:r w:rsidRPr="0032606F">
        <w:rPr>
          <w:rFonts w:ascii="Times New Roman" w:hAnsi="Times New Roman"/>
          <w:color w:val="auto"/>
          <w:spacing w:val="-107"/>
          <w:sz w:val="24"/>
          <w:szCs w:val="24"/>
        </w:rPr>
        <w:t>ы</w:t>
      </w:r>
      <w:r w:rsidRPr="0032606F">
        <w:rPr>
          <w:rFonts w:ascii="Times New Roman" w:hAnsi="Times New Roman"/>
          <w:color w:val="auto"/>
          <w:sz w:val="24"/>
          <w:szCs w:val="24"/>
        </w:rPr>
        <w:t>´х характеристик;</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 коррекция — внесение необходимых дополнений и корректив в </w:t>
      </w:r>
      <w:proofErr w:type="gramStart"/>
      <w:r w:rsidRPr="0032606F">
        <w:rPr>
          <w:rFonts w:ascii="Times New Roman" w:hAnsi="Times New Roman"/>
          <w:color w:val="auto"/>
          <w:sz w:val="24"/>
          <w:szCs w:val="24"/>
        </w:rPr>
        <w:t>план</w:t>
      </w:r>
      <w:proofErr w:type="gramEnd"/>
      <w:r w:rsidRPr="0032606F">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 оценка — выделение и осознание обучающимся того, что им уже усвоено и что ему еще нужно </w:t>
      </w:r>
      <w:proofErr w:type="gramStart"/>
      <w:r w:rsidRPr="0032606F">
        <w:rPr>
          <w:rFonts w:ascii="Times New Roman" w:hAnsi="Times New Roman"/>
          <w:color w:val="auto"/>
          <w:sz w:val="24"/>
          <w:szCs w:val="24"/>
        </w:rPr>
        <w:t>усвоить</w:t>
      </w:r>
      <w:proofErr w:type="gramEnd"/>
      <w:r w:rsidRPr="0032606F">
        <w:rPr>
          <w:rFonts w:ascii="Times New Roman" w:hAnsi="Times New Roman"/>
          <w:color w:val="auto"/>
          <w:sz w:val="24"/>
          <w:szCs w:val="24"/>
        </w:rPr>
        <w:t>, осознание качества и уровня усвоения; объективная оценка личных результатов работы;</w:t>
      </w:r>
    </w:p>
    <w:p w:rsidR="00056D5C"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 xml:space="preserve">- саморегуляция как способность к мобилизации сил и </w:t>
      </w:r>
      <w:r w:rsidRPr="0032606F">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056D5C" w:rsidRPr="0032606F" w:rsidRDefault="00056D5C" w:rsidP="0032606F">
      <w:pPr>
        <w:pStyle w:val="a3"/>
        <w:spacing w:line="240" w:lineRule="auto"/>
        <w:ind w:firstLine="709"/>
        <w:rPr>
          <w:rFonts w:ascii="Times New Roman" w:hAnsi="Times New Roman"/>
          <w:i/>
          <w:iCs/>
          <w:color w:val="auto"/>
          <w:sz w:val="24"/>
          <w:szCs w:val="24"/>
        </w:rPr>
      </w:pPr>
      <w:r w:rsidRPr="0032606F">
        <w:rPr>
          <w:rFonts w:ascii="Times New Roman" w:hAnsi="Times New Roman"/>
          <w:b/>
          <w:bCs/>
          <w:i/>
          <w:iCs/>
          <w:color w:val="auto"/>
          <w:spacing w:val="-4"/>
          <w:sz w:val="24"/>
          <w:szCs w:val="24"/>
        </w:rPr>
        <w:t xml:space="preserve">Познавательные универсальные учебные действия </w:t>
      </w:r>
      <w:r w:rsidRPr="0032606F">
        <w:rPr>
          <w:rFonts w:ascii="Times New Roman" w:hAnsi="Times New Roman"/>
          <w:color w:val="auto"/>
          <w:spacing w:val="-4"/>
          <w:sz w:val="24"/>
          <w:szCs w:val="24"/>
        </w:rPr>
        <w:t>вклю</w:t>
      </w:r>
      <w:r w:rsidRPr="0032606F">
        <w:rPr>
          <w:rFonts w:ascii="Times New Roman" w:hAnsi="Times New Roman"/>
          <w:color w:val="auto"/>
          <w:spacing w:val="2"/>
          <w:sz w:val="24"/>
          <w:szCs w:val="24"/>
        </w:rPr>
        <w:t xml:space="preserve">чают: общеучебные, логические учебные действия, а также </w:t>
      </w:r>
      <w:r w:rsidRPr="0032606F">
        <w:rPr>
          <w:rFonts w:ascii="Times New Roman" w:hAnsi="Times New Roman"/>
          <w:color w:val="auto"/>
          <w:sz w:val="24"/>
          <w:szCs w:val="24"/>
        </w:rPr>
        <w:t>постановку и решение проблемы.</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К</w:t>
      </w:r>
      <w:r w:rsidRPr="0032606F">
        <w:rPr>
          <w:rFonts w:ascii="Times New Roman" w:hAnsi="Times New Roman"/>
          <w:i/>
          <w:iCs/>
          <w:color w:val="auto"/>
          <w:sz w:val="24"/>
          <w:szCs w:val="24"/>
        </w:rPr>
        <w:t xml:space="preserve"> общеучебным универсальным действиям</w:t>
      </w:r>
      <w:r w:rsidRPr="0032606F">
        <w:rPr>
          <w:rFonts w:ascii="Times New Roman" w:hAnsi="Times New Roman"/>
          <w:color w:val="auto"/>
          <w:sz w:val="24"/>
          <w:szCs w:val="24"/>
        </w:rPr>
        <w:t xml:space="preserve"> относятся: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самостоятельное выделение и формулирование познавательной цели;</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структурирование знаний;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выбор наиболее эффективных способов решения</w:t>
      </w:r>
      <w:r w:rsidRPr="0032606F">
        <w:rPr>
          <w:rFonts w:ascii="Times New Roman" w:hAnsi="Times New Roman"/>
          <w:color w:val="auto"/>
          <w:spacing w:val="-2"/>
          <w:sz w:val="24"/>
          <w:szCs w:val="24"/>
        </w:rPr>
        <w:t xml:space="preserve"> практических и познавательных</w:t>
      </w:r>
      <w:r w:rsidRPr="0032606F">
        <w:rPr>
          <w:rFonts w:ascii="Times New Roman" w:hAnsi="Times New Roman"/>
          <w:color w:val="auto"/>
          <w:spacing w:val="2"/>
          <w:sz w:val="24"/>
          <w:szCs w:val="24"/>
        </w:rPr>
        <w:t xml:space="preserve"> задач </w:t>
      </w:r>
      <w:r w:rsidRPr="0032606F">
        <w:rPr>
          <w:rFonts w:ascii="Times New Roman" w:hAnsi="Times New Roman"/>
          <w:color w:val="auto"/>
          <w:sz w:val="24"/>
          <w:szCs w:val="24"/>
        </w:rPr>
        <w:t>в зависимости от конкретных условий;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 рефлексия способов и условий действия, контроль и оцен</w:t>
      </w:r>
      <w:r w:rsidRPr="0032606F">
        <w:rPr>
          <w:rFonts w:ascii="Times New Roman" w:hAnsi="Times New Roman"/>
          <w:color w:val="auto"/>
          <w:sz w:val="24"/>
          <w:szCs w:val="24"/>
        </w:rPr>
        <w:t>ка процесса и результатов деятельности;</w:t>
      </w:r>
    </w:p>
    <w:p w:rsidR="00056D5C" w:rsidRPr="0032606F" w:rsidRDefault="00056D5C" w:rsidP="0032606F">
      <w:pPr>
        <w:pStyle w:val="ad"/>
        <w:spacing w:line="240" w:lineRule="auto"/>
        <w:ind w:firstLine="709"/>
        <w:rPr>
          <w:rFonts w:ascii="Times New Roman" w:hAnsi="Times New Roman"/>
          <w:color w:val="auto"/>
          <w:spacing w:val="-4"/>
          <w:sz w:val="24"/>
          <w:szCs w:val="24"/>
        </w:rPr>
      </w:pPr>
      <w:r w:rsidRPr="0032606F">
        <w:rPr>
          <w:rFonts w:ascii="Times New Roman" w:hAnsi="Times New Roman"/>
          <w:color w:val="auto"/>
          <w:sz w:val="24"/>
          <w:szCs w:val="24"/>
        </w:rPr>
        <w:t xml:space="preserve">- смысловое чтение как осмысление цели чтения и выбор </w:t>
      </w:r>
      <w:r w:rsidRPr="0032606F">
        <w:rPr>
          <w:rFonts w:ascii="Times New Roman" w:hAnsi="Times New Roman"/>
          <w:color w:val="auto"/>
          <w:spacing w:val="-4"/>
          <w:sz w:val="24"/>
          <w:szCs w:val="24"/>
        </w:rPr>
        <w:t xml:space="preserve">вида чтения в зависимости от цели; извлечение необходимой </w:t>
      </w:r>
      <w:r w:rsidRPr="0032606F">
        <w:rPr>
          <w:rFonts w:ascii="Times New Roman" w:hAnsi="Times New Roman"/>
          <w:color w:val="auto"/>
          <w:spacing w:val="2"/>
          <w:sz w:val="24"/>
          <w:szCs w:val="24"/>
        </w:rPr>
        <w:t xml:space="preserve">информации из прослушанных текстов различных жанров; </w:t>
      </w:r>
      <w:r w:rsidRPr="0032606F">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lastRenderedPageBreak/>
        <w:t xml:space="preserve">Особую группу общеучебных универсальных действий составляют </w:t>
      </w:r>
      <w:r w:rsidRPr="0032606F">
        <w:rPr>
          <w:rFonts w:ascii="Times New Roman" w:hAnsi="Times New Roman"/>
          <w:i/>
          <w:iCs/>
          <w:color w:val="auto"/>
          <w:sz w:val="24"/>
          <w:szCs w:val="24"/>
        </w:rPr>
        <w:t>знаково­символические действия</w:t>
      </w:r>
      <w:r w:rsidRPr="0032606F">
        <w:rPr>
          <w:rFonts w:ascii="Times New Roman" w:hAnsi="Times New Roman"/>
          <w:color w:val="auto"/>
          <w:sz w:val="24"/>
          <w:szCs w:val="24"/>
        </w:rPr>
        <w:t>:</w:t>
      </w:r>
    </w:p>
    <w:p w:rsidR="00056D5C" w:rsidRPr="0032606F" w:rsidRDefault="00056D5C" w:rsidP="0032606F">
      <w:pPr>
        <w:pStyle w:val="ad"/>
        <w:spacing w:line="240" w:lineRule="auto"/>
        <w:ind w:firstLine="709"/>
        <w:rPr>
          <w:rFonts w:ascii="Times New Roman" w:hAnsi="Times New Roman"/>
          <w:color w:val="auto"/>
          <w:sz w:val="24"/>
          <w:szCs w:val="24"/>
        </w:rPr>
      </w:pPr>
      <w:proofErr w:type="gramStart"/>
      <w:r w:rsidRPr="0032606F">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К</w:t>
      </w:r>
      <w:r w:rsidRPr="0032606F">
        <w:rPr>
          <w:rFonts w:ascii="Times New Roman" w:hAnsi="Times New Roman"/>
          <w:i/>
          <w:iCs/>
          <w:color w:val="auto"/>
          <w:sz w:val="24"/>
          <w:szCs w:val="24"/>
        </w:rPr>
        <w:t xml:space="preserve"> логическим универсальным действиям </w:t>
      </w:r>
      <w:r w:rsidRPr="0032606F">
        <w:rPr>
          <w:rFonts w:ascii="Times New Roman" w:hAnsi="Times New Roman"/>
          <w:color w:val="auto"/>
          <w:sz w:val="24"/>
          <w:szCs w:val="24"/>
        </w:rPr>
        <w:t>относятся: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анализ объектов с целью выделения признаков (суще</w:t>
      </w:r>
      <w:r w:rsidRPr="0032606F">
        <w:rPr>
          <w:rFonts w:ascii="Times New Roman" w:hAnsi="Times New Roman"/>
          <w:color w:val="auto"/>
          <w:sz w:val="24"/>
          <w:szCs w:val="24"/>
        </w:rPr>
        <w:t>ственных, несущественных);</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синтез — составление целого из частей, в том числе са</w:t>
      </w:r>
      <w:r w:rsidRPr="0032606F">
        <w:rPr>
          <w:rFonts w:ascii="Times New Roman" w:hAnsi="Times New Roman"/>
          <w:color w:val="auto"/>
          <w:spacing w:val="2"/>
          <w:sz w:val="24"/>
          <w:szCs w:val="24"/>
        </w:rPr>
        <w:t xml:space="preserve">мостоятельное достраивание с восполнением недостающих </w:t>
      </w:r>
      <w:r w:rsidRPr="0032606F">
        <w:rPr>
          <w:rFonts w:ascii="Times New Roman" w:hAnsi="Times New Roman"/>
          <w:color w:val="auto"/>
          <w:sz w:val="24"/>
          <w:szCs w:val="24"/>
        </w:rPr>
        <w:t>компонентов;</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выбор оснований и критериев для сравнения, сериации, классификации объектов;</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подведение под понятие, выведение следствий;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установление причинно­следственных связей, представ</w:t>
      </w:r>
      <w:r w:rsidRPr="0032606F">
        <w:rPr>
          <w:rFonts w:ascii="Times New Roman" w:hAnsi="Times New Roman"/>
          <w:color w:val="auto"/>
          <w:sz w:val="24"/>
          <w:szCs w:val="24"/>
        </w:rPr>
        <w:t>ление цепочек объектов и явлений;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построение логической цепочки рассуждений, анализ истинности утверждений;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доказательство;</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выдвижение гипотез и их обоснование.</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К </w:t>
      </w:r>
      <w:r w:rsidRPr="0032606F">
        <w:rPr>
          <w:rFonts w:ascii="Times New Roman" w:hAnsi="Times New Roman"/>
          <w:i/>
          <w:iCs/>
          <w:color w:val="auto"/>
          <w:sz w:val="24"/>
          <w:szCs w:val="24"/>
        </w:rPr>
        <w:t xml:space="preserve">постановке и решению проблемы </w:t>
      </w:r>
      <w:r w:rsidRPr="0032606F">
        <w:rPr>
          <w:rFonts w:ascii="Times New Roman" w:hAnsi="Times New Roman"/>
          <w:color w:val="auto"/>
          <w:sz w:val="24"/>
          <w:szCs w:val="24"/>
        </w:rPr>
        <w:t>относятся: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формулирование проблемы;</w:t>
      </w:r>
    </w:p>
    <w:p w:rsidR="00056D5C"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 xml:space="preserve">- самостоятельное создание </w:t>
      </w:r>
      <w:r w:rsidRPr="0032606F">
        <w:rPr>
          <w:rFonts w:ascii="Times New Roman" w:hAnsi="Times New Roman"/>
          <w:color w:val="auto"/>
          <w:sz w:val="24"/>
          <w:szCs w:val="24"/>
        </w:rPr>
        <w:t>алгоритмов (</w:t>
      </w:r>
      <w:r w:rsidRPr="0032606F">
        <w:rPr>
          <w:rFonts w:ascii="Times New Roman" w:hAnsi="Times New Roman"/>
          <w:color w:val="auto"/>
          <w:spacing w:val="-4"/>
          <w:sz w:val="24"/>
          <w:szCs w:val="24"/>
        </w:rPr>
        <w:t>способов)</w:t>
      </w:r>
      <w:r w:rsidRPr="0032606F">
        <w:rPr>
          <w:rFonts w:ascii="Times New Roman" w:hAnsi="Times New Roman"/>
          <w:color w:val="auto"/>
          <w:sz w:val="24"/>
          <w:szCs w:val="24"/>
        </w:rPr>
        <w:t xml:space="preserve"> деятельности при решении</w:t>
      </w:r>
      <w:r w:rsidRPr="0032606F">
        <w:rPr>
          <w:rFonts w:ascii="Times New Roman" w:hAnsi="Times New Roman"/>
          <w:color w:val="auto"/>
          <w:spacing w:val="-4"/>
          <w:sz w:val="24"/>
          <w:szCs w:val="24"/>
        </w:rPr>
        <w:t xml:space="preserve"> проблем твор</w:t>
      </w:r>
      <w:r w:rsidRPr="0032606F">
        <w:rPr>
          <w:rFonts w:ascii="Times New Roman" w:hAnsi="Times New Roman"/>
          <w:color w:val="auto"/>
          <w:sz w:val="24"/>
          <w:szCs w:val="24"/>
        </w:rPr>
        <w:t>ческого и поискового характера.</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b/>
          <w:bCs/>
          <w:i/>
          <w:iCs/>
          <w:color w:val="auto"/>
          <w:spacing w:val="2"/>
          <w:sz w:val="24"/>
          <w:szCs w:val="24"/>
        </w:rPr>
        <w:t xml:space="preserve">Коммуникативные универсальные учебные действия </w:t>
      </w:r>
      <w:r w:rsidRPr="0032606F">
        <w:rPr>
          <w:rFonts w:ascii="Times New Roman" w:hAnsi="Times New Roman"/>
          <w:color w:val="auto"/>
          <w:spacing w:val="2"/>
          <w:sz w:val="24"/>
          <w:szCs w:val="24"/>
        </w:rPr>
        <w:t xml:space="preserve">обеспечивают социальную компетентность и учет позиции </w:t>
      </w:r>
      <w:r w:rsidRPr="0032606F">
        <w:rPr>
          <w:rFonts w:ascii="Times New Roman" w:hAnsi="Times New Roman"/>
          <w:color w:val="auto"/>
          <w:sz w:val="24"/>
          <w:szCs w:val="24"/>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32606F">
        <w:rPr>
          <w:rFonts w:ascii="Times New Roman" w:hAnsi="Times New Roman"/>
          <w:color w:val="auto"/>
          <w:spacing w:val="-2"/>
          <w:sz w:val="24"/>
          <w:szCs w:val="24"/>
        </w:rPr>
        <w:t>сверстников и строить продуктивное взаимодействие и со</w:t>
      </w:r>
      <w:r w:rsidRPr="0032606F">
        <w:rPr>
          <w:rFonts w:ascii="Times New Roman" w:hAnsi="Times New Roman"/>
          <w:color w:val="auto"/>
          <w:sz w:val="24"/>
          <w:szCs w:val="24"/>
        </w:rPr>
        <w:t>трудничество со сверстниками и взрослыми.</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К коммуникативным действиям относятся: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планирование учебного сотрудничества с учителем и свер</w:t>
      </w:r>
      <w:r w:rsidRPr="0032606F">
        <w:rPr>
          <w:rFonts w:ascii="Times New Roman" w:hAnsi="Times New Roman"/>
          <w:color w:val="auto"/>
          <w:sz w:val="24"/>
          <w:szCs w:val="24"/>
        </w:rPr>
        <w:t>стниками — определение цели, функций участников, способов взаимодействия;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постановка вопросов — инициативное сотрудничество в поиске и сборе информации;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 разрешение конфликтов — выявление, идентификация </w:t>
      </w:r>
      <w:r w:rsidRPr="0032606F">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управление поведением партнера — контроль, коррек</w:t>
      </w:r>
      <w:r w:rsidRPr="0032606F">
        <w:rPr>
          <w:rFonts w:ascii="Times New Roman" w:hAnsi="Times New Roman"/>
          <w:color w:val="auto"/>
          <w:sz w:val="24"/>
          <w:szCs w:val="24"/>
        </w:rPr>
        <w:t>ция, оценка его действий;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32606F">
        <w:rPr>
          <w:rFonts w:ascii="Times New Roman" w:hAnsi="Times New Roman"/>
          <w:color w:val="auto"/>
          <w:spacing w:val="2"/>
          <w:sz w:val="24"/>
          <w:szCs w:val="24"/>
        </w:rPr>
        <w:t>ми речи в соответствии с грамматическими и синтаксиче</w:t>
      </w:r>
      <w:r w:rsidRPr="0032606F">
        <w:rPr>
          <w:rFonts w:ascii="Times New Roman" w:hAnsi="Times New Roman"/>
          <w:color w:val="auto"/>
          <w:sz w:val="24"/>
          <w:szCs w:val="24"/>
        </w:rPr>
        <w:t>скими нормами  языка, современных средств коммуникации.</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32606F">
        <w:rPr>
          <w:rFonts w:ascii="Times New Roman" w:hAnsi="Times New Roman"/>
          <w:color w:val="auto"/>
          <w:sz w:val="24"/>
          <w:szCs w:val="24"/>
        </w:rPr>
        <w:noBreakHyphen/>
        <w:t>возрастного развития личностной и познавательной сфер ребенка. Процесс обучения задает содержание и характери</w:t>
      </w:r>
      <w:r w:rsidRPr="0032606F">
        <w:rPr>
          <w:rFonts w:ascii="Times New Roman" w:hAnsi="Times New Roman"/>
          <w:color w:val="auto"/>
          <w:spacing w:val="2"/>
          <w:sz w:val="24"/>
          <w:szCs w:val="24"/>
        </w:rPr>
        <w:t xml:space="preserve">стики учебной деятельности ребенка и тем самым </w:t>
      </w:r>
      <w:r w:rsidRPr="00CB0A47">
        <w:rPr>
          <w:rFonts w:ascii="Times New Roman" w:hAnsi="Times New Roman"/>
          <w:b/>
          <w:bCs/>
          <w:color w:val="auto"/>
          <w:spacing w:val="2"/>
          <w:sz w:val="24"/>
          <w:szCs w:val="24"/>
        </w:rPr>
        <w:t>определяет зону ближайшего развития указанных универсальных учебных действий</w:t>
      </w:r>
      <w:r w:rsidRPr="0032606F">
        <w:rPr>
          <w:rFonts w:ascii="Times New Roman" w:hAnsi="Times New Roman"/>
          <w:color w:val="auto"/>
          <w:spacing w:val="2"/>
          <w:sz w:val="24"/>
          <w:szCs w:val="24"/>
        </w:rPr>
        <w:t xml:space="preserve"> (их уровень развития, соответствующий </w:t>
      </w:r>
      <w:r w:rsidRPr="0032606F">
        <w:rPr>
          <w:rFonts w:ascii="Times New Roman" w:hAnsi="Times New Roman"/>
          <w:color w:val="auto"/>
          <w:sz w:val="24"/>
          <w:szCs w:val="24"/>
        </w:rPr>
        <w:t>«высокой норме») и их свойства.</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Универсальные учебные действия представляют собой </w:t>
      </w:r>
      <w:r w:rsidRPr="00CB0A47">
        <w:rPr>
          <w:rFonts w:ascii="Times New Roman" w:hAnsi="Times New Roman"/>
          <w:b/>
          <w:bCs/>
          <w:color w:val="auto"/>
          <w:sz w:val="24"/>
          <w:szCs w:val="24"/>
        </w:rPr>
        <w:t>целостную систему</w:t>
      </w:r>
      <w:r w:rsidRPr="0032606F">
        <w:rPr>
          <w:rFonts w:ascii="Times New Roman" w:hAnsi="Times New Roman"/>
          <w:color w:val="auto"/>
          <w:sz w:val="24"/>
          <w:szCs w:val="24"/>
        </w:rPr>
        <w:t>,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32606F">
        <w:rPr>
          <w:rFonts w:ascii="Times New Roman" w:hAnsi="Times New Roman"/>
          <w:color w:val="auto"/>
          <w:spacing w:val="2"/>
          <w:sz w:val="24"/>
          <w:szCs w:val="24"/>
        </w:rPr>
        <w:t xml:space="preserve">кого взрослого </w:t>
      </w:r>
      <w:r w:rsidRPr="0032606F">
        <w:rPr>
          <w:rFonts w:ascii="Times New Roman" w:hAnsi="Times New Roman"/>
          <w:color w:val="auto"/>
          <w:spacing w:val="2"/>
          <w:sz w:val="24"/>
          <w:szCs w:val="24"/>
        </w:rPr>
        <w:lastRenderedPageBreak/>
        <w:t xml:space="preserve">формируется представление о себе и своих возможностях, появляется самопринятие и самоуважение,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 xml:space="preserve">е. самооценка и </w:t>
      </w:r>
      <w:proofErr w:type="gramStart"/>
      <w:r w:rsidRPr="0032606F">
        <w:rPr>
          <w:rFonts w:ascii="Times New Roman" w:hAnsi="Times New Roman"/>
          <w:color w:val="auto"/>
          <w:sz w:val="24"/>
          <w:szCs w:val="24"/>
        </w:rPr>
        <w:t>Я</w:t>
      </w:r>
      <w:r w:rsidRPr="0032606F">
        <w:rPr>
          <w:rFonts w:ascii="Times New Roman" w:hAnsi="Times New Roman"/>
          <w:color w:val="auto"/>
          <w:sz w:val="24"/>
          <w:szCs w:val="24"/>
        </w:rPr>
        <w:noBreakHyphen/>
        <w:t>концепция</w:t>
      </w:r>
      <w:proofErr w:type="gramEnd"/>
      <w:r w:rsidRPr="0032606F">
        <w:rPr>
          <w:rFonts w:ascii="Times New Roman" w:hAnsi="Times New Roman"/>
          <w:color w:val="auto"/>
          <w:sz w:val="24"/>
          <w:szCs w:val="24"/>
        </w:rPr>
        <w:t xml:space="preserve"> как результат самоопределения. И</w:t>
      </w:r>
      <w:r w:rsidRPr="0032606F">
        <w:rPr>
          <w:rFonts w:ascii="Times New Roman" w:hAnsi="Times New Roman"/>
          <w:color w:val="auto"/>
          <w:spacing w:val="2"/>
          <w:sz w:val="24"/>
          <w:szCs w:val="24"/>
        </w:rPr>
        <w:t>з ситуативно­познавательного и внеситуативно­позна</w:t>
      </w:r>
      <w:r w:rsidRPr="0032606F">
        <w:rPr>
          <w:rFonts w:ascii="Times New Roman" w:hAnsi="Times New Roman"/>
          <w:color w:val="auto"/>
          <w:sz w:val="24"/>
          <w:szCs w:val="24"/>
        </w:rPr>
        <w:t>вательного общения формируются познавательные действия ребенка.</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Содержание, способы общения и коммуникации об</w:t>
      </w:r>
      <w:r w:rsidRPr="0032606F">
        <w:rPr>
          <w:rFonts w:ascii="Times New Roman" w:hAnsi="Times New Roman"/>
          <w:color w:val="auto"/>
          <w:spacing w:val="-2"/>
          <w:sz w:val="24"/>
          <w:szCs w:val="24"/>
        </w:rPr>
        <w:t>условливают развитие способности ребенка к регуляции пове</w:t>
      </w:r>
      <w:r w:rsidRPr="0032606F">
        <w:rPr>
          <w:rFonts w:ascii="Times New Roman" w:hAnsi="Times New Roman"/>
          <w:color w:val="auto"/>
          <w:sz w:val="24"/>
          <w:szCs w:val="24"/>
        </w:rPr>
        <w:t xml:space="preserve">дения и деятельности, познанию мира, определяют </w:t>
      </w:r>
      <w:r w:rsidRPr="00CB0A47">
        <w:rPr>
          <w:rFonts w:ascii="Times New Roman" w:hAnsi="Times New Roman"/>
          <w:b/>
          <w:bCs/>
          <w:color w:val="auto"/>
          <w:sz w:val="24"/>
          <w:szCs w:val="24"/>
        </w:rPr>
        <w:t>образ «Я»</w:t>
      </w:r>
      <w:r w:rsidRPr="0032606F">
        <w:rPr>
          <w:rFonts w:ascii="Times New Roman" w:hAnsi="Times New Roman"/>
          <w:color w:val="auto"/>
          <w:sz w:val="24"/>
          <w:szCs w:val="24"/>
        </w:rPr>
        <w:t xml:space="preserve"> как систему представлений о себе, отношения к себе. Имен</w:t>
      </w:r>
      <w:r w:rsidRPr="0032606F">
        <w:rPr>
          <w:rFonts w:ascii="Times New Roman" w:hAnsi="Times New Roman"/>
          <w:color w:val="auto"/>
          <w:spacing w:val="2"/>
          <w:sz w:val="24"/>
          <w:szCs w:val="24"/>
        </w:rPr>
        <w:t xml:space="preserve">но поэтому </w:t>
      </w:r>
      <w:r w:rsidRPr="0032606F">
        <w:rPr>
          <w:rFonts w:ascii="Times New Roman" w:hAnsi="Times New Roman"/>
          <w:color w:val="auto"/>
          <w:sz w:val="24"/>
          <w:szCs w:val="24"/>
        </w:rPr>
        <w:t>становлению коммуникативных универсальных учебных действий</w:t>
      </w:r>
      <w:r w:rsidRPr="0032606F">
        <w:rPr>
          <w:rFonts w:ascii="Times New Roman" w:hAnsi="Times New Roman"/>
          <w:color w:val="auto"/>
          <w:spacing w:val="2"/>
          <w:sz w:val="24"/>
          <w:szCs w:val="24"/>
        </w:rPr>
        <w:t xml:space="preserve"> в программе развития уни</w:t>
      </w:r>
      <w:r w:rsidRPr="0032606F">
        <w:rPr>
          <w:rFonts w:ascii="Times New Roman" w:hAnsi="Times New Roman"/>
          <w:color w:val="auto"/>
          <w:sz w:val="24"/>
          <w:szCs w:val="24"/>
        </w:rPr>
        <w:t xml:space="preserve">версальных учебных действий следует уделить </w:t>
      </w:r>
      <w:r w:rsidRPr="0032606F">
        <w:rPr>
          <w:rFonts w:ascii="Times New Roman" w:hAnsi="Times New Roman"/>
          <w:color w:val="auto"/>
          <w:spacing w:val="2"/>
          <w:sz w:val="24"/>
          <w:szCs w:val="24"/>
        </w:rPr>
        <w:t xml:space="preserve">особое внимание. </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4"/>
          <w:sz w:val="24"/>
          <w:szCs w:val="24"/>
        </w:rPr>
        <w:t>По мере становления личностных действий ребенка (смыслообразование и самоопределение, нравственно­эти</w:t>
      </w:r>
      <w:r w:rsidRPr="0032606F">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32606F">
        <w:rPr>
          <w:rFonts w:ascii="Times New Roman" w:hAnsi="Times New Roman"/>
          <w:color w:val="auto"/>
          <w:sz w:val="24"/>
          <w:szCs w:val="24"/>
        </w:rPr>
        <w:t xml:space="preserve">ных и регулятивных) претерпевают значительные изменения. </w:t>
      </w:r>
      <w:r w:rsidRPr="0032606F">
        <w:rPr>
          <w:rFonts w:ascii="Times New Roman" w:hAnsi="Times New Roman"/>
          <w:color w:val="auto"/>
          <w:spacing w:val="2"/>
          <w:sz w:val="24"/>
          <w:szCs w:val="24"/>
        </w:rPr>
        <w:t xml:space="preserve">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w:t>
      </w:r>
      <w:proofErr w:type="gramStart"/>
      <w:r w:rsidRPr="0032606F">
        <w:rPr>
          <w:rFonts w:ascii="Times New Roman" w:hAnsi="Times New Roman"/>
          <w:color w:val="auto"/>
          <w:spacing w:val="2"/>
          <w:sz w:val="24"/>
          <w:szCs w:val="24"/>
        </w:rPr>
        <w:t>Я</w:t>
      </w:r>
      <w:r w:rsidRPr="0032606F">
        <w:rPr>
          <w:rFonts w:ascii="Times New Roman" w:hAnsi="Times New Roman"/>
          <w:color w:val="auto"/>
          <w:spacing w:val="2"/>
          <w:sz w:val="24"/>
          <w:szCs w:val="24"/>
        </w:rPr>
        <w:noBreakHyphen/>
        <w:t>концепции</w:t>
      </w:r>
      <w:proofErr w:type="gramEnd"/>
      <w:r w:rsidRPr="0032606F">
        <w:rPr>
          <w:rFonts w:ascii="Times New Roman" w:hAnsi="Times New Roman"/>
          <w:color w:val="auto"/>
          <w:spacing w:val="2"/>
          <w:sz w:val="24"/>
          <w:szCs w:val="24"/>
        </w:rPr>
        <w:t>.</w:t>
      </w:r>
    </w:p>
    <w:p w:rsidR="00056D5C"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32606F">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056D5C" w:rsidRPr="0032606F" w:rsidRDefault="00056D5C" w:rsidP="0032606F">
      <w:pPr>
        <w:pStyle w:val="a3"/>
        <w:spacing w:line="240" w:lineRule="auto"/>
        <w:ind w:firstLine="709"/>
        <w:rPr>
          <w:rFonts w:ascii="Times New Roman" w:hAnsi="Times New Roman"/>
          <w:color w:val="auto"/>
          <w:sz w:val="24"/>
          <w:szCs w:val="24"/>
        </w:rPr>
      </w:pPr>
    </w:p>
    <w:p w:rsidR="00056D5C" w:rsidRPr="0032606F" w:rsidRDefault="00056D5C" w:rsidP="004D5CC9">
      <w:pPr>
        <w:pStyle w:val="aff0"/>
        <w:numPr>
          <w:ilvl w:val="2"/>
          <w:numId w:val="55"/>
        </w:numPr>
        <w:spacing w:line="240" w:lineRule="auto"/>
        <w:ind w:left="0" w:firstLine="0"/>
        <w:rPr>
          <w:sz w:val="24"/>
          <w:szCs w:val="24"/>
        </w:rPr>
      </w:pPr>
      <w:bookmarkStart w:id="102" w:name="_Toc288394079"/>
      <w:bookmarkStart w:id="103" w:name="_Toc288410546"/>
      <w:bookmarkStart w:id="104" w:name="_Toc288410675"/>
      <w:bookmarkStart w:id="105" w:name="_Toc288410740"/>
      <w:bookmarkStart w:id="106" w:name="_Toc294246091"/>
      <w:bookmarkStart w:id="107" w:name="_Toc424564322"/>
      <w:r w:rsidRPr="0032606F">
        <w:rPr>
          <w:sz w:val="24"/>
          <w:szCs w:val="24"/>
        </w:rPr>
        <w:t>Связь универсальных учебных действий с содержанием учебных предметов</w:t>
      </w:r>
      <w:bookmarkEnd w:id="102"/>
      <w:bookmarkEnd w:id="103"/>
      <w:bookmarkEnd w:id="104"/>
      <w:bookmarkEnd w:id="105"/>
      <w:bookmarkEnd w:id="106"/>
      <w:bookmarkEnd w:id="107"/>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32606F">
        <w:rPr>
          <w:rFonts w:ascii="Times New Roman" w:hAnsi="Times New Roman"/>
          <w:color w:val="auto"/>
          <w:sz w:val="24"/>
          <w:szCs w:val="24"/>
        </w:rPr>
        <w:t xml:space="preserve">ходе изучения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xml:space="preserve"> системы учебных предметов и дисциплин, в </w:t>
      </w:r>
      <w:r w:rsidRPr="0032606F">
        <w:rPr>
          <w:rFonts w:ascii="Times New Roman" w:hAnsi="Times New Roman"/>
          <w:color w:val="auto"/>
          <w:spacing w:val="2"/>
          <w:sz w:val="24"/>
          <w:szCs w:val="24"/>
        </w:rPr>
        <w:t xml:space="preserve">метапредметной деятельности, организации форм учебного </w:t>
      </w:r>
      <w:r w:rsidRPr="0032606F">
        <w:rPr>
          <w:rFonts w:ascii="Times New Roman" w:hAnsi="Times New Roman"/>
          <w:color w:val="auto"/>
          <w:sz w:val="24"/>
          <w:szCs w:val="24"/>
        </w:rPr>
        <w:t>сотрудничества и решения важных задач жизнедеятельности обучающихся.</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 xml:space="preserve">На уровне начального общего образования </w:t>
      </w:r>
      <w:r w:rsidRPr="0032606F">
        <w:rPr>
          <w:rFonts w:ascii="Times New Roman" w:hAnsi="Times New Roman"/>
          <w:color w:val="auto"/>
          <w:spacing w:val="2"/>
          <w:sz w:val="24"/>
          <w:szCs w:val="24"/>
        </w:rPr>
        <w:t xml:space="preserve">при организации образовательной деятельности </w:t>
      </w:r>
      <w:r w:rsidRPr="0032606F">
        <w:rPr>
          <w:rFonts w:ascii="Times New Roman" w:hAnsi="Times New Roman"/>
          <w:color w:val="auto"/>
          <w:spacing w:val="-2"/>
          <w:sz w:val="24"/>
          <w:szCs w:val="24"/>
        </w:rPr>
        <w:t xml:space="preserve">особое </w:t>
      </w:r>
      <w:r w:rsidRPr="0032606F">
        <w:rPr>
          <w:rFonts w:ascii="Times New Roman" w:hAnsi="Times New Roman"/>
          <w:color w:val="auto"/>
          <w:spacing w:val="2"/>
          <w:sz w:val="24"/>
          <w:szCs w:val="24"/>
        </w:rPr>
        <w:t xml:space="preserve">значение </w:t>
      </w:r>
      <w:r w:rsidRPr="0032606F">
        <w:rPr>
          <w:rFonts w:ascii="Times New Roman" w:hAnsi="Times New Roman"/>
          <w:color w:val="auto"/>
          <w:spacing w:val="-2"/>
          <w:sz w:val="24"/>
          <w:szCs w:val="24"/>
        </w:rPr>
        <w:t xml:space="preserve">имеет </w:t>
      </w:r>
      <w:r w:rsidRPr="0032606F">
        <w:rPr>
          <w:rFonts w:ascii="Times New Roman" w:hAnsi="Times New Roman"/>
          <w:color w:val="auto"/>
          <w:spacing w:val="2"/>
          <w:sz w:val="24"/>
          <w:szCs w:val="24"/>
        </w:rPr>
        <w:t xml:space="preserve">обеспечение </w:t>
      </w:r>
      <w:r w:rsidRPr="0032606F">
        <w:rPr>
          <w:rFonts w:ascii="Times New Roman" w:hAnsi="Times New Roman"/>
          <w:color w:val="auto"/>
          <w:spacing w:val="-2"/>
          <w:sz w:val="24"/>
          <w:szCs w:val="24"/>
        </w:rPr>
        <w:t xml:space="preserve">сбалансированного развития у </w:t>
      </w:r>
      <w:proofErr w:type="gramStart"/>
      <w:r w:rsidRPr="0032606F">
        <w:rPr>
          <w:rFonts w:ascii="Times New Roman" w:hAnsi="Times New Roman"/>
          <w:color w:val="auto"/>
          <w:spacing w:val="-2"/>
          <w:sz w:val="24"/>
          <w:szCs w:val="24"/>
        </w:rPr>
        <w:t>обучающихся</w:t>
      </w:r>
      <w:proofErr w:type="gramEnd"/>
      <w:r w:rsidRPr="0032606F">
        <w:rPr>
          <w:rFonts w:ascii="Times New Roman" w:hAnsi="Times New Roman"/>
          <w:color w:val="auto"/>
          <w:spacing w:val="-2"/>
          <w:sz w:val="24"/>
          <w:szCs w:val="24"/>
        </w:rPr>
        <w:t xml:space="preserve"> логического, на</w:t>
      </w:r>
      <w:r w:rsidRPr="0032606F">
        <w:rPr>
          <w:rFonts w:ascii="Times New Roman" w:hAnsi="Times New Roman"/>
          <w:color w:val="auto"/>
          <w:sz w:val="24"/>
          <w:szCs w:val="24"/>
        </w:rPr>
        <w:t>глядно­образного и знаково­символического мышления, ис</w:t>
      </w:r>
      <w:r w:rsidRPr="0032606F">
        <w:rPr>
          <w:rFonts w:ascii="Times New Roman" w:hAnsi="Times New Roman"/>
          <w:color w:val="auto"/>
          <w:spacing w:val="2"/>
          <w:sz w:val="24"/>
          <w:szCs w:val="24"/>
        </w:rPr>
        <w:t>ключающее риск развития формализма мышления</w:t>
      </w:r>
      <w:r w:rsidRPr="0032606F">
        <w:rPr>
          <w:rFonts w:ascii="Times New Roman" w:hAnsi="Times New Roman"/>
          <w:color w:val="auto"/>
          <w:spacing w:val="-2"/>
          <w:sz w:val="24"/>
          <w:szCs w:val="24"/>
        </w:rPr>
        <w:t>. Существенную роль в этом играют такие дисциплины, как «Литературное чтение», «Технология», «Изобразительное искусство», «Музыка».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Каждый учебный предмет в зависимости от предметного </w:t>
      </w:r>
      <w:r w:rsidRPr="0032606F">
        <w:rPr>
          <w:rFonts w:ascii="Times New Roman" w:hAnsi="Times New Roman"/>
          <w:color w:val="auto"/>
          <w:spacing w:val="-2"/>
          <w:sz w:val="24"/>
          <w:szCs w:val="24"/>
        </w:rPr>
        <w:t>содержания и релевантных способов организации учебной де</w:t>
      </w:r>
      <w:r w:rsidRPr="0032606F">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z w:val="24"/>
          <w:szCs w:val="24"/>
        </w:rPr>
        <w:t xml:space="preserve">В частности, учебные предметы </w:t>
      </w:r>
      <w:r w:rsidRPr="0032606F">
        <w:rPr>
          <w:rFonts w:ascii="Times New Roman" w:hAnsi="Times New Roman"/>
          <w:b/>
          <w:bCs/>
          <w:color w:val="auto"/>
          <w:sz w:val="24"/>
          <w:szCs w:val="24"/>
        </w:rPr>
        <w:t xml:space="preserve">«Русский язык», </w:t>
      </w:r>
      <w:r>
        <w:rPr>
          <w:rFonts w:ascii="Times New Roman" w:hAnsi="Times New Roman"/>
          <w:b/>
          <w:bCs/>
          <w:color w:val="auto"/>
          <w:sz w:val="24"/>
          <w:szCs w:val="24"/>
        </w:rPr>
        <w:t>«Родной</w:t>
      </w:r>
      <w:r w:rsidR="00CE7CBF">
        <w:rPr>
          <w:rFonts w:ascii="Times New Roman" w:hAnsi="Times New Roman"/>
          <w:b/>
          <w:bCs/>
          <w:color w:val="auto"/>
          <w:sz w:val="24"/>
          <w:szCs w:val="24"/>
        </w:rPr>
        <w:t xml:space="preserve"> </w:t>
      </w:r>
      <w:r>
        <w:rPr>
          <w:rFonts w:ascii="Times New Roman" w:hAnsi="Times New Roman"/>
          <w:b/>
          <w:bCs/>
          <w:color w:val="auto"/>
          <w:sz w:val="24"/>
          <w:szCs w:val="24"/>
        </w:rPr>
        <w:t>(</w:t>
      </w:r>
      <w:r w:rsidR="00CE7CBF">
        <w:rPr>
          <w:rFonts w:ascii="Times New Roman" w:hAnsi="Times New Roman"/>
          <w:b/>
          <w:bCs/>
          <w:color w:val="auto"/>
          <w:sz w:val="24"/>
          <w:szCs w:val="24"/>
        </w:rPr>
        <w:t>башкирский</w:t>
      </w:r>
      <w:r>
        <w:rPr>
          <w:rFonts w:ascii="Times New Roman" w:hAnsi="Times New Roman"/>
          <w:b/>
          <w:bCs/>
          <w:color w:val="auto"/>
          <w:sz w:val="24"/>
          <w:szCs w:val="24"/>
        </w:rPr>
        <w:t xml:space="preserve"> язык)» </w:t>
      </w:r>
      <w:r w:rsidRPr="0032606F">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32606F">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32606F">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32606F">
        <w:rPr>
          <w:rFonts w:ascii="Times New Roman" w:hAnsi="Times New Roman"/>
          <w:color w:val="auto"/>
          <w:sz w:val="24"/>
          <w:szCs w:val="24"/>
        </w:rPr>
        <w:t xml:space="preserve">(видоизменения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w:t>
      </w:r>
      <w:r>
        <w:rPr>
          <w:rFonts w:ascii="Times New Roman" w:hAnsi="Times New Roman"/>
          <w:color w:val="auto"/>
          <w:sz w:val="24"/>
          <w:szCs w:val="24"/>
        </w:rPr>
        <w:t>русского</w:t>
      </w:r>
      <w:proofErr w:type="gramStart"/>
      <w:r>
        <w:rPr>
          <w:rFonts w:ascii="Times New Roman" w:hAnsi="Times New Roman"/>
          <w:color w:val="auto"/>
          <w:sz w:val="24"/>
          <w:szCs w:val="24"/>
        </w:rPr>
        <w:t xml:space="preserve"> ,</w:t>
      </w:r>
      <w:proofErr w:type="gramEnd"/>
      <w:r>
        <w:rPr>
          <w:rFonts w:ascii="Times New Roman" w:hAnsi="Times New Roman"/>
          <w:color w:val="auto"/>
          <w:sz w:val="24"/>
          <w:szCs w:val="24"/>
        </w:rPr>
        <w:t>татарского, башкирского</w:t>
      </w:r>
      <w:r w:rsidRPr="0032606F">
        <w:rPr>
          <w:rFonts w:ascii="Times New Roman" w:hAnsi="Times New Roman"/>
          <w:color w:val="auto"/>
          <w:sz w:val="24"/>
          <w:szCs w:val="24"/>
        </w:rPr>
        <w:t xml:space="preserve"> языка и обеспечивает успешное развитие адекватных возрасту форм и функций речи, включая обобщающую и планирующую функции.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«Литературное чтение»</w:t>
      </w:r>
      <w:r w:rsidRPr="0032606F">
        <w:rPr>
          <w:rFonts w:ascii="Times New Roman" w:hAnsi="Times New Roman"/>
          <w:b/>
          <w:bCs/>
          <w:color w:val="auto"/>
          <w:spacing w:val="2"/>
          <w:sz w:val="24"/>
          <w:szCs w:val="24"/>
        </w:rPr>
        <w:t>.</w:t>
      </w:r>
      <w:r w:rsidRPr="0032606F">
        <w:rPr>
          <w:rFonts w:ascii="Times New Roman" w:hAnsi="Times New Roman"/>
          <w:color w:val="auto"/>
          <w:spacing w:val="2"/>
          <w:sz w:val="24"/>
          <w:szCs w:val="24"/>
        </w:rPr>
        <w:t xml:space="preserve"> Требования к результатам изучения учебного </w:t>
      </w:r>
      <w:r w:rsidRPr="0032606F">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Литературное чтение — осмысленная, творческая духовная </w:t>
      </w:r>
      <w:r w:rsidRPr="0032606F">
        <w:rPr>
          <w:rFonts w:ascii="Times New Roman" w:hAnsi="Times New Roman"/>
          <w:color w:val="auto"/>
          <w:spacing w:val="2"/>
          <w:sz w:val="24"/>
          <w:szCs w:val="24"/>
        </w:rPr>
        <w:t>деятельность, которая обеспечивает освоение идейно­нрав</w:t>
      </w:r>
      <w:r w:rsidRPr="0032606F">
        <w:rPr>
          <w:rFonts w:ascii="Times New Roman" w:hAnsi="Times New Roman"/>
          <w:color w:val="auto"/>
          <w:sz w:val="24"/>
          <w:szCs w:val="24"/>
        </w:rPr>
        <w:t xml:space="preserve">ственного содержания художественной литературы, </w:t>
      </w:r>
      <w:r w:rsidRPr="0032606F">
        <w:rPr>
          <w:rFonts w:ascii="Times New Roman" w:hAnsi="Times New Roman"/>
          <w:color w:val="auto"/>
          <w:sz w:val="24"/>
          <w:szCs w:val="24"/>
        </w:rPr>
        <w:lastRenderedPageBreak/>
        <w:t xml:space="preserve">развитие эстетического восприятия. Важнейшей функцией восприятия </w:t>
      </w:r>
      <w:r w:rsidRPr="0032606F">
        <w:rPr>
          <w:rFonts w:ascii="Times New Roman" w:hAnsi="Times New Roman"/>
          <w:color w:val="auto"/>
          <w:spacing w:val="2"/>
          <w:sz w:val="24"/>
          <w:szCs w:val="24"/>
        </w:rPr>
        <w:t>художественной литературы является трансляция духовно­</w:t>
      </w:r>
      <w:r w:rsidRPr="0032606F">
        <w:rPr>
          <w:rFonts w:ascii="Times New Roman" w:hAnsi="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32606F">
        <w:rPr>
          <w:rFonts w:ascii="Times New Roman" w:hAnsi="Times New Roman"/>
          <w:color w:val="auto"/>
          <w:spacing w:val="2"/>
          <w:sz w:val="24"/>
          <w:szCs w:val="24"/>
        </w:rPr>
        <w:t>При получении  начального общего образования важным сред</w:t>
      </w:r>
      <w:r w:rsidRPr="0032606F">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Учебный предмет «Литературное чтение» обеспечивает формирование следующих универсальных учебных действий:</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смыслообразования через прослеживание судьбы героя и ориентацию обучающегося в системе личностных смыслов;</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самоопределения и самопознания на основе сравнения образа «Я» с героями литературных произведений посред</w:t>
      </w:r>
      <w:r w:rsidRPr="0032606F">
        <w:rPr>
          <w:sz w:val="24"/>
          <w:szCs w:val="24"/>
        </w:rPr>
        <w:t>ством эмоционально­действенной идентификации;</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основ гражданской идентичности путем знакомства с ге</w:t>
      </w:r>
      <w:r w:rsidRPr="0032606F">
        <w:rPr>
          <w:spacing w:val="2"/>
          <w:sz w:val="24"/>
          <w:szCs w:val="24"/>
        </w:rPr>
        <w:t xml:space="preserve">роическим историческим прошлым своего народа и своей </w:t>
      </w:r>
      <w:r w:rsidRPr="0032606F">
        <w:rPr>
          <w:sz w:val="24"/>
          <w:szCs w:val="24"/>
        </w:rPr>
        <w:t>страны и переживания гордости и эмоциональной сопричастности подвигам и достижениям ее граждан;</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эстетических ценностей и на их основе эстетических кри</w:t>
      </w:r>
      <w:r w:rsidRPr="0032606F">
        <w:rPr>
          <w:sz w:val="24"/>
          <w:szCs w:val="24"/>
        </w:rPr>
        <w:t>териев;</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 xml:space="preserve">нравственно­этического оценивания через выявление морального содержания и нравственного значения действий </w:t>
      </w:r>
      <w:r w:rsidRPr="0032606F">
        <w:rPr>
          <w:spacing w:val="-2"/>
          <w:sz w:val="24"/>
          <w:szCs w:val="24"/>
        </w:rPr>
        <w:t>пер</w:t>
      </w:r>
      <w:r w:rsidRPr="0032606F">
        <w:rPr>
          <w:sz w:val="24"/>
          <w:szCs w:val="24"/>
        </w:rPr>
        <w:t>сонажей;</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 xml:space="preserve">эмоционально­личностной децентрации на основе отождествления себя с героями произведения, соотнесения и </w:t>
      </w:r>
      <w:r w:rsidRPr="0032606F">
        <w:rPr>
          <w:sz w:val="24"/>
          <w:szCs w:val="24"/>
        </w:rPr>
        <w:t>сопоставления их позиций, взглядов и мнений;</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умения понимать контекстную речь на основе воссоздания картины событий и поступков персонажей;</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умения произвольно и выразительно строить контекст</w:t>
      </w:r>
      <w:r w:rsidRPr="0032606F">
        <w:rPr>
          <w:sz w:val="24"/>
          <w:szCs w:val="24"/>
        </w:rPr>
        <w:t>ную речь с учетом целей коммуникации, особенностей слушателя, в том числе используя аудиовизуальные средства;</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умения устанавливать логическую причинно­следствен</w:t>
      </w:r>
      <w:r w:rsidRPr="0032606F">
        <w:rPr>
          <w:sz w:val="24"/>
          <w:szCs w:val="24"/>
        </w:rPr>
        <w:t>ную последовательность событий и действий героев произведения;</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умения строить план с выделением существенной и дополнительной информации.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«Английский язык» </w:t>
      </w:r>
      <w:proofErr w:type="gramStart"/>
      <w:r w:rsidRPr="0032606F">
        <w:rPr>
          <w:rFonts w:ascii="Times New Roman" w:hAnsi="Times New Roman"/>
          <w:color w:val="auto"/>
          <w:sz w:val="24"/>
          <w:szCs w:val="24"/>
        </w:rPr>
        <w:t>обеспечивает</w:t>
      </w:r>
      <w:proofErr w:type="gramEnd"/>
      <w:r w:rsidRPr="0032606F">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056D5C" w:rsidRPr="0032606F" w:rsidRDefault="00056D5C" w:rsidP="000423BA">
      <w:pPr>
        <w:pStyle w:val="21"/>
        <w:tabs>
          <w:tab w:val="left" w:pos="709"/>
          <w:tab w:val="left" w:pos="1276"/>
        </w:tabs>
        <w:spacing w:line="240" w:lineRule="auto"/>
        <w:ind w:firstLine="426"/>
        <w:rPr>
          <w:sz w:val="24"/>
          <w:szCs w:val="24"/>
        </w:rPr>
      </w:pPr>
      <w:r w:rsidRPr="0032606F">
        <w:rPr>
          <w:spacing w:val="-2"/>
          <w:sz w:val="24"/>
          <w:szCs w:val="24"/>
        </w:rPr>
        <w:t xml:space="preserve">общему речевому развитию обучающегося на основе </w:t>
      </w:r>
      <w:r w:rsidRPr="0032606F">
        <w:rPr>
          <w:sz w:val="24"/>
          <w:szCs w:val="24"/>
        </w:rPr>
        <w:t>формирования обобщенных лингвистических структур грамматики и синтаксиса;</w:t>
      </w:r>
    </w:p>
    <w:p w:rsidR="00056D5C" w:rsidRPr="0032606F" w:rsidRDefault="00056D5C" w:rsidP="000423BA">
      <w:pPr>
        <w:pStyle w:val="21"/>
        <w:tabs>
          <w:tab w:val="left" w:pos="709"/>
          <w:tab w:val="left" w:pos="1276"/>
        </w:tabs>
        <w:spacing w:line="240" w:lineRule="auto"/>
        <w:ind w:firstLine="426"/>
        <w:rPr>
          <w:sz w:val="24"/>
          <w:szCs w:val="24"/>
        </w:rPr>
      </w:pPr>
      <w:r w:rsidRPr="0032606F">
        <w:rPr>
          <w:spacing w:val="2"/>
          <w:sz w:val="24"/>
          <w:szCs w:val="24"/>
        </w:rPr>
        <w:t>развитию произвольности и осознанности монологиче</w:t>
      </w:r>
      <w:r w:rsidRPr="0032606F">
        <w:rPr>
          <w:sz w:val="24"/>
          <w:szCs w:val="24"/>
        </w:rPr>
        <w:t>ской и диалогической речи;</w:t>
      </w:r>
    </w:p>
    <w:p w:rsidR="00056D5C" w:rsidRPr="0032606F" w:rsidRDefault="00056D5C" w:rsidP="000423BA">
      <w:pPr>
        <w:pStyle w:val="21"/>
        <w:tabs>
          <w:tab w:val="left" w:pos="709"/>
          <w:tab w:val="left" w:pos="1276"/>
        </w:tabs>
        <w:spacing w:line="240" w:lineRule="auto"/>
        <w:ind w:firstLine="426"/>
        <w:rPr>
          <w:sz w:val="24"/>
          <w:szCs w:val="24"/>
        </w:rPr>
      </w:pPr>
      <w:r w:rsidRPr="0032606F">
        <w:rPr>
          <w:sz w:val="24"/>
          <w:szCs w:val="24"/>
        </w:rPr>
        <w:t>развитию письменной речи;</w:t>
      </w:r>
    </w:p>
    <w:p w:rsidR="00056D5C" w:rsidRPr="0032606F" w:rsidRDefault="00056D5C" w:rsidP="000423BA">
      <w:pPr>
        <w:pStyle w:val="21"/>
        <w:tabs>
          <w:tab w:val="left" w:pos="709"/>
          <w:tab w:val="left" w:pos="1276"/>
        </w:tabs>
        <w:spacing w:line="240" w:lineRule="auto"/>
        <w:ind w:firstLine="426"/>
        <w:rPr>
          <w:sz w:val="24"/>
          <w:szCs w:val="24"/>
        </w:rPr>
      </w:pPr>
      <w:r w:rsidRPr="0032606F">
        <w:rPr>
          <w:sz w:val="24"/>
          <w:szCs w:val="24"/>
        </w:rPr>
        <w:t>формированию ориентации на партнера, его высказыва</w:t>
      </w:r>
      <w:r w:rsidRPr="0032606F">
        <w:rPr>
          <w:spacing w:val="2"/>
          <w:sz w:val="24"/>
          <w:szCs w:val="24"/>
        </w:rPr>
        <w:t xml:space="preserve">ния, поведение, эмоциональное состояние и переживания; </w:t>
      </w:r>
      <w:r w:rsidRPr="0032606F">
        <w:rPr>
          <w:sz w:val="24"/>
          <w:szCs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32606F">
        <w:rPr>
          <w:rFonts w:ascii="Times New Roman" w:hAnsi="Times New Roman"/>
          <w:color w:val="auto"/>
          <w:sz w:val="24"/>
          <w:szCs w:val="24"/>
        </w:rPr>
        <w:t>условия для формирования личностных универсальных дей</w:t>
      </w:r>
      <w:r w:rsidRPr="0032606F">
        <w:rPr>
          <w:rFonts w:ascii="Times New Roman" w:hAnsi="Times New Roman"/>
          <w:color w:val="auto"/>
          <w:spacing w:val="2"/>
          <w:sz w:val="24"/>
          <w:szCs w:val="24"/>
        </w:rPr>
        <w:t>ствий  — формирования гражданской идентичности лично</w:t>
      </w:r>
      <w:r w:rsidRPr="0032606F">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4"/>
          <w:sz w:val="24"/>
          <w:szCs w:val="24"/>
        </w:rPr>
        <w:t>Изучение английского языка способствует развитию обще</w:t>
      </w:r>
      <w:r w:rsidRPr="0032606F">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056D5C" w:rsidRPr="0032606F" w:rsidRDefault="00CE7CBF" w:rsidP="0032606F">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lastRenderedPageBreak/>
        <w:t>«Математика»</w:t>
      </w:r>
      <w:r w:rsidR="00056D5C" w:rsidRPr="0032606F">
        <w:rPr>
          <w:rFonts w:ascii="Times New Roman" w:hAnsi="Times New Roman"/>
          <w:b/>
          <w:bCs/>
          <w:color w:val="auto"/>
          <w:sz w:val="24"/>
          <w:szCs w:val="24"/>
        </w:rPr>
        <w:t xml:space="preserve">. </w:t>
      </w:r>
      <w:r w:rsidR="00056D5C" w:rsidRPr="0032606F">
        <w:rPr>
          <w:rFonts w:ascii="Times New Roman" w:hAnsi="Times New Roman"/>
          <w:color w:val="auto"/>
          <w:sz w:val="24"/>
          <w:szCs w:val="24"/>
        </w:rPr>
        <w:t xml:space="preserve">При получении  начального </w:t>
      </w:r>
      <w:r w:rsidR="00056D5C" w:rsidRPr="0032606F">
        <w:rPr>
          <w:rFonts w:ascii="Times New Roman" w:hAnsi="Times New Roman"/>
          <w:color w:val="auto"/>
          <w:spacing w:val="2"/>
          <w:sz w:val="24"/>
          <w:szCs w:val="24"/>
        </w:rPr>
        <w:t>общего образования эти учебные предметы являются осно</w:t>
      </w:r>
      <w:r w:rsidR="00056D5C" w:rsidRPr="0032606F">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32606F">
        <w:rPr>
          <w:rFonts w:ascii="Times New Roman" w:hAnsi="Times New Roman"/>
          <w:color w:val="auto"/>
          <w:sz w:val="24"/>
          <w:szCs w:val="24"/>
        </w:rPr>
        <w:t>дств дл</w:t>
      </w:r>
      <w:proofErr w:type="gramEnd"/>
      <w:r w:rsidRPr="0032606F">
        <w:rPr>
          <w:rFonts w:ascii="Times New Roman" w:hAnsi="Times New Roman"/>
          <w:color w:val="auto"/>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Формирование моделирования как универсального учебно</w:t>
      </w:r>
      <w:r w:rsidRPr="0032606F">
        <w:rPr>
          <w:rFonts w:ascii="Times New Roman" w:hAnsi="Times New Roman"/>
          <w:color w:val="auto"/>
          <w:sz w:val="24"/>
          <w:szCs w:val="24"/>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32606F">
        <w:rPr>
          <w:rFonts w:ascii="Times New Roman" w:hAnsi="Times New Roman"/>
          <w:color w:val="auto"/>
          <w:sz w:val="24"/>
          <w:szCs w:val="24"/>
        </w:rPr>
        <w:t>обучающийся</w:t>
      </w:r>
      <w:proofErr w:type="gramEnd"/>
      <w:r w:rsidRPr="0032606F">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«Окружающий мир».</w:t>
      </w:r>
      <w:r w:rsidRPr="0032606F">
        <w:rPr>
          <w:rFonts w:ascii="Times New Roman" w:hAnsi="Times New Roman"/>
          <w:color w:val="auto"/>
          <w:sz w:val="24"/>
          <w:szCs w:val="24"/>
        </w:rPr>
        <w:t xml:space="preserve"> </w:t>
      </w:r>
      <w:proofErr w:type="gramStart"/>
      <w:r w:rsidRPr="0032606F">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32606F">
        <w:rPr>
          <w:rFonts w:ascii="Times New Roman" w:hAnsi="Times New Roman"/>
          <w:color w:val="auto"/>
          <w:spacing w:val="2"/>
          <w:sz w:val="24"/>
          <w:szCs w:val="24"/>
        </w:rPr>
        <w:t xml:space="preserve">другими людьми, государством, осознания своего места в </w:t>
      </w:r>
      <w:r w:rsidRPr="0032606F">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В сфере личностных универсальных действий изучение предмета «Окружающий мир» обеспечивает формирование</w:t>
      </w:r>
      <w:r w:rsidRPr="0032606F">
        <w:rPr>
          <w:rFonts w:ascii="Times New Roman" w:hAnsi="Times New Roman"/>
          <w:color w:val="auto"/>
          <w:sz w:val="24"/>
          <w:szCs w:val="24"/>
        </w:rPr>
        <w:t xml:space="preserve"> эмоционально­ценностного и деятельностного компонентов гражданской российской идентичности:</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формирование умения различать государственную сим</w:t>
      </w:r>
      <w:r w:rsidRPr="0032606F">
        <w:rPr>
          <w:sz w:val="24"/>
          <w:szCs w:val="24"/>
        </w:rPr>
        <w:t xml:space="preserve">волику Российской Федерации и Республики Башкортостан, описывать достопримечательности столицы и родного края, находить на </w:t>
      </w:r>
      <w:r w:rsidRPr="0032606F">
        <w:rPr>
          <w:spacing w:val="2"/>
          <w:sz w:val="24"/>
          <w:szCs w:val="24"/>
        </w:rPr>
        <w:t xml:space="preserve">карте Российскую Федерацию, Москву — столицу России, </w:t>
      </w:r>
      <w:r w:rsidRPr="0032606F">
        <w:rPr>
          <w:sz w:val="24"/>
          <w:szCs w:val="24"/>
        </w:rPr>
        <w:t>Республику Башкортостан регион и его столицу - Уфу; ознакомление с особенностями некоторых зарубежных стран;</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32606F">
        <w:rPr>
          <w:sz w:val="24"/>
          <w:szCs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и Республики Башкортостан;</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 xml:space="preserve">формирование основ экологического сознания, грамотности и культуры учащихся, освоение элементарных норм </w:t>
      </w:r>
      <w:r w:rsidRPr="0032606F">
        <w:rPr>
          <w:sz w:val="24"/>
          <w:szCs w:val="24"/>
        </w:rPr>
        <w:t>адекватного природосообразного поведения;</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В сфере личностных универсальных учебных действий изучение предмета способствует принятию </w:t>
      </w:r>
      <w:proofErr w:type="gramStart"/>
      <w:r w:rsidRPr="0032606F">
        <w:rPr>
          <w:rFonts w:ascii="Times New Roman" w:hAnsi="Times New Roman"/>
          <w:color w:val="auto"/>
          <w:spacing w:val="2"/>
          <w:sz w:val="24"/>
          <w:szCs w:val="24"/>
        </w:rPr>
        <w:t>обучающимися</w:t>
      </w:r>
      <w:proofErr w:type="gramEnd"/>
      <w:r w:rsidRPr="0032606F">
        <w:rPr>
          <w:rFonts w:ascii="Times New Roman" w:hAnsi="Times New Roman"/>
          <w:color w:val="auto"/>
          <w:spacing w:val="2"/>
          <w:sz w:val="24"/>
          <w:szCs w:val="24"/>
        </w:rPr>
        <w:t xml:space="preserve"> </w:t>
      </w:r>
      <w:r w:rsidRPr="0032606F">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Изучение данного предмета способствует формированию </w:t>
      </w:r>
      <w:r w:rsidRPr="0032606F">
        <w:rPr>
          <w:rFonts w:ascii="Times New Roman" w:hAnsi="Times New Roman"/>
          <w:color w:val="auto"/>
          <w:sz w:val="24"/>
          <w:szCs w:val="24"/>
        </w:rPr>
        <w:t>общепознавательных универсальных учебных действий:</w:t>
      </w:r>
    </w:p>
    <w:p w:rsidR="00056D5C" w:rsidRPr="0032606F" w:rsidRDefault="00056D5C" w:rsidP="000423BA">
      <w:pPr>
        <w:pStyle w:val="21"/>
        <w:tabs>
          <w:tab w:val="left" w:pos="426"/>
          <w:tab w:val="left" w:pos="709"/>
        </w:tabs>
        <w:spacing w:line="240" w:lineRule="auto"/>
        <w:ind w:firstLine="426"/>
        <w:rPr>
          <w:sz w:val="24"/>
          <w:szCs w:val="24"/>
        </w:rPr>
      </w:pPr>
      <w:r w:rsidRPr="0032606F">
        <w:rPr>
          <w:sz w:val="24"/>
          <w:szCs w:val="24"/>
        </w:rPr>
        <w:t>овладению начальными формами исследовательской деятельности, включая умение поиска и работы с информацией;</w:t>
      </w:r>
    </w:p>
    <w:p w:rsidR="00056D5C" w:rsidRPr="0032606F" w:rsidRDefault="00056D5C" w:rsidP="000423BA">
      <w:pPr>
        <w:pStyle w:val="21"/>
        <w:tabs>
          <w:tab w:val="left" w:pos="426"/>
          <w:tab w:val="left" w:pos="709"/>
        </w:tabs>
        <w:spacing w:line="240" w:lineRule="auto"/>
        <w:ind w:firstLine="426"/>
        <w:rPr>
          <w:sz w:val="24"/>
          <w:szCs w:val="24"/>
        </w:rPr>
      </w:pPr>
      <w:r w:rsidRPr="0032606F">
        <w:rPr>
          <w:spacing w:val="2"/>
          <w:sz w:val="24"/>
          <w:szCs w:val="24"/>
        </w:rPr>
        <w:t xml:space="preserve">формированию действий замещения и моделирования (использование готовых моделей для объяснения явлений </w:t>
      </w:r>
      <w:r w:rsidRPr="0032606F">
        <w:rPr>
          <w:sz w:val="24"/>
          <w:szCs w:val="24"/>
        </w:rPr>
        <w:t>или выявления свойств объектов и создания моделей);</w:t>
      </w:r>
    </w:p>
    <w:p w:rsidR="00056D5C" w:rsidRPr="0032606F" w:rsidRDefault="00056D5C" w:rsidP="000423BA">
      <w:pPr>
        <w:pStyle w:val="21"/>
        <w:tabs>
          <w:tab w:val="left" w:pos="426"/>
          <w:tab w:val="left" w:pos="709"/>
        </w:tabs>
        <w:spacing w:line="240" w:lineRule="auto"/>
        <w:ind w:firstLine="426"/>
        <w:rPr>
          <w:sz w:val="24"/>
          <w:szCs w:val="24"/>
        </w:rPr>
      </w:pPr>
      <w:r w:rsidRPr="0032606F">
        <w:rPr>
          <w:sz w:val="24"/>
          <w:szCs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w:t>
      </w:r>
      <w:r w:rsidRPr="0032606F">
        <w:rPr>
          <w:sz w:val="24"/>
          <w:szCs w:val="24"/>
        </w:rPr>
        <w:lastRenderedPageBreak/>
        <w:t>связей в окружающем мире, в том числе на многообразном материале природы и культуры родного края.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«Изобразительное искусство».</w:t>
      </w:r>
      <w:r w:rsidRPr="0032606F">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sidRPr="0032606F">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32606F">
        <w:rPr>
          <w:rFonts w:ascii="Times New Roman" w:hAnsi="Times New Roman"/>
          <w:color w:val="auto"/>
          <w:spacing w:val="2"/>
          <w:sz w:val="24"/>
          <w:szCs w:val="24"/>
        </w:rPr>
        <w:t>учающихся. Такое моделирование является основой разви</w:t>
      </w:r>
      <w:r w:rsidRPr="0032606F">
        <w:rPr>
          <w:rFonts w:ascii="Times New Roman" w:hAnsi="Times New Roman"/>
          <w:color w:val="auto"/>
          <w:sz w:val="24"/>
          <w:szCs w:val="24"/>
        </w:rPr>
        <w:t xml:space="preserve">тия познания ребенком мира и способствует формированию </w:t>
      </w:r>
      <w:r w:rsidRPr="0032606F">
        <w:rPr>
          <w:rFonts w:ascii="Times New Roman" w:hAnsi="Times New Roman"/>
          <w:color w:val="auto"/>
          <w:spacing w:val="-2"/>
          <w:sz w:val="24"/>
          <w:szCs w:val="24"/>
        </w:rPr>
        <w:t xml:space="preserve">логических операций сравнения, установления тождества и </w:t>
      </w:r>
      <w:r w:rsidRPr="0032606F">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32606F">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32606F">
        <w:rPr>
          <w:rFonts w:ascii="Times New Roman" w:hAnsi="Times New Roman"/>
          <w:color w:val="auto"/>
          <w:sz w:val="24"/>
          <w:szCs w:val="24"/>
        </w:rPr>
        <w:t xml:space="preserve">умению контролировать соответствие выполняемых действий </w:t>
      </w:r>
      <w:r w:rsidRPr="0032606F">
        <w:rPr>
          <w:rFonts w:ascii="Times New Roman" w:hAnsi="Times New Roman"/>
          <w:color w:val="auto"/>
          <w:spacing w:val="2"/>
          <w:sz w:val="24"/>
          <w:szCs w:val="24"/>
        </w:rPr>
        <w:t xml:space="preserve">способу, внесению коррективов на основе предвосхищения </w:t>
      </w:r>
      <w:r w:rsidRPr="0032606F">
        <w:rPr>
          <w:rFonts w:ascii="Times New Roman" w:hAnsi="Times New Roman"/>
          <w:color w:val="auto"/>
          <w:sz w:val="24"/>
          <w:szCs w:val="24"/>
        </w:rPr>
        <w:t>будущего результата и его соответствия замыслу.</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2"/>
          <w:sz w:val="24"/>
          <w:szCs w:val="24"/>
        </w:rPr>
        <w:t>В сфере личностных действий приобщение к мировой и отечественной культуре и освоение сокровищницы изо</w:t>
      </w:r>
      <w:r w:rsidRPr="0032606F">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32606F">
        <w:rPr>
          <w:rFonts w:ascii="Times New Roman" w:hAnsi="Times New Roman"/>
          <w:color w:val="auto"/>
          <w:spacing w:val="2"/>
          <w:sz w:val="24"/>
          <w:szCs w:val="24"/>
        </w:rPr>
        <w:t>данской идентичности личности, толерантности, эстетиче</w:t>
      </w:r>
      <w:r w:rsidRPr="0032606F">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056D5C" w:rsidRPr="0032606F" w:rsidRDefault="00056D5C" w:rsidP="0032606F">
      <w:pPr>
        <w:ind w:firstLine="709"/>
        <w:jc w:val="both"/>
        <w:rPr>
          <w:lang w:eastAsia="en-US"/>
        </w:rPr>
      </w:pPr>
      <w:r w:rsidRPr="0032606F">
        <w:rPr>
          <w:b/>
          <w:bCs/>
          <w:spacing w:val="-2"/>
        </w:rPr>
        <w:t xml:space="preserve">«Музыка». </w:t>
      </w:r>
      <w:r w:rsidRPr="0032606F">
        <w:rPr>
          <w:lang w:eastAsia="en-US"/>
        </w:rPr>
        <w:t xml:space="preserve">Достижение личностных, метапредметных и предметных результатов освоения программы </w:t>
      </w:r>
      <w:proofErr w:type="gramStart"/>
      <w:r w:rsidRPr="0032606F">
        <w:rPr>
          <w:lang w:eastAsia="en-US"/>
        </w:rPr>
        <w:t>обучающимися</w:t>
      </w:r>
      <w:proofErr w:type="gramEnd"/>
      <w:r w:rsidRPr="0032606F">
        <w:rPr>
          <w:lang w:eastAsia="en-US"/>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подготовке музыкально-театрализованных представлений.</w:t>
      </w:r>
    </w:p>
    <w:p w:rsidR="00056D5C" w:rsidRPr="0032606F" w:rsidRDefault="00056D5C" w:rsidP="0032606F">
      <w:pPr>
        <w:tabs>
          <w:tab w:val="left" w:pos="955"/>
        </w:tabs>
        <w:autoSpaceDE w:val="0"/>
        <w:autoSpaceDN w:val="0"/>
        <w:adjustRightInd w:val="0"/>
        <w:ind w:firstLine="709"/>
        <w:jc w:val="both"/>
      </w:pPr>
      <w:r w:rsidRPr="0032606F">
        <w:rPr>
          <w:b/>
          <w:bCs/>
        </w:rPr>
        <w:t xml:space="preserve">Личностные результаты </w:t>
      </w:r>
      <w:r w:rsidRPr="0032606F">
        <w:t>освоения программы должны отражать:</w:t>
      </w:r>
    </w:p>
    <w:p w:rsidR="00056D5C" w:rsidRPr="0032606F" w:rsidRDefault="00056D5C" w:rsidP="0032606F">
      <w:pPr>
        <w:widowControl w:val="0"/>
        <w:tabs>
          <w:tab w:val="left" w:pos="955"/>
        </w:tabs>
        <w:autoSpaceDE w:val="0"/>
        <w:autoSpaceDN w:val="0"/>
        <w:adjustRightInd w:val="0"/>
        <w:ind w:firstLine="709"/>
        <w:jc w:val="both"/>
      </w:pPr>
      <w:r w:rsidRPr="0032606F">
        <w:t>- формирование основ российской гражданской идентичности, чувства гордости за свою Родину, российский народ и историю России и Республики Башкортостан, осознание своей этнической и национальной принадлежности; формирование ценностей многонационального российского общества;</w:t>
      </w:r>
    </w:p>
    <w:p w:rsidR="00056D5C" w:rsidRPr="0032606F" w:rsidRDefault="00056D5C" w:rsidP="0032606F">
      <w:pPr>
        <w:widowControl w:val="0"/>
        <w:tabs>
          <w:tab w:val="left" w:pos="955"/>
        </w:tabs>
        <w:autoSpaceDE w:val="0"/>
        <w:autoSpaceDN w:val="0"/>
        <w:adjustRightInd w:val="0"/>
        <w:ind w:firstLine="709"/>
        <w:jc w:val="both"/>
      </w:pPr>
      <w:r w:rsidRPr="0032606F">
        <w:t>- формирование целостного, социально ориентированного взгляда на мир в его органичном единстве и разнообразии культур;</w:t>
      </w:r>
    </w:p>
    <w:p w:rsidR="00056D5C" w:rsidRPr="0032606F" w:rsidRDefault="00056D5C" w:rsidP="0032606F">
      <w:pPr>
        <w:widowControl w:val="0"/>
        <w:tabs>
          <w:tab w:val="left" w:pos="955"/>
        </w:tabs>
        <w:autoSpaceDE w:val="0"/>
        <w:autoSpaceDN w:val="0"/>
        <w:adjustRightInd w:val="0"/>
        <w:ind w:firstLine="709"/>
        <w:jc w:val="both"/>
      </w:pPr>
      <w:r w:rsidRPr="0032606F">
        <w:t>- формирование уважительного отношения к культуре других народов;</w:t>
      </w:r>
    </w:p>
    <w:p w:rsidR="00056D5C" w:rsidRPr="0032606F" w:rsidRDefault="00056D5C" w:rsidP="0032606F">
      <w:pPr>
        <w:widowControl w:val="0"/>
        <w:tabs>
          <w:tab w:val="left" w:pos="955"/>
        </w:tabs>
        <w:autoSpaceDE w:val="0"/>
        <w:autoSpaceDN w:val="0"/>
        <w:adjustRightInd w:val="0"/>
        <w:ind w:firstLine="709"/>
        <w:jc w:val="both"/>
      </w:pPr>
      <w:r w:rsidRPr="0032606F">
        <w:t>- формирование эстетических потребностей, ценностей и чувств;</w:t>
      </w:r>
    </w:p>
    <w:p w:rsidR="00056D5C" w:rsidRPr="0032606F" w:rsidRDefault="00056D5C" w:rsidP="0032606F">
      <w:pPr>
        <w:widowControl w:val="0"/>
        <w:tabs>
          <w:tab w:val="left" w:pos="955"/>
        </w:tabs>
        <w:autoSpaceDE w:val="0"/>
        <w:autoSpaceDN w:val="0"/>
        <w:adjustRightInd w:val="0"/>
        <w:ind w:firstLine="709"/>
        <w:jc w:val="both"/>
      </w:pPr>
      <w:r w:rsidRPr="0032606F">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056D5C" w:rsidRPr="0032606F" w:rsidRDefault="00056D5C" w:rsidP="0032606F">
      <w:pPr>
        <w:widowControl w:val="0"/>
        <w:tabs>
          <w:tab w:val="left" w:pos="955"/>
        </w:tabs>
        <w:autoSpaceDE w:val="0"/>
        <w:autoSpaceDN w:val="0"/>
        <w:adjustRightInd w:val="0"/>
        <w:ind w:firstLine="709"/>
        <w:jc w:val="both"/>
      </w:pPr>
      <w:r w:rsidRPr="0032606F">
        <w:t>- развитие этических чувств, доброжелательности и эмоционально-нравственной отзывчивости, понимания и сопереживания чувствам других людей;</w:t>
      </w:r>
    </w:p>
    <w:p w:rsidR="00056D5C" w:rsidRPr="0032606F" w:rsidRDefault="00056D5C" w:rsidP="0032606F">
      <w:pPr>
        <w:widowControl w:val="0"/>
        <w:tabs>
          <w:tab w:val="left" w:pos="955"/>
        </w:tabs>
        <w:autoSpaceDE w:val="0"/>
        <w:autoSpaceDN w:val="0"/>
        <w:adjustRightInd w:val="0"/>
        <w:ind w:firstLine="709"/>
        <w:jc w:val="both"/>
      </w:pPr>
      <w:r w:rsidRPr="0032606F">
        <w:t xml:space="preserve">- развитие навыков сотрудничества </w:t>
      </w:r>
      <w:proofErr w:type="gramStart"/>
      <w:r w:rsidRPr="0032606F">
        <w:t>со</w:t>
      </w:r>
      <w:proofErr w:type="gramEnd"/>
      <w:r w:rsidRPr="0032606F">
        <w:t xml:space="preserve"> взрослыми и сверстниками в разных социальных ситуациях;</w:t>
      </w:r>
    </w:p>
    <w:p w:rsidR="00056D5C" w:rsidRPr="0032606F" w:rsidRDefault="00056D5C" w:rsidP="0032606F">
      <w:pPr>
        <w:tabs>
          <w:tab w:val="left" w:pos="955"/>
        </w:tabs>
        <w:autoSpaceDE w:val="0"/>
        <w:autoSpaceDN w:val="0"/>
        <w:adjustRightInd w:val="0"/>
        <w:ind w:firstLine="709"/>
        <w:jc w:val="both"/>
      </w:pPr>
      <w:r w:rsidRPr="0032606F">
        <w:t xml:space="preserve">- формирование установки на наличие мотивации к бережному отношению к культурным и духовным ценностям. </w:t>
      </w:r>
    </w:p>
    <w:p w:rsidR="00056D5C" w:rsidRPr="0032606F" w:rsidRDefault="00056D5C" w:rsidP="0032606F">
      <w:pPr>
        <w:tabs>
          <w:tab w:val="left" w:pos="955"/>
        </w:tabs>
        <w:autoSpaceDE w:val="0"/>
        <w:autoSpaceDN w:val="0"/>
        <w:adjustRightInd w:val="0"/>
        <w:ind w:firstLine="709"/>
        <w:jc w:val="both"/>
      </w:pPr>
      <w:proofErr w:type="gramStart"/>
      <w:r w:rsidRPr="0032606F">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Республики Башкортостан, музыкальной культуре ее народов, понимание роли музыки в жизни человека и общества, духовно-нравственном развитии человека.</w:t>
      </w:r>
      <w:proofErr w:type="gramEnd"/>
      <w:r w:rsidRPr="0032606F">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w:t>
      </w:r>
      <w:r w:rsidRPr="0032606F">
        <w:lastRenderedPageBreak/>
        <w:t xml:space="preserve">образы при создании театрализованных композиций, исполнении вокально-хоровых произведений, в импровизации. </w:t>
      </w:r>
    </w:p>
    <w:p w:rsidR="00056D5C" w:rsidRPr="0032606F" w:rsidRDefault="00056D5C" w:rsidP="0032606F">
      <w:pPr>
        <w:ind w:firstLine="709"/>
        <w:jc w:val="both"/>
        <w:rPr>
          <w:lang w:eastAsia="en-US"/>
        </w:rPr>
      </w:pPr>
      <w:r w:rsidRPr="0032606F">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056D5C" w:rsidRPr="0032606F" w:rsidRDefault="00056D5C" w:rsidP="0032606F">
      <w:pPr>
        <w:ind w:firstLine="709"/>
        <w:jc w:val="both"/>
        <w:rPr>
          <w:lang w:eastAsia="en-US"/>
        </w:rPr>
      </w:pPr>
      <w:r w:rsidRPr="0032606F">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32606F">
        <w:rPr>
          <w:lang w:eastAsia="en-US"/>
        </w:rPr>
        <w:t>домашнего</w:t>
      </w:r>
      <w:proofErr w:type="gramEnd"/>
      <w:r w:rsidRPr="0032606F">
        <w:rPr>
          <w:lang w:eastAsia="en-US"/>
        </w:rPr>
        <w:t xml:space="preserve"> музицирования, совместной музыкальной деятельности с друзьями, родителями. </w:t>
      </w:r>
    </w:p>
    <w:p w:rsidR="00056D5C" w:rsidRPr="0032606F" w:rsidRDefault="00056D5C" w:rsidP="0032606F">
      <w:pPr>
        <w:widowControl w:val="0"/>
        <w:suppressLineNumbers/>
        <w:suppressAutoHyphens/>
        <w:autoSpaceDN w:val="0"/>
        <w:ind w:firstLine="709"/>
        <w:jc w:val="both"/>
        <w:rPr>
          <w:kern w:val="3"/>
          <w:lang w:eastAsia="zh-CN"/>
        </w:rPr>
      </w:pPr>
      <w:r w:rsidRPr="0032606F">
        <w:rPr>
          <w:b/>
          <w:bCs/>
          <w:kern w:val="3"/>
          <w:lang w:eastAsia="zh-CN"/>
        </w:rPr>
        <w:t xml:space="preserve">Метапредметные результаты </w:t>
      </w:r>
      <w:r w:rsidRPr="0032606F">
        <w:rPr>
          <w:kern w:val="3"/>
          <w:lang w:eastAsia="zh-CN"/>
        </w:rPr>
        <w:t>освоения программы должны отражать:</w:t>
      </w:r>
    </w:p>
    <w:p w:rsidR="00056D5C" w:rsidRPr="0032606F" w:rsidRDefault="00056D5C" w:rsidP="0032606F">
      <w:pPr>
        <w:autoSpaceDE w:val="0"/>
        <w:autoSpaceDN w:val="0"/>
        <w:adjustRightInd w:val="0"/>
        <w:ind w:firstLine="709"/>
        <w:jc w:val="both"/>
        <w:rPr>
          <w:lang w:eastAsia="en-US"/>
        </w:rPr>
      </w:pPr>
      <w:r w:rsidRPr="0032606F">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056D5C" w:rsidRPr="0032606F" w:rsidRDefault="00056D5C" w:rsidP="0032606F">
      <w:pPr>
        <w:autoSpaceDE w:val="0"/>
        <w:autoSpaceDN w:val="0"/>
        <w:adjustRightInd w:val="0"/>
        <w:ind w:firstLine="709"/>
        <w:jc w:val="both"/>
        <w:rPr>
          <w:lang w:eastAsia="en-US"/>
        </w:rPr>
      </w:pPr>
      <w:r w:rsidRPr="0032606F">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056D5C" w:rsidRPr="0032606F" w:rsidRDefault="00056D5C" w:rsidP="0032606F">
      <w:pPr>
        <w:autoSpaceDE w:val="0"/>
        <w:autoSpaceDN w:val="0"/>
        <w:adjustRightInd w:val="0"/>
        <w:ind w:firstLine="709"/>
        <w:jc w:val="both"/>
        <w:rPr>
          <w:lang w:eastAsia="en-US"/>
        </w:rPr>
      </w:pPr>
      <w:r w:rsidRPr="0032606F">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056D5C" w:rsidRPr="0032606F" w:rsidRDefault="00056D5C" w:rsidP="0032606F">
      <w:pPr>
        <w:autoSpaceDE w:val="0"/>
        <w:autoSpaceDN w:val="0"/>
        <w:adjustRightInd w:val="0"/>
        <w:ind w:firstLine="709"/>
        <w:jc w:val="both"/>
        <w:rPr>
          <w:lang w:eastAsia="en-US"/>
        </w:rPr>
      </w:pPr>
      <w:r w:rsidRPr="0032606F">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056D5C" w:rsidRPr="0032606F" w:rsidRDefault="00056D5C" w:rsidP="0032606F">
      <w:pPr>
        <w:autoSpaceDE w:val="0"/>
        <w:autoSpaceDN w:val="0"/>
        <w:adjustRightInd w:val="0"/>
        <w:ind w:firstLine="709"/>
        <w:jc w:val="both"/>
        <w:rPr>
          <w:lang w:eastAsia="en-US"/>
        </w:rPr>
      </w:pPr>
      <w:r w:rsidRPr="0032606F">
        <w:rPr>
          <w:lang w:eastAsia="en-US"/>
        </w:rPr>
        <w:t>- использование знаково-символических сре</w:t>
      </w:r>
      <w:proofErr w:type="gramStart"/>
      <w:r w:rsidRPr="0032606F">
        <w:rPr>
          <w:lang w:eastAsia="en-US"/>
        </w:rPr>
        <w:t>дств пр</w:t>
      </w:r>
      <w:proofErr w:type="gramEnd"/>
      <w:r w:rsidRPr="0032606F">
        <w:rPr>
          <w:lang w:eastAsia="en-US"/>
        </w:rPr>
        <w:t>едставления информации в процессе освоения средств музыкальной выразительности, основ музыкальной грамоты;</w:t>
      </w:r>
    </w:p>
    <w:p w:rsidR="00056D5C" w:rsidRPr="0032606F" w:rsidRDefault="00056D5C" w:rsidP="0032606F">
      <w:pPr>
        <w:autoSpaceDE w:val="0"/>
        <w:autoSpaceDN w:val="0"/>
        <w:adjustRightInd w:val="0"/>
        <w:ind w:firstLine="709"/>
        <w:jc w:val="both"/>
        <w:rPr>
          <w:lang w:eastAsia="en-US"/>
        </w:rPr>
      </w:pPr>
      <w:r w:rsidRPr="0032606F">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32606F">
        <w:rPr>
          <w:lang w:eastAsia="en-US"/>
        </w:rPr>
        <w:t>о-</w:t>
      </w:r>
      <w:proofErr w:type="gramEnd"/>
      <w:r w:rsidRPr="0032606F">
        <w:rPr>
          <w:lang w:eastAsia="en-US"/>
        </w:rPr>
        <w:t xml:space="preserve"> и графическим сопровождением; </w:t>
      </w:r>
    </w:p>
    <w:p w:rsidR="00056D5C" w:rsidRPr="0032606F" w:rsidRDefault="00056D5C" w:rsidP="0032606F">
      <w:pPr>
        <w:autoSpaceDE w:val="0"/>
        <w:autoSpaceDN w:val="0"/>
        <w:adjustRightInd w:val="0"/>
        <w:ind w:firstLine="709"/>
        <w:jc w:val="both"/>
        <w:rPr>
          <w:lang w:eastAsia="en-US"/>
        </w:rPr>
      </w:pPr>
      <w:r w:rsidRPr="0032606F">
        <w:rPr>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056D5C" w:rsidRPr="0032606F" w:rsidRDefault="00056D5C" w:rsidP="0032606F">
      <w:pPr>
        <w:autoSpaceDE w:val="0"/>
        <w:autoSpaceDN w:val="0"/>
        <w:adjustRightInd w:val="0"/>
        <w:ind w:firstLine="709"/>
        <w:jc w:val="both"/>
        <w:rPr>
          <w:lang w:eastAsia="en-US"/>
        </w:rPr>
      </w:pPr>
      <w:r w:rsidRPr="0032606F">
        <w:rPr>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056D5C" w:rsidRPr="0032606F" w:rsidRDefault="00056D5C" w:rsidP="0032606F">
      <w:pPr>
        <w:autoSpaceDE w:val="0"/>
        <w:autoSpaceDN w:val="0"/>
        <w:adjustRightInd w:val="0"/>
        <w:ind w:firstLine="709"/>
        <w:jc w:val="both"/>
        <w:rPr>
          <w:lang w:eastAsia="en-US"/>
        </w:rPr>
      </w:pPr>
      <w:r w:rsidRPr="0032606F">
        <w:rPr>
          <w:lang w:eastAsia="en-US"/>
        </w:rPr>
        <w:t>- овладение базовыми предметными и межпредметными понятиями в процессе освоения учебного предмета «Музыка»;</w:t>
      </w:r>
    </w:p>
    <w:p w:rsidR="00056D5C" w:rsidRPr="0032606F" w:rsidRDefault="00056D5C" w:rsidP="0032606F">
      <w:pPr>
        <w:autoSpaceDE w:val="0"/>
        <w:autoSpaceDN w:val="0"/>
        <w:adjustRightInd w:val="0"/>
        <w:ind w:firstLine="709"/>
        <w:jc w:val="both"/>
        <w:rPr>
          <w:lang w:eastAsia="en-US"/>
        </w:rPr>
      </w:pPr>
      <w:r w:rsidRPr="0032606F">
        <w:rPr>
          <w:lang w:eastAsia="en-US"/>
        </w:rPr>
        <w:t>-  соблюдать нормы информационной избирательности, этики и этикета;</w:t>
      </w:r>
    </w:p>
    <w:p w:rsidR="00056D5C" w:rsidRPr="0032606F" w:rsidRDefault="00056D5C" w:rsidP="0032606F">
      <w:pPr>
        <w:autoSpaceDE w:val="0"/>
        <w:autoSpaceDN w:val="0"/>
        <w:adjustRightInd w:val="0"/>
        <w:ind w:firstLine="709"/>
        <w:jc w:val="both"/>
        <w:rPr>
          <w:lang w:eastAsia="en-US"/>
        </w:rPr>
      </w:pPr>
      <w:r w:rsidRPr="0032606F">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056D5C" w:rsidRPr="0032606F" w:rsidRDefault="00056D5C" w:rsidP="0032606F">
      <w:pPr>
        <w:autoSpaceDE w:val="0"/>
        <w:autoSpaceDN w:val="0"/>
        <w:adjustRightInd w:val="0"/>
        <w:ind w:firstLine="709"/>
        <w:jc w:val="both"/>
        <w:rPr>
          <w:lang w:eastAsia="en-US"/>
        </w:rPr>
      </w:pPr>
      <w:r w:rsidRPr="0032606F">
        <w:rPr>
          <w:lang w:eastAsia="en-US"/>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w:t>
      </w:r>
      <w:r w:rsidRPr="0032606F">
        <w:rPr>
          <w:lang w:eastAsia="en-US"/>
        </w:rPr>
        <w:lastRenderedPageBreak/>
        <w:t>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pacing w:val="2"/>
          <w:sz w:val="24"/>
          <w:szCs w:val="24"/>
        </w:rPr>
        <w:t>«Технология».</w:t>
      </w:r>
      <w:r w:rsidRPr="0032606F">
        <w:rPr>
          <w:rFonts w:ascii="Times New Roman" w:hAnsi="Times New Roman"/>
          <w:color w:val="auto"/>
          <w:spacing w:val="2"/>
          <w:sz w:val="24"/>
          <w:szCs w:val="24"/>
        </w:rPr>
        <w:t xml:space="preserve"> </w:t>
      </w:r>
      <w:proofErr w:type="gramStart"/>
      <w:r w:rsidRPr="0032606F">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32606F">
        <w:rPr>
          <w:rFonts w:ascii="Times New Roman" w:hAnsi="Times New Roman"/>
          <w:color w:val="auto"/>
          <w:sz w:val="24"/>
          <w:szCs w:val="24"/>
        </w:rPr>
        <w:t>обусловлены:</w:t>
      </w:r>
      <w:proofErr w:type="gramEnd"/>
    </w:p>
    <w:p w:rsidR="00056D5C" w:rsidRPr="0032606F" w:rsidRDefault="00056D5C" w:rsidP="000423BA">
      <w:pPr>
        <w:pStyle w:val="21"/>
        <w:tabs>
          <w:tab w:val="left" w:pos="709"/>
        </w:tabs>
        <w:spacing w:line="240" w:lineRule="auto"/>
        <w:ind w:firstLine="426"/>
        <w:rPr>
          <w:sz w:val="24"/>
          <w:szCs w:val="24"/>
        </w:rPr>
      </w:pPr>
      <w:r w:rsidRPr="0032606F">
        <w:rPr>
          <w:sz w:val="24"/>
          <w:szCs w:val="24"/>
        </w:rPr>
        <w:t>ключевой ролью предметно­преобразовательной деятель</w:t>
      </w:r>
      <w:r w:rsidRPr="0032606F">
        <w:rPr>
          <w:spacing w:val="2"/>
          <w:sz w:val="24"/>
          <w:szCs w:val="24"/>
        </w:rPr>
        <w:t xml:space="preserve">ности как основы формирования системы универсальных </w:t>
      </w:r>
      <w:r w:rsidRPr="0032606F">
        <w:rPr>
          <w:sz w:val="24"/>
          <w:szCs w:val="24"/>
        </w:rPr>
        <w:t>учебных действий;</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значением универсальных учебных действий моделиро</w:t>
      </w:r>
      <w:r w:rsidRPr="0032606F">
        <w:rPr>
          <w:sz w:val="24"/>
          <w:szCs w:val="24"/>
        </w:rPr>
        <w:t xml:space="preserve">вания и планирования, которые являются непосредственным предметом усвоения в ходе выполнения различных заданий </w:t>
      </w:r>
      <w:r w:rsidRPr="0032606F">
        <w:rPr>
          <w:spacing w:val="2"/>
          <w:sz w:val="24"/>
          <w:szCs w:val="24"/>
        </w:rPr>
        <w:t>по курсу (так, в ходе решения задач на конструирование обучающиеся учатся использовать схемы, карты и модели</w:t>
      </w:r>
      <w:proofErr w:type="gramStart"/>
      <w:r w:rsidRPr="0032606F">
        <w:rPr>
          <w:spacing w:val="2"/>
          <w:sz w:val="24"/>
          <w:szCs w:val="24"/>
        </w:rPr>
        <w:t>,</w:t>
      </w:r>
      <w:r w:rsidRPr="0032606F">
        <w:rPr>
          <w:spacing w:val="-2"/>
          <w:sz w:val="24"/>
          <w:szCs w:val="24"/>
        </w:rPr>
        <w:t>з</w:t>
      </w:r>
      <w:proofErr w:type="gramEnd"/>
      <w:r w:rsidRPr="0032606F">
        <w:rPr>
          <w:spacing w:val="-2"/>
          <w:sz w:val="24"/>
          <w:szCs w:val="24"/>
        </w:rPr>
        <w:t>адающие полную ориентировочную основу выполнения пред</w:t>
      </w:r>
      <w:r w:rsidRPr="0032606F">
        <w:rPr>
          <w:spacing w:val="2"/>
          <w:sz w:val="24"/>
          <w:szCs w:val="24"/>
        </w:rPr>
        <w:t xml:space="preserve">ложенных заданий и позволяющие выделять необходимую </w:t>
      </w:r>
      <w:r w:rsidRPr="0032606F">
        <w:rPr>
          <w:sz w:val="24"/>
          <w:szCs w:val="24"/>
        </w:rPr>
        <w:t>систему ориентиров);</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специальной организацией процесса планомерно­поэтап</w:t>
      </w:r>
      <w:r w:rsidRPr="0032606F">
        <w:rPr>
          <w:spacing w:val="2"/>
          <w:sz w:val="24"/>
          <w:szCs w:val="24"/>
        </w:rPr>
        <w:t xml:space="preserve">ной отработки предметно­преобразовательной деятельности </w:t>
      </w:r>
      <w:r w:rsidRPr="0032606F">
        <w:rPr>
          <w:sz w:val="24"/>
          <w:szCs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 xml:space="preserve">широким использованием форм группового сотрудничества и проектных форм работы для реализации учебных </w:t>
      </w:r>
      <w:r w:rsidRPr="0032606F">
        <w:rPr>
          <w:sz w:val="24"/>
          <w:szCs w:val="24"/>
        </w:rPr>
        <w:t>целей курса.</w:t>
      </w:r>
    </w:p>
    <w:p w:rsidR="00056D5C" w:rsidRPr="0032606F" w:rsidRDefault="00056D5C" w:rsidP="000423BA">
      <w:pPr>
        <w:pStyle w:val="a3"/>
        <w:tabs>
          <w:tab w:val="left" w:pos="709"/>
        </w:tabs>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Изучение технологии обеспечивает реализацию следующих целей:</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 xml:space="preserve">развитие знаково­символического и пространственного </w:t>
      </w:r>
      <w:r w:rsidRPr="0032606F">
        <w:rPr>
          <w:sz w:val="24"/>
          <w:szCs w:val="24"/>
        </w:rPr>
        <w:t xml:space="preserve">мышления, творческого и репродуктивного воображения на </w:t>
      </w:r>
      <w:r w:rsidRPr="0032606F">
        <w:rPr>
          <w:spacing w:val="2"/>
          <w:sz w:val="24"/>
          <w:szCs w:val="24"/>
        </w:rPr>
        <w:t>основе развития способности обучающегося к моделирова</w:t>
      </w:r>
      <w:r w:rsidRPr="0032606F">
        <w:rPr>
          <w:sz w:val="24"/>
          <w:szCs w:val="24"/>
        </w:rPr>
        <w:t>нию и отображению объекта и процесса его преобразования в форме моделей (рисунков, планов, схем, чертежей);</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 xml:space="preserve">развитие регулятивных действий, включая целеполагание; </w:t>
      </w:r>
      <w:r w:rsidRPr="0032606F">
        <w:rPr>
          <w:spacing w:val="2"/>
          <w:sz w:val="24"/>
          <w:szCs w:val="24"/>
        </w:rPr>
        <w:t>планирование (умение составлять план действий и приме</w:t>
      </w:r>
      <w:r w:rsidRPr="0032606F">
        <w:rPr>
          <w:sz w:val="24"/>
          <w:szCs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формирование внутреннего плана на основе поэтапной отработки предметно­преобразующих действий;</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развитие планирующей и регулирующей функций речи;</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 xml:space="preserve">развитие коммуникативной компетентности </w:t>
      </w:r>
      <w:proofErr w:type="gramStart"/>
      <w:r w:rsidRPr="0032606F">
        <w:rPr>
          <w:sz w:val="24"/>
          <w:szCs w:val="24"/>
        </w:rPr>
        <w:t>обучающихся</w:t>
      </w:r>
      <w:proofErr w:type="gramEnd"/>
      <w:r w:rsidRPr="0032606F">
        <w:rPr>
          <w:sz w:val="24"/>
          <w:szCs w:val="24"/>
        </w:rPr>
        <w:t xml:space="preserve"> на основе организации совместно­продуктивной деятельности;</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развитие эстетических представлений и критериев на основе изобразительной и художественной конструктивной</w:t>
      </w:r>
      <w:r w:rsidRPr="0032606F">
        <w:rPr>
          <w:sz w:val="24"/>
          <w:szCs w:val="24"/>
        </w:rPr>
        <w:t xml:space="preserve"> деятельности;</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 xml:space="preserve">ознакомление обучающихся с миром профессий и их социальным значением, историей их возникновения и развития </w:t>
      </w:r>
      <w:r w:rsidRPr="0032606F">
        <w:rPr>
          <w:spacing w:val="2"/>
          <w:sz w:val="24"/>
          <w:szCs w:val="24"/>
        </w:rPr>
        <w:t>как первая ступень формирования готовности к предвари</w:t>
      </w:r>
      <w:r w:rsidRPr="0032606F">
        <w:rPr>
          <w:sz w:val="24"/>
          <w:szCs w:val="24"/>
        </w:rPr>
        <w:t>тельному профессиональному самоопределению;</w:t>
      </w:r>
    </w:p>
    <w:p w:rsidR="00056D5C" w:rsidRPr="0032606F" w:rsidRDefault="00056D5C" w:rsidP="000423BA">
      <w:pPr>
        <w:pStyle w:val="21"/>
        <w:tabs>
          <w:tab w:val="left" w:pos="709"/>
        </w:tabs>
        <w:spacing w:line="240" w:lineRule="auto"/>
        <w:ind w:firstLine="426"/>
        <w:rPr>
          <w:b/>
          <w:bCs/>
          <w:sz w:val="24"/>
          <w:szCs w:val="24"/>
        </w:rPr>
      </w:pPr>
      <w:r w:rsidRPr="0032606F">
        <w:rPr>
          <w:spacing w:val="-2"/>
          <w:sz w:val="24"/>
          <w:szCs w:val="24"/>
        </w:rPr>
        <w:t>формирование ИКТ­компетентности обучающихся, вклю</w:t>
      </w:r>
      <w:r w:rsidRPr="0032606F">
        <w:rPr>
          <w:sz w:val="24"/>
          <w:szCs w:val="24"/>
        </w:rPr>
        <w:t>чая ознакомление с правилами жизни людей в мире инфор</w:t>
      </w:r>
      <w:r w:rsidRPr="0032606F">
        <w:rPr>
          <w:spacing w:val="2"/>
          <w:sz w:val="24"/>
          <w:szCs w:val="24"/>
        </w:rPr>
        <w:t>мации: избирательность в потреблении информации, ува</w:t>
      </w:r>
      <w:r w:rsidRPr="0032606F">
        <w:rPr>
          <w:sz w:val="24"/>
          <w:szCs w:val="24"/>
        </w:rPr>
        <w:t>жение к личной информации другого человека, к процессу познания учения, к состоянию неполного знания и другим аспектам.</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lastRenderedPageBreak/>
        <w:t>«Физическая культура».</w:t>
      </w:r>
      <w:r w:rsidRPr="0032606F">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освоение моральных норм помощи тем, кто в ней нуждается, готовности принять на себя ответственность;</w:t>
      </w:r>
    </w:p>
    <w:p w:rsidR="00056D5C" w:rsidRPr="0032606F" w:rsidRDefault="00056D5C" w:rsidP="000423BA">
      <w:pPr>
        <w:pStyle w:val="21"/>
        <w:tabs>
          <w:tab w:val="left" w:pos="709"/>
        </w:tabs>
        <w:spacing w:line="240" w:lineRule="auto"/>
        <w:ind w:firstLine="426"/>
        <w:rPr>
          <w:sz w:val="24"/>
          <w:szCs w:val="24"/>
        </w:rPr>
      </w:pPr>
      <w:r w:rsidRPr="0032606F">
        <w:rPr>
          <w:spacing w:val="2"/>
          <w:sz w:val="24"/>
          <w:szCs w:val="24"/>
        </w:rPr>
        <w:t>развитие мотивации достижения и готовности к преодолению трудностей на основе конструктивных стратегий</w:t>
      </w:r>
      <w:r w:rsidRPr="0032606F">
        <w:rPr>
          <w:sz w:val="24"/>
          <w:szCs w:val="24"/>
        </w:rPr>
        <w:t xml:space="preserve"> совладания и умения мобилизовать свои личностные и физические ресурсы, стрессоустойчивости;</w:t>
      </w:r>
    </w:p>
    <w:p w:rsidR="00056D5C" w:rsidRPr="0032606F" w:rsidRDefault="00056D5C" w:rsidP="000423BA">
      <w:pPr>
        <w:pStyle w:val="21"/>
        <w:tabs>
          <w:tab w:val="left" w:pos="709"/>
        </w:tabs>
        <w:spacing w:line="240" w:lineRule="auto"/>
        <w:ind w:firstLine="426"/>
        <w:rPr>
          <w:sz w:val="24"/>
          <w:szCs w:val="24"/>
        </w:rPr>
      </w:pPr>
      <w:r w:rsidRPr="0032606F">
        <w:rPr>
          <w:sz w:val="24"/>
          <w:szCs w:val="24"/>
        </w:rPr>
        <w:t>освоение правил здорового и безопасного образа жизни.</w:t>
      </w:r>
    </w:p>
    <w:p w:rsidR="00056D5C" w:rsidRPr="0032606F" w:rsidRDefault="00056D5C" w:rsidP="000423BA">
      <w:pPr>
        <w:pStyle w:val="a3"/>
        <w:tabs>
          <w:tab w:val="left" w:pos="709"/>
        </w:tabs>
        <w:spacing w:line="240" w:lineRule="auto"/>
        <w:ind w:firstLine="426"/>
        <w:rPr>
          <w:rFonts w:ascii="Times New Roman" w:hAnsi="Times New Roman"/>
          <w:color w:val="auto"/>
          <w:sz w:val="24"/>
          <w:szCs w:val="24"/>
        </w:rPr>
      </w:pPr>
      <w:r w:rsidRPr="0032606F">
        <w:rPr>
          <w:rFonts w:ascii="Times New Roman" w:hAnsi="Times New Roman"/>
          <w:color w:val="auto"/>
          <w:sz w:val="24"/>
          <w:szCs w:val="24"/>
        </w:rPr>
        <w:t>«Физическая культура» как учебный предмет способствует:</w:t>
      </w:r>
    </w:p>
    <w:p w:rsidR="00056D5C" w:rsidRPr="0032606F" w:rsidRDefault="00056D5C" w:rsidP="00D554C1">
      <w:pPr>
        <w:pStyle w:val="21"/>
        <w:spacing w:line="240" w:lineRule="auto"/>
        <w:ind w:firstLine="426"/>
        <w:rPr>
          <w:sz w:val="24"/>
          <w:szCs w:val="24"/>
        </w:rPr>
      </w:pPr>
      <w:r w:rsidRPr="0032606F">
        <w:rPr>
          <w:sz w:val="24"/>
          <w:szCs w:val="24"/>
        </w:rPr>
        <w:t>в области регулятивных действий развитию умений пла</w:t>
      </w:r>
      <w:r w:rsidRPr="0032606F">
        <w:rPr>
          <w:spacing w:val="2"/>
          <w:sz w:val="24"/>
          <w:szCs w:val="24"/>
        </w:rPr>
        <w:t xml:space="preserve">нировать, регулировать, контролировать и оценивать свои </w:t>
      </w:r>
      <w:r w:rsidRPr="0032606F">
        <w:rPr>
          <w:sz w:val="24"/>
          <w:szCs w:val="24"/>
        </w:rPr>
        <w:t>действия;</w:t>
      </w:r>
    </w:p>
    <w:p w:rsidR="00056D5C" w:rsidRPr="000E766D" w:rsidRDefault="00056D5C" w:rsidP="00D554C1">
      <w:pPr>
        <w:pStyle w:val="21"/>
        <w:spacing w:line="240" w:lineRule="auto"/>
        <w:ind w:firstLine="426"/>
        <w:rPr>
          <w:sz w:val="24"/>
          <w:szCs w:val="24"/>
        </w:rPr>
      </w:pPr>
      <w:r w:rsidRPr="0032606F">
        <w:rPr>
          <w:sz w:val="24"/>
          <w:szCs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32606F">
        <w:rPr>
          <w:spacing w:val="2"/>
          <w:sz w:val="24"/>
          <w:szCs w:val="24"/>
        </w:rPr>
        <w:t xml:space="preserve">ления функций и ролей в совместной деятельности; конструктивно разрешать конфликты; осуществлять взаимный </w:t>
      </w:r>
      <w:r w:rsidRPr="0032606F">
        <w:rPr>
          <w:sz w:val="24"/>
          <w:szCs w:val="24"/>
        </w:rPr>
        <w:t>контроль; адекватно оценивать собственное поведение и поведение партнера и вносить необходимые коррективы в интереса</w:t>
      </w:r>
      <w:r>
        <w:rPr>
          <w:sz w:val="24"/>
          <w:szCs w:val="24"/>
        </w:rPr>
        <w:t>х достижения общего результата).</w:t>
      </w:r>
    </w:p>
    <w:p w:rsidR="00056D5C" w:rsidRPr="0032606F" w:rsidRDefault="00056D5C" w:rsidP="008A67ED">
      <w:pPr>
        <w:pStyle w:val="21"/>
        <w:numPr>
          <w:ilvl w:val="0"/>
          <w:numId w:val="0"/>
        </w:numPr>
        <w:spacing w:line="240" w:lineRule="auto"/>
        <w:ind w:left="680"/>
        <w:rPr>
          <w:sz w:val="24"/>
          <w:szCs w:val="24"/>
        </w:rPr>
      </w:pPr>
    </w:p>
    <w:p w:rsidR="00056D5C" w:rsidRPr="0032606F" w:rsidRDefault="00056D5C" w:rsidP="004D5CC9">
      <w:pPr>
        <w:pStyle w:val="aff0"/>
        <w:numPr>
          <w:ilvl w:val="2"/>
          <w:numId w:val="55"/>
        </w:numPr>
        <w:spacing w:line="240" w:lineRule="auto"/>
        <w:ind w:left="0" w:firstLine="0"/>
        <w:rPr>
          <w:sz w:val="24"/>
          <w:szCs w:val="24"/>
        </w:rPr>
      </w:pPr>
      <w:bookmarkStart w:id="108" w:name="_Toc294246092"/>
      <w:bookmarkStart w:id="109" w:name="_Toc424564323"/>
      <w:bookmarkStart w:id="110" w:name="_Toc288394080"/>
      <w:bookmarkStart w:id="111" w:name="_Toc288410547"/>
      <w:bookmarkStart w:id="112" w:name="_Toc288410676"/>
      <w:bookmarkStart w:id="113" w:name="_Toc288410741"/>
      <w:proofErr w:type="gramStart"/>
      <w:r w:rsidRPr="0032606F">
        <w:rPr>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8"/>
      <w:bookmarkEnd w:id="109"/>
      <w:proofErr w:type="gramEnd"/>
    </w:p>
    <w:p w:rsidR="00056D5C" w:rsidRPr="0032606F" w:rsidRDefault="00056D5C" w:rsidP="0032606F">
      <w:pPr>
        <w:tabs>
          <w:tab w:val="left" w:pos="709"/>
        </w:tabs>
        <w:ind w:firstLine="709"/>
        <w:jc w:val="both"/>
        <w:rPr>
          <w:shd w:val="clear" w:color="auto" w:fill="FFFFFF"/>
        </w:rPr>
      </w:pPr>
      <w:proofErr w:type="gramStart"/>
      <w:r w:rsidRPr="0032606F">
        <w:rPr>
          <w:shd w:val="clear" w:color="auto" w:fill="FFFFFF"/>
        </w:rPr>
        <w:t>Учебно-исследовательская</w:t>
      </w:r>
      <w:proofErr w:type="gramEnd"/>
      <w:r w:rsidRPr="0032606F">
        <w:rPr>
          <w:shd w:val="clear" w:color="auto" w:fill="FFFFFF"/>
        </w:rPr>
        <w:t xml:space="preserve"> и проектная деятельности обучающихся направлена на развитие метапредметных умений.</w:t>
      </w:r>
    </w:p>
    <w:p w:rsidR="00056D5C" w:rsidRPr="0032606F" w:rsidRDefault="00056D5C" w:rsidP="0032606F">
      <w:pPr>
        <w:tabs>
          <w:tab w:val="left" w:pos="709"/>
        </w:tabs>
        <w:ind w:firstLine="709"/>
        <w:jc w:val="both"/>
        <w:rPr>
          <w:shd w:val="clear" w:color="auto" w:fill="FFFFFF"/>
        </w:rPr>
      </w:pPr>
      <w:r w:rsidRPr="0032606F">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w:t>
      </w:r>
      <w:r w:rsidRPr="008A67ED">
        <w:rPr>
          <w:b/>
          <w:bCs/>
          <w:shd w:val="clear" w:color="auto" w:fill="FFFFFF"/>
        </w:rPr>
        <w:t>Главная особенность</w:t>
      </w:r>
      <w:r w:rsidRPr="0032606F">
        <w:rPr>
          <w:shd w:val="clear" w:color="auto" w:fill="FFFFFF"/>
        </w:rPr>
        <w:t xml:space="preserve">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056D5C" w:rsidRPr="0032606F" w:rsidRDefault="00056D5C" w:rsidP="0032606F">
      <w:pPr>
        <w:tabs>
          <w:tab w:val="left" w:pos="709"/>
        </w:tabs>
        <w:ind w:firstLine="709"/>
        <w:jc w:val="both"/>
        <w:rPr>
          <w:shd w:val="clear" w:color="auto" w:fill="FFFFFF"/>
        </w:rPr>
      </w:pPr>
      <w:r w:rsidRPr="008A67ED">
        <w:rPr>
          <w:b/>
          <w:bCs/>
          <w:shd w:val="clear" w:color="auto" w:fill="FFFFFF"/>
        </w:rPr>
        <w:t>В ходе освоения</w:t>
      </w:r>
      <w:r w:rsidRPr="0032606F">
        <w:rPr>
          <w:shd w:val="clear" w:color="auto" w:fill="FFFFFF"/>
        </w:rPr>
        <w:t xml:space="preserve"> учебно-исследовательской и проектной деятельности учащийся начальной школы</w:t>
      </w:r>
      <w:r w:rsidRPr="0032606F">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056D5C" w:rsidRPr="0032606F" w:rsidRDefault="00056D5C" w:rsidP="0032606F">
      <w:pPr>
        <w:pStyle w:val="82"/>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32606F">
        <w:rPr>
          <w:rFonts w:ascii="Times New Roman" w:hAnsi="Times New Roman"/>
          <w:spacing w:val="0"/>
          <w:sz w:val="24"/>
          <w:szCs w:val="24"/>
        </w:rPr>
        <w:t xml:space="preserve">Основными </w:t>
      </w:r>
      <w:r w:rsidRPr="008A67ED">
        <w:rPr>
          <w:rFonts w:ascii="Times New Roman" w:hAnsi="Times New Roman"/>
          <w:b/>
          <w:bCs/>
          <w:spacing w:val="0"/>
          <w:sz w:val="24"/>
          <w:szCs w:val="24"/>
        </w:rPr>
        <w:t>задачами</w:t>
      </w:r>
      <w:r w:rsidRPr="0032606F">
        <w:rPr>
          <w:rFonts w:ascii="Times New Roman" w:hAnsi="Times New Roman"/>
          <w:spacing w:val="0"/>
          <w:sz w:val="24"/>
          <w:szCs w:val="24"/>
        </w:rPr>
        <w:t xml:space="preserve">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056D5C" w:rsidRPr="0032606F" w:rsidRDefault="00056D5C" w:rsidP="0032606F">
      <w:pPr>
        <w:shd w:val="clear" w:color="auto" w:fill="FFFFFF"/>
        <w:tabs>
          <w:tab w:val="left" w:pos="709"/>
        </w:tabs>
        <w:ind w:firstLine="709"/>
        <w:jc w:val="both"/>
      </w:pPr>
      <w:r w:rsidRPr="0032606F">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w:t>
      </w:r>
      <w:r w:rsidRPr="0032606F">
        <w:lastRenderedPageBreak/>
        <w:t>решения учебных и практических задач, а также особенностей математического, технического моделирования, в том числе возможностей компьютера.</w:t>
      </w:r>
    </w:p>
    <w:p w:rsidR="00056D5C" w:rsidRPr="0032606F" w:rsidRDefault="00056D5C" w:rsidP="0032606F">
      <w:pPr>
        <w:pStyle w:val="82"/>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32606F">
        <w:rPr>
          <w:rFonts w:ascii="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056D5C" w:rsidRPr="0032606F" w:rsidRDefault="00056D5C" w:rsidP="0032606F">
      <w:pPr>
        <w:pStyle w:val="82"/>
        <w:shd w:val="clear" w:color="auto" w:fill="auto"/>
        <w:tabs>
          <w:tab w:val="left" w:pos="709"/>
          <w:tab w:val="left" w:pos="9355"/>
        </w:tabs>
        <w:spacing w:before="0" w:after="0" w:line="240" w:lineRule="auto"/>
        <w:ind w:firstLine="709"/>
        <w:jc w:val="both"/>
        <w:rPr>
          <w:rFonts w:ascii="Times New Roman" w:hAnsi="Times New Roman"/>
          <w:spacing w:val="0"/>
          <w:sz w:val="24"/>
          <w:szCs w:val="24"/>
          <w:shd w:val="clear" w:color="auto" w:fill="FFFFFF"/>
        </w:rPr>
      </w:pPr>
      <w:r w:rsidRPr="0032606F">
        <w:rPr>
          <w:rFonts w:ascii="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056D5C" w:rsidRPr="0032606F" w:rsidRDefault="00056D5C" w:rsidP="0032606F">
      <w:pPr>
        <w:pStyle w:val="82"/>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32606F">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056D5C" w:rsidRPr="0032606F" w:rsidRDefault="00056D5C" w:rsidP="0032606F">
      <w:pPr>
        <w:shd w:val="clear" w:color="auto" w:fill="FFFFFF"/>
        <w:tabs>
          <w:tab w:val="left" w:pos="709"/>
        </w:tabs>
        <w:ind w:firstLine="709"/>
        <w:jc w:val="both"/>
      </w:pPr>
      <w:r w:rsidRPr="0032606F">
        <w:t xml:space="preserve">В качестве основных </w:t>
      </w:r>
      <w:r w:rsidRPr="008A67ED">
        <w:rPr>
          <w:b/>
          <w:bCs/>
        </w:rPr>
        <w:t>результатов</w:t>
      </w:r>
      <w:r w:rsidRPr="0032606F">
        <w:t xml:space="preserve">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32606F">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32606F">
        <w:t xml:space="preserve"> отвечать за свои действия и их последствия.</w:t>
      </w:r>
    </w:p>
    <w:p w:rsidR="00056D5C" w:rsidRPr="0032606F" w:rsidRDefault="00056D5C" w:rsidP="0032606F">
      <w:pPr>
        <w:shd w:val="clear" w:color="auto" w:fill="FFFFFF"/>
        <w:tabs>
          <w:tab w:val="left" w:pos="709"/>
        </w:tabs>
        <w:ind w:firstLine="709"/>
        <w:jc w:val="both"/>
      </w:pPr>
    </w:p>
    <w:p w:rsidR="00056D5C" w:rsidRPr="0032606F" w:rsidRDefault="00056D5C" w:rsidP="004D5CC9">
      <w:pPr>
        <w:pStyle w:val="aff0"/>
        <w:numPr>
          <w:ilvl w:val="2"/>
          <w:numId w:val="55"/>
        </w:numPr>
        <w:spacing w:line="240" w:lineRule="auto"/>
        <w:ind w:left="0" w:firstLine="0"/>
        <w:rPr>
          <w:sz w:val="24"/>
          <w:szCs w:val="24"/>
        </w:rPr>
      </w:pPr>
      <w:bookmarkStart w:id="114" w:name="_Toc294246093"/>
      <w:bookmarkStart w:id="115" w:name="_Toc424564324"/>
      <w:bookmarkEnd w:id="110"/>
      <w:bookmarkEnd w:id="111"/>
      <w:bookmarkEnd w:id="112"/>
      <w:bookmarkEnd w:id="113"/>
      <w:r w:rsidRPr="0032606F">
        <w:rPr>
          <w:sz w:val="24"/>
          <w:szCs w:val="24"/>
        </w:rPr>
        <w:t xml:space="preserve">Условия,  обеспечивающие  развитие  универсальных  учебных  действий  </w:t>
      </w:r>
      <w:proofErr w:type="gramStart"/>
      <w:r w:rsidRPr="0032606F">
        <w:rPr>
          <w:sz w:val="24"/>
          <w:szCs w:val="24"/>
        </w:rPr>
        <w:t>у</w:t>
      </w:r>
      <w:proofErr w:type="gramEnd"/>
      <w:r w:rsidRPr="0032606F">
        <w:rPr>
          <w:sz w:val="24"/>
          <w:szCs w:val="24"/>
        </w:rPr>
        <w:t xml:space="preserve"> обучающихся</w:t>
      </w:r>
      <w:bookmarkEnd w:id="114"/>
      <w:bookmarkEnd w:id="115"/>
    </w:p>
    <w:p w:rsidR="00056D5C" w:rsidRPr="0032606F" w:rsidRDefault="00056D5C" w:rsidP="0032606F">
      <w:pPr>
        <w:tabs>
          <w:tab w:val="left" w:pos="709"/>
        </w:tabs>
        <w:ind w:firstLine="709"/>
        <w:jc w:val="both"/>
      </w:pPr>
      <w:r w:rsidRPr="0032606F">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056D5C" w:rsidRPr="0032606F" w:rsidRDefault="00056D5C" w:rsidP="0032606F">
      <w:pPr>
        <w:tabs>
          <w:tab w:val="left" w:pos="709"/>
        </w:tabs>
        <w:ind w:firstLine="709"/>
        <w:jc w:val="both"/>
      </w:pPr>
      <w:proofErr w:type="gramStart"/>
      <w:r w:rsidRPr="0032606F">
        <w:t xml:space="preserve">- использовании  учебников </w:t>
      </w:r>
      <w:r>
        <w:t>в бумажной и</w:t>
      </w:r>
      <w:r w:rsidRPr="0032606F">
        <w:t xml:space="preserve">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056D5C" w:rsidRPr="0032606F" w:rsidRDefault="00056D5C" w:rsidP="0032606F">
      <w:pPr>
        <w:tabs>
          <w:tab w:val="left" w:pos="709"/>
        </w:tabs>
        <w:ind w:firstLine="709"/>
        <w:jc w:val="both"/>
      </w:pPr>
      <w:r w:rsidRPr="0032606F">
        <w:t xml:space="preserve">- </w:t>
      </w:r>
      <w:proofErr w:type="gramStart"/>
      <w:r w:rsidRPr="0032606F">
        <w:t>соблюдении</w:t>
      </w:r>
      <w:proofErr w:type="gramEnd"/>
      <w:r w:rsidRPr="0032606F">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056D5C" w:rsidRPr="0032606F" w:rsidRDefault="00056D5C" w:rsidP="0032606F">
      <w:pPr>
        <w:tabs>
          <w:tab w:val="left" w:pos="709"/>
        </w:tabs>
        <w:ind w:firstLine="709"/>
        <w:jc w:val="both"/>
      </w:pPr>
      <w:r w:rsidRPr="0032606F">
        <w:t xml:space="preserve">- </w:t>
      </w:r>
      <w:proofErr w:type="gramStart"/>
      <w:r w:rsidRPr="0032606F">
        <w:t>осуществлении</w:t>
      </w:r>
      <w:proofErr w:type="gramEnd"/>
      <w:r w:rsidRPr="0032606F">
        <w:t xml:space="preserve">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056D5C" w:rsidRPr="0032606F" w:rsidRDefault="00056D5C" w:rsidP="0032606F">
      <w:pPr>
        <w:tabs>
          <w:tab w:val="left" w:pos="709"/>
        </w:tabs>
        <w:ind w:firstLine="709"/>
        <w:jc w:val="both"/>
      </w:pPr>
      <w:r>
        <w:t xml:space="preserve">- </w:t>
      </w:r>
      <w:r w:rsidRPr="0032606F">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056D5C" w:rsidRDefault="00056D5C" w:rsidP="0032606F">
      <w:pPr>
        <w:tabs>
          <w:tab w:val="left" w:pos="709"/>
        </w:tabs>
        <w:ind w:firstLine="709"/>
        <w:jc w:val="both"/>
      </w:pPr>
      <w:r w:rsidRPr="0032606F">
        <w:t>- эффективного использования средств ИКТ.</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В условиях интенсификации процессов информатизации </w:t>
      </w:r>
      <w:r w:rsidRPr="0032606F">
        <w:rPr>
          <w:rFonts w:ascii="Times New Roman" w:hAnsi="Times New Roman"/>
          <w:color w:val="auto"/>
          <w:sz w:val="24"/>
          <w:szCs w:val="24"/>
        </w:rPr>
        <w:t xml:space="preserve">общества и образования при формировании универсальных </w:t>
      </w:r>
      <w:r w:rsidRPr="0032606F">
        <w:rPr>
          <w:rFonts w:ascii="Times New Roman" w:hAnsi="Times New Roman"/>
          <w:color w:val="auto"/>
          <w:spacing w:val="-2"/>
          <w:sz w:val="24"/>
          <w:szCs w:val="24"/>
        </w:rPr>
        <w:t>учебных действий наряду с предметными  методиками целе</w:t>
      </w:r>
      <w:r w:rsidRPr="0032606F">
        <w:rPr>
          <w:rFonts w:ascii="Times New Roman" w:hAnsi="Times New Roman"/>
          <w:color w:val="auto"/>
          <w:sz w:val="24"/>
          <w:szCs w:val="24"/>
        </w:rPr>
        <w:t xml:space="preserve">сообразно широкое использование цифровых инструментов и возможностей </w:t>
      </w:r>
      <w:r w:rsidRPr="0032606F">
        <w:rPr>
          <w:rFonts w:ascii="Times New Roman" w:hAnsi="Times New Roman"/>
          <w:color w:val="auto"/>
          <w:sz w:val="24"/>
          <w:szCs w:val="24"/>
        </w:rPr>
        <w:lastRenderedPageBreak/>
        <w:t xml:space="preserve">современной информационно­образовательной </w:t>
      </w:r>
      <w:r w:rsidRPr="0032606F">
        <w:rPr>
          <w:rFonts w:ascii="Times New Roman" w:hAnsi="Times New Roman"/>
          <w:color w:val="auto"/>
          <w:spacing w:val="2"/>
          <w:sz w:val="24"/>
          <w:szCs w:val="24"/>
        </w:rPr>
        <w:t xml:space="preserve">среды. Ориентировка младших школьников в </w:t>
      </w:r>
      <w:r w:rsidRPr="0032606F">
        <w:rPr>
          <w:rFonts w:ascii="Times New Roman" w:hAnsi="Times New Roman"/>
          <w:color w:val="auto"/>
          <w:sz w:val="24"/>
          <w:szCs w:val="24"/>
        </w:rPr>
        <w:t>ИКТ и формирова</w:t>
      </w:r>
      <w:r w:rsidRPr="0032606F">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32606F">
        <w:rPr>
          <w:rFonts w:ascii="Times New Roman" w:hAnsi="Times New Roman"/>
          <w:color w:val="auto"/>
          <w:sz w:val="24"/>
          <w:szCs w:val="24"/>
        </w:rPr>
        <w:t>рования уни</w:t>
      </w:r>
      <w:r w:rsidRPr="0032606F">
        <w:rPr>
          <w:rFonts w:ascii="Times New Roman" w:hAnsi="Times New Roman"/>
          <w:color w:val="auto"/>
          <w:spacing w:val="2"/>
          <w:sz w:val="24"/>
          <w:szCs w:val="24"/>
        </w:rPr>
        <w:t>версальных учебных действий обучающихся в рамках</w:t>
      </w:r>
      <w:r w:rsidRPr="0032606F">
        <w:rPr>
          <w:rFonts w:ascii="Times New Roman" w:hAnsi="Times New Roman"/>
          <w:color w:val="auto"/>
          <w:sz w:val="24"/>
          <w:szCs w:val="24"/>
        </w:rPr>
        <w:t xml:space="preserve"> начального общего образования. </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ИКТ также могут (и должны) широко применять</w:t>
      </w:r>
      <w:r w:rsidRPr="0032606F">
        <w:rPr>
          <w:rFonts w:ascii="Times New Roman" w:hAnsi="Times New Roman"/>
          <w:color w:val="auto"/>
          <w:spacing w:val="2"/>
          <w:sz w:val="24"/>
          <w:szCs w:val="24"/>
        </w:rPr>
        <w:t xml:space="preserve">ся при оценке сформированности универсальных учебных </w:t>
      </w:r>
      <w:r w:rsidRPr="0032606F">
        <w:rPr>
          <w:rFonts w:ascii="Times New Roman" w:hAnsi="Times New Roman"/>
          <w:color w:val="auto"/>
          <w:sz w:val="24"/>
          <w:szCs w:val="24"/>
        </w:rPr>
        <w:t xml:space="preserve">действий. Для их формирования исключительную важность </w:t>
      </w:r>
      <w:r w:rsidRPr="0032606F">
        <w:rPr>
          <w:rFonts w:ascii="Times New Roman" w:hAnsi="Times New Roman"/>
          <w:color w:val="auto"/>
          <w:spacing w:val="2"/>
          <w:sz w:val="24"/>
          <w:szCs w:val="24"/>
        </w:rPr>
        <w:t>имеет использование информационно­образовательной сре</w:t>
      </w:r>
      <w:r w:rsidRPr="0032606F">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056D5C"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В рамках ИКТ­компетентности выделяется учебная ИКТ­компе</w:t>
      </w:r>
      <w:r w:rsidRPr="0032606F">
        <w:rPr>
          <w:rFonts w:ascii="Times New Roman" w:hAnsi="Times New Roman"/>
          <w:color w:val="auto"/>
          <w:sz w:val="24"/>
          <w:szCs w:val="24"/>
        </w:rPr>
        <w:t>тентность - способность решать учебные задачи с исполь</w:t>
      </w:r>
      <w:r w:rsidRPr="0032606F">
        <w:rPr>
          <w:rFonts w:ascii="Times New Roman" w:hAnsi="Times New Roman"/>
          <w:color w:val="auto"/>
          <w:spacing w:val="2"/>
          <w:sz w:val="24"/>
          <w:szCs w:val="24"/>
        </w:rPr>
        <w:t xml:space="preserve">зованием общедоступных в начальной школе инструментов </w:t>
      </w:r>
      <w:r w:rsidRPr="0032606F">
        <w:rPr>
          <w:rFonts w:ascii="Times New Roman" w:hAnsi="Times New Roman"/>
          <w:color w:val="auto"/>
          <w:sz w:val="24"/>
          <w:szCs w:val="24"/>
        </w:rPr>
        <w:t>ИКТ и источников информации в соответствии с возрастны</w:t>
      </w:r>
      <w:r w:rsidRPr="0032606F">
        <w:rPr>
          <w:rFonts w:ascii="Times New Roman" w:hAnsi="Times New Roman"/>
          <w:color w:val="auto"/>
          <w:spacing w:val="2"/>
          <w:sz w:val="24"/>
          <w:szCs w:val="24"/>
        </w:rPr>
        <w:t xml:space="preserve">ми потребностями и возможностями младшего школьника. </w:t>
      </w:r>
      <w:r w:rsidRPr="0032606F">
        <w:rPr>
          <w:rFonts w:ascii="Times New Roman" w:hAnsi="Times New Roman"/>
          <w:color w:val="auto"/>
          <w:sz w:val="24"/>
          <w:szCs w:val="24"/>
        </w:rPr>
        <w:t xml:space="preserve">Решение задачи формирования ИКТ­компетентности должно </w:t>
      </w:r>
      <w:r w:rsidRPr="0032606F">
        <w:rPr>
          <w:rFonts w:ascii="Times New Roman" w:hAnsi="Times New Roman"/>
          <w:color w:val="auto"/>
          <w:spacing w:val="-2"/>
          <w:sz w:val="24"/>
          <w:szCs w:val="24"/>
        </w:rPr>
        <w:t>проходить не только на занятиях по отдельным учебным пред</w:t>
      </w:r>
      <w:r w:rsidRPr="0032606F">
        <w:rPr>
          <w:rFonts w:ascii="Times New Roman" w:hAnsi="Times New Roman"/>
          <w:color w:val="auto"/>
          <w:spacing w:val="2"/>
          <w:sz w:val="24"/>
          <w:szCs w:val="24"/>
        </w:rPr>
        <w:t xml:space="preserve">метам (где формируется предметная ИКТ­компетентность), </w:t>
      </w:r>
      <w:r w:rsidRPr="0032606F">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32606F">
        <w:rPr>
          <w:rFonts w:ascii="Times New Roman" w:hAnsi="Times New Roman"/>
          <w:color w:val="auto"/>
          <w:sz w:val="24"/>
          <w:szCs w:val="24"/>
        </w:rPr>
        <w:t>у</w:t>
      </w:r>
      <w:proofErr w:type="gramEnd"/>
      <w:r w:rsidRPr="0032606F">
        <w:rPr>
          <w:rFonts w:ascii="Times New Roman" w:hAnsi="Times New Roman"/>
          <w:color w:val="auto"/>
          <w:sz w:val="24"/>
          <w:szCs w:val="24"/>
        </w:rPr>
        <w:t xml:space="preserve"> обучающихся формируются:</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 критическое отношение к информации и избирательность </w:t>
      </w:r>
      <w:r w:rsidRPr="0032606F">
        <w:rPr>
          <w:rFonts w:ascii="Times New Roman" w:hAnsi="Times New Roman"/>
          <w:color w:val="auto"/>
          <w:sz w:val="24"/>
          <w:szCs w:val="24"/>
        </w:rPr>
        <w:t>ее восприятия;</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056D5C"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основы правовой культуры в области использования информации.</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При освоении регулятивных универсальных учебных действий обеспечиваются:</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056D5C"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 создание </w:t>
      </w:r>
      <w:proofErr w:type="gramStart"/>
      <w:r w:rsidRPr="0032606F">
        <w:rPr>
          <w:rFonts w:ascii="Times New Roman" w:hAnsi="Times New Roman"/>
          <w:color w:val="auto"/>
          <w:sz w:val="24"/>
          <w:szCs w:val="24"/>
        </w:rPr>
        <w:t>цифрового</w:t>
      </w:r>
      <w:proofErr w:type="gramEnd"/>
      <w:r w:rsidRPr="0032606F">
        <w:rPr>
          <w:rFonts w:ascii="Times New Roman" w:hAnsi="Times New Roman"/>
          <w:color w:val="auto"/>
          <w:sz w:val="24"/>
          <w:szCs w:val="24"/>
        </w:rPr>
        <w:t xml:space="preserve"> портфолио учебных достижений обучающегося.</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При освоении познавательных универсальных учебных </w:t>
      </w:r>
      <w:r w:rsidRPr="0032606F">
        <w:rPr>
          <w:rFonts w:ascii="Times New Roman" w:hAnsi="Times New Roman"/>
          <w:color w:val="auto"/>
          <w:sz w:val="24"/>
          <w:szCs w:val="24"/>
        </w:rPr>
        <w:t>действий ИКТ играют ключевую роль в следующих универсальных учебных действиях:</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поиск информации;</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 фиксация (запись) информации с помощью различных </w:t>
      </w:r>
      <w:r w:rsidRPr="0032606F">
        <w:rPr>
          <w:rFonts w:ascii="Times New Roman" w:hAnsi="Times New Roman"/>
          <w:color w:val="auto"/>
          <w:sz w:val="24"/>
          <w:szCs w:val="24"/>
        </w:rPr>
        <w:t>технических средств;</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32606F">
        <w:rPr>
          <w:rFonts w:ascii="Times New Roman" w:hAnsi="Times New Roman"/>
          <w:color w:val="auto"/>
          <w:sz w:val="24"/>
          <w:szCs w:val="24"/>
        </w:rPr>
        <w:t> </w:t>
      </w:r>
      <w:r w:rsidRPr="0032606F">
        <w:rPr>
          <w:rFonts w:ascii="Times New Roman" w:hAnsi="Times New Roman"/>
          <w:color w:val="auto"/>
          <w:sz w:val="24"/>
          <w:szCs w:val="24"/>
        </w:rPr>
        <w:t>пр.;</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 создание </w:t>
      </w:r>
      <w:proofErr w:type="gramStart"/>
      <w:r w:rsidRPr="0032606F">
        <w:rPr>
          <w:rFonts w:ascii="Times New Roman" w:hAnsi="Times New Roman"/>
          <w:color w:val="auto"/>
          <w:sz w:val="24"/>
          <w:szCs w:val="24"/>
        </w:rPr>
        <w:t>простых</w:t>
      </w:r>
      <w:proofErr w:type="gramEnd"/>
      <w:r w:rsidRPr="0032606F">
        <w:rPr>
          <w:rFonts w:ascii="Times New Roman" w:hAnsi="Times New Roman"/>
          <w:color w:val="auto"/>
          <w:sz w:val="24"/>
          <w:szCs w:val="24"/>
        </w:rPr>
        <w:t xml:space="preserve"> гипермедиасообщений;</w:t>
      </w:r>
    </w:p>
    <w:p w:rsidR="00056D5C"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построение простейших моделей объектов и процессов.</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ИКТ является важным инструментом для формирования </w:t>
      </w:r>
      <w:r w:rsidRPr="0032606F">
        <w:rPr>
          <w:rFonts w:ascii="Times New Roman" w:hAnsi="Times New Roman"/>
          <w:color w:val="auto"/>
          <w:spacing w:val="-2"/>
          <w:sz w:val="24"/>
          <w:szCs w:val="24"/>
        </w:rPr>
        <w:t>коммуникативных универсальных учебных действий. Для это</w:t>
      </w:r>
      <w:r w:rsidRPr="0032606F">
        <w:rPr>
          <w:rFonts w:ascii="Times New Roman" w:hAnsi="Times New Roman"/>
          <w:color w:val="auto"/>
          <w:sz w:val="24"/>
          <w:szCs w:val="24"/>
        </w:rPr>
        <w:t>го используются:</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обмен гипермедиасообщениями;</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выступление с аудиовизуальной поддержкой;</w:t>
      </w:r>
    </w:p>
    <w:p w:rsidR="00056D5C" w:rsidRPr="0032606F"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фиксация хода коллективной/личной коммуникации;</w:t>
      </w:r>
    </w:p>
    <w:p w:rsidR="00056D5C" w:rsidRDefault="00056D5C" w:rsidP="0032606F">
      <w:pPr>
        <w:pStyle w:val="ad"/>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общение в цифровой среде (электронная почта, чат).</w:t>
      </w:r>
    </w:p>
    <w:p w:rsidR="00056D5C" w:rsidRPr="0032606F" w:rsidRDefault="00056D5C" w:rsidP="0032606F">
      <w:pPr>
        <w:pStyle w:val="a3"/>
        <w:tabs>
          <w:tab w:val="left" w:pos="709"/>
        </w:tabs>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32606F">
        <w:rPr>
          <w:rFonts w:ascii="Times New Roman" w:hAnsi="Times New Roman"/>
          <w:color w:val="auto"/>
          <w:sz w:val="24"/>
          <w:szCs w:val="24"/>
        </w:rPr>
        <w:t xml:space="preserve">Включение задачи формирования ИКТ­компетентности в программу </w:t>
      </w:r>
      <w:r w:rsidRPr="0032606F">
        <w:rPr>
          <w:rFonts w:ascii="Times New Roman" w:hAnsi="Times New Roman"/>
          <w:color w:val="auto"/>
          <w:spacing w:val="2"/>
          <w:sz w:val="24"/>
          <w:szCs w:val="24"/>
        </w:rPr>
        <w:t xml:space="preserve">формирования универсальных учебных действий позволяет </w:t>
      </w:r>
      <w:r w:rsidRPr="0032606F">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32606F">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w:t>
      </w:r>
      <w:r w:rsidR="00CE7CBF">
        <w:rPr>
          <w:rFonts w:ascii="Times New Roman" w:hAnsi="Times New Roman"/>
          <w:color w:val="auto"/>
          <w:sz w:val="24"/>
          <w:szCs w:val="24"/>
        </w:rPr>
        <w:t xml:space="preserve">ание  </w:t>
      </w:r>
      <w:r w:rsidRPr="0032606F">
        <w:rPr>
          <w:rFonts w:ascii="Times New Roman" w:hAnsi="Times New Roman"/>
          <w:color w:val="auto"/>
          <w:sz w:val="24"/>
          <w:szCs w:val="24"/>
        </w:rPr>
        <w:t>внеурочной деятельности школьников.</w:t>
      </w:r>
    </w:p>
    <w:p w:rsidR="00056D5C" w:rsidRPr="0032606F" w:rsidRDefault="00056D5C" w:rsidP="0032606F">
      <w:pPr>
        <w:pStyle w:val="a3"/>
        <w:spacing w:line="240" w:lineRule="auto"/>
        <w:ind w:left="720" w:firstLine="0"/>
        <w:rPr>
          <w:rFonts w:ascii="Times New Roman" w:hAnsi="Times New Roman"/>
          <w:color w:val="auto"/>
          <w:sz w:val="24"/>
          <w:szCs w:val="24"/>
        </w:rPr>
      </w:pPr>
    </w:p>
    <w:p w:rsidR="00056D5C" w:rsidRPr="0032606F" w:rsidRDefault="00056D5C" w:rsidP="004D5CC9">
      <w:pPr>
        <w:pStyle w:val="aff0"/>
        <w:numPr>
          <w:ilvl w:val="2"/>
          <w:numId w:val="55"/>
        </w:numPr>
        <w:spacing w:line="240" w:lineRule="auto"/>
        <w:ind w:left="0" w:firstLine="0"/>
        <w:rPr>
          <w:sz w:val="24"/>
          <w:szCs w:val="24"/>
        </w:rPr>
      </w:pPr>
      <w:bookmarkStart w:id="116" w:name="_Toc294246094"/>
      <w:bookmarkStart w:id="117" w:name="_Toc424564325"/>
      <w:r w:rsidRPr="0032606F">
        <w:rPr>
          <w:spacing w:val="-4"/>
          <w:sz w:val="24"/>
          <w:szCs w:val="24"/>
        </w:rPr>
        <w:lastRenderedPageBreak/>
        <w:t>Условия,  обеспечивающие  преемственность  про</w:t>
      </w:r>
      <w:r w:rsidRPr="0032606F">
        <w:rPr>
          <w:sz w:val="24"/>
          <w:szCs w:val="24"/>
        </w:rPr>
        <w:t xml:space="preserve">граммы  формирования  у обучающихся  универсальных  учебных  действий  при  переходе  </w:t>
      </w:r>
      <w:proofErr w:type="gramStart"/>
      <w:r w:rsidRPr="0032606F">
        <w:rPr>
          <w:sz w:val="24"/>
          <w:szCs w:val="24"/>
        </w:rPr>
        <w:t>от</w:t>
      </w:r>
      <w:proofErr w:type="gramEnd"/>
      <w:r w:rsidRPr="0032606F">
        <w:rPr>
          <w:sz w:val="24"/>
          <w:szCs w:val="24"/>
        </w:rPr>
        <w:t xml:space="preserve">  дошкольного  к начальному  и  от  начального  к  основному  общему  образованию</w:t>
      </w:r>
      <w:bookmarkEnd w:id="116"/>
      <w:bookmarkEnd w:id="117"/>
    </w:p>
    <w:p w:rsidR="00056D5C" w:rsidRPr="0032606F" w:rsidRDefault="00056D5C" w:rsidP="0032606F">
      <w:pPr>
        <w:pStyle w:val="a3"/>
        <w:spacing w:line="240" w:lineRule="auto"/>
        <w:ind w:firstLine="0"/>
        <w:rPr>
          <w:rFonts w:ascii="Times New Roman" w:hAnsi="Times New Roman"/>
          <w:color w:val="auto"/>
          <w:sz w:val="24"/>
          <w:szCs w:val="24"/>
        </w:rPr>
      </w:pPr>
      <w:r w:rsidRPr="0032606F">
        <w:rPr>
          <w:rFonts w:ascii="Times New Roman" w:hAnsi="Times New Roman"/>
          <w:color w:val="auto"/>
          <w:spacing w:val="2"/>
          <w:sz w:val="24"/>
          <w:szCs w:val="24"/>
        </w:rPr>
        <w:t xml:space="preserve">           Проблема преемственности стоит в двух ключевых точках — в момент поступления детей в школу</w:t>
      </w:r>
      <w:r w:rsidRPr="0032606F">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056D5C" w:rsidRPr="0032606F" w:rsidRDefault="00056D5C" w:rsidP="0032606F">
      <w:pPr>
        <w:pStyle w:val="a3"/>
        <w:spacing w:line="240" w:lineRule="auto"/>
        <w:ind w:firstLine="709"/>
        <w:rPr>
          <w:rFonts w:ascii="Times New Roman" w:hAnsi="Times New Roman"/>
          <w:i/>
          <w:iCs/>
          <w:color w:val="auto"/>
          <w:sz w:val="24"/>
          <w:szCs w:val="24"/>
        </w:rPr>
      </w:pPr>
      <w:r w:rsidRPr="0032606F">
        <w:rPr>
          <w:rFonts w:ascii="Times New Roman" w:hAnsi="Times New Roman"/>
          <w:color w:val="auto"/>
          <w:sz w:val="24"/>
          <w:szCs w:val="24"/>
        </w:rPr>
        <w:t xml:space="preserve">Исследования </w:t>
      </w:r>
      <w:r w:rsidRPr="0032606F">
        <w:rPr>
          <w:rFonts w:ascii="Times New Roman" w:hAnsi="Times New Roman"/>
          <w:b/>
          <w:bCs/>
          <w:i/>
          <w:iCs/>
          <w:color w:val="auto"/>
          <w:sz w:val="24"/>
          <w:szCs w:val="24"/>
        </w:rPr>
        <w:t xml:space="preserve">готовности детей к обучению в школе </w:t>
      </w:r>
      <w:r w:rsidRPr="0032606F">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56D5C" w:rsidRPr="0032606F" w:rsidRDefault="00056D5C" w:rsidP="0032606F">
      <w:pPr>
        <w:pStyle w:val="a3"/>
        <w:spacing w:line="240" w:lineRule="auto"/>
        <w:ind w:firstLine="709"/>
        <w:rPr>
          <w:rFonts w:ascii="Times New Roman" w:hAnsi="Times New Roman"/>
          <w:i/>
          <w:iCs/>
          <w:color w:val="auto"/>
          <w:sz w:val="24"/>
          <w:szCs w:val="24"/>
        </w:rPr>
      </w:pPr>
      <w:r w:rsidRPr="006B6C82">
        <w:rPr>
          <w:rFonts w:ascii="Times New Roman" w:hAnsi="Times New Roman"/>
          <w:b/>
          <w:bCs/>
          <w:color w:val="auto"/>
          <w:spacing w:val="-4"/>
          <w:sz w:val="24"/>
          <w:szCs w:val="24"/>
        </w:rPr>
        <w:t>Физическая готовность</w:t>
      </w:r>
      <w:r w:rsidRPr="0032606F">
        <w:rPr>
          <w:rFonts w:ascii="Times New Roman" w:hAnsi="Times New Roman"/>
          <w:i/>
          <w:iCs/>
          <w:color w:val="auto"/>
          <w:spacing w:val="-4"/>
          <w:sz w:val="24"/>
          <w:szCs w:val="24"/>
        </w:rPr>
        <w:t xml:space="preserve"> </w:t>
      </w:r>
      <w:r w:rsidRPr="0032606F">
        <w:rPr>
          <w:rFonts w:ascii="Times New Roman" w:hAnsi="Times New Roman"/>
          <w:color w:val="auto"/>
          <w:spacing w:val="-4"/>
          <w:sz w:val="24"/>
          <w:szCs w:val="24"/>
        </w:rPr>
        <w:t>определяется состоянием здоровья,</w:t>
      </w:r>
      <w:r w:rsidRPr="0032606F">
        <w:rPr>
          <w:rFonts w:ascii="Times New Roman" w:hAnsi="Times New Roman"/>
          <w:color w:val="auto"/>
          <w:spacing w:val="-4"/>
          <w:sz w:val="24"/>
          <w:szCs w:val="24"/>
        </w:rPr>
        <w:br/>
      </w:r>
      <w:r w:rsidRPr="0032606F">
        <w:rPr>
          <w:rFonts w:ascii="Times New Roman" w:hAnsi="Times New Roman"/>
          <w:color w:val="auto"/>
          <w:spacing w:val="2"/>
          <w:sz w:val="24"/>
          <w:szCs w:val="24"/>
        </w:rPr>
        <w:t>уровнем морфофункциональной зрелости организма ребен</w:t>
      </w:r>
      <w:r w:rsidRPr="0032606F">
        <w:rPr>
          <w:rFonts w:ascii="Times New Roman" w:hAnsi="Times New Roman"/>
          <w:color w:val="auto"/>
          <w:sz w:val="24"/>
          <w:szCs w:val="24"/>
        </w:rPr>
        <w:t xml:space="preserve">ка, в том числе развитием двигательных навыков и качеств </w:t>
      </w:r>
      <w:r w:rsidRPr="0032606F">
        <w:rPr>
          <w:rFonts w:ascii="Times New Roman" w:hAnsi="Times New Roman"/>
          <w:color w:val="auto"/>
          <w:spacing w:val="2"/>
          <w:sz w:val="24"/>
          <w:szCs w:val="24"/>
        </w:rPr>
        <w:t xml:space="preserve">(тонкая моторная координация), физической и умственной </w:t>
      </w:r>
      <w:r w:rsidRPr="0032606F">
        <w:rPr>
          <w:rFonts w:ascii="Times New Roman" w:hAnsi="Times New Roman"/>
          <w:color w:val="auto"/>
          <w:sz w:val="24"/>
          <w:szCs w:val="24"/>
        </w:rPr>
        <w:t>работоспособности.</w:t>
      </w:r>
    </w:p>
    <w:p w:rsidR="00056D5C" w:rsidRPr="0032606F" w:rsidRDefault="00056D5C" w:rsidP="0032606F">
      <w:pPr>
        <w:pStyle w:val="a3"/>
        <w:spacing w:line="240" w:lineRule="auto"/>
        <w:ind w:firstLine="709"/>
        <w:rPr>
          <w:rFonts w:ascii="Times New Roman" w:hAnsi="Times New Roman"/>
          <w:color w:val="auto"/>
          <w:sz w:val="24"/>
          <w:szCs w:val="24"/>
        </w:rPr>
      </w:pPr>
      <w:proofErr w:type="gramStart"/>
      <w:r w:rsidRPr="006B6C82">
        <w:rPr>
          <w:rFonts w:ascii="Times New Roman" w:hAnsi="Times New Roman"/>
          <w:b/>
          <w:bCs/>
          <w:color w:val="auto"/>
          <w:sz w:val="24"/>
          <w:szCs w:val="24"/>
        </w:rPr>
        <w:t>Психологическая готовность</w:t>
      </w:r>
      <w:r w:rsidRPr="0032606F">
        <w:rPr>
          <w:rFonts w:ascii="Times New Roman" w:hAnsi="Times New Roman"/>
          <w:i/>
          <w:iCs/>
          <w:color w:val="auto"/>
          <w:sz w:val="24"/>
          <w:szCs w:val="24"/>
        </w:rPr>
        <w:t xml:space="preserve"> </w:t>
      </w:r>
      <w:r w:rsidRPr="0032606F">
        <w:rPr>
          <w:rFonts w:ascii="Times New Roman" w:hAnsi="Times New Roman"/>
          <w:color w:val="auto"/>
          <w:sz w:val="24"/>
          <w:szCs w:val="24"/>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rsidRPr="0032606F">
        <w:rPr>
          <w:rFonts w:ascii="Times New Roman" w:hAnsi="Times New Roman"/>
          <w:color w:val="auto"/>
          <w:sz w:val="24"/>
          <w:szCs w:val="24"/>
        </w:rPr>
        <w:t xml:space="preserve"> освоение ребенком новых форм кооперации и учебного сотрудничества в системе отношений с учителем и одноклассниками.</w:t>
      </w:r>
    </w:p>
    <w:p w:rsidR="00056D5C" w:rsidRPr="0032606F" w:rsidRDefault="00056D5C" w:rsidP="0032606F">
      <w:pPr>
        <w:pStyle w:val="a3"/>
        <w:spacing w:line="240" w:lineRule="auto"/>
        <w:ind w:firstLine="709"/>
        <w:rPr>
          <w:rFonts w:ascii="Times New Roman" w:hAnsi="Times New Roman"/>
          <w:color w:val="auto"/>
          <w:sz w:val="24"/>
          <w:szCs w:val="24"/>
        </w:rPr>
      </w:pPr>
      <w:r w:rsidRPr="006B6C82">
        <w:rPr>
          <w:rFonts w:ascii="Times New Roman" w:hAnsi="Times New Roman"/>
          <w:color w:val="auto"/>
          <w:spacing w:val="2"/>
          <w:sz w:val="24"/>
          <w:szCs w:val="24"/>
        </w:rPr>
        <w:t>Психологическая готовность</w:t>
      </w:r>
      <w:r w:rsidRPr="0032606F">
        <w:rPr>
          <w:rFonts w:ascii="Times New Roman" w:hAnsi="Times New Roman"/>
          <w:color w:val="auto"/>
          <w:spacing w:val="2"/>
          <w:sz w:val="24"/>
          <w:szCs w:val="24"/>
        </w:rPr>
        <w:t xml:space="preserve"> к школе имеет следующую </w:t>
      </w:r>
      <w:r w:rsidRPr="0032606F">
        <w:rPr>
          <w:rFonts w:ascii="Times New Roman" w:hAnsi="Times New Roman"/>
          <w:color w:val="auto"/>
          <w:spacing w:val="-2"/>
          <w:sz w:val="24"/>
          <w:szCs w:val="24"/>
        </w:rPr>
        <w:t>структуру: личностная готовность, умственная зрелость и про</w:t>
      </w:r>
      <w:r w:rsidRPr="0032606F">
        <w:rPr>
          <w:rFonts w:ascii="Times New Roman" w:hAnsi="Times New Roman"/>
          <w:color w:val="auto"/>
          <w:sz w:val="24"/>
          <w:szCs w:val="24"/>
        </w:rPr>
        <w:t>извольность регуляции поведения и деятельности.</w:t>
      </w:r>
    </w:p>
    <w:p w:rsidR="00056D5C" w:rsidRPr="0032606F" w:rsidRDefault="00056D5C" w:rsidP="0032606F">
      <w:pPr>
        <w:pStyle w:val="a3"/>
        <w:spacing w:line="240" w:lineRule="auto"/>
        <w:ind w:firstLine="709"/>
        <w:rPr>
          <w:rFonts w:ascii="Times New Roman" w:hAnsi="Times New Roman"/>
          <w:color w:val="auto"/>
          <w:sz w:val="24"/>
          <w:szCs w:val="24"/>
        </w:rPr>
      </w:pPr>
      <w:r w:rsidRPr="006B6C82">
        <w:rPr>
          <w:rFonts w:ascii="Times New Roman" w:hAnsi="Times New Roman"/>
          <w:b/>
          <w:bCs/>
          <w:color w:val="auto"/>
          <w:spacing w:val="2"/>
          <w:sz w:val="24"/>
          <w:szCs w:val="24"/>
        </w:rPr>
        <w:t>Личностная готовность</w:t>
      </w:r>
      <w:r w:rsidRPr="0032606F">
        <w:rPr>
          <w:rFonts w:ascii="Times New Roman" w:hAnsi="Times New Roman"/>
          <w:color w:val="auto"/>
          <w:spacing w:val="2"/>
          <w:sz w:val="24"/>
          <w:szCs w:val="24"/>
        </w:rPr>
        <w:t xml:space="preserve"> включает мотивационную готов</w:t>
      </w:r>
      <w:r w:rsidRPr="0032606F">
        <w:rPr>
          <w:rFonts w:ascii="Times New Roman" w:hAnsi="Times New Roman"/>
          <w:color w:val="auto"/>
          <w:spacing w:val="-4"/>
          <w:sz w:val="24"/>
          <w:szCs w:val="24"/>
        </w:rPr>
        <w:t>ность, коммуникативную готовность, сформированность Я­кон</w:t>
      </w:r>
      <w:r w:rsidRPr="0032606F">
        <w:rPr>
          <w:rFonts w:ascii="Times New Roman" w:hAnsi="Times New Roman"/>
          <w:color w:val="auto"/>
          <w:sz w:val="24"/>
          <w:szCs w:val="24"/>
        </w:rPr>
        <w:t>цепции и самооценки, эмоциональную зрелость. Мотиваци</w:t>
      </w:r>
      <w:r w:rsidRPr="0032606F">
        <w:rPr>
          <w:rFonts w:ascii="Times New Roman" w:hAnsi="Times New Roman"/>
          <w:color w:val="auto"/>
          <w:spacing w:val="-2"/>
          <w:sz w:val="24"/>
          <w:szCs w:val="24"/>
        </w:rPr>
        <w:t xml:space="preserve">онная готовность предполагает сформированность социальных </w:t>
      </w:r>
      <w:r w:rsidRPr="0032606F">
        <w:rPr>
          <w:rFonts w:ascii="Times New Roman" w:hAnsi="Times New Roman"/>
          <w:color w:val="auto"/>
          <w:sz w:val="24"/>
          <w:szCs w:val="24"/>
        </w:rPr>
        <w:t>мотивов (стремление к социально значимому статусу, потреб</w:t>
      </w:r>
      <w:r w:rsidRPr="0032606F">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32606F">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056D5C" w:rsidRPr="0032606F" w:rsidRDefault="00056D5C" w:rsidP="0032606F">
      <w:pPr>
        <w:pStyle w:val="a3"/>
        <w:spacing w:line="240" w:lineRule="auto"/>
        <w:ind w:firstLine="709"/>
        <w:rPr>
          <w:rFonts w:ascii="Times New Roman" w:hAnsi="Times New Roman"/>
          <w:color w:val="auto"/>
          <w:sz w:val="24"/>
          <w:szCs w:val="24"/>
        </w:rPr>
      </w:pPr>
      <w:r w:rsidRPr="006B6C82">
        <w:rPr>
          <w:rFonts w:ascii="Times New Roman" w:hAnsi="Times New Roman"/>
          <w:b/>
          <w:bCs/>
          <w:color w:val="auto"/>
          <w:spacing w:val="2"/>
          <w:sz w:val="24"/>
          <w:szCs w:val="24"/>
        </w:rPr>
        <w:t>Мотивационная готовность</w:t>
      </w:r>
      <w:r w:rsidRPr="0032606F">
        <w:rPr>
          <w:rFonts w:ascii="Times New Roman" w:hAnsi="Times New Roman"/>
          <w:color w:val="auto"/>
          <w:spacing w:val="2"/>
          <w:sz w:val="24"/>
          <w:szCs w:val="24"/>
        </w:rPr>
        <w:t xml:space="preserve"> характеризуется первичным </w:t>
      </w:r>
      <w:r w:rsidRPr="0032606F">
        <w:rPr>
          <w:rFonts w:ascii="Times New Roman" w:hAnsi="Times New Roman"/>
          <w:color w:val="auto"/>
          <w:sz w:val="24"/>
          <w:szCs w:val="24"/>
        </w:rPr>
        <w:t>соподчинением мотивов с доминированием учебно­познава</w:t>
      </w:r>
      <w:r w:rsidRPr="0032606F">
        <w:rPr>
          <w:rFonts w:ascii="Times New Roman" w:hAnsi="Times New Roman"/>
          <w:color w:val="auto"/>
          <w:spacing w:val="2"/>
          <w:sz w:val="24"/>
          <w:szCs w:val="24"/>
        </w:rPr>
        <w:t xml:space="preserve">тельных мотивов. Коммуникативная готовность выступает </w:t>
      </w:r>
      <w:r w:rsidRPr="0032606F">
        <w:rPr>
          <w:rFonts w:ascii="Times New Roman" w:hAnsi="Times New Roman"/>
          <w:color w:val="auto"/>
          <w:sz w:val="24"/>
          <w:szCs w:val="24"/>
        </w:rPr>
        <w:t>как готовность ребенка к произвольному общению с учителем и сверстниками в контексте поставленной учебной зада</w:t>
      </w:r>
      <w:r w:rsidRPr="0032606F">
        <w:rPr>
          <w:rFonts w:ascii="Times New Roman" w:hAnsi="Times New Roman"/>
          <w:color w:val="auto"/>
          <w:spacing w:val="2"/>
          <w:sz w:val="24"/>
          <w:szCs w:val="24"/>
        </w:rPr>
        <w:t xml:space="preserve">чи и учебного содержания. Коммуникативная готовность </w:t>
      </w:r>
      <w:r w:rsidRPr="0032606F">
        <w:rPr>
          <w:rFonts w:ascii="Times New Roman" w:hAnsi="Times New Roman"/>
          <w:color w:val="auto"/>
          <w:sz w:val="24"/>
          <w:szCs w:val="24"/>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32606F">
        <w:rPr>
          <w:rFonts w:ascii="Times New Roman" w:hAnsi="Times New Roman"/>
          <w:color w:val="auto"/>
          <w:spacing w:val="2"/>
          <w:sz w:val="24"/>
          <w:szCs w:val="24"/>
        </w:rPr>
        <w:t xml:space="preserve">(личное сознание), характера отношения к нему взрослых, </w:t>
      </w:r>
      <w:r w:rsidRPr="0032606F">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32606F">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32606F">
        <w:rPr>
          <w:rFonts w:ascii="Times New Roman" w:hAnsi="Times New Roman"/>
          <w:color w:val="auto"/>
          <w:sz w:val="24"/>
          <w:szCs w:val="24"/>
        </w:rPr>
        <w:t>чению является сформированность высших чувств — нрав</w:t>
      </w:r>
      <w:r w:rsidRPr="0032606F">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32606F">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6B6C82">
        <w:rPr>
          <w:rFonts w:ascii="Times New Roman" w:hAnsi="Times New Roman"/>
          <w:b/>
          <w:bCs/>
          <w:color w:val="auto"/>
          <w:spacing w:val="-2"/>
          <w:sz w:val="24"/>
          <w:szCs w:val="24"/>
        </w:rPr>
        <w:t>Умственную зрелость</w:t>
      </w:r>
      <w:r w:rsidRPr="0032606F">
        <w:rPr>
          <w:rFonts w:ascii="Times New Roman" w:hAnsi="Times New Roman"/>
          <w:color w:val="auto"/>
          <w:spacing w:val="-2"/>
          <w:sz w:val="24"/>
          <w:szCs w:val="24"/>
        </w:rPr>
        <w:t xml:space="preserve"> составляет интеллектуальная, речевая </w:t>
      </w:r>
      <w:r w:rsidRPr="0032606F">
        <w:rPr>
          <w:rFonts w:ascii="Times New Roman" w:hAnsi="Times New Roman"/>
          <w:color w:val="auto"/>
          <w:spacing w:val="2"/>
          <w:sz w:val="24"/>
          <w:szCs w:val="24"/>
        </w:rPr>
        <w:t>готовность и сформированность восприятия, памяти, вни</w:t>
      </w:r>
      <w:r w:rsidRPr="0032606F">
        <w:rPr>
          <w:rFonts w:ascii="Times New Roman" w:hAnsi="Times New Roman"/>
          <w:color w:val="auto"/>
          <w:sz w:val="24"/>
          <w:szCs w:val="24"/>
        </w:rPr>
        <w:t xml:space="preserve">мания, воображения. Интеллектуальная готовность к школе включает особую познавательную позицию ребенка в отношении </w:t>
      </w:r>
      <w:r w:rsidRPr="0032606F">
        <w:rPr>
          <w:rFonts w:ascii="Times New Roman" w:hAnsi="Times New Roman"/>
          <w:color w:val="auto"/>
          <w:sz w:val="24"/>
          <w:szCs w:val="24"/>
        </w:rPr>
        <w:lastRenderedPageBreak/>
        <w:t>мира (децентрацию), переход к понятийному интел</w:t>
      </w:r>
      <w:r w:rsidRPr="0032606F">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32606F">
        <w:rPr>
          <w:rFonts w:ascii="Times New Roman" w:hAnsi="Times New Roman"/>
          <w:color w:val="auto"/>
          <w:spacing w:val="2"/>
          <w:sz w:val="24"/>
          <w:szCs w:val="24"/>
        </w:rPr>
        <w:t xml:space="preserve">представлений и умений. Речевая готовность предполагает </w:t>
      </w:r>
      <w:r w:rsidRPr="0032606F">
        <w:rPr>
          <w:rFonts w:ascii="Times New Roman" w:hAnsi="Times New Roman"/>
          <w:color w:val="auto"/>
          <w:sz w:val="24"/>
          <w:szCs w:val="24"/>
        </w:rPr>
        <w:t>сформированность фонематической, лексической, граммати</w:t>
      </w:r>
      <w:r w:rsidRPr="0032606F">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32606F">
        <w:rPr>
          <w:rFonts w:ascii="Times New Roman" w:hAnsi="Times New Roman"/>
          <w:color w:val="auto"/>
          <w:spacing w:val="2"/>
          <w:sz w:val="24"/>
          <w:szCs w:val="24"/>
        </w:rPr>
        <w:t>ее единицы. Восприятие характеризуется все большей осо</w:t>
      </w:r>
      <w:r w:rsidRPr="0032606F">
        <w:rPr>
          <w:rFonts w:ascii="Times New Roman" w:hAnsi="Times New Roman"/>
          <w:color w:val="auto"/>
          <w:sz w:val="24"/>
          <w:szCs w:val="24"/>
        </w:rPr>
        <w:t>з</w:t>
      </w:r>
      <w:r w:rsidRPr="0032606F">
        <w:rPr>
          <w:rFonts w:ascii="Times New Roman" w:hAnsi="Times New Roman"/>
          <w:color w:val="auto"/>
          <w:spacing w:val="-2"/>
          <w:sz w:val="24"/>
          <w:szCs w:val="24"/>
        </w:rPr>
        <w:t>нанностью, опирается на использование системы обществен</w:t>
      </w:r>
      <w:r w:rsidRPr="0032606F">
        <w:rPr>
          <w:rFonts w:ascii="Times New Roman" w:hAnsi="Times New Roman"/>
          <w:color w:val="auto"/>
          <w:spacing w:val="2"/>
          <w:sz w:val="24"/>
          <w:szCs w:val="24"/>
        </w:rPr>
        <w:t xml:space="preserve">ных сенсорных эталонов и соответствующих  </w:t>
      </w:r>
      <w:r w:rsidRPr="0032606F">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32606F">
        <w:rPr>
          <w:rFonts w:ascii="Times New Roman" w:hAnsi="Times New Roman"/>
          <w:color w:val="auto"/>
          <w:sz w:val="24"/>
          <w:szCs w:val="24"/>
        </w:rPr>
        <w:t>тивов, целеполагании и сохранении цели, способности при</w:t>
      </w:r>
      <w:r w:rsidRPr="0032606F">
        <w:rPr>
          <w:rFonts w:ascii="Times New Roman" w:hAnsi="Times New Roman"/>
          <w:color w:val="auto"/>
          <w:spacing w:val="2"/>
          <w:sz w:val="24"/>
          <w:szCs w:val="24"/>
        </w:rPr>
        <w:t xml:space="preserve">лагать волевое усилие для ее достижения. Произвольность </w:t>
      </w:r>
      <w:proofErr w:type="gramStart"/>
      <w:r w:rsidRPr="0032606F">
        <w:rPr>
          <w:rFonts w:ascii="Times New Roman" w:hAnsi="Times New Roman"/>
          <w:color w:val="auto"/>
          <w:sz w:val="24"/>
          <w:szCs w:val="24"/>
        </w:rPr>
        <w:t>выступает</w:t>
      </w:r>
      <w:proofErr w:type="gramEnd"/>
      <w:r w:rsidRPr="0032606F">
        <w:rPr>
          <w:rFonts w:ascii="Times New Roman" w:hAnsi="Times New Roman"/>
          <w:color w:val="auto"/>
          <w:sz w:val="24"/>
          <w:szCs w:val="24"/>
        </w:rPr>
        <w:t xml:space="preserve"> как умение строить свое поведение и деятельность </w:t>
      </w:r>
      <w:r w:rsidRPr="0032606F">
        <w:rPr>
          <w:rFonts w:ascii="Times New Roman" w:hAnsi="Times New Roman"/>
          <w:color w:val="auto"/>
          <w:spacing w:val="2"/>
          <w:sz w:val="24"/>
          <w:szCs w:val="24"/>
        </w:rPr>
        <w:t xml:space="preserve">в соответствии с предлагаемыми образцами и правилами, </w:t>
      </w:r>
      <w:r w:rsidRPr="0032606F">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32606F">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32606F">
        <w:rPr>
          <w:rFonts w:ascii="Times New Roman" w:hAnsi="Times New Roman"/>
          <w:color w:val="auto"/>
          <w:sz w:val="24"/>
          <w:szCs w:val="24"/>
        </w:rPr>
        <w:t> </w:t>
      </w:r>
      <w:r w:rsidRPr="0032606F">
        <w:rPr>
          <w:rFonts w:ascii="Times New Roman" w:hAnsi="Times New Roman"/>
          <w:color w:val="auto"/>
          <w:sz w:val="24"/>
          <w:szCs w:val="24"/>
        </w:rPr>
        <w:t>пр.</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Не меньшее значение имеет проблема психологической </w:t>
      </w:r>
      <w:r w:rsidRPr="0032606F">
        <w:rPr>
          <w:rFonts w:ascii="Times New Roman" w:hAnsi="Times New Roman"/>
          <w:color w:val="auto"/>
          <w:sz w:val="24"/>
          <w:szCs w:val="24"/>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32606F">
        <w:rPr>
          <w:rFonts w:ascii="Times New Roman" w:hAnsi="Times New Roman"/>
          <w:color w:val="auto"/>
          <w:spacing w:val="2"/>
          <w:sz w:val="24"/>
          <w:szCs w:val="24"/>
        </w:rPr>
        <w:t>учению, возрастание эмоциональной нестабильности, нару</w:t>
      </w:r>
      <w:r w:rsidRPr="0032606F">
        <w:rPr>
          <w:rFonts w:ascii="Times New Roman" w:hAnsi="Times New Roman"/>
          <w:color w:val="auto"/>
          <w:sz w:val="24"/>
          <w:szCs w:val="24"/>
        </w:rPr>
        <w:t>шения поведения, которые обусловлены:</w:t>
      </w:r>
    </w:p>
    <w:p w:rsidR="00056D5C" w:rsidRPr="0032606F" w:rsidRDefault="00056D5C" w:rsidP="004D5CC9">
      <w:pPr>
        <w:pStyle w:val="ad"/>
        <w:numPr>
          <w:ilvl w:val="0"/>
          <w:numId w:val="48"/>
        </w:numPr>
        <w:tabs>
          <w:tab w:val="left" w:pos="993"/>
        </w:tabs>
        <w:spacing w:line="240" w:lineRule="auto"/>
        <w:ind w:left="0" w:firstLine="709"/>
        <w:rPr>
          <w:rFonts w:ascii="Times New Roman" w:hAnsi="Times New Roman"/>
          <w:color w:val="auto"/>
          <w:sz w:val="24"/>
          <w:szCs w:val="24"/>
        </w:rPr>
      </w:pPr>
      <w:r w:rsidRPr="0032606F">
        <w:rPr>
          <w:rFonts w:ascii="Times New Roman" w:hAnsi="Times New Roman"/>
          <w:color w:val="auto"/>
          <w:sz w:val="24"/>
          <w:szCs w:val="24"/>
        </w:rPr>
        <w:t xml:space="preserve">необходимостью адаптации </w:t>
      </w:r>
      <w:proofErr w:type="gramStart"/>
      <w:r w:rsidRPr="0032606F">
        <w:rPr>
          <w:rFonts w:ascii="Times New Roman" w:hAnsi="Times New Roman"/>
          <w:color w:val="auto"/>
          <w:sz w:val="24"/>
          <w:szCs w:val="24"/>
        </w:rPr>
        <w:t>обучающихся</w:t>
      </w:r>
      <w:proofErr w:type="gramEnd"/>
      <w:r w:rsidRPr="0032606F">
        <w:rPr>
          <w:rFonts w:ascii="Times New Roman" w:hAnsi="Times New Roman"/>
          <w:color w:val="auto"/>
          <w:sz w:val="24"/>
          <w:szCs w:val="24"/>
        </w:rPr>
        <w:t xml:space="preserve"> к новой орга</w:t>
      </w:r>
      <w:r w:rsidRPr="0032606F">
        <w:rPr>
          <w:rFonts w:ascii="Times New Roman" w:hAnsi="Times New Roman"/>
          <w:color w:val="auto"/>
          <w:spacing w:val="2"/>
          <w:sz w:val="24"/>
          <w:szCs w:val="24"/>
        </w:rPr>
        <w:t>низации процесса и содержания обучения (предметная си</w:t>
      </w:r>
      <w:r w:rsidRPr="0032606F">
        <w:rPr>
          <w:rFonts w:ascii="Times New Roman" w:hAnsi="Times New Roman"/>
          <w:color w:val="auto"/>
          <w:sz w:val="24"/>
          <w:szCs w:val="24"/>
        </w:rPr>
        <w:t>стема, разные преподаватели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д.);</w:t>
      </w:r>
    </w:p>
    <w:p w:rsidR="00056D5C" w:rsidRPr="0032606F" w:rsidRDefault="00056D5C" w:rsidP="004D5CC9">
      <w:pPr>
        <w:pStyle w:val="ad"/>
        <w:numPr>
          <w:ilvl w:val="0"/>
          <w:numId w:val="48"/>
        </w:numPr>
        <w:tabs>
          <w:tab w:val="left" w:pos="993"/>
        </w:tabs>
        <w:spacing w:line="240" w:lineRule="auto"/>
        <w:ind w:left="0" w:firstLine="709"/>
        <w:rPr>
          <w:rFonts w:ascii="Times New Roman" w:hAnsi="Times New Roman"/>
          <w:color w:val="auto"/>
          <w:sz w:val="24"/>
          <w:szCs w:val="24"/>
        </w:rPr>
      </w:pPr>
      <w:r w:rsidRPr="0032606F">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32606F">
        <w:rPr>
          <w:rFonts w:ascii="Times New Roman" w:hAnsi="Times New Roman"/>
          <w:color w:val="auto"/>
          <w:spacing w:val="2"/>
          <w:sz w:val="24"/>
          <w:szCs w:val="24"/>
        </w:rPr>
        <w:t xml:space="preserve">(переориентацией подростков на деятельность общения со </w:t>
      </w:r>
      <w:r w:rsidRPr="0032606F">
        <w:rPr>
          <w:rFonts w:ascii="Times New Roman" w:hAnsi="Times New Roman"/>
          <w:color w:val="auto"/>
          <w:sz w:val="24"/>
          <w:szCs w:val="24"/>
        </w:rPr>
        <w:t>сверстниками при сохранении значимости учебной деятельности);</w:t>
      </w:r>
    </w:p>
    <w:p w:rsidR="00056D5C" w:rsidRPr="0032606F" w:rsidRDefault="00056D5C" w:rsidP="004D5CC9">
      <w:pPr>
        <w:pStyle w:val="ad"/>
        <w:numPr>
          <w:ilvl w:val="0"/>
          <w:numId w:val="48"/>
        </w:numPr>
        <w:tabs>
          <w:tab w:val="left" w:pos="993"/>
        </w:tabs>
        <w:spacing w:line="240" w:lineRule="auto"/>
        <w:ind w:left="0" w:firstLine="709"/>
        <w:rPr>
          <w:rFonts w:ascii="Times New Roman" w:hAnsi="Times New Roman"/>
          <w:color w:val="auto"/>
          <w:sz w:val="24"/>
          <w:szCs w:val="24"/>
        </w:rPr>
      </w:pPr>
      <w:r w:rsidRPr="0032606F">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32606F">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32606F">
        <w:rPr>
          <w:rFonts w:ascii="Times New Roman" w:hAnsi="Times New Roman"/>
          <w:color w:val="auto"/>
          <w:sz w:val="24"/>
          <w:szCs w:val="24"/>
        </w:rPr>
        <w:t xml:space="preserve"> контроль, оценка).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32606F">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32606F">
        <w:rPr>
          <w:rFonts w:ascii="Times New Roman" w:hAnsi="Times New Roman"/>
          <w:color w:val="auto"/>
          <w:sz w:val="24"/>
          <w:szCs w:val="24"/>
        </w:rPr>
        <w:t xml:space="preserve">ский приоритет непрерывного образования — формирование </w:t>
      </w:r>
      <w:proofErr w:type="gramStart"/>
      <w:r w:rsidRPr="0032606F">
        <w:rPr>
          <w:rFonts w:ascii="Times New Roman" w:hAnsi="Times New Roman"/>
          <w:color w:val="auto"/>
          <w:sz w:val="24"/>
          <w:szCs w:val="24"/>
        </w:rPr>
        <w:t>умения</w:t>
      </w:r>
      <w:proofErr w:type="gramEnd"/>
      <w:r w:rsidRPr="0032606F">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32606F">
        <w:rPr>
          <w:rFonts w:ascii="Times New Roman" w:hAnsi="Times New Roman"/>
          <w:color w:val="auto"/>
          <w:spacing w:val="2"/>
          <w:sz w:val="24"/>
          <w:szCs w:val="24"/>
        </w:rPr>
        <w:t>.</w:t>
      </w:r>
    </w:p>
    <w:p w:rsidR="00056D5C" w:rsidRPr="0032606F" w:rsidRDefault="00056D5C" w:rsidP="0032606F">
      <w:pPr>
        <w:pStyle w:val="a3"/>
        <w:spacing w:line="240" w:lineRule="auto"/>
        <w:ind w:firstLine="454"/>
        <w:rPr>
          <w:rFonts w:ascii="Times New Roman" w:hAnsi="Times New Roman"/>
          <w:b/>
          <w:bCs/>
          <w:color w:val="auto"/>
          <w:sz w:val="24"/>
          <w:szCs w:val="24"/>
        </w:rPr>
      </w:pPr>
    </w:p>
    <w:p w:rsidR="00056D5C" w:rsidRPr="0032606F" w:rsidRDefault="00056D5C" w:rsidP="0032606F">
      <w:pPr>
        <w:autoSpaceDE w:val="0"/>
        <w:autoSpaceDN w:val="0"/>
        <w:adjustRightInd w:val="0"/>
      </w:pPr>
      <w:r w:rsidRPr="0032606F">
        <w:rPr>
          <w:b/>
          <w:bCs/>
        </w:rPr>
        <w:t xml:space="preserve">2.1.7. Методика  и  инструментарий  оценки  успешности  освоения  и  применения </w:t>
      </w:r>
      <w:proofErr w:type="gramStart"/>
      <w:r w:rsidRPr="0032606F">
        <w:rPr>
          <w:b/>
          <w:bCs/>
        </w:rPr>
        <w:t>обучающимися</w:t>
      </w:r>
      <w:proofErr w:type="gramEnd"/>
      <w:r w:rsidRPr="0032606F">
        <w:rPr>
          <w:b/>
          <w:bCs/>
        </w:rPr>
        <w:t xml:space="preserve">  универсальных  учебных  действий</w:t>
      </w:r>
      <w:r w:rsidRPr="0032606F">
        <w:t>.</w:t>
      </w:r>
    </w:p>
    <w:p w:rsidR="00056D5C" w:rsidRPr="0032606F" w:rsidRDefault="00056D5C" w:rsidP="0032606F">
      <w:pPr>
        <w:pStyle w:val="aff2"/>
        <w:widowControl w:val="0"/>
        <w:tabs>
          <w:tab w:val="left" w:pos="567"/>
        </w:tabs>
        <w:spacing w:before="0" w:beforeAutospacing="0" w:after="0"/>
        <w:ind w:firstLine="709"/>
        <w:jc w:val="both"/>
      </w:pPr>
      <w:r w:rsidRPr="0032606F">
        <w:t>Система о</w:t>
      </w:r>
      <w:r>
        <w:t>ценки в сфере УУД включает</w:t>
      </w:r>
      <w:r w:rsidRPr="0032606F">
        <w:t xml:space="preserve"> в себя следующие принципы и характеристики:</w:t>
      </w:r>
    </w:p>
    <w:p w:rsidR="00056D5C" w:rsidRPr="0032606F" w:rsidRDefault="00056D5C" w:rsidP="004D5CC9">
      <w:pPr>
        <w:pStyle w:val="aff2"/>
        <w:widowControl w:val="0"/>
        <w:numPr>
          <w:ilvl w:val="0"/>
          <w:numId w:val="49"/>
        </w:numPr>
        <w:tabs>
          <w:tab w:val="clear" w:pos="720"/>
          <w:tab w:val="left" w:pos="567"/>
          <w:tab w:val="num" w:pos="993"/>
        </w:tabs>
        <w:spacing w:before="0" w:beforeAutospacing="0" w:after="0"/>
        <w:ind w:left="0" w:firstLine="709"/>
        <w:jc w:val="both"/>
        <w:textAlignment w:val="baseline"/>
      </w:pPr>
      <w:r w:rsidRPr="0032606F">
        <w:t>систематичность сбора и анализа информации;</w:t>
      </w:r>
    </w:p>
    <w:p w:rsidR="00056D5C" w:rsidRPr="0032606F" w:rsidRDefault="00056D5C" w:rsidP="004D5CC9">
      <w:pPr>
        <w:pStyle w:val="aff2"/>
        <w:widowControl w:val="0"/>
        <w:numPr>
          <w:ilvl w:val="0"/>
          <w:numId w:val="49"/>
        </w:numPr>
        <w:tabs>
          <w:tab w:val="clear" w:pos="720"/>
          <w:tab w:val="left" w:pos="567"/>
          <w:tab w:val="num" w:pos="993"/>
        </w:tabs>
        <w:spacing w:before="0" w:beforeAutospacing="0" w:after="0"/>
        <w:ind w:left="0" w:firstLine="709"/>
        <w:jc w:val="both"/>
        <w:textAlignment w:val="baseline"/>
      </w:pPr>
      <w:r w:rsidRPr="0032606F">
        <w:t xml:space="preserve">совокупность показателей и индикаторов оценивания должна учитывать </w:t>
      </w:r>
      <w:r w:rsidRPr="0032606F">
        <w:lastRenderedPageBreak/>
        <w:t>интересы всех участников образовательной деятельности, то есть быть информативной для управленцев, педагогов, родителей, учащихся;</w:t>
      </w:r>
    </w:p>
    <w:p w:rsidR="00056D5C" w:rsidRPr="0032606F" w:rsidRDefault="00056D5C" w:rsidP="004D5CC9">
      <w:pPr>
        <w:pStyle w:val="aff2"/>
        <w:widowControl w:val="0"/>
        <w:numPr>
          <w:ilvl w:val="0"/>
          <w:numId w:val="49"/>
        </w:numPr>
        <w:tabs>
          <w:tab w:val="clear" w:pos="720"/>
          <w:tab w:val="left" w:pos="567"/>
          <w:tab w:val="num" w:pos="993"/>
        </w:tabs>
        <w:spacing w:before="0" w:beforeAutospacing="0" w:after="0"/>
        <w:ind w:left="0" w:firstLine="709"/>
        <w:jc w:val="both"/>
        <w:textAlignment w:val="baseline"/>
      </w:pPr>
      <w:r w:rsidRPr="0032606F">
        <w:t>доступность и прозрачность данных о результатах оценивания для всех участников образовательной деятельности.</w:t>
      </w:r>
    </w:p>
    <w:p w:rsidR="00056D5C" w:rsidRPr="0032606F" w:rsidRDefault="00056D5C" w:rsidP="0032606F">
      <w:pPr>
        <w:pStyle w:val="aff2"/>
        <w:widowControl w:val="0"/>
        <w:tabs>
          <w:tab w:val="left" w:pos="567"/>
        </w:tabs>
        <w:spacing w:before="0" w:beforeAutospacing="0" w:after="0"/>
        <w:ind w:firstLine="709"/>
        <w:jc w:val="both"/>
      </w:pPr>
      <w:r w:rsidRPr="0032606F">
        <w:t>В процессе реализации мониторинга успешности освое</w:t>
      </w:r>
      <w:r>
        <w:t xml:space="preserve">ния и применения УУД </w:t>
      </w:r>
      <w:r w:rsidRPr="00535E8C">
        <w:rPr>
          <w:b/>
          <w:bCs/>
        </w:rPr>
        <w:t>учитываются</w:t>
      </w:r>
      <w:r w:rsidRPr="0032606F">
        <w:t xml:space="preserve"> следующие этапы освоения УУД:</w:t>
      </w:r>
    </w:p>
    <w:p w:rsidR="00056D5C" w:rsidRPr="0032606F" w:rsidRDefault="00056D5C" w:rsidP="004D5CC9">
      <w:pPr>
        <w:pStyle w:val="aff2"/>
        <w:widowControl w:val="0"/>
        <w:numPr>
          <w:ilvl w:val="0"/>
          <w:numId w:val="50"/>
        </w:numPr>
        <w:tabs>
          <w:tab w:val="clear" w:pos="720"/>
          <w:tab w:val="left" w:pos="567"/>
          <w:tab w:val="left" w:pos="993"/>
        </w:tabs>
        <w:spacing w:before="0" w:beforeAutospacing="0" w:after="0"/>
        <w:ind w:left="0" w:firstLine="709"/>
        <w:jc w:val="both"/>
        <w:textAlignment w:val="baseline"/>
      </w:pPr>
      <w:r w:rsidRPr="0032606F">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056D5C" w:rsidRPr="0032606F" w:rsidRDefault="00056D5C" w:rsidP="004D5CC9">
      <w:pPr>
        <w:pStyle w:val="aff2"/>
        <w:widowControl w:val="0"/>
        <w:numPr>
          <w:ilvl w:val="0"/>
          <w:numId w:val="50"/>
        </w:numPr>
        <w:tabs>
          <w:tab w:val="clear" w:pos="720"/>
          <w:tab w:val="left" w:pos="567"/>
          <w:tab w:val="left" w:pos="993"/>
        </w:tabs>
        <w:spacing w:before="0" w:beforeAutospacing="0" w:after="0"/>
        <w:ind w:left="0" w:firstLine="709"/>
        <w:jc w:val="both"/>
        <w:textAlignment w:val="baseline"/>
      </w:pPr>
      <w:r w:rsidRPr="0032606F">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056D5C" w:rsidRPr="0032606F" w:rsidRDefault="00056D5C" w:rsidP="004D5CC9">
      <w:pPr>
        <w:pStyle w:val="aff2"/>
        <w:widowControl w:val="0"/>
        <w:numPr>
          <w:ilvl w:val="0"/>
          <w:numId w:val="50"/>
        </w:numPr>
        <w:tabs>
          <w:tab w:val="clear" w:pos="720"/>
          <w:tab w:val="left" w:pos="567"/>
          <w:tab w:val="left" w:pos="993"/>
        </w:tabs>
        <w:spacing w:before="0" w:beforeAutospacing="0" w:after="0"/>
        <w:ind w:left="0" w:firstLine="709"/>
        <w:jc w:val="both"/>
        <w:textAlignment w:val="baseline"/>
      </w:pPr>
      <w:r w:rsidRPr="0032606F">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056D5C" w:rsidRPr="0032606F" w:rsidRDefault="00056D5C" w:rsidP="004D5CC9">
      <w:pPr>
        <w:pStyle w:val="aff2"/>
        <w:widowControl w:val="0"/>
        <w:numPr>
          <w:ilvl w:val="0"/>
          <w:numId w:val="50"/>
        </w:numPr>
        <w:tabs>
          <w:tab w:val="clear" w:pos="720"/>
          <w:tab w:val="left" w:pos="567"/>
          <w:tab w:val="left" w:pos="993"/>
        </w:tabs>
        <w:spacing w:before="0" w:beforeAutospacing="0" w:after="0"/>
        <w:ind w:left="0" w:firstLine="709"/>
        <w:jc w:val="both"/>
        <w:textAlignment w:val="baseline"/>
      </w:pPr>
      <w:r w:rsidRPr="0032606F">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056D5C" w:rsidRPr="0032606F" w:rsidRDefault="00056D5C" w:rsidP="004D5CC9">
      <w:pPr>
        <w:pStyle w:val="aff2"/>
        <w:widowControl w:val="0"/>
        <w:numPr>
          <w:ilvl w:val="0"/>
          <w:numId w:val="50"/>
        </w:numPr>
        <w:tabs>
          <w:tab w:val="clear" w:pos="720"/>
          <w:tab w:val="left" w:pos="567"/>
          <w:tab w:val="left" w:pos="993"/>
        </w:tabs>
        <w:spacing w:before="0" w:beforeAutospacing="0" w:after="0"/>
        <w:ind w:left="0" w:firstLine="709"/>
        <w:jc w:val="both"/>
        <w:textAlignment w:val="baseline"/>
      </w:pPr>
      <w:r w:rsidRPr="0032606F">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056D5C" w:rsidRDefault="00056D5C" w:rsidP="004D5CC9">
      <w:pPr>
        <w:pStyle w:val="aff2"/>
        <w:widowControl w:val="0"/>
        <w:numPr>
          <w:ilvl w:val="0"/>
          <w:numId w:val="50"/>
        </w:numPr>
        <w:tabs>
          <w:tab w:val="clear" w:pos="720"/>
          <w:tab w:val="left" w:pos="567"/>
          <w:tab w:val="left" w:pos="993"/>
        </w:tabs>
        <w:spacing w:before="0" w:beforeAutospacing="0" w:after="0"/>
        <w:ind w:left="0" w:firstLine="709"/>
        <w:jc w:val="both"/>
        <w:textAlignment w:val="baseline"/>
      </w:pPr>
      <w:r w:rsidRPr="0032606F">
        <w:t>обобщение учебных действий на основе выявления общих принципов.</w:t>
      </w:r>
    </w:p>
    <w:p w:rsidR="00056D5C" w:rsidRPr="0032606F" w:rsidRDefault="00056D5C" w:rsidP="0032606F">
      <w:pPr>
        <w:pStyle w:val="aff2"/>
        <w:widowControl w:val="0"/>
        <w:tabs>
          <w:tab w:val="left" w:pos="567"/>
        </w:tabs>
        <w:spacing w:before="0" w:beforeAutospacing="0" w:after="0"/>
        <w:ind w:firstLine="709"/>
        <w:jc w:val="both"/>
      </w:pPr>
      <w:r w:rsidRPr="00535E8C">
        <w:rPr>
          <w:b/>
          <w:bCs/>
        </w:rPr>
        <w:t>Система оценки</w:t>
      </w:r>
      <w:r w:rsidRPr="0032606F">
        <w:t xml:space="preserve"> универсальных учебных действий может быть:</w:t>
      </w:r>
    </w:p>
    <w:p w:rsidR="00056D5C" w:rsidRPr="0032606F" w:rsidRDefault="00056D5C" w:rsidP="004D5CC9">
      <w:pPr>
        <w:pStyle w:val="aff2"/>
        <w:widowControl w:val="0"/>
        <w:numPr>
          <w:ilvl w:val="0"/>
          <w:numId w:val="50"/>
        </w:numPr>
        <w:tabs>
          <w:tab w:val="clear" w:pos="720"/>
          <w:tab w:val="left" w:pos="567"/>
          <w:tab w:val="left" w:pos="993"/>
        </w:tabs>
        <w:spacing w:before="0" w:beforeAutospacing="0" w:after="0"/>
        <w:ind w:left="0" w:firstLine="709"/>
        <w:jc w:val="both"/>
        <w:textAlignment w:val="baseline"/>
      </w:pPr>
      <w:proofErr w:type="gramStart"/>
      <w:r w:rsidRPr="0032606F">
        <w:t>уровневой</w:t>
      </w:r>
      <w:proofErr w:type="gramEnd"/>
      <w:r w:rsidRPr="0032606F">
        <w:t xml:space="preserve"> (определяются уровни владения универсальными учебными действиями);</w:t>
      </w:r>
    </w:p>
    <w:p w:rsidR="00056D5C" w:rsidRPr="0032606F" w:rsidRDefault="00056D5C" w:rsidP="004D5CC9">
      <w:pPr>
        <w:pStyle w:val="aff2"/>
        <w:widowControl w:val="0"/>
        <w:numPr>
          <w:ilvl w:val="0"/>
          <w:numId w:val="50"/>
        </w:numPr>
        <w:tabs>
          <w:tab w:val="clear" w:pos="720"/>
          <w:tab w:val="left" w:pos="567"/>
          <w:tab w:val="left" w:pos="993"/>
        </w:tabs>
        <w:spacing w:before="0" w:beforeAutospacing="0" w:after="0"/>
        <w:ind w:left="0" w:firstLine="709"/>
        <w:jc w:val="both"/>
        <w:textAlignment w:val="baseline"/>
      </w:pPr>
      <w:r w:rsidRPr="0032606F">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056D5C" w:rsidRPr="0032606F" w:rsidRDefault="00056D5C" w:rsidP="0032606F">
      <w:pPr>
        <w:pStyle w:val="a3"/>
        <w:spacing w:line="240" w:lineRule="auto"/>
        <w:ind w:firstLine="454"/>
        <w:rPr>
          <w:rFonts w:ascii="Times New Roman" w:hAnsi="Times New Roman"/>
          <w:b/>
          <w:bCs/>
          <w:color w:val="auto"/>
          <w:sz w:val="24"/>
          <w:szCs w:val="24"/>
        </w:rPr>
      </w:pPr>
    </w:p>
    <w:p w:rsidR="00056D5C" w:rsidRPr="0032606F" w:rsidRDefault="00056D5C" w:rsidP="004D5CC9">
      <w:pPr>
        <w:pStyle w:val="aff0"/>
        <w:numPr>
          <w:ilvl w:val="1"/>
          <w:numId w:val="55"/>
        </w:numPr>
        <w:spacing w:line="240" w:lineRule="auto"/>
        <w:ind w:left="0" w:firstLine="0"/>
        <w:rPr>
          <w:sz w:val="24"/>
          <w:szCs w:val="24"/>
        </w:rPr>
      </w:pPr>
      <w:bookmarkStart w:id="118" w:name="_Toc288394082"/>
      <w:bookmarkStart w:id="119" w:name="_Toc288410549"/>
      <w:bookmarkStart w:id="120" w:name="_Toc288410678"/>
      <w:bookmarkStart w:id="121" w:name="_Toc424564326"/>
      <w:r w:rsidRPr="0032606F">
        <w:rPr>
          <w:sz w:val="24"/>
          <w:szCs w:val="24"/>
        </w:rPr>
        <w:t>Программы отдельных  учебных  предметов</w:t>
      </w:r>
      <w:bookmarkEnd w:id="118"/>
      <w:bookmarkEnd w:id="119"/>
      <w:bookmarkEnd w:id="120"/>
      <w:bookmarkEnd w:id="121"/>
      <w:r w:rsidRPr="0032606F">
        <w:rPr>
          <w:sz w:val="24"/>
          <w:szCs w:val="24"/>
        </w:rPr>
        <w:t>.</w:t>
      </w:r>
    </w:p>
    <w:p w:rsidR="00056D5C" w:rsidRPr="0032606F" w:rsidRDefault="00056D5C" w:rsidP="004D5CC9">
      <w:pPr>
        <w:pStyle w:val="aff0"/>
        <w:numPr>
          <w:ilvl w:val="2"/>
          <w:numId w:val="55"/>
        </w:numPr>
        <w:spacing w:line="240" w:lineRule="auto"/>
        <w:ind w:left="0" w:firstLine="0"/>
        <w:rPr>
          <w:sz w:val="24"/>
          <w:szCs w:val="24"/>
        </w:rPr>
      </w:pPr>
      <w:bookmarkStart w:id="122" w:name="_Toc288394083"/>
      <w:bookmarkStart w:id="123" w:name="_Toc288410550"/>
      <w:bookmarkStart w:id="124" w:name="_Toc288410679"/>
      <w:bookmarkStart w:id="125" w:name="_Toc424564327"/>
      <w:r w:rsidRPr="0032606F">
        <w:rPr>
          <w:sz w:val="24"/>
          <w:szCs w:val="24"/>
        </w:rPr>
        <w:t>Общие положения</w:t>
      </w:r>
      <w:bookmarkEnd w:id="122"/>
      <w:bookmarkEnd w:id="123"/>
      <w:bookmarkEnd w:id="124"/>
      <w:bookmarkEnd w:id="125"/>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Начальная школа — самоценный, принципиально новый </w:t>
      </w:r>
      <w:r w:rsidRPr="0032606F">
        <w:rPr>
          <w:rFonts w:ascii="Times New Roman" w:hAnsi="Times New Roman"/>
          <w:color w:val="auto"/>
          <w:spacing w:val="2"/>
          <w:sz w:val="24"/>
          <w:szCs w:val="24"/>
        </w:rPr>
        <w:t>этап в жизни ребенка: начинается систематическое обуче</w:t>
      </w:r>
      <w:r w:rsidRPr="0032606F">
        <w:rPr>
          <w:rFonts w:ascii="Times New Roman" w:hAnsi="Times New Roman"/>
          <w:color w:val="auto"/>
          <w:sz w:val="24"/>
          <w:szCs w:val="24"/>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32606F">
        <w:rPr>
          <w:rFonts w:ascii="Times New Roman" w:hAnsi="Times New Roman"/>
          <w:color w:val="auto"/>
          <w:spacing w:val="-2"/>
          <w:sz w:val="24"/>
          <w:szCs w:val="24"/>
        </w:rPr>
        <w:t>деятельности, а также при формировании ИКТ­компетентнос</w:t>
      </w:r>
      <w:r w:rsidRPr="0032606F">
        <w:rPr>
          <w:rFonts w:ascii="Times New Roman" w:hAnsi="Times New Roman"/>
          <w:color w:val="auto"/>
          <w:sz w:val="24"/>
          <w:szCs w:val="24"/>
        </w:rPr>
        <w:t>ти обучающихся.</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е. формируются средствами каждого учебного предмета, позволяет объединить возможности всех учебных </w:t>
      </w:r>
      <w:r w:rsidRPr="0032606F">
        <w:rPr>
          <w:rFonts w:ascii="Times New Roman" w:hAnsi="Times New Roman"/>
          <w:color w:val="auto"/>
          <w:spacing w:val="2"/>
          <w:sz w:val="24"/>
          <w:szCs w:val="24"/>
        </w:rPr>
        <w:lastRenderedPageBreak/>
        <w:t>предметов для решения общих задач обучения, приблизиться к реализации «идеальных» целей образования. В то же время такой подход позволяет предупредить узкопредметность в отборе содержания образования, обеспечить интеграцию в изучении разных сторон окружающего мира.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32606F">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32606F">
        <w:rPr>
          <w:rFonts w:ascii="Times New Roman" w:hAnsi="Times New Roman"/>
          <w:color w:val="auto"/>
          <w:sz w:val="24"/>
          <w:szCs w:val="24"/>
        </w:rPr>
        <w:t xml:space="preserve">определило необходимость выделить в программах содержание не только знаний, но и видов деятельности, </w:t>
      </w:r>
      <w:r w:rsidRPr="0032606F">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32606F">
        <w:rPr>
          <w:rFonts w:ascii="Times New Roman" w:hAnsi="Times New Roman"/>
          <w:color w:val="auto"/>
          <w:sz w:val="24"/>
          <w:szCs w:val="24"/>
        </w:rPr>
        <w:t xml:space="preserve"> программ дает основание для утверждения гума</w:t>
      </w:r>
      <w:r w:rsidRPr="0032606F">
        <w:rPr>
          <w:rFonts w:ascii="Times New Roman" w:hAnsi="Times New Roman"/>
          <w:color w:val="auto"/>
          <w:spacing w:val="2"/>
          <w:sz w:val="24"/>
          <w:szCs w:val="24"/>
        </w:rPr>
        <w:t xml:space="preserve">нистической, личностно ориентированной направленности </w:t>
      </w:r>
      <w:r w:rsidRPr="0032606F">
        <w:rPr>
          <w:rFonts w:ascii="Times New Roman" w:hAnsi="Times New Roman"/>
          <w:color w:val="auto"/>
          <w:sz w:val="24"/>
          <w:szCs w:val="24"/>
        </w:rPr>
        <w:t xml:space="preserve"> образовательной деятельности младших школьников.</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Важным условием развития детской любознательности, </w:t>
      </w:r>
      <w:r w:rsidRPr="0032606F">
        <w:rPr>
          <w:rFonts w:ascii="Times New Roman" w:hAnsi="Times New Roman"/>
          <w:color w:val="auto"/>
          <w:sz w:val="24"/>
          <w:szCs w:val="24"/>
        </w:rPr>
        <w:t xml:space="preserve">потребности самостоятельного познания окружающего мира, </w:t>
      </w:r>
      <w:r w:rsidRPr="0032606F">
        <w:rPr>
          <w:rFonts w:ascii="Times New Roman" w:hAnsi="Times New Roman"/>
          <w:color w:val="auto"/>
          <w:spacing w:val="2"/>
          <w:sz w:val="24"/>
          <w:szCs w:val="24"/>
        </w:rPr>
        <w:t xml:space="preserve">познавательной активности и инициативности в начальной </w:t>
      </w:r>
      <w:r w:rsidRPr="0032606F">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32606F">
        <w:rPr>
          <w:rFonts w:ascii="Times New Roman" w:hAnsi="Times New Roman"/>
          <w:color w:val="auto"/>
          <w:sz w:val="24"/>
          <w:szCs w:val="24"/>
        </w:rPr>
        <w:t> </w:t>
      </w:r>
      <w:r>
        <w:rPr>
          <w:rFonts w:ascii="Times New Roman" w:hAnsi="Times New Roman"/>
          <w:color w:val="auto"/>
          <w:sz w:val="24"/>
          <w:szCs w:val="24"/>
        </w:rPr>
        <w:t>пр. Младшему школьнику создаются</w:t>
      </w:r>
      <w:r w:rsidRPr="0032606F">
        <w:rPr>
          <w:rFonts w:ascii="Times New Roman" w:hAnsi="Times New Roman"/>
          <w:color w:val="auto"/>
          <w:sz w:val="24"/>
          <w:szCs w:val="24"/>
        </w:rPr>
        <w:t xml:space="preserve">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w:t>
      </w:r>
      <w:r w:rsidRPr="0032606F">
        <w:rPr>
          <w:rFonts w:ascii="Times New Roman" w:hAnsi="Times New Roman"/>
          <w:color w:val="auto"/>
          <w:sz w:val="24"/>
          <w:szCs w:val="24"/>
        </w:rPr>
        <w:t> </w:t>
      </w:r>
      <w:r w:rsidRPr="0032606F">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32606F">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32606F">
        <w:rPr>
          <w:rFonts w:ascii="Times New Roman" w:hAnsi="Times New Roman"/>
          <w:color w:val="auto"/>
          <w:sz w:val="24"/>
          <w:szCs w:val="24"/>
        </w:rPr>
        <w:t>ного стандарта начального общего образования.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Программы служат ориентиром для авторов </w:t>
      </w:r>
      <w:r w:rsidRPr="0032606F">
        <w:rPr>
          <w:rFonts w:ascii="Times New Roman" w:hAnsi="Times New Roman"/>
          <w:color w:val="auto"/>
          <w:sz w:val="24"/>
          <w:szCs w:val="24"/>
        </w:rPr>
        <w:t xml:space="preserve">рабочих учебных программ. </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Программы включают следующие разделы: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1)</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пояснительную записку, в которой конкретизируются </w:t>
      </w:r>
      <w:r w:rsidRPr="0032606F">
        <w:rPr>
          <w:rFonts w:ascii="Times New Roman" w:hAnsi="Times New Roman"/>
          <w:color w:val="auto"/>
          <w:sz w:val="24"/>
          <w:szCs w:val="24"/>
        </w:rPr>
        <w:t>общие цели начального общего образования с учетом специфики учебного предмета, курса;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2)</w:t>
      </w:r>
      <w:r w:rsidRPr="0032606F">
        <w:rPr>
          <w:rFonts w:ascii="Times New Roman" w:hAnsi="Times New Roman"/>
          <w:color w:val="auto"/>
          <w:sz w:val="24"/>
          <w:szCs w:val="24"/>
        </w:rPr>
        <w:t> </w:t>
      </w:r>
      <w:r w:rsidRPr="0032606F">
        <w:rPr>
          <w:rFonts w:ascii="Times New Roman" w:hAnsi="Times New Roman"/>
          <w:color w:val="auto"/>
          <w:sz w:val="24"/>
          <w:szCs w:val="24"/>
        </w:rPr>
        <w:t>общую характеристику учебного предмета, курса;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3)</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описание места учебного предмета, курса в учебном </w:t>
      </w:r>
      <w:r w:rsidRPr="0032606F">
        <w:rPr>
          <w:rFonts w:ascii="Times New Roman" w:hAnsi="Times New Roman"/>
          <w:color w:val="auto"/>
          <w:sz w:val="24"/>
          <w:szCs w:val="24"/>
        </w:rPr>
        <w:t>плане;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4)</w:t>
      </w:r>
      <w:r w:rsidRPr="0032606F">
        <w:rPr>
          <w:rFonts w:ascii="Times New Roman" w:hAnsi="Times New Roman"/>
          <w:color w:val="auto"/>
          <w:sz w:val="24"/>
          <w:szCs w:val="24"/>
        </w:rPr>
        <w:t> </w:t>
      </w:r>
      <w:r w:rsidRPr="0032606F">
        <w:rPr>
          <w:rFonts w:ascii="Times New Roman" w:hAnsi="Times New Roman"/>
          <w:color w:val="auto"/>
          <w:sz w:val="24"/>
          <w:szCs w:val="24"/>
        </w:rPr>
        <w:t>описание ценностных ориентиров содержания учебного предмета;</w:t>
      </w:r>
    </w:p>
    <w:p w:rsidR="00056D5C" w:rsidRPr="0032606F" w:rsidRDefault="00056D5C" w:rsidP="0065776B">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5)</w:t>
      </w:r>
      <w:r w:rsidRPr="0032606F">
        <w:rPr>
          <w:rFonts w:ascii="Times New Roman" w:hAnsi="Times New Roman"/>
          <w:color w:val="auto"/>
          <w:sz w:val="24"/>
          <w:szCs w:val="24"/>
        </w:rPr>
        <w:t> </w:t>
      </w:r>
      <w:r w:rsidRPr="0032606F">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056D5C" w:rsidRPr="0032606F" w:rsidRDefault="00056D5C" w:rsidP="0065776B">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6)</w:t>
      </w:r>
      <w:r w:rsidRPr="0032606F">
        <w:rPr>
          <w:rFonts w:ascii="Times New Roman" w:hAnsi="Times New Roman"/>
          <w:color w:val="auto"/>
          <w:sz w:val="24"/>
          <w:szCs w:val="24"/>
        </w:rPr>
        <w:t> </w:t>
      </w:r>
      <w:r w:rsidRPr="0032606F">
        <w:rPr>
          <w:rFonts w:ascii="Times New Roman" w:hAnsi="Times New Roman"/>
          <w:color w:val="auto"/>
          <w:sz w:val="24"/>
          <w:szCs w:val="24"/>
        </w:rPr>
        <w:t>содержание учебного предмета, курса;</w:t>
      </w:r>
    </w:p>
    <w:p w:rsidR="00056D5C" w:rsidRPr="0032606F" w:rsidRDefault="00056D5C" w:rsidP="0065776B">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7)</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тематическое планирование с определением основных </w:t>
      </w:r>
      <w:r w:rsidRPr="0032606F">
        <w:rPr>
          <w:rFonts w:ascii="Times New Roman" w:hAnsi="Times New Roman"/>
          <w:color w:val="auto"/>
          <w:sz w:val="24"/>
          <w:szCs w:val="24"/>
        </w:rPr>
        <w:t>видов учебной деятельности обучающихся;</w:t>
      </w:r>
    </w:p>
    <w:p w:rsidR="00056D5C" w:rsidRPr="0032606F" w:rsidRDefault="00056D5C" w:rsidP="0065776B">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9)</w:t>
      </w:r>
      <w:r w:rsidRPr="0032606F">
        <w:rPr>
          <w:rFonts w:ascii="Times New Roman" w:hAnsi="Times New Roman"/>
          <w:color w:val="auto"/>
          <w:sz w:val="24"/>
          <w:szCs w:val="24"/>
        </w:rPr>
        <w:t> </w:t>
      </w:r>
      <w:r w:rsidRPr="0032606F">
        <w:rPr>
          <w:rFonts w:ascii="Times New Roman" w:hAnsi="Times New Roman"/>
          <w:color w:val="auto"/>
          <w:sz w:val="24"/>
          <w:szCs w:val="24"/>
        </w:rPr>
        <w:t>описание материально­технического обеспечения образовательной деятельности.</w:t>
      </w:r>
    </w:p>
    <w:p w:rsidR="00056D5C" w:rsidRPr="004305D9" w:rsidRDefault="00056D5C" w:rsidP="004305D9">
      <w:pPr>
        <w:spacing w:after="6" w:line="247" w:lineRule="auto"/>
        <w:ind w:right="110" w:firstLine="355"/>
        <w:jc w:val="both"/>
      </w:pPr>
      <w:r w:rsidRPr="0032606F">
        <w:rPr>
          <w:spacing w:val="2"/>
        </w:rPr>
        <w:t>В данном разделе основной образователь</w:t>
      </w:r>
      <w:r w:rsidRPr="0032606F">
        <w:t xml:space="preserve">ной программы начального общего </w:t>
      </w:r>
      <w:r w:rsidRPr="004305D9">
        <w:t>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объеме отражено в соответствующих разделах рабочих программ учебных пред</w:t>
      </w:r>
      <w:r w:rsidRPr="004305D9">
        <w:rPr>
          <w:spacing w:val="2"/>
        </w:rPr>
        <w:t xml:space="preserve">метов.  </w:t>
      </w:r>
      <w:r w:rsidRPr="004305D9">
        <w:t xml:space="preserve">Соответственно разработанным рабочим программам изучение всех учебных предметов обеспечивают условия для достижения планируемых результатов освоения ООП НОО всеми учащимися, в том числе учащимися с ОВЗ и детьми-инвалидами.  </w:t>
      </w:r>
    </w:p>
    <w:p w:rsidR="00056D5C" w:rsidRPr="004305D9" w:rsidRDefault="00056D5C" w:rsidP="0065776B">
      <w:pPr>
        <w:spacing w:after="6" w:line="247" w:lineRule="auto"/>
        <w:ind w:left="355" w:right="110"/>
        <w:jc w:val="both"/>
      </w:pPr>
      <w:r w:rsidRPr="004305D9">
        <w:lastRenderedPageBreak/>
        <w:t xml:space="preserve">   По мере реализации ООП НОО в рабочие программы учебных курсов, предметов, программ внеурочной деятельности могут быть внесены изменения, дополнения. </w:t>
      </w:r>
    </w:p>
    <w:p w:rsidR="00056D5C" w:rsidRDefault="00056D5C" w:rsidP="0065776B">
      <w:pPr>
        <w:ind w:left="355" w:right="112"/>
        <w:jc w:val="both"/>
        <w:rPr>
          <w:b/>
          <w:bCs/>
        </w:rPr>
      </w:pPr>
      <w:r>
        <w:t xml:space="preserve">   Рабочие программы утверждаются в установленном порядке и являются приложением к данной образовательной программе.</w:t>
      </w:r>
      <w:r>
        <w:rPr>
          <w:b/>
          <w:bCs/>
        </w:rPr>
        <w:t xml:space="preserve"> </w:t>
      </w:r>
    </w:p>
    <w:p w:rsidR="00056D5C" w:rsidRPr="0032606F" w:rsidRDefault="00056D5C" w:rsidP="0065776B">
      <w:pPr>
        <w:ind w:left="355" w:right="112"/>
        <w:jc w:val="both"/>
      </w:pPr>
      <w:r w:rsidRPr="0032606F">
        <w:rPr>
          <w:spacing w:val="2"/>
        </w:rPr>
        <w:t xml:space="preserve">   Полное изложение программ учебных предметов, предусмотренных к изучению при получении начально</w:t>
      </w:r>
      <w:r w:rsidRPr="0032606F">
        <w:t>го общего образования, в соответствии со структурой, установленной в ФГОС НОО, приведено в Приложении к данной Основной образовательной программе.</w:t>
      </w:r>
    </w:p>
    <w:p w:rsidR="00056D5C" w:rsidRPr="0032606F" w:rsidRDefault="00056D5C" w:rsidP="0032606F">
      <w:pPr>
        <w:pStyle w:val="a3"/>
        <w:spacing w:line="240" w:lineRule="auto"/>
        <w:ind w:firstLine="454"/>
        <w:rPr>
          <w:rFonts w:ascii="Times New Roman" w:hAnsi="Times New Roman"/>
          <w:color w:val="auto"/>
          <w:sz w:val="24"/>
          <w:szCs w:val="24"/>
        </w:rPr>
      </w:pPr>
    </w:p>
    <w:p w:rsidR="00056D5C" w:rsidRDefault="00056D5C" w:rsidP="004D5CC9">
      <w:pPr>
        <w:pStyle w:val="aff0"/>
        <w:numPr>
          <w:ilvl w:val="2"/>
          <w:numId w:val="55"/>
        </w:numPr>
        <w:spacing w:line="240" w:lineRule="auto"/>
        <w:ind w:left="0" w:firstLine="0"/>
        <w:rPr>
          <w:sz w:val="24"/>
          <w:szCs w:val="24"/>
        </w:rPr>
      </w:pPr>
      <w:bookmarkStart w:id="126" w:name="_Toc288394084"/>
      <w:bookmarkStart w:id="127" w:name="_Toc288410551"/>
      <w:bookmarkStart w:id="128" w:name="_Toc288410680"/>
      <w:bookmarkStart w:id="129" w:name="_Toc424564328"/>
      <w:r w:rsidRPr="0032606F">
        <w:rPr>
          <w:sz w:val="24"/>
          <w:szCs w:val="24"/>
        </w:rPr>
        <w:t>Основное содержание учебных предметов</w:t>
      </w:r>
      <w:bookmarkEnd w:id="126"/>
      <w:bookmarkEnd w:id="127"/>
      <w:bookmarkEnd w:id="128"/>
      <w:bookmarkEnd w:id="129"/>
    </w:p>
    <w:p w:rsidR="00056D5C" w:rsidRPr="001E547A" w:rsidRDefault="00056D5C" w:rsidP="001E547A"/>
    <w:p w:rsidR="00056D5C" w:rsidRPr="001E547A" w:rsidRDefault="00056D5C" w:rsidP="001E547A">
      <w:pPr>
        <w:pStyle w:val="aff0"/>
        <w:numPr>
          <w:ilvl w:val="3"/>
          <w:numId w:val="55"/>
        </w:numPr>
        <w:spacing w:line="240" w:lineRule="auto"/>
        <w:ind w:left="0" w:firstLine="0"/>
      </w:pPr>
      <w:bookmarkStart w:id="130" w:name="_Toc288394085"/>
      <w:bookmarkStart w:id="131" w:name="_Toc288410552"/>
      <w:bookmarkStart w:id="132" w:name="_Toc288410681"/>
      <w:bookmarkStart w:id="133" w:name="_Toc424564329"/>
      <w:r w:rsidRPr="0032606F">
        <w:rPr>
          <w:sz w:val="24"/>
          <w:szCs w:val="24"/>
        </w:rPr>
        <w:t>Русский язык</w:t>
      </w:r>
      <w:bookmarkEnd w:id="130"/>
      <w:bookmarkEnd w:id="131"/>
      <w:bookmarkEnd w:id="132"/>
      <w:bookmarkEnd w:id="133"/>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Виды речевой деятельности</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 xml:space="preserve">Слушание. </w:t>
      </w:r>
      <w:r w:rsidRPr="0032606F">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 xml:space="preserve">Говорение. </w:t>
      </w:r>
      <w:r w:rsidRPr="0032606F">
        <w:rPr>
          <w:rStyle w:val="Zag11"/>
          <w:rFonts w:eastAsia="@Arial Unicode MS"/>
        </w:rPr>
        <w:t>Выбор языковых сре</w:t>
      </w:r>
      <w:proofErr w:type="gramStart"/>
      <w:r w:rsidRPr="0032606F">
        <w:rPr>
          <w:rStyle w:val="Zag11"/>
          <w:rFonts w:eastAsia="@Arial Unicode MS"/>
        </w:rPr>
        <w:t>дств в с</w:t>
      </w:r>
      <w:proofErr w:type="gramEnd"/>
      <w:r w:rsidRPr="0032606F">
        <w:rPr>
          <w:rStyle w:val="Zag11"/>
          <w:rFonts w:eastAsia="@Arial Unicode MS"/>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 xml:space="preserve">Чтение. </w:t>
      </w:r>
      <w:r w:rsidRPr="0032606F">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32606F">
        <w:rPr>
          <w:rStyle w:val="Zag11"/>
          <w:rFonts w:eastAsia="@Arial Unicode MS"/>
          <w:i/>
          <w:iCs/>
        </w:rPr>
        <w:t>Анализ и оценка содержания, языковых особенностей и структуры текста</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Письмо. </w:t>
      </w:r>
      <w:r w:rsidRPr="0032606F">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32606F">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Обучение грамоте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Фонетика. </w:t>
      </w:r>
      <w:r w:rsidRPr="0032606F">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Слог как минимальная произносительная единица. Деление слов на слоги. Определение места ударения.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Графика. </w:t>
      </w:r>
      <w:r w:rsidRPr="0032606F">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32606F">
        <w:rPr>
          <w:rStyle w:val="Zag11"/>
          <w:rFonts w:eastAsia="@Arial Unicode MS"/>
          <w:b/>
          <w:bCs/>
          <w:i/>
          <w:iCs/>
        </w:rPr>
        <w:t>е</w:t>
      </w:r>
      <w:r w:rsidRPr="0032606F">
        <w:rPr>
          <w:rStyle w:val="Zag11"/>
          <w:rFonts w:eastAsia="@Arial Unicode MS"/>
        </w:rPr>
        <w:t>,</w:t>
      </w:r>
      <w:r w:rsidRPr="0032606F">
        <w:rPr>
          <w:rStyle w:val="Zag11"/>
          <w:rFonts w:eastAsia="@Arial Unicode MS"/>
          <w:b/>
          <w:bCs/>
          <w:i/>
          <w:iCs/>
        </w:rPr>
        <w:t xml:space="preserve"> е</w:t>
      </w:r>
      <w:r w:rsidRPr="0032606F">
        <w:rPr>
          <w:rStyle w:val="Zag11"/>
          <w:rFonts w:eastAsia="@Arial Unicode MS"/>
        </w:rPr>
        <w:t xml:space="preserve">, </w:t>
      </w:r>
      <w:r w:rsidRPr="0032606F">
        <w:rPr>
          <w:rStyle w:val="Zag11"/>
          <w:rFonts w:eastAsia="@Arial Unicode MS"/>
          <w:b/>
          <w:bCs/>
          <w:i/>
          <w:iCs/>
        </w:rPr>
        <w:t>ю</w:t>
      </w:r>
      <w:r w:rsidRPr="0032606F">
        <w:rPr>
          <w:rStyle w:val="Zag11"/>
          <w:rFonts w:eastAsia="@Arial Unicode MS"/>
        </w:rPr>
        <w:t>,</w:t>
      </w:r>
      <w:r w:rsidRPr="0032606F">
        <w:rPr>
          <w:rStyle w:val="Zag11"/>
          <w:rFonts w:eastAsia="@Arial Unicode MS"/>
          <w:b/>
          <w:bCs/>
          <w:i/>
          <w:iCs/>
        </w:rPr>
        <w:t xml:space="preserve"> я</w:t>
      </w:r>
      <w:r w:rsidRPr="0032606F">
        <w:rPr>
          <w:rStyle w:val="Zag11"/>
          <w:rFonts w:eastAsia="@Arial Unicode MS"/>
        </w:rPr>
        <w:t>. Мягкий знак как показатель мягкости предшествующего согласного звука.</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Знакомство с русским алфавитом как последовательностью букв.</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Чтение. </w:t>
      </w:r>
      <w:r w:rsidRPr="0032606F">
        <w:rPr>
          <w:rStyle w:val="Zag11"/>
          <w:rFonts w:eastAsia="@Arial Unicode MS"/>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w:t>
      </w:r>
      <w:r w:rsidRPr="0032606F">
        <w:rPr>
          <w:rStyle w:val="Zag11"/>
          <w:rFonts w:eastAsia="@Arial Unicode MS"/>
        </w:rPr>
        <w:lastRenderedPageBreak/>
        <w:t>словосочетаний, предложений и коротких текстов</w:t>
      </w:r>
      <w:proofErr w:type="gramStart"/>
      <w:r w:rsidRPr="0032606F">
        <w:rPr>
          <w:rStyle w:val="Zag11"/>
          <w:rFonts w:eastAsia="@Arial Unicode MS"/>
        </w:rPr>
        <w:t>.</w:t>
      </w:r>
      <w:proofErr w:type="gramEnd"/>
      <w:r w:rsidRPr="0032606F">
        <w:rPr>
          <w:rStyle w:val="Zag11"/>
          <w:rFonts w:eastAsia="@Arial Unicode MS"/>
        </w:rPr>
        <w:t xml:space="preserve"> </w:t>
      </w:r>
      <w:proofErr w:type="gramStart"/>
      <w:r w:rsidRPr="0032606F">
        <w:rPr>
          <w:rStyle w:val="Zag11"/>
          <w:rFonts w:eastAsia="@Arial Unicode MS"/>
        </w:rPr>
        <w:t>ч</w:t>
      </w:r>
      <w:proofErr w:type="gramEnd"/>
      <w:r w:rsidRPr="0032606F">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Письмо. </w:t>
      </w:r>
      <w:r w:rsidRPr="0032606F">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Понимание функции небуквенных графических средств: пробела между словами, знака переноса.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Слово и предложение. </w:t>
      </w:r>
      <w:r w:rsidRPr="0032606F">
        <w:rPr>
          <w:rStyle w:val="Zag11"/>
          <w:rFonts w:eastAsia="@Arial Unicode MS"/>
        </w:rPr>
        <w:t>Восприятие слова как объекта изучения, материала для анализа. Наблюдение над значением слова.</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Различение слова и предложения. Работа с предложением: выделение слов, изменение их порядка.</w:t>
      </w:r>
    </w:p>
    <w:p w:rsidR="00056D5C" w:rsidRPr="0032606F" w:rsidRDefault="00D554C1" w:rsidP="00D554C1">
      <w:pPr>
        <w:ind w:firstLine="142"/>
        <w:jc w:val="both"/>
        <w:rPr>
          <w:rStyle w:val="Zag11"/>
          <w:rFonts w:eastAsia="@Arial Unicode MS"/>
        </w:rPr>
      </w:pPr>
      <w:r>
        <w:rPr>
          <w:rStyle w:val="Zag11"/>
          <w:rFonts w:eastAsia="@Arial Unicode MS"/>
          <w:b/>
          <w:bCs/>
        </w:rPr>
        <w:t xml:space="preserve">                </w:t>
      </w:r>
      <w:r w:rsidR="00056D5C" w:rsidRPr="0032606F">
        <w:rPr>
          <w:rStyle w:val="Zag11"/>
          <w:rFonts w:eastAsia="@Arial Unicode MS"/>
          <w:b/>
          <w:bCs/>
        </w:rPr>
        <w:t xml:space="preserve">Орфография. </w:t>
      </w:r>
      <w:r w:rsidR="00056D5C" w:rsidRPr="0032606F">
        <w:rPr>
          <w:rStyle w:val="Zag11"/>
          <w:rFonts w:eastAsia="@Arial Unicode MS"/>
        </w:rPr>
        <w:t>Знакомство с правилами правописания и их применение:</w:t>
      </w:r>
    </w:p>
    <w:p w:rsidR="00056D5C" w:rsidRPr="0032606F" w:rsidRDefault="00056D5C" w:rsidP="00D554C1">
      <w:pPr>
        <w:numPr>
          <w:ilvl w:val="0"/>
          <w:numId w:val="90"/>
        </w:numPr>
        <w:jc w:val="both"/>
        <w:rPr>
          <w:rStyle w:val="Zag11"/>
          <w:rFonts w:eastAsia="@Arial Unicode MS"/>
        </w:rPr>
      </w:pPr>
      <w:r w:rsidRPr="0032606F">
        <w:rPr>
          <w:rStyle w:val="Zag11"/>
          <w:rFonts w:eastAsia="@Arial Unicode MS"/>
        </w:rPr>
        <w:t>раздельное написание слов;</w:t>
      </w:r>
    </w:p>
    <w:p w:rsidR="00056D5C" w:rsidRPr="0032606F" w:rsidRDefault="00056D5C" w:rsidP="00D554C1">
      <w:pPr>
        <w:numPr>
          <w:ilvl w:val="0"/>
          <w:numId w:val="90"/>
        </w:numPr>
        <w:jc w:val="both"/>
        <w:rPr>
          <w:rStyle w:val="Zag11"/>
          <w:rFonts w:eastAsia="@Arial Unicode MS"/>
        </w:rPr>
      </w:pPr>
      <w:r w:rsidRPr="0032606F">
        <w:rPr>
          <w:rStyle w:val="Zag11"/>
          <w:rFonts w:eastAsia="@Arial Unicode MS"/>
        </w:rPr>
        <w:t>обозначение гласных после шипящих (</w:t>
      </w:r>
      <w:proofErr w:type="gramStart"/>
      <w:r w:rsidRPr="0032606F">
        <w:rPr>
          <w:rStyle w:val="Zag11"/>
          <w:rFonts w:eastAsia="@Arial Unicode MS"/>
          <w:b/>
          <w:bCs/>
          <w:i/>
          <w:iCs/>
        </w:rPr>
        <w:t xml:space="preserve">ча </w:t>
      </w:r>
      <w:r w:rsidRPr="0032606F">
        <w:rPr>
          <w:rStyle w:val="Zag11"/>
          <w:rFonts w:eastAsia="@Arial Unicode MS"/>
          <w:b/>
          <w:bCs/>
        </w:rPr>
        <w:t xml:space="preserve">– </w:t>
      </w:r>
      <w:r w:rsidRPr="0032606F">
        <w:rPr>
          <w:rStyle w:val="Zag11"/>
          <w:rFonts w:eastAsia="@Arial Unicode MS"/>
          <w:b/>
          <w:bCs/>
          <w:i/>
          <w:iCs/>
        </w:rPr>
        <w:t>ща</w:t>
      </w:r>
      <w:proofErr w:type="gramEnd"/>
      <w:r w:rsidRPr="0032606F">
        <w:rPr>
          <w:rStyle w:val="Zag11"/>
          <w:rFonts w:eastAsia="@Arial Unicode MS"/>
        </w:rPr>
        <w:t xml:space="preserve">, </w:t>
      </w:r>
      <w:r w:rsidRPr="0032606F">
        <w:rPr>
          <w:rStyle w:val="Zag11"/>
          <w:rFonts w:eastAsia="@Arial Unicode MS"/>
          <w:b/>
          <w:bCs/>
          <w:i/>
          <w:iCs/>
        </w:rPr>
        <w:t xml:space="preserve">чу </w:t>
      </w:r>
      <w:r w:rsidRPr="0032606F">
        <w:rPr>
          <w:rStyle w:val="Zag11"/>
          <w:rFonts w:eastAsia="@Arial Unicode MS"/>
          <w:b/>
          <w:bCs/>
        </w:rPr>
        <w:t xml:space="preserve">– </w:t>
      </w:r>
      <w:r w:rsidRPr="0032606F">
        <w:rPr>
          <w:rStyle w:val="Zag11"/>
          <w:rFonts w:eastAsia="@Arial Unicode MS"/>
          <w:b/>
          <w:bCs/>
          <w:i/>
          <w:iCs/>
        </w:rPr>
        <w:t>щу</w:t>
      </w:r>
      <w:r w:rsidRPr="0032606F">
        <w:rPr>
          <w:rStyle w:val="Zag11"/>
          <w:rFonts w:eastAsia="@Arial Unicode MS"/>
        </w:rPr>
        <w:t xml:space="preserve">, </w:t>
      </w:r>
      <w:r w:rsidRPr="0032606F">
        <w:rPr>
          <w:rStyle w:val="Zag11"/>
          <w:rFonts w:eastAsia="@Arial Unicode MS"/>
          <w:b/>
          <w:bCs/>
          <w:i/>
          <w:iCs/>
        </w:rPr>
        <w:t xml:space="preserve">жи </w:t>
      </w:r>
      <w:r w:rsidRPr="0032606F">
        <w:rPr>
          <w:rStyle w:val="Zag11"/>
          <w:rFonts w:eastAsia="@Arial Unicode MS"/>
          <w:b/>
          <w:bCs/>
        </w:rPr>
        <w:t xml:space="preserve">– </w:t>
      </w:r>
      <w:r w:rsidRPr="0032606F">
        <w:rPr>
          <w:rStyle w:val="Zag11"/>
          <w:rFonts w:eastAsia="@Arial Unicode MS"/>
          <w:b/>
          <w:bCs/>
          <w:i/>
          <w:iCs/>
        </w:rPr>
        <w:t>ши</w:t>
      </w:r>
      <w:r w:rsidRPr="0032606F">
        <w:rPr>
          <w:rStyle w:val="Zag11"/>
          <w:rFonts w:eastAsia="@Arial Unicode MS"/>
        </w:rPr>
        <w:t>);</w:t>
      </w:r>
    </w:p>
    <w:p w:rsidR="00056D5C" w:rsidRPr="0032606F" w:rsidRDefault="00056D5C" w:rsidP="00D554C1">
      <w:pPr>
        <w:numPr>
          <w:ilvl w:val="0"/>
          <w:numId w:val="90"/>
        </w:numPr>
        <w:jc w:val="both"/>
        <w:rPr>
          <w:rStyle w:val="Zag11"/>
          <w:rFonts w:eastAsia="@Arial Unicode MS"/>
        </w:rPr>
      </w:pPr>
      <w:r w:rsidRPr="0032606F">
        <w:rPr>
          <w:rStyle w:val="Zag11"/>
          <w:rFonts w:eastAsia="@Arial Unicode MS"/>
        </w:rPr>
        <w:t>прописная (заглавная) буква в начале предложения, в именах собственных;</w:t>
      </w:r>
    </w:p>
    <w:p w:rsidR="00056D5C" w:rsidRPr="0032606F" w:rsidRDefault="00056D5C" w:rsidP="00D554C1">
      <w:pPr>
        <w:numPr>
          <w:ilvl w:val="0"/>
          <w:numId w:val="90"/>
        </w:numPr>
        <w:jc w:val="both"/>
        <w:rPr>
          <w:rStyle w:val="Zag11"/>
          <w:rFonts w:eastAsia="@Arial Unicode MS"/>
        </w:rPr>
      </w:pPr>
      <w:r w:rsidRPr="0032606F">
        <w:rPr>
          <w:rStyle w:val="Zag11"/>
          <w:rFonts w:eastAsia="@Arial Unicode MS"/>
        </w:rPr>
        <w:t>перенос слов по слогам без стечения согласных;</w:t>
      </w:r>
    </w:p>
    <w:p w:rsidR="00056D5C" w:rsidRPr="0032606F" w:rsidRDefault="00056D5C" w:rsidP="00D554C1">
      <w:pPr>
        <w:numPr>
          <w:ilvl w:val="0"/>
          <w:numId w:val="90"/>
        </w:numPr>
        <w:jc w:val="both"/>
        <w:rPr>
          <w:rStyle w:val="Zag11"/>
          <w:rFonts w:eastAsia="@Arial Unicode MS"/>
          <w:b/>
          <w:bCs/>
        </w:rPr>
      </w:pPr>
      <w:r w:rsidRPr="0032606F">
        <w:rPr>
          <w:rStyle w:val="Zag11"/>
          <w:rFonts w:eastAsia="@Arial Unicode MS"/>
        </w:rPr>
        <w:t>знаки препинания в конце предложения.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Развитие речи. </w:t>
      </w:r>
      <w:r w:rsidRPr="0032606F">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Систематический курс</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 xml:space="preserve">Фонетика и орфоэпия. </w:t>
      </w:r>
      <w:r w:rsidRPr="0032606F">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32606F">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32606F">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32606F">
        <w:rPr>
          <w:rStyle w:val="Zag11"/>
          <w:rFonts w:eastAsia="@Arial Unicode MS"/>
          <w:i/>
          <w:iCs/>
        </w:rPr>
        <w:t>Фонетический разбор слова</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Графика. </w:t>
      </w:r>
      <w:r w:rsidRPr="0032606F">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32606F">
        <w:rPr>
          <w:rStyle w:val="Zag11"/>
          <w:rFonts w:eastAsia="@Arial Unicode MS"/>
        </w:rPr>
        <w:t>разделительных</w:t>
      </w:r>
      <w:proofErr w:type="gramEnd"/>
      <w:r w:rsidRPr="0032606F">
        <w:rPr>
          <w:rStyle w:val="Zag11"/>
          <w:rFonts w:eastAsia="@Arial Unicode MS"/>
        </w:rPr>
        <w:t xml:space="preserve"> </w:t>
      </w:r>
      <w:r w:rsidRPr="0032606F">
        <w:rPr>
          <w:rStyle w:val="Zag11"/>
          <w:rFonts w:eastAsia="@Arial Unicode MS"/>
          <w:b/>
          <w:bCs/>
          <w:i/>
          <w:iCs/>
        </w:rPr>
        <w:t xml:space="preserve">ъ </w:t>
      </w:r>
      <w:r w:rsidRPr="0032606F">
        <w:rPr>
          <w:rStyle w:val="Zag11"/>
          <w:rFonts w:eastAsia="@Arial Unicode MS"/>
        </w:rPr>
        <w:t xml:space="preserve">и </w:t>
      </w:r>
      <w:r w:rsidRPr="0032606F">
        <w:rPr>
          <w:rStyle w:val="Zag11"/>
          <w:rFonts w:eastAsia="@Arial Unicode MS"/>
          <w:b/>
          <w:bCs/>
          <w:i/>
          <w:iCs/>
        </w:rPr>
        <w:t>ь</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Установление соотношения звукового и буквенного состава слова в словах типа </w:t>
      </w:r>
      <w:r w:rsidRPr="0032606F">
        <w:rPr>
          <w:rStyle w:val="Zag11"/>
          <w:rFonts w:eastAsia="@Arial Unicode MS"/>
          <w:i/>
          <w:iCs/>
        </w:rPr>
        <w:t>стол</w:t>
      </w:r>
      <w:r w:rsidRPr="0032606F">
        <w:rPr>
          <w:rStyle w:val="Zag11"/>
          <w:rFonts w:eastAsia="@Arial Unicode MS"/>
        </w:rPr>
        <w:t>,</w:t>
      </w:r>
      <w:r w:rsidRPr="0032606F">
        <w:rPr>
          <w:rStyle w:val="Zag11"/>
          <w:rFonts w:eastAsia="@Arial Unicode MS"/>
          <w:i/>
          <w:iCs/>
        </w:rPr>
        <w:t xml:space="preserve"> конь</w:t>
      </w:r>
      <w:r w:rsidRPr="0032606F">
        <w:rPr>
          <w:rStyle w:val="Zag11"/>
          <w:rFonts w:eastAsia="@Arial Unicode MS"/>
        </w:rPr>
        <w:t xml:space="preserve">; в словах с йотированными гласными </w:t>
      </w:r>
      <w:r w:rsidRPr="0032606F">
        <w:rPr>
          <w:rStyle w:val="Zag11"/>
          <w:rFonts w:eastAsia="@Arial Unicode MS"/>
          <w:b/>
          <w:bCs/>
          <w:i/>
          <w:iCs/>
        </w:rPr>
        <w:t>е</w:t>
      </w:r>
      <w:r w:rsidRPr="0032606F">
        <w:rPr>
          <w:rStyle w:val="Zag11"/>
          <w:rFonts w:eastAsia="@Arial Unicode MS"/>
        </w:rPr>
        <w:t xml:space="preserve">, </w:t>
      </w:r>
      <w:r w:rsidRPr="0032606F">
        <w:rPr>
          <w:rStyle w:val="Zag11"/>
          <w:rFonts w:eastAsia="@Arial Unicode MS"/>
          <w:b/>
          <w:bCs/>
          <w:i/>
          <w:iCs/>
        </w:rPr>
        <w:t>е</w:t>
      </w:r>
      <w:r w:rsidRPr="0032606F">
        <w:rPr>
          <w:rStyle w:val="Zag11"/>
          <w:rFonts w:eastAsia="@Arial Unicode MS"/>
        </w:rPr>
        <w:t xml:space="preserve">, </w:t>
      </w:r>
      <w:r w:rsidRPr="0032606F">
        <w:rPr>
          <w:rStyle w:val="Zag11"/>
          <w:rFonts w:eastAsia="@Arial Unicode MS"/>
          <w:b/>
          <w:bCs/>
          <w:i/>
          <w:iCs/>
        </w:rPr>
        <w:t>ю</w:t>
      </w:r>
      <w:r w:rsidRPr="0032606F">
        <w:rPr>
          <w:rStyle w:val="Zag11"/>
          <w:rFonts w:eastAsia="@Arial Unicode MS"/>
        </w:rPr>
        <w:t xml:space="preserve">, </w:t>
      </w:r>
      <w:r w:rsidRPr="0032606F">
        <w:rPr>
          <w:rStyle w:val="Zag11"/>
          <w:rFonts w:eastAsia="@Arial Unicode MS"/>
          <w:b/>
          <w:bCs/>
          <w:i/>
          <w:iCs/>
        </w:rPr>
        <w:t>я</w:t>
      </w:r>
      <w:r w:rsidRPr="0032606F">
        <w:rPr>
          <w:rStyle w:val="Zag11"/>
          <w:rFonts w:eastAsia="@Arial Unicode MS"/>
        </w:rPr>
        <w:t>; в словах с непроизносимыми согласными.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Использование небуквенных графических средств: пробела между словами, знака переноса, абзаца.</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Лексика</w:t>
      </w:r>
      <w:r w:rsidRPr="0032606F">
        <w:rPr>
          <w:rStyle w:val="afff"/>
          <w:rFonts w:eastAsia="@Arial Unicode MS"/>
          <w:b/>
          <w:bCs/>
        </w:rPr>
        <w:footnoteReference w:id="1"/>
      </w:r>
      <w:r w:rsidRPr="0032606F">
        <w:rPr>
          <w:rStyle w:val="Zag11"/>
          <w:rFonts w:eastAsia="@Arial Unicode MS"/>
          <w:b/>
          <w:bCs/>
        </w:rPr>
        <w:t xml:space="preserve">. </w:t>
      </w:r>
      <w:r w:rsidRPr="0032606F">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32606F">
        <w:rPr>
          <w:rStyle w:val="Zag11"/>
          <w:rFonts w:eastAsia="@Arial Unicode MS"/>
          <w:i/>
          <w:iCs/>
        </w:rPr>
        <w:t xml:space="preserve">Определение значения слова по тексту или </w:t>
      </w:r>
      <w:r w:rsidRPr="0032606F">
        <w:rPr>
          <w:rStyle w:val="Zag11"/>
          <w:rFonts w:eastAsia="@Arial Unicode MS"/>
          <w:i/>
          <w:iCs/>
        </w:rPr>
        <w:lastRenderedPageBreak/>
        <w:t>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 xml:space="preserve">Состав слова (морфемика). </w:t>
      </w:r>
      <w:r w:rsidRPr="0032606F">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32606F">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Морфология. </w:t>
      </w:r>
      <w:r w:rsidRPr="0032606F">
        <w:rPr>
          <w:rStyle w:val="Zag11"/>
          <w:rFonts w:eastAsia="@Arial Unicode MS"/>
        </w:rPr>
        <w:t xml:space="preserve">Части речи; </w:t>
      </w:r>
      <w:r w:rsidRPr="0032606F">
        <w:rPr>
          <w:rStyle w:val="Zag11"/>
          <w:rFonts w:eastAsia="@Arial Unicode MS"/>
          <w:i/>
          <w:iCs/>
        </w:rPr>
        <w:t xml:space="preserve">деление частей речи </w:t>
      </w:r>
      <w:proofErr w:type="gramStart"/>
      <w:r w:rsidRPr="0032606F">
        <w:rPr>
          <w:rStyle w:val="Zag11"/>
          <w:rFonts w:eastAsia="@Arial Unicode MS"/>
          <w:i/>
          <w:iCs/>
        </w:rPr>
        <w:t>на</w:t>
      </w:r>
      <w:proofErr w:type="gramEnd"/>
      <w:r w:rsidRPr="0032606F">
        <w:rPr>
          <w:rStyle w:val="Zag11"/>
          <w:rFonts w:eastAsia="@Arial Unicode MS"/>
          <w:i/>
          <w:iCs/>
        </w:rPr>
        <w:t xml:space="preserve"> самостоятельные и служебные.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32606F">
        <w:rPr>
          <w:rStyle w:val="Zag11"/>
          <w:rFonts w:eastAsia="@Arial Unicode MS"/>
          <w:i/>
          <w:iCs/>
        </w:rPr>
        <w:t xml:space="preserve">Различение падежных и смысловых (синтаксических) вопросов. </w:t>
      </w:r>
      <w:r w:rsidRPr="0032606F">
        <w:rPr>
          <w:rStyle w:val="Zag11"/>
          <w:rFonts w:eastAsia="@Arial Unicode MS"/>
        </w:rPr>
        <w:t xml:space="preserve">Определение принадлежности имен существительных к 1, 2, 3-му склонению. </w:t>
      </w:r>
      <w:r w:rsidRPr="0032606F">
        <w:rPr>
          <w:rStyle w:val="Zag11"/>
          <w:rFonts w:eastAsia="@Arial Unicode MS"/>
          <w:i/>
          <w:iCs/>
        </w:rPr>
        <w:t>Морфологический разбор имен существительных</w:t>
      </w:r>
      <w:r w:rsidRPr="0032606F">
        <w:rPr>
          <w:rStyle w:val="Zag11"/>
          <w:rFonts w:eastAsia="@Arial Unicode MS"/>
        </w:rPr>
        <w:t>.</w:t>
      </w:r>
    </w:p>
    <w:p w:rsidR="00056D5C" w:rsidRPr="0032606F" w:rsidRDefault="00056D5C" w:rsidP="0032606F">
      <w:pPr>
        <w:widowControl w:val="0"/>
        <w:tabs>
          <w:tab w:val="left" w:leader="dot" w:pos="624"/>
        </w:tabs>
        <w:ind w:firstLine="709"/>
        <w:jc w:val="both"/>
        <w:rPr>
          <w:rStyle w:val="Zag11"/>
          <w:rFonts w:eastAsia="@Arial Unicode MS"/>
        </w:rPr>
      </w:pPr>
      <w:r w:rsidRPr="0032606F">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32606F">
        <w:rPr>
          <w:rStyle w:val="Zag11"/>
          <w:rFonts w:eastAsia="@Arial Unicode MS"/>
        </w:rPr>
        <w:noBreakHyphen/>
      </w:r>
      <w:r w:rsidRPr="0032606F">
        <w:rPr>
          <w:rStyle w:val="Zag11"/>
          <w:rFonts w:eastAsia="@Arial Unicode MS"/>
          <w:b/>
          <w:bCs/>
          <w:i/>
          <w:iCs/>
        </w:rPr>
        <w:t>и</w:t>
      </w:r>
      <w:proofErr w:type="gramEnd"/>
      <w:r w:rsidRPr="0032606F">
        <w:rPr>
          <w:rStyle w:val="Zag11"/>
          <w:rFonts w:eastAsia="@Arial Unicode MS"/>
          <w:b/>
          <w:bCs/>
          <w:i/>
          <w:iCs/>
        </w:rPr>
        <w:t>й</w:t>
      </w:r>
      <w:r w:rsidRPr="0032606F">
        <w:rPr>
          <w:rStyle w:val="Zag11"/>
          <w:rFonts w:eastAsia="@Arial Unicode MS"/>
        </w:rPr>
        <w:t xml:space="preserve">, </w:t>
      </w:r>
      <w:r w:rsidRPr="0032606F">
        <w:rPr>
          <w:rStyle w:val="Zag11"/>
          <w:rFonts w:eastAsia="@Arial Unicode MS"/>
          <w:b/>
          <w:bCs/>
        </w:rPr>
        <w:noBreakHyphen/>
      </w:r>
      <w:r w:rsidRPr="0032606F">
        <w:rPr>
          <w:rStyle w:val="Zag11"/>
          <w:rFonts w:eastAsia="@Arial Unicode MS"/>
          <w:b/>
          <w:bCs/>
          <w:i/>
          <w:iCs/>
        </w:rPr>
        <w:t>ья</w:t>
      </w:r>
      <w:r w:rsidRPr="0032606F">
        <w:rPr>
          <w:rStyle w:val="Zag11"/>
          <w:rFonts w:eastAsia="@Arial Unicode MS"/>
        </w:rPr>
        <w:t xml:space="preserve">, </w:t>
      </w:r>
      <w:r w:rsidRPr="0032606F">
        <w:rPr>
          <w:rStyle w:val="Zag11"/>
          <w:rFonts w:eastAsia="@Arial Unicode MS"/>
          <w:b/>
          <w:bCs/>
        </w:rPr>
        <w:noBreakHyphen/>
      </w:r>
      <w:r w:rsidRPr="0032606F">
        <w:rPr>
          <w:rStyle w:val="Zag11"/>
          <w:rFonts w:eastAsia="@Arial Unicode MS"/>
          <w:b/>
          <w:bCs/>
          <w:i/>
          <w:iCs/>
        </w:rPr>
        <w:t>ов</w:t>
      </w:r>
      <w:r w:rsidRPr="0032606F">
        <w:rPr>
          <w:rStyle w:val="Zag11"/>
          <w:rFonts w:eastAsia="@Arial Unicode MS"/>
        </w:rPr>
        <w:t xml:space="preserve">, </w:t>
      </w:r>
      <w:r w:rsidRPr="0032606F">
        <w:rPr>
          <w:rStyle w:val="Zag11"/>
          <w:rFonts w:eastAsia="@Arial Unicode MS"/>
          <w:b/>
          <w:bCs/>
        </w:rPr>
        <w:noBreakHyphen/>
      </w:r>
      <w:r w:rsidRPr="0032606F">
        <w:rPr>
          <w:rStyle w:val="Zag11"/>
          <w:rFonts w:eastAsia="@Arial Unicode MS"/>
          <w:b/>
          <w:bCs/>
          <w:i/>
          <w:iCs/>
        </w:rPr>
        <w:t>ин</w:t>
      </w:r>
      <w:r w:rsidRPr="0032606F">
        <w:rPr>
          <w:rStyle w:val="Zag11"/>
          <w:rFonts w:eastAsia="@Arial Unicode MS"/>
        </w:rPr>
        <w:t xml:space="preserve">. </w:t>
      </w:r>
      <w:r w:rsidRPr="0032606F">
        <w:rPr>
          <w:rStyle w:val="Zag11"/>
          <w:rFonts w:eastAsia="@Arial Unicode MS"/>
          <w:i/>
          <w:iCs/>
        </w:rPr>
        <w:t>Морфологический разбор имен прилагательных.</w:t>
      </w:r>
    </w:p>
    <w:p w:rsidR="00056D5C" w:rsidRPr="0032606F" w:rsidRDefault="00056D5C" w:rsidP="0032606F">
      <w:pPr>
        <w:widowControl w:val="0"/>
        <w:tabs>
          <w:tab w:val="left" w:leader="dot" w:pos="624"/>
        </w:tabs>
        <w:ind w:firstLine="709"/>
        <w:jc w:val="both"/>
        <w:rPr>
          <w:rStyle w:val="Zag11"/>
          <w:rFonts w:eastAsia="@Arial Unicode MS"/>
        </w:rPr>
      </w:pPr>
      <w:r w:rsidRPr="0032606F">
        <w:rPr>
          <w:rStyle w:val="Zag11"/>
          <w:rFonts w:eastAsia="@Arial Unicode MS"/>
        </w:rPr>
        <w:t xml:space="preserve">Местоимение. Общее представление о местоимении. </w:t>
      </w:r>
      <w:r w:rsidRPr="0032606F">
        <w:rPr>
          <w:rStyle w:val="Zag11"/>
          <w:rFonts w:eastAsia="@Arial Unicode MS"/>
          <w:i/>
          <w:iCs/>
        </w:rPr>
        <w:t>Личные местоимения, значение и употребление в речи. Личные местоимения 1</w:t>
      </w:r>
      <w:r w:rsidRPr="0032606F">
        <w:rPr>
          <w:rStyle w:val="Zag11"/>
          <w:rFonts w:eastAsia="@Arial Unicode MS"/>
        </w:rPr>
        <w:t xml:space="preserve">, </w:t>
      </w:r>
      <w:r w:rsidRPr="0032606F">
        <w:rPr>
          <w:rStyle w:val="Zag11"/>
          <w:rFonts w:eastAsia="@Arial Unicode MS"/>
          <w:i/>
          <w:iCs/>
        </w:rPr>
        <w:t>2</w:t>
      </w:r>
      <w:r w:rsidRPr="0032606F">
        <w:rPr>
          <w:rStyle w:val="Zag11"/>
          <w:rFonts w:eastAsia="@Arial Unicode MS"/>
        </w:rPr>
        <w:t xml:space="preserve">, </w:t>
      </w:r>
      <w:r w:rsidRPr="0032606F">
        <w:rPr>
          <w:rStyle w:val="Zag11"/>
          <w:rFonts w:eastAsia="@Arial Unicode MS"/>
          <w:i/>
          <w:iCs/>
        </w:rPr>
        <w:t>3</w:t>
      </w:r>
      <w:r w:rsidRPr="0032606F">
        <w:rPr>
          <w:rStyle w:val="Zag11"/>
          <w:rFonts w:eastAsia="@Arial Unicode MS"/>
          <w:i/>
          <w:iCs/>
        </w:rPr>
        <w:noBreakHyphen/>
        <w:t>го лица единственного и множественного числа. Склонение личных местоимений</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i/>
          <w:iCs/>
        </w:rPr>
      </w:pPr>
      <w:r w:rsidRPr="0032606F">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32606F">
        <w:rPr>
          <w:rStyle w:val="Zag11"/>
          <w:rFonts w:eastAsia="@Arial Unicode MS"/>
          <w:i/>
          <w:iCs/>
        </w:rPr>
        <w:t>Морфологический разбор глаголов.</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i/>
          <w:iCs/>
        </w:rPr>
        <w:t>Наречие. Значение и употребление в речи.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Предлог. </w:t>
      </w:r>
      <w:r w:rsidRPr="0032606F">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32606F">
        <w:rPr>
          <w:rStyle w:val="Zag11"/>
          <w:rFonts w:eastAsia="@Arial Unicode MS"/>
        </w:rPr>
        <w:t>Отличие предлогов от приставок.</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 xml:space="preserve">Союзы </w:t>
      </w:r>
      <w:r w:rsidRPr="0032606F">
        <w:rPr>
          <w:rStyle w:val="Zag11"/>
          <w:rFonts w:eastAsia="@Arial Unicode MS"/>
          <w:b/>
          <w:bCs/>
          <w:i/>
          <w:iCs/>
        </w:rPr>
        <w:t>и</w:t>
      </w:r>
      <w:r w:rsidRPr="0032606F">
        <w:rPr>
          <w:rStyle w:val="Zag11"/>
          <w:rFonts w:eastAsia="@Arial Unicode MS"/>
        </w:rPr>
        <w:t xml:space="preserve">, </w:t>
      </w:r>
      <w:r w:rsidRPr="0032606F">
        <w:rPr>
          <w:rStyle w:val="Zag11"/>
          <w:rFonts w:eastAsia="@Arial Unicode MS"/>
          <w:b/>
          <w:bCs/>
          <w:i/>
          <w:iCs/>
        </w:rPr>
        <w:t>а</w:t>
      </w:r>
      <w:r w:rsidRPr="0032606F">
        <w:rPr>
          <w:rStyle w:val="Zag11"/>
          <w:rFonts w:eastAsia="@Arial Unicode MS"/>
        </w:rPr>
        <w:t xml:space="preserve">, </w:t>
      </w:r>
      <w:r w:rsidRPr="0032606F">
        <w:rPr>
          <w:rStyle w:val="Zag11"/>
          <w:rFonts w:eastAsia="@Arial Unicode MS"/>
          <w:b/>
          <w:bCs/>
          <w:i/>
          <w:iCs/>
        </w:rPr>
        <w:t>но</w:t>
      </w:r>
      <w:r w:rsidRPr="0032606F">
        <w:rPr>
          <w:rStyle w:val="Zag11"/>
          <w:rFonts w:eastAsia="@Arial Unicode MS"/>
        </w:rPr>
        <w:t xml:space="preserve">, их роль в речи. Частица </w:t>
      </w:r>
      <w:r w:rsidRPr="0032606F">
        <w:rPr>
          <w:rStyle w:val="Zag11"/>
          <w:rFonts w:eastAsia="@Arial Unicode MS"/>
          <w:b/>
          <w:bCs/>
          <w:i/>
          <w:iCs/>
        </w:rPr>
        <w:t>не</w:t>
      </w:r>
      <w:r w:rsidRPr="0032606F">
        <w:rPr>
          <w:rStyle w:val="Zag11"/>
          <w:rFonts w:eastAsia="@Arial Unicode MS"/>
        </w:rPr>
        <w:t>, ее значение.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Синтаксис. </w:t>
      </w:r>
      <w:r w:rsidRPr="0032606F">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32606F">
        <w:rPr>
          <w:rStyle w:val="Zag11"/>
          <w:rFonts w:eastAsia="@Arial Unicode MS"/>
          <w:b/>
          <w:bCs/>
          <w:i/>
          <w:iCs/>
        </w:rPr>
        <w:t>и</w:t>
      </w:r>
      <w:r w:rsidRPr="0032606F">
        <w:rPr>
          <w:rStyle w:val="Zag11"/>
          <w:rFonts w:eastAsia="@Arial Unicode MS"/>
        </w:rPr>
        <w:t xml:space="preserve">, </w:t>
      </w:r>
      <w:r w:rsidRPr="0032606F">
        <w:rPr>
          <w:rStyle w:val="Zag11"/>
          <w:rFonts w:eastAsia="@Arial Unicode MS"/>
          <w:b/>
          <w:bCs/>
          <w:i/>
          <w:iCs/>
        </w:rPr>
        <w:t>а</w:t>
      </w:r>
      <w:r w:rsidRPr="0032606F">
        <w:rPr>
          <w:rStyle w:val="Zag11"/>
          <w:rFonts w:eastAsia="@Arial Unicode MS"/>
        </w:rPr>
        <w:t xml:space="preserve">, </w:t>
      </w:r>
      <w:r w:rsidRPr="0032606F">
        <w:rPr>
          <w:rStyle w:val="Zag11"/>
          <w:rFonts w:eastAsia="@Arial Unicode MS"/>
          <w:b/>
          <w:bCs/>
          <w:i/>
          <w:iCs/>
        </w:rPr>
        <w:t>но</w:t>
      </w:r>
      <w:r w:rsidRPr="0032606F">
        <w:rPr>
          <w:rStyle w:val="Zag11"/>
          <w:rFonts w:eastAsia="@Arial Unicode MS"/>
        </w:rPr>
        <w:t>. Использование интонации перечисления в предложениях с однородными членами.</w:t>
      </w:r>
    </w:p>
    <w:p w:rsidR="00056D5C" w:rsidRPr="0032606F" w:rsidRDefault="00056D5C" w:rsidP="0032606F">
      <w:pPr>
        <w:tabs>
          <w:tab w:val="left" w:leader="dot" w:pos="624"/>
        </w:tabs>
        <w:ind w:firstLine="709"/>
        <w:rPr>
          <w:rStyle w:val="Zag11"/>
          <w:rFonts w:eastAsia="@Arial Unicode MS"/>
        </w:rPr>
      </w:pPr>
      <w:r w:rsidRPr="0032606F">
        <w:rPr>
          <w:rStyle w:val="Zag11"/>
          <w:rFonts w:eastAsia="@Arial Unicode MS"/>
          <w:i/>
          <w:iCs/>
        </w:rPr>
        <w:t>Различение простых и сложных предложений</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Орфография и пунктуация.</w:t>
      </w:r>
      <w:r w:rsidRPr="0032606F">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56D5C" w:rsidRPr="0032606F" w:rsidRDefault="00056D5C" w:rsidP="0032606F">
      <w:pPr>
        <w:widowControl w:val="0"/>
        <w:tabs>
          <w:tab w:val="left" w:leader="dot" w:pos="624"/>
        </w:tabs>
        <w:ind w:firstLine="709"/>
        <w:jc w:val="both"/>
        <w:rPr>
          <w:rStyle w:val="Zag11"/>
          <w:rFonts w:eastAsia="@Arial Unicode MS"/>
        </w:rPr>
      </w:pPr>
      <w:r w:rsidRPr="0032606F">
        <w:rPr>
          <w:rStyle w:val="Zag11"/>
          <w:rFonts w:eastAsia="@Arial Unicode MS"/>
        </w:rPr>
        <w:t>Применение правил правописания:</w:t>
      </w:r>
    </w:p>
    <w:p w:rsidR="00056D5C" w:rsidRPr="0032606F" w:rsidRDefault="00056D5C" w:rsidP="00D554C1">
      <w:pPr>
        <w:widowControl w:val="0"/>
        <w:numPr>
          <w:ilvl w:val="0"/>
          <w:numId w:val="91"/>
        </w:numPr>
        <w:tabs>
          <w:tab w:val="left" w:leader="dot" w:pos="624"/>
        </w:tabs>
        <w:ind w:hanging="1003"/>
        <w:jc w:val="both"/>
        <w:rPr>
          <w:rStyle w:val="Zag11"/>
          <w:rFonts w:eastAsia="@Arial Unicode MS"/>
        </w:rPr>
      </w:pPr>
      <w:r w:rsidRPr="0032606F">
        <w:rPr>
          <w:rStyle w:val="Zag11"/>
          <w:rFonts w:eastAsia="@Arial Unicode MS"/>
        </w:rPr>
        <w:lastRenderedPageBreak/>
        <w:t xml:space="preserve">сочетания </w:t>
      </w:r>
      <w:r w:rsidRPr="0032606F">
        <w:rPr>
          <w:rStyle w:val="Zag11"/>
          <w:rFonts w:eastAsia="@Arial Unicode MS"/>
          <w:b/>
          <w:bCs/>
          <w:i/>
          <w:iCs/>
        </w:rPr>
        <w:t>жи – ши</w:t>
      </w:r>
      <w:r w:rsidRPr="0032606F">
        <w:rPr>
          <w:rStyle w:val="afff"/>
          <w:rFonts w:eastAsia="@Arial Unicode MS"/>
        </w:rPr>
        <w:footnoteReference w:id="2"/>
      </w:r>
      <w:r w:rsidRPr="0032606F">
        <w:rPr>
          <w:rStyle w:val="Zag11"/>
          <w:rFonts w:eastAsia="@Arial Unicode MS"/>
        </w:rPr>
        <w:t xml:space="preserve">, </w:t>
      </w:r>
      <w:proofErr w:type="gramStart"/>
      <w:r w:rsidRPr="0032606F">
        <w:rPr>
          <w:rStyle w:val="Zag11"/>
          <w:rFonts w:eastAsia="@Arial Unicode MS"/>
          <w:b/>
          <w:bCs/>
          <w:i/>
          <w:iCs/>
        </w:rPr>
        <w:t>ча – ща</w:t>
      </w:r>
      <w:proofErr w:type="gramEnd"/>
      <w:r w:rsidRPr="0032606F">
        <w:rPr>
          <w:rStyle w:val="Zag11"/>
          <w:rFonts w:eastAsia="@Arial Unicode MS"/>
        </w:rPr>
        <w:t xml:space="preserve">, </w:t>
      </w:r>
      <w:r w:rsidRPr="0032606F">
        <w:rPr>
          <w:rStyle w:val="Zag11"/>
          <w:rFonts w:eastAsia="@Arial Unicode MS"/>
          <w:b/>
          <w:bCs/>
          <w:i/>
          <w:iCs/>
        </w:rPr>
        <w:t xml:space="preserve">чу – щу </w:t>
      </w:r>
      <w:r w:rsidRPr="0032606F">
        <w:rPr>
          <w:rStyle w:val="Zag11"/>
          <w:rFonts w:eastAsia="@Arial Unicode MS"/>
        </w:rPr>
        <w:t>в положении под ударением;</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 xml:space="preserve">сочетания </w:t>
      </w:r>
      <w:r w:rsidRPr="0032606F">
        <w:rPr>
          <w:rStyle w:val="Zag11"/>
          <w:rFonts w:eastAsia="@Arial Unicode MS"/>
          <w:b/>
          <w:bCs/>
          <w:i/>
          <w:iCs/>
        </w:rPr>
        <w:t>чк – чн</w:t>
      </w:r>
      <w:r w:rsidRPr="0032606F">
        <w:rPr>
          <w:rStyle w:val="Zag11"/>
          <w:rFonts w:eastAsia="@Arial Unicode MS"/>
        </w:rPr>
        <w:t xml:space="preserve">, </w:t>
      </w:r>
      <w:r w:rsidRPr="0032606F">
        <w:rPr>
          <w:rStyle w:val="Zag11"/>
          <w:rFonts w:eastAsia="@Arial Unicode MS"/>
          <w:b/>
          <w:bCs/>
          <w:i/>
          <w:iCs/>
        </w:rPr>
        <w:t>чт</w:t>
      </w:r>
      <w:r w:rsidRPr="0032606F">
        <w:rPr>
          <w:rStyle w:val="Zag11"/>
          <w:rFonts w:eastAsia="@Arial Unicode MS"/>
        </w:rPr>
        <w:t xml:space="preserve">, </w:t>
      </w:r>
      <w:r w:rsidRPr="0032606F">
        <w:rPr>
          <w:rStyle w:val="Zag11"/>
          <w:rFonts w:eastAsia="@Arial Unicode MS"/>
          <w:b/>
          <w:bCs/>
          <w:i/>
          <w:iCs/>
        </w:rPr>
        <w:t>щн</w:t>
      </w:r>
      <w:r w:rsidRPr="0032606F">
        <w:rPr>
          <w:rStyle w:val="Zag11"/>
          <w:rFonts w:eastAsia="@Arial Unicode MS"/>
        </w:rPr>
        <w:t>;</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перенос слов;</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прописная буква в начале предложения, в именах собственных;</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 xml:space="preserve">проверяемые безударные гласные в </w:t>
      </w:r>
      <w:proofErr w:type="gramStart"/>
      <w:r w:rsidRPr="0032606F">
        <w:rPr>
          <w:rStyle w:val="Zag11"/>
          <w:rFonts w:eastAsia="@Arial Unicode MS"/>
        </w:rPr>
        <w:t>корне слова</w:t>
      </w:r>
      <w:proofErr w:type="gramEnd"/>
      <w:r w:rsidRPr="0032606F">
        <w:rPr>
          <w:rStyle w:val="Zag11"/>
          <w:rFonts w:eastAsia="@Arial Unicode MS"/>
        </w:rPr>
        <w:t>;</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 xml:space="preserve">парные звонкие и глухие согласные в </w:t>
      </w:r>
      <w:proofErr w:type="gramStart"/>
      <w:r w:rsidRPr="0032606F">
        <w:rPr>
          <w:rStyle w:val="Zag11"/>
          <w:rFonts w:eastAsia="@Arial Unicode MS"/>
        </w:rPr>
        <w:t>корне слова</w:t>
      </w:r>
      <w:proofErr w:type="gramEnd"/>
      <w:r w:rsidRPr="0032606F">
        <w:rPr>
          <w:rStyle w:val="Zag11"/>
          <w:rFonts w:eastAsia="@Arial Unicode MS"/>
        </w:rPr>
        <w:t>;</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непроизносимые согласные;</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 xml:space="preserve">непроверяемые гласные и согласные в </w:t>
      </w:r>
      <w:proofErr w:type="gramStart"/>
      <w:r w:rsidRPr="0032606F">
        <w:rPr>
          <w:rStyle w:val="Zag11"/>
          <w:rFonts w:eastAsia="@Arial Unicode MS"/>
        </w:rPr>
        <w:t>корне слова</w:t>
      </w:r>
      <w:proofErr w:type="gramEnd"/>
      <w:r w:rsidRPr="0032606F">
        <w:rPr>
          <w:rStyle w:val="Zag11"/>
          <w:rFonts w:eastAsia="@Arial Unicode MS"/>
        </w:rPr>
        <w:t xml:space="preserve"> (на ограниченном перечне слов);</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гласные и согласные в неизменяемых на письме приставках;</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 xml:space="preserve">разделительные </w:t>
      </w:r>
      <w:r w:rsidRPr="0032606F">
        <w:rPr>
          <w:rStyle w:val="Zag11"/>
          <w:rFonts w:eastAsia="@Arial Unicode MS"/>
          <w:b/>
          <w:bCs/>
          <w:i/>
          <w:iCs/>
        </w:rPr>
        <w:t xml:space="preserve">ъ </w:t>
      </w:r>
      <w:r w:rsidRPr="0032606F">
        <w:rPr>
          <w:rStyle w:val="Zag11"/>
          <w:rFonts w:eastAsia="@Arial Unicode MS"/>
        </w:rPr>
        <w:t xml:space="preserve">и </w:t>
      </w:r>
      <w:r w:rsidRPr="0032606F">
        <w:rPr>
          <w:rStyle w:val="Zag11"/>
          <w:rFonts w:eastAsia="@Arial Unicode MS"/>
          <w:b/>
          <w:bCs/>
          <w:i/>
          <w:iCs/>
        </w:rPr>
        <w:t>ь</w:t>
      </w:r>
      <w:r w:rsidRPr="0032606F">
        <w:rPr>
          <w:rStyle w:val="Zag11"/>
          <w:rFonts w:eastAsia="@Arial Unicode MS"/>
        </w:rPr>
        <w:t>;</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мягкий знак после шипящих на конце имен существительных (</w:t>
      </w:r>
      <w:r w:rsidRPr="0032606F">
        <w:rPr>
          <w:rStyle w:val="Zag11"/>
          <w:rFonts w:eastAsia="@Arial Unicode MS"/>
          <w:b/>
          <w:bCs/>
          <w:i/>
          <w:iCs/>
        </w:rPr>
        <w:t>ночь</w:t>
      </w:r>
      <w:r w:rsidRPr="0032606F">
        <w:rPr>
          <w:rStyle w:val="Zag11"/>
          <w:rFonts w:eastAsia="@Arial Unicode MS"/>
        </w:rPr>
        <w:t xml:space="preserve">, </w:t>
      </w:r>
      <w:r w:rsidRPr="0032606F">
        <w:rPr>
          <w:rStyle w:val="Zag11"/>
          <w:rFonts w:eastAsia="@Arial Unicode MS"/>
          <w:b/>
          <w:bCs/>
          <w:i/>
          <w:iCs/>
        </w:rPr>
        <w:t>нож</w:t>
      </w:r>
      <w:r w:rsidRPr="0032606F">
        <w:rPr>
          <w:rStyle w:val="Zag11"/>
          <w:rFonts w:eastAsia="@Arial Unicode MS"/>
        </w:rPr>
        <w:t xml:space="preserve">, </w:t>
      </w:r>
      <w:r w:rsidRPr="0032606F">
        <w:rPr>
          <w:rStyle w:val="Zag11"/>
          <w:rFonts w:eastAsia="@Arial Unicode MS"/>
          <w:b/>
          <w:bCs/>
          <w:i/>
          <w:iCs/>
        </w:rPr>
        <w:t>рожь</w:t>
      </w:r>
      <w:r w:rsidRPr="0032606F">
        <w:rPr>
          <w:rStyle w:val="Zag11"/>
          <w:rFonts w:eastAsia="@Arial Unicode MS"/>
        </w:rPr>
        <w:t xml:space="preserve">, </w:t>
      </w:r>
      <w:r w:rsidRPr="0032606F">
        <w:rPr>
          <w:rStyle w:val="Zag11"/>
          <w:rFonts w:eastAsia="@Arial Unicode MS"/>
          <w:b/>
          <w:bCs/>
          <w:i/>
          <w:iCs/>
        </w:rPr>
        <w:t>мышь</w:t>
      </w:r>
      <w:r w:rsidRPr="0032606F">
        <w:rPr>
          <w:rStyle w:val="Zag11"/>
          <w:rFonts w:eastAsia="@Arial Unicode MS"/>
        </w:rPr>
        <w:t>);</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 xml:space="preserve">безударные падежные окончания имен существительных (кроме существительных на </w:t>
      </w:r>
      <w:proofErr w:type="gramStart"/>
      <w:r w:rsidRPr="0032606F">
        <w:rPr>
          <w:rStyle w:val="Zag11"/>
          <w:rFonts w:eastAsia="@Arial Unicode MS"/>
          <w:i/>
          <w:iCs/>
        </w:rPr>
        <w:noBreakHyphen/>
      </w:r>
      <w:r w:rsidRPr="0032606F">
        <w:rPr>
          <w:rStyle w:val="Zag11"/>
          <w:rFonts w:eastAsia="@Arial Unicode MS"/>
          <w:b/>
          <w:bCs/>
          <w:i/>
          <w:iCs/>
        </w:rPr>
        <w:t>м</w:t>
      </w:r>
      <w:proofErr w:type="gramEnd"/>
      <w:r w:rsidRPr="0032606F">
        <w:rPr>
          <w:rStyle w:val="Zag11"/>
          <w:rFonts w:eastAsia="@Arial Unicode MS"/>
          <w:b/>
          <w:bCs/>
          <w:i/>
          <w:iCs/>
        </w:rPr>
        <w:t>я</w:t>
      </w:r>
      <w:r w:rsidRPr="0032606F">
        <w:rPr>
          <w:rStyle w:val="Zag11"/>
          <w:rFonts w:eastAsia="@Arial Unicode MS"/>
        </w:rPr>
        <w:t xml:space="preserve">, </w:t>
      </w:r>
      <w:r w:rsidRPr="0032606F">
        <w:rPr>
          <w:rStyle w:val="Zag11"/>
          <w:rFonts w:eastAsia="@Arial Unicode MS"/>
          <w:b/>
          <w:bCs/>
          <w:i/>
          <w:iCs/>
        </w:rPr>
        <w:noBreakHyphen/>
        <w:t>ий</w:t>
      </w:r>
      <w:r w:rsidRPr="0032606F">
        <w:rPr>
          <w:rStyle w:val="Zag11"/>
          <w:rFonts w:eastAsia="@Arial Unicode MS"/>
        </w:rPr>
        <w:t xml:space="preserve">, </w:t>
      </w:r>
      <w:r w:rsidRPr="0032606F">
        <w:rPr>
          <w:rStyle w:val="Zag11"/>
          <w:rFonts w:eastAsia="@Arial Unicode MS"/>
          <w:b/>
          <w:bCs/>
          <w:i/>
          <w:iCs/>
        </w:rPr>
        <w:noBreakHyphen/>
        <w:t>ья</w:t>
      </w:r>
      <w:r w:rsidRPr="0032606F">
        <w:rPr>
          <w:rStyle w:val="Zag11"/>
          <w:rFonts w:eastAsia="@Arial Unicode MS"/>
        </w:rPr>
        <w:t xml:space="preserve">, </w:t>
      </w:r>
      <w:r w:rsidRPr="0032606F">
        <w:rPr>
          <w:rStyle w:val="Zag11"/>
          <w:rFonts w:eastAsia="@Arial Unicode MS"/>
          <w:b/>
          <w:bCs/>
          <w:i/>
          <w:iCs/>
        </w:rPr>
        <w:noBreakHyphen/>
        <w:t>ье</w:t>
      </w:r>
      <w:r w:rsidRPr="0032606F">
        <w:rPr>
          <w:rStyle w:val="Zag11"/>
          <w:rFonts w:eastAsia="@Arial Unicode MS"/>
        </w:rPr>
        <w:t xml:space="preserve">, </w:t>
      </w:r>
      <w:r w:rsidRPr="0032606F">
        <w:rPr>
          <w:rStyle w:val="Zag11"/>
          <w:rFonts w:eastAsia="@Arial Unicode MS"/>
          <w:b/>
          <w:bCs/>
          <w:i/>
          <w:iCs/>
        </w:rPr>
        <w:noBreakHyphen/>
        <w:t>ия</w:t>
      </w:r>
      <w:r w:rsidRPr="0032606F">
        <w:rPr>
          <w:rStyle w:val="Zag11"/>
          <w:rFonts w:eastAsia="@Arial Unicode MS"/>
        </w:rPr>
        <w:t xml:space="preserve">, </w:t>
      </w:r>
      <w:r w:rsidRPr="0032606F">
        <w:rPr>
          <w:rStyle w:val="Zag11"/>
          <w:rFonts w:eastAsia="@Arial Unicode MS"/>
          <w:b/>
          <w:bCs/>
          <w:i/>
          <w:iCs/>
        </w:rPr>
        <w:noBreakHyphen/>
        <w:t>ов</w:t>
      </w:r>
      <w:r w:rsidRPr="0032606F">
        <w:rPr>
          <w:rStyle w:val="Zag11"/>
          <w:rFonts w:eastAsia="@Arial Unicode MS"/>
        </w:rPr>
        <w:t xml:space="preserve">, </w:t>
      </w:r>
      <w:r w:rsidRPr="0032606F">
        <w:rPr>
          <w:rStyle w:val="Zag11"/>
          <w:rFonts w:eastAsia="@Arial Unicode MS"/>
          <w:b/>
          <w:bCs/>
          <w:i/>
          <w:iCs/>
        </w:rPr>
        <w:noBreakHyphen/>
        <w:t>ин</w:t>
      </w:r>
      <w:r w:rsidRPr="0032606F">
        <w:rPr>
          <w:rStyle w:val="Zag11"/>
          <w:rFonts w:eastAsia="@Arial Unicode MS"/>
        </w:rPr>
        <w:t>);</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безударные окончания имен прилагательных;</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раздельное написание предлогов с личными местоимениями;</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b/>
          <w:bCs/>
          <w:i/>
          <w:iCs/>
        </w:rPr>
        <w:t xml:space="preserve">не </w:t>
      </w:r>
      <w:r w:rsidRPr="0032606F">
        <w:rPr>
          <w:rStyle w:val="Zag11"/>
          <w:rFonts w:eastAsia="@Arial Unicode MS"/>
        </w:rPr>
        <w:t>с глаголами;</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мягкий знак после шипящих на конце глаголов в форме 2</w:t>
      </w:r>
      <w:r w:rsidRPr="0032606F">
        <w:rPr>
          <w:rStyle w:val="Zag11"/>
          <w:rFonts w:eastAsia="@Arial Unicode MS"/>
        </w:rPr>
        <w:noBreakHyphen/>
        <w:t>го лица единственного числа (</w:t>
      </w:r>
      <w:r w:rsidRPr="0032606F">
        <w:rPr>
          <w:rStyle w:val="Zag11"/>
          <w:rFonts w:eastAsia="@Arial Unicode MS"/>
          <w:b/>
          <w:bCs/>
          <w:i/>
          <w:iCs/>
        </w:rPr>
        <w:t>пишешь</w:t>
      </w:r>
      <w:r w:rsidRPr="0032606F">
        <w:rPr>
          <w:rStyle w:val="Zag11"/>
          <w:rFonts w:eastAsia="@Arial Unicode MS"/>
        </w:rPr>
        <w:t xml:space="preserve">, </w:t>
      </w:r>
      <w:r w:rsidRPr="0032606F">
        <w:rPr>
          <w:rStyle w:val="Zag11"/>
          <w:rFonts w:eastAsia="@Arial Unicode MS"/>
          <w:b/>
          <w:bCs/>
          <w:i/>
          <w:iCs/>
        </w:rPr>
        <w:t>учишь</w:t>
      </w:r>
      <w:r w:rsidRPr="0032606F">
        <w:rPr>
          <w:rStyle w:val="Zag11"/>
          <w:rFonts w:eastAsia="@Arial Unicode MS"/>
        </w:rPr>
        <w:t>);</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 xml:space="preserve">мягкий знак в глаголах в сочетании </w:t>
      </w:r>
      <w:proofErr w:type="gramStart"/>
      <w:r w:rsidRPr="0032606F">
        <w:rPr>
          <w:rStyle w:val="Zag11"/>
          <w:rFonts w:eastAsia="@Arial Unicode MS"/>
        </w:rPr>
        <w:noBreakHyphen/>
      </w:r>
      <w:r w:rsidRPr="0032606F">
        <w:rPr>
          <w:rStyle w:val="Zag11"/>
          <w:rFonts w:eastAsia="@Arial Unicode MS"/>
          <w:b/>
          <w:bCs/>
          <w:i/>
          <w:iCs/>
        </w:rPr>
        <w:t>т</w:t>
      </w:r>
      <w:proofErr w:type="gramEnd"/>
      <w:r w:rsidRPr="0032606F">
        <w:rPr>
          <w:rStyle w:val="Zag11"/>
          <w:rFonts w:eastAsia="@Arial Unicode MS"/>
          <w:b/>
          <w:bCs/>
          <w:i/>
          <w:iCs/>
        </w:rPr>
        <w:t>ься</w:t>
      </w:r>
      <w:r w:rsidRPr="0032606F">
        <w:rPr>
          <w:rStyle w:val="Zag11"/>
          <w:rFonts w:eastAsia="@Arial Unicode MS"/>
        </w:rPr>
        <w:t>;</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безударные личные окончания глаголов;</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раздельное написание предлогов с другими словами;</w:t>
      </w:r>
    </w:p>
    <w:p w:rsidR="00056D5C" w:rsidRPr="0032606F" w:rsidRDefault="00056D5C" w:rsidP="00D554C1">
      <w:pPr>
        <w:numPr>
          <w:ilvl w:val="0"/>
          <w:numId w:val="91"/>
        </w:numPr>
        <w:tabs>
          <w:tab w:val="left" w:leader="dot" w:pos="624"/>
        </w:tabs>
        <w:ind w:hanging="1003"/>
        <w:jc w:val="both"/>
        <w:rPr>
          <w:rStyle w:val="Zag11"/>
          <w:rFonts w:eastAsia="@Arial Unicode MS"/>
        </w:rPr>
      </w:pPr>
      <w:r w:rsidRPr="0032606F">
        <w:rPr>
          <w:rStyle w:val="Zag11"/>
          <w:rFonts w:eastAsia="@Arial Unicode MS"/>
        </w:rPr>
        <w:t>знаки препинания в конце предложения: точка, вопросительный и восклицательный знаки;</w:t>
      </w:r>
    </w:p>
    <w:p w:rsidR="00056D5C" w:rsidRPr="0032606F" w:rsidRDefault="00056D5C" w:rsidP="00D554C1">
      <w:pPr>
        <w:numPr>
          <w:ilvl w:val="0"/>
          <w:numId w:val="91"/>
        </w:numPr>
        <w:tabs>
          <w:tab w:val="left" w:pos="567"/>
          <w:tab w:val="left" w:leader="dot" w:pos="624"/>
        </w:tabs>
        <w:ind w:left="567" w:hanging="141"/>
        <w:jc w:val="both"/>
        <w:rPr>
          <w:rStyle w:val="Zag11"/>
          <w:rFonts w:eastAsia="@Arial Unicode MS"/>
          <w:b/>
          <w:bCs/>
        </w:rPr>
      </w:pPr>
      <w:r w:rsidRPr="0032606F">
        <w:rPr>
          <w:rStyle w:val="Zag11"/>
          <w:rFonts w:eastAsia="@Arial Unicode MS"/>
        </w:rPr>
        <w:t>знаки препинания (запятая) в предложениях с однородными членами.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Развитие речи.</w:t>
      </w:r>
      <w:r w:rsidRPr="0032606F">
        <w:rPr>
          <w:rStyle w:val="Zag11"/>
          <w:rFonts w:eastAsia="@Arial Unicode MS"/>
        </w:rPr>
        <w:t xml:space="preserve"> Осознание </w:t>
      </w:r>
      <w:proofErr w:type="gramStart"/>
      <w:r w:rsidRPr="0032606F">
        <w:rPr>
          <w:rStyle w:val="Zag11"/>
          <w:rFonts w:eastAsia="@Arial Unicode MS"/>
        </w:rPr>
        <w:t>ситуации</w:t>
      </w:r>
      <w:proofErr w:type="gramEnd"/>
      <w:r w:rsidRPr="0032606F">
        <w:rPr>
          <w:rStyle w:val="Zag11"/>
          <w:rFonts w:eastAsia="@Arial Unicode MS"/>
        </w:rPr>
        <w:t xml:space="preserve"> общения: с </w:t>
      </w:r>
      <w:proofErr w:type="gramStart"/>
      <w:r w:rsidRPr="0032606F">
        <w:rPr>
          <w:rStyle w:val="Zag11"/>
          <w:rFonts w:eastAsia="@Arial Unicode MS"/>
        </w:rPr>
        <w:t>какой</w:t>
      </w:r>
      <w:proofErr w:type="gramEnd"/>
      <w:r w:rsidRPr="0032606F">
        <w:rPr>
          <w:rStyle w:val="Zag11"/>
          <w:rFonts w:eastAsia="@Arial Unicode MS"/>
        </w:rPr>
        <w:t xml:space="preserve"> целью, с кем и где происходит общение.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Текст. Признаки текста. Смысловое единство предложений в тексте. Заглавие текста.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Последовательность предложений в тексте.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Последовательность частей текста (</w:t>
      </w:r>
      <w:r w:rsidRPr="0032606F">
        <w:rPr>
          <w:rStyle w:val="Zag11"/>
          <w:rFonts w:eastAsia="@Arial Unicode MS"/>
          <w:i/>
          <w:iCs/>
        </w:rPr>
        <w:t>абзацев</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32606F">
        <w:rPr>
          <w:rStyle w:val="Zag11"/>
          <w:rFonts w:eastAsia="@Arial Unicode MS"/>
          <w:i/>
          <w:iCs/>
        </w:rPr>
        <w:t>абзацев</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План текста. Составление планов к данным текстам. </w:t>
      </w:r>
      <w:r w:rsidRPr="0032606F">
        <w:rPr>
          <w:rStyle w:val="Zag11"/>
          <w:rFonts w:eastAsia="@Arial Unicode MS"/>
          <w:i/>
          <w:iCs/>
        </w:rPr>
        <w:t>Создание собственных текстов по предложенным планам</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Типы текстов: описание, повествование, рассуждение, их особенности.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Знакомство с жанрами письма и поздравления.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32606F">
        <w:rPr>
          <w:rStyle w:val="Zag11"/>
          <w:rFonts w:eastAsia="@Arial Unicode MS"/>
          <w:i/>
          <w:iCs/>
        </w:rPr>
        <w:t>использование в текстах синонимов и антонимов</w:t>
      </w:r>
      <w:r w:rsidRPr="0032606F">
        <w:rPr>
          <w:rStyle w:val="Zag11"/>
          <w:rFonts w:eastAsia="@Arial Unicode MS"/>
        </w:rPr>
        <w:t>.</w:t>
      </w:r>
    </w:p>
    <w:p w:rsidR="00056D5C" w:rsidRPr="0032606F" w:rsidRDefault="00056D5C" w:rsidP="0032606F">
      <w:pPr>
        <w:pStyle w:val="Zag3"/>
        <w:tabs>
          <w:tab w:val="left" w:leader="dot" w:pos="624"/>
        </w:tabs>
        <w:spacing w:after="0" w:line="240" w:lineRule="auto"/>
        <w:ind w:firstLine="709"/>
        <w:jc w:val="both"/>
        <w:rPr>
          <w:rStyle w:val="Zag11"/>
          <w:rFonts w:eastAsia="@Arial Unicode MS"/>
          <w:i w:val="0"/>
          <w:iCs w:val="0"/>
          <w:color w:val="auto"/>
          <w:lang w:val="ru-RU"/>
        </w:rPr>
      </w:pPr>
      <w:r w:rsidRPr="0032606F">
        <w:rPr>
          <w:rStyle w:val="Zag11"/>
          <w:rFonts w:eastAsia="@Arial Unicode MS"/>
          <w:i w:val="0"/>
          <w:iCs w:val="0"/>
          <w:color w:val="auto"/>
          <w:lang w:val="ru-RU"/>
        </w:rPr>
        <w:lastRenderedPageBreak/>
        <w:t xml:space="preserve">Знакомство с основными видами изложений и сочинений (без заучивания определений): </w:t>
      </w:r>
      <w:r w:rsidRPr="0032606F">
        <w:rPr>
          <w:rStyle w:val="Zag11"/>
          <w:rFonts w:eastAsia="@Arial Unicode MS"/>
          <w:color w:val="auto"/>
          <w:lang w:val="ru-RU"/>
        </w:rPr>
        <w:t>изложения подробные и выборочные, изложения с элементами сочинения</w:t>
      </w:r>
      <w:r w:rsidRPr="0032606F">
        <w:rPr>
          <w:rStyle w:val="Zag11"/>
          <w:rFonts w:eastAsia="@Arial Unicode MS"/>
          <w:i w:val="0"/>
          <w:iCs w:val="0"/>
          <w:color w:val="auto"/>
          <w:lang w:val="ru-RU"/>
        </w:rPr>
        <w:t xml:space="preserve">; </w:t>
      </w:r>
      <w:r w:rsidRPr="0032606F">
        <w:rPr>
          <w:rStyle w:val="Zag11"/>
          <w:rFonts w:eastAsia="@Arial Unicode MS"/>
          <w:color w:val="auto"/>
          <w:lang w:val="ru-RU"/>
        </w:rPr>
        <w:t>сочинения</w:t>
      </w:r>
      <w:r w:rsidRPr="0032606F">
        <w:rPr>
          <w:rStyle w:val="Zag11"/>
          <w:rFonts w:eastAsia="@Arial Unicode MS"/>
          <w:color w:val="auto"/>
          <w:lang w:val="ru-RU"/>
        </w:rPr>
        <w:noBreakHyphen/>
        <w:t>повествования</w:t>
      </w:r>
      <w:r w:rsidRPr="0032606F">
        <w:rPr>
          <w:rStyle w:val="Zag11"/>
          <w:rFonts w:eastAsia="@Arial Unicode MS"/>
          <w:i w:val="0"/>
          <w:iCs w:val="0"/>
          <w:color w:val="auto"/>
          <w:lang w:val="ru-RU"/>
        </w:rPr>
        <w:t xml:space="preserve">, </w:t>
      </w:r>
      <w:r w:rsidRPr="0032606F">
        <w:rPr>
          <w:rStyle w:val="Zag11"/>
          <w:rFonts w:eastAsia="@Arial Unicode MS"/>
          <w:color w:val="auto"/>
          <w:lang w:val="ru-RU"/>
        </w:rPr>
        <w:t>сочинения</w:t>
      </w:r>
      <w:r w:rsidRPr="0032606F">
        <w:rPr>
          <w:rStyle w:val="Zag11"/>
          <w:rFonts w:eastAsia="@Arial Unicode MS"/>
          <w:color w:val="auto"/>
          <w:lang w:val="ru-RU"/>
        </w:rPr>
        <w:noBreakHyphen/>
        <w:t>описания</w:t>
      </w:r>
      <w:r w:rsidRPr="0032606F">
        <w:rPr>
          <w:rStyle w:val="Zag11"/>
          <w:rFonts w:eastAsia="@Arial Unicode MS"/>
          <w:i w:val="0"/>
          <w:iCs w:val="0"/>
          <w:color w:val="auto"/>
          <w:lang w:val="ru-RU"/>
        </w:rPr>
        <w:t xml:space="preserve">, </w:t>
      </w:r>
      <w:r w:rsidRPr="0032606F">
        <w:rPr>
          <w:rStyle w:val="Zag11"/>
          <w:rFonts w:eastAsia="@Arial Unicode MS"/>
          <w:color w:val="auto"/>
          <w:lang w:val="ru-RU"/>
        </w:rPr>
        <w:t>сочинения</w:t>
      </w:r>
      <w:r w:rsidRPr="0032606F">
        <w:rPr>
          <w:rStyle w:val="Zag11"/>
          <w:rFonts w:eastAsia="@Arial Unicode MS"/>
          <w:color w:val="auto"/>
          <w:lang w:val="ru-RU"/>
        </w:rPr>
        <w:noBreakHyphen/>
        <w:t>рассуждения</w:t>
      </w:r>
      <w:r w:rsidRPr="0032606F">
        <w:rPr>
          <w:rStyle w:val="Zag11"/>
          <w:rFonts w:eastAsia="@Arial Unicode MS"/>
          <w:i w:val="0"/>
          <w:iCs w:val="0"/>
          <w:color w:val="auto"/>
          <w:lang w:val="ru-RU"/>
        </w:rPr>
        <w:t>.</w:t>
      </w:r>
    </w:p>
    <w:p w:rsidR="00056D5C" w:rsidRPr="0032606F" w:rsidRDefault="00056D5C" w:rsidP="0032606F"/>
    <w:p w:rsidR="00056D5C" w:rsidRPr="001E547A" w:rsidRDefault="00056D5C" w:rsidP="001E547A">
      <w:pPr>
        <w:pStyle w:val="aff0"/>
        <w:numPr>
          <w:ilvl w:val="3"/>
          <w:numId w:val="55"/>
        </w:numPr>
        <w:spacing w:line="240" w:lineRule="auto"/>
        <w:ind w:left="0" w:firstLine="0"/>
      </w:pPr>
      <w:bookmarkStart w:id="134" w:name="_Toc288394086"/>
      <w:bookmarkStart w:id="135" w:name="_Toc288410553"/>
      <w:bookmarkStart w:id="136" w:name="_Toc288410682"/>
      <w:bookmarkStart w:id="137" w:name="_Toc424564330"/>
      <w:r w:rsidRPr="0032606F">
        <w:rPr>
          <w:sz w:val="24"/>
          <w:szCs w:val="24"/>
        </w:rPr>
        <w:t>Литературное чтение</w:t>
      </w:r>
      <w:bookmarkEnd w:id="134"/>
      <w:bookmarkEnd w:id="135"/>
      <w:bookmarkEnd w:id="136"/>
      <w:bookmarkEnd w:id="137"/>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Виды речевой и читательской деятельности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Аудирование (слушание)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32606F">
        <w:rPr>
          <w:rStyle w:val="Zag11"/>
          <w:rFonts w:eastAsia="@Arial Unicode MS"/>
        </w:rPr>
        <w:noBreakHyphen/>
        <w:t>познавательному и художественному произведению.</w:t>
      </w:r>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Чтение</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Чтение вслух.</w:t>
      </w:r>
      <w:r w:rsidRPr="0032606F">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32606F">
        <w:rPr>
          <w:rStyle w:val="Zag11"/>
          <w:rFonts w:eastAsia="@Arial Unicode MS"/>
        </w:rPr>
        <w:t>читающего</w:t>
      </w:r>
      <w:proofErr w:type="gramEnd"/>
      <w:r w:rsidRPr="0032606F">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32606F">
        <w:rPr>
          <w:rStyle w:val="Zag11"/>
          <w:rFonts w:eastAsia="@Arial Unicode MS"/>
        </w:rPr>
        <w:t>.</w:t>
      </w:r>
      <w:proofErr w:type="gramEnd"/>
      <w:r w:rsidRPr="0032606F">
        <w:rPr>
          <w:rStyle w:val="Zag11"/>
          <w:rFonts w:eastAsia="@Arial Unicode MS"/>
        </w:rPr>
        <w:t xml:space="preserve"> </w:t>
      </w:r>
      <w:proofErr w:type="gramStart"/>
      <w:r w:rsidRPr="0032606F">
        <w:rPr>
          <w:rStyle w:val="Zag11"/>
          <w:rFonts w:eastAsia="@Arial Unicode MS"/>
        </w:rPr>
        <w:t>ч</w:t>
      </w:r>
      <w:proofErr w:type="gramEnd"/>
      <w:r w:rsidRPr="0032606F">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Чтение про себя.</w:t>
      </w:r>
      <w:r w:rsidRPr="0032606F">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Работа с разными видами текста.</w:t>
      </w:r>
      <w:r w:rsidRPr="0032606F">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Библиографическая культура.</w:t>
      </w:r>
      <w:r w:rsidRPr="0032606F">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056D5C" w:rsidRPr="0032606F" w:rsidRDefault="00056D5C" w:rsidP="0032606F">
      <w:pPr>
        <w:tabs>
          <w:tab w:val="left" w:leader="dot" w:pos="624"/>
        </w:tabs>
        <w:ind w:firstLine="709"/>
        <w:jc w:val="both"/>
        <w:rPr>
          <w:rStyle w:val="Zag11"/>
          <w:rFonts w:eastAsia="@Arial Unicode MS"/>
        </w:rPr>
      </w:pPr>
      <w:proofErr w:type="gramStart"/>
      <w:r w:rsidRPr="0032606F">
        <w:rPr>
          <w:rStyle w:val="Zag11"/>
          <w:rFonts w:eastAsia="@Arial Unicode MS"/>
        </w:rPr>
        <w:t>Типы книг (изданий): книга</w:t>
      </w:r>
      <w:r w:rsidRPr="0032606F">
        <w:rPr>
          <w:rStyle w:val="Zag11"/>
          <w:rFonts w:eastAsia="@Arial Unicode MS"/>
        </w:rPr>
        <w:noBreakHyphen/>
        <w:t>произведение, книга</w:t>
      </w:r>
      <w:r w:rsidRPr="0032606F">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Работа с текстом художественного произведения.</w:t>
      </w:r>
      <w:r w:rsidRPr="0032606F">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w:t>
      </w:r>
      <w:r w:rsidRPr="0032606F">
        <w:rPr>
          <w:rStyle w:val="Zag11"/>
          <w:rFonts w:eastAsia="@Arial Unicode MS"/>
        </w:rPr>
        <w:lastRenderedPageBreak/>
        <w:t>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Характеристика героя произведения. </w:t>
      </w:r>
      <w:proofErr w:type="gramStart"/>
      <w:r w:rsidRPr="0032606F">
        <w:rPr>
          <w:rStyle w:val="Zag11"/>
          <w:rFonts w:eastAsia="@Arial Unicode MS"/>
        </w:rPr>
        <w:t>Портрет, характер героя, выраженные через поступки и речь.</w:t>
      </w:r>
      <w:proofErr w:type="gramEnd"/>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Освоение разных видов пересказа художественного текста: </w:t>
      </w:r>
      <w:proofErr w:type="gramStart"/>
      <w:r w:rsidRPr="0032606F">
        <w:rPr>
          <w:rStyle w:val="Zag11"/>
          <w:rFonts w:eastAsia="@Arial Unicode MS"/>
        </w:rPr>
        <w:t>подробный</w:t>
      </w:r>
      <w:proofErr w:type="gramEnd"/>
      <w:r w:rsidRPr="0032606F">
        <w:rPr>
          <w:rStyle w:val="Zag11"/>
          <w:rFonts w:eastAsia="@Arial Unicode MS"/>
        </w:rPr>
        <w:t>, выборочный и краткий (передача основных мыслей).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b/>
          <w:bCs/>
        </w:rPr>
        <w:t xml:space="preserve">Работа с учебными, научно-популярными и другими текстами. </w:t>
      </w:r>
      <w:r w:rsidRPr="0032606F">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Говорение (культура речевого общения)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32606F">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32606F">
        <w:rPr>
          <w:rStyle w:val="Zag11"/>
          <w:rFonts w:eastAsia="@Arial Unicode MS"/>
        </w:rPr>
        <w:t xml:space="preserve"> Самостоятельное построение плана </w:t>
      </w:r>
      <w:r w:rsidRPr="0032606F">
        <w:rPr>
          <w:rStyle w:val="Zag11"/>
          <w:rFonts w:eastAsia="@Arial Unicode MS"/>
        </w:rPr>
        <w:lastRenderedPageBreak/>
        <w:t>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Письмо (культура письменной  речи)</w:t>
      </w:r>
    </w:p>
    <w:p w:rsidR="00056D5C" w:rsidRPr="0032606F" w:rsidRDefault="00056D5C" w:rsidP="0032606F">
      <w:pPr>
        <w:tabs>
          <w:tab w:val="left" w:leader="dot" w:pos="624"/>
        </w:tabs>
        <w:ind w:firstLine="709"/>
        <w:jc w:val="both"/>
        <w:rPr>
          <w:rStyle w:val="Zag11"/>
          <w:rFonts w:eastAsia="@Arial Unicode MS"/>
        </w:rPr>
      </w:pPr>
      <w:proofErr w:type="gramStart"/>
      <w:r w:rsidRPr="0032606F">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Круг детского чтения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056D5C" w:rsidRPr="0032606F" w:rsidRDefault="00056D5C" w:rsidP="0032606F">
      <w:pPr>
        <w:tabs>
          <w:tab w:val="left" w:leader="dot" w:pos="624"/>
        </w:tabs>
        <w:ind w:firstLine="709"/>
        <w:jc w:val="both"/>
        <w:rPr>
          <w:rStyle w:val="Zag11"/>
          <w:rFonts w:eastAsia="@Arial Unicode MS"/>
        </w:rPr>
      </w:pPr>
      <w:proofErr w:type="gramStart"/>
      <w:r w:rsidRPr="0032606F">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56D5C" w:rsidRPr="0032606F" w:rsidRDefault="00056D5C" w:rsidP="0032606F">
      <w:pPr>
        <w:tabs>
          <w:tab w:val="left" w:leader="dot" w:pos="624"/>
        </w:tabs>
        <w:ind w:firstLine="709"/>
        <w:rPr>
          <w:rStyle w:val="Zag11"/>
          <w:rFonts w:eastAsia="@Arial Unicode MS"/>
          <w:b/>
          <w:bCs/>
        </w:rPr>
      </w:pPr>
      <w:r w:rsidRPr="0032606F">
        <w:rPr>
          <w:rStyle w:val="Zag11"/>
          <w:rFonts w:eastAsia="@Arial Unicode MS"/>
          <w:b/>
          <w:bCs/>
        </w:rPr>
        <w:t>Литературоведческая пропедевтика (практическое освоение)</w:t>
      </w:r>
    </w:p>
    <w:p w:rsidR="00056D5C" w:rsidRPr="0032606F" w:rsidRDefault="00056D5C" w:rsidP="0032606F">
      <w:pPr>
        <w:tabs>
          <w:tab w:val="left" w:leader="dot" w:pos="624"/>
        </w:tabs>
        <w:ind w:firstLine="709"/>
        <w:jc w:val="both"/>
        <w:rPr>
          <w:rStyle w:val="Zag11"/>
          <w:rFonts w:eastAsia="@Arial Unicode MS"/>
        </w:rPr>
      </w:pPr>
      <w:proofErr w:type="gramStart"/>
      <w:r w:rsidRPr="0032606F">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056D5C" w:rsidRPr="0032606F" w:rsidRDefault="00056D5C" w:rsidP="0032606F">
      <w:pPr>
        <w:tabs>
          <w:tab w:val="left" w:leader="dot" w:pos="624"/>
        </w:tabs>
        <w:ind w:firstLine="709"/>
        <w:jc w:val="both"/>
        <w:rPr>
          <w:rStyle w:val="Zag11"/>
          <w:rFonts w:eastAsia="@Arial Unicode MS"/>
        </w:rPr>
      </w:pPr>
      <w:proofErr w:type="gramStart"/>
      <w:r w:rsidRPr="0032606F">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056D5C" w:rsidRPr="0032606F" w:rsidRDefault="00056D5C" w:rsidP="0032606F">
      <w:pPr>
        <w:tabs>
          <w:tab w:val="left" w:leader="dot" w:pos="624"/>
        </w:tabs>
        <w:ind w:firstLine="709"/>
        <w:jc w:val="both"/>
        <w:rPr>
          <w:rStyle w:val="Zag11"/>
          <w:rFonts w:eastAsia="@Arial Unicode MS"/>
        </w:rPr>
      </w:pPr>
      <w:proofErr w:type="gramStart"/>
      <w:r w:rsidRPr="0032606F">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Фольклор и авторские художественные произведения (различение).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056D5C" w:rsidRPr="0032606F" w:rsidRDefault="00056D5C" w:rsidP="0032606F">
      <w:pPr>
        <w:tabs>
          <w:tab w:val="left" w:leader="dot" w:pos="624"/>
        </w:tabs>
        <w:ind w:firstLine="709"/>
        <w:jc w:val="both"/>
        <w:rPr>
          <w:rStyle w:val="Zag11"/>
          <w:rFonts w:eastAsia="@Arial Unicode MS"/>
          <w:b/>
          <w:bCs/>
        </w:rPr>
      </w:pPr>
      <w:r w:rsidRPr="0032606F">
        <w:rPr>
          <w:rStyle w:val="Zag11"/>
          <w:rFonts w:eastAsia="@Arial Unicode MS"/>
          <w:b/>
          <w:bCs/>
        </w:rPr>
        <w:t>Творческая деятельность обучающихся (на основе литературных произведений)</w:t>
      </w:r>
    </w:p>
    <w:p w:rsidR="00056D5C" w:rsidRDefault="00056D5C" w:rsidP="0032606F">
      <w:pPr>
        <w:pStyle w:val="Zag3"/>
        <w:tabs>
          <w:tab w:val="left" w:leader="dot" w:pos="624"/>
        </w:tabs>
        <w:spacing w:after="0" w:line="240" w:lineRule="auto"/>
        <w:ind w:firstLine="709"/>
        <w:jc w:val="both"/>
        <w:rPr>
          <w:rStyle w:val="Zag11"/>
          <w:rFonts w:eastAsia="@Arial Unicode MS"/>
          <w:i w:val="0"/>
          <w:iCs w:val="0"/>
          <w:color w:val="auto"/>
          <w:lang w:val="ru-RU"/>
        </w:rPr>
      </w:pPr>
      <w:r w:rsidRPr="0032606F">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32606F">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32606F">
        <w:rPr>
          <w:rStyle w:val="Zag11"/>
          <w:rFonts w:eastAsia="@Arial Unicode MS"/>
          <w:i w:val="0"/>
          <w:iCs w:val="0"/>
          <w:color w:val="auto"/>
          <w:lang w:val="ru-RU"/>
        </w:rPr>
        <w:t>.</w:t>
      </w:r>
    </w:p>
    <w:p w:rsidR="00056D5C" w:rsidRPr="0032606F" w:rsidRDefault="00056D5C" w:rsidP="0032606F">
      <w:pPr>
        <w:pStyle w:val="Zag3"/>
        <w:tabs>
          <w:tab w:val="left" w:leader="dot" w:pos="624"/>
        </w:tabs>
        <w:spacing w:after="0" w:line="240" w:lineRule="auto"/>
        <w:ind w:firstLine="709"/>
        <w:jc w:val="both"/>
        <w:rPr>
          <w:rStyle w:val="Zag11"/>
          <w:rFonts w:eastAsia="@Arial Unicode MS"/>
          <w:i w:val="0"/>
          <w:iCs w:val="0"/>
          <w:color w:val="auto"/>
          <w:lang w:val="ru-RU"/>
        </w:rPr>
      </w:pPr>
    </w:p>
    <w:p w:rsidR="00056D5C" w:rsidRPr="007D1A66" w:rsidRDefault="00056D5C" w:rsidP="004D5CC9">
      <w:pPr>
        <w:pStyle w:val="afff3"/>
        <w:numPr>
          <w:ilvl w:val="3"/>
          <w:numId w:val="55"/>
        </w:numPr>
        <w:rPr>
          <w:rFonts w:ascii="Times New Roman" w:hAnsi="Times New Roman"/>
          <w:b/>
          <w:bCs/>
          <w:sz w:val="24"/>
          <w:szCs w:val="24"/>
        </w:rPr>
      </w:pPr>
      <w:r>
        <w:rPr>
          <w:rFonts w:ascii="Times New Roman" w:hAnsi="Times New Roman"/>
          <w:b/>
          <w:bCs/>
          <w:sz w:val="24"/>
          <w:szCs w:val="24"/>
        </w:rPr>
        <w:t xml:space="preserve"> </w:t>
      </w:r>
      <w:r w:rsidR="007D1A66" w:rsidRPr="007D1A66">
        <w:rPr>
          <w:rFonts w:ascii="Times New Roman" w:hAnsi="Times New Roman"/>
          <w:b/>
          <w:sz w:val="24"/>
          <w:szCs w:val="24"/>
        </w:rPr>
        <w:t>Родной (башкирский) язык и литературное чтение на родном языке</w:t>
      </w:r>
    </w:p>
    <w:p w:rsidR="007D1A66" w:rsidRDefault="007D1A66" w:rsidP="007D1A66">
      <w:pPr>
        <w:pStyle w:val="afff3"/>
        <w:rPr>
          <w:rFonts w:ascii="Times New Roman" w:hAnsi="Times New Roman"/>
          <w:b/>
          <w:bCs/>
          <w:sz w:val="24"/>
          <w:szCs w:val="24"/>
        </w:rPr>
      </w:pPr>
    </w:p>
    <w:p w:rsidR="007D1A66" w:rsidRPr="00436654" w:rsidRDefault="007D1A66" w:rsidP="007D1A66">
      <w:pPr>
        <w:pStyle w:val="afff3"/>
        <w:ind w:firstLine="708"/>
        <w:jc w:val="both"/>
        <w:rPr>
          <w:rFonts w:ascii="Times New Roman" w:hAnsi="Times New Roman"/>
          <w:sz w:val="24"/>
          <w:szCs w:val="24"/>
        </w:rPr>
      </w:pPr>
      <w:r>
        <w:rPr>
          <w:rFonts w:ascii="Times New Roman" w:hAnsi="Times New Roman"/>
          <w:sz w:val="24"/>
          <w:szCs w:val="24"/>
          <w:lang w:eastAsia="ru-RU"/>
        </w:rPr>
        <w:lastRenderedPageBreak/>
        <w:t>Башкирский язык является  родным языком башкирского</w:t>
      </w:r>
      <w:r w:rsidRPr="0032606F">
        <w:rPr>
          <w:rFonts w:ascii="Times New Roman" w:hAnsi="Times New Roman"/>
          <w:sz w:val="24"/>
          <w:szCs w:val="24"/>
          <w:lang w:eastAsia="ru-RU"/>
        </w:rPr>
        <w:t xml:space="preserve"> народа. Его изучение способствует формированию у младших школьников представлений о языке как средстве человеческого общения, явлении национальной культуры и основе</w:t>
      </w:r>
      <w:r>
        <w:rPr>
          <w:rFonts w:ascii="Times New Roman" w:hAnsi="Times New Roman"/>
          <w:sz w:val="24"/>
          <w:szCs w:val="24"/>
          <w:lang w:eastAsia="ru-RU"/>
        </w:rPr>
        <w:t xml:space="preserve"> </w:t>
      </w:r>
      <w:r w:rsidRPr="0032606F">
        <w:rPr>
          <w:rFonts w:ascii="Times New Roman" w:hAnsi="Times New Roman"/>
          <w:sz w:val="24"/>
          <w:szCs w:val="24"/>
          <w:lang w:eastAsia="ru-RU"/>
        </w:rPr>
        <w:t>национального</w:t>
      </w:r>
      <w:r>
        <w:rPr>
          <w:rFonts w:ascii="Times New Roman" w:hAnsi="Times New Roman"/>
          <w:sz w:val="24"/>
          <w:szCs w:val="24"/>
          <w:lang w:eastAsia="ru-RU"/>
        </w:rPr>
        <w:t xml:space="preserve"> </w:t>
      </w:r>
      <w:r w:rsidRPr="0032606F">
        <w:rPr>
          <w:rFonts w:ascii="Times New Roman" w:hAnsi="Times New Roman"/>
          <w:sz w:val="24"/>
          <w:szCs w:val="24"/>
          <w:lang w:eastAsia="ru-RU"/>
        </w:rPr>
        <w:t>самосознания.</w:t>
      </w:r>
      <w:r w:rsidRPr="00620E94">
        <w:rPr>
          <w:rFonts w:ascii="Times New Roman" w:hAnsi="Times New Roman"/>
          <w:sz w:val="24"/>
          <w:szCs w:val="24"/>
        </w:rPr>
        <w:t xml:space="preserve"> </w:t>
      </w:r>
      <w:r w:rsidRPr="00436654">
        <w:rPr>
          <w:rFonts w:ascii="Times New Roman" w:hAnsi="Times New Roman"/>
          <w:sz w:val="24"/>
          <w:szCs w:val="24"/>
        </w:rPr>
        <w:t>Изучение родного (</w:t>
      </w:r>
      <w:r>
        <w:rPr>
          <w:rFonts w:ascii="Times New Roman" w:hAnsi="Times New Roman"/>
          <w:sz w:val="24"/>
          <w:szCs w:val="24"/>
          <w:lang w:eastAsia="ru-RU"/>
        </w:rPr>
        <w:t>башкирского</w:t>
      </w:r>
      <w:r w:rsidRPr="00436654">
        <w:rPr>
          <w:rFonts w:ascii="Times New Roman" w:hAnsi="Times New Roman"/>
          <w:sz w:val="24"/>
          <w:szCs w:val="24"/>
        </w:rPr>
        <w:t>)  языка обеспечивает выпускникам возможность общаться с носителями языка; умение работать с информацией и использовать их для удовлетворения личных интересов и потребностей. В процессе общения формируются ценностные ориентиры и морально-этические нормы; происходит становление мировоззрения; закладывается база для гражданской идентичности.</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 xml:space="preserve">  </w:t>
      </w:r>
      <w:r>
        <w:rPr>
          <w:rFonts w:ascii="Times New Roman" w:hAnsi="Times New Roman"/>
          <w:sz w:val="24"/>
          <w:szCs w:val="24"/>
        </w:rPr>
        <w:t xml:space="preserve">    </w:t>
      </w:r>
      <w:r w:rsidRPr="00436654">
        <w:rPr>
          <w:rFonts w:ascii="Times New Roman" w:hAnsi="Times New Roman"/>
          <w:sz w:val="24"/>
          <w:szCs w:val="24"/>
        </w:rPr>
        <w:t>Цели обучения родному (</w:t>
      </w:r>
      <w:r>
        <w:rPr>
          <w:rFonts w:ascii="Times New Roman" w:hAnsi="Times New Roman"/>
          <w:sz w:val="24"/>
          <w:szCs w:val="24"/>
          <w:lang w:eastAsia="ru-RU"/>
        </w:rPr>
        <w:t>башкирскому</w:t>
      </w:r>
      <w:r w:rsidRPr="00436654">
        <w:rPr>
          <w:rFonts w:ascii="Times New Roman" w:hAnsi="Times New Roman"/>
          <w:sz w:val="24"/>
          <w:szCs w:val="24"/>
        </w:rPr>
        <w:t xml:space="preserve">) языку формулируются (согласно ФГОС </w:t>
      </w:r>
      <w:r>
        <w:rPr>
          <w:rFonts w:ascii="Times New Roman" w:hAnsi="Times New Roman"/>
          <w:sz w:val="24"/>
          <w:szCs w:val="24"/>
        </w:rPr>
        <w:t>НОО</w:t>
      </w:r>
      <w:r w:rsidRPr="00436654">
        <w:rPr>
          <w:rFonts w:ascii="Times New Roman" w:hAnsi="Times New Roman"/>
          <w:sz w:val="24"/>
          <w:szCs w:val="24"/>
        </w:rPr>
        <w:t>) исходя из ожидаемых результатов на трех уровнях</w:t>
      </w:r>
      <w:r>
        <w:rPr>
          <w:rFonts w:ascii="Times New Roman" w:hAnsi="Times New Roman"/>
          <w:sz w:val="24"/>
          <w:szCs w:val="24"/>
        </w:rPr>
        <w:t xml:space="preserve"> </w:t>
      </w:r>
      <w:r w:rsidRPr="00436654">
        <w:rPr>
          <w:rFonts w:ascii="Times New Roman" w:hAnsi="Times New Roman"/>
          <w:sz w:val="24"/>
          <w:szCs w:val="24"/>
        </w:rPr>
        <w:t>- личностном, метапредметном и предметном.</w:t>
      </w:r>
    </w:p>
    <w:p w:rsidR="007D1A66" w:rsidRPr="00436654" w:rsidRDefault="007D1A66" w:rsidP="007D1A66">
      <w:pPr>
        <w:pStyle w:val="afff3"/>
        <w:jc w:val="both"/>
        <w:rPr>
          <w:rFonts w:ascii="Times New Roman" w:hAnsi="Times New Roman"/>
          <w:sz w:val="24"/>
          <w:szCs w:val="24"/>
        </w:rPr>
      </w:pPr>
      <w:r>
        <w:rPr>
          <w:rFonts w:ascii="Times New Roman" w:hAnsi="Times New Roman"/>
          <w:sz w:val="24"/>
          <w:szCs w:val="24"/>
        </w:rPr>
        <w:t xml:space="preserve">     </w:t>
      </w:r>
      <w:r w:rsidRPr="00436654">
        <w:rPr>
          <w:rFonts w:ascii="Times New Roman" w:hAnsi="Times New Roman"/>
          <w:sz w:val="24"/>
          <w:szCs w:val="24"/>
        </w:rPr>
        <w:t>Вклад предмета «Родной (</w:t>
      </w:r>
      <w:r>
        <w:rPr>
          <w:rFonts w:ascii="Times New Roman" w:hAnsi="Times New Roman"/>
          <w:sz w:val="24"/>
          <w:szCs w:val="24"/>
          <w:lang w:eastAsia="ru-RU"/>
        </w:rPr>
        <w:t>башкирский</w:t>
      </w:r>
      <w:r w:rsidRPr="00436654">
        <w:rPr>
          <w:rFonts w:ascii="Times New Roman" w:hAnsi="Times New Roman"/>
          <w:sz w:val="24"/>
          <w:szCs w:val="24"/>
        </w:rPr>
        <w:t>)  язык»  в достижение личностных результатов в процессе обучения в начальной школе  по</w:t>
      </w:r>
      <w:r w:rsidRPr="00436654">
        <w:rPr>
          <w:rFonts w:ascii="Times New Roman" w:hAnsi="Times New Roman"/>
          <w:sz w:val="24"/>
          <w:szCs w:val="24"/>
          <w:lang w:val="tt-RU"/>
        </w:rPr>
        <w:t xml:space="preserve"> “</w:t>
      </w:r>
      <w:r>
        <w:rPr>
          <w:rFonts w:ascii="Times New Roman" w:hAnsi="Times New Roman"/>
          <w:sz w:val="24"/>
          <w:szCs w:val="24"/>
        </w:rPr>
        <w:t>Башкорт теле</w:t>
      </w:r>
      <w:r>
        <w:rPr>
          <w:rFonts w:ascii="Times New Roman" w:hAnsi="Times New Roman"/>
          <w:sz w:val="24"/>
          <w:szCs w:val="24"/>
          <w:lang w:val="tt-RU"/>
        </w:rPr>
        <w:t>”</w:t>
      </w:r>
      <w:r w:rsidRPr="00436654">
        <w:rPr>
          <w:rFonts w:ascii="Times New Roman" w:hAnsi="Times New Roman"/>
          <w:sz w:val="24"/>
          <w:szCs w:val="24"/>
          <w:lang w:val="tt-RU"/>
        </w:rPr>
        <w:t xml:space="preserve"> </w:t>
      </w:r>
      <w:r w:rsidRPr="00436654">
        <w:rPr>
          <w:rFonts w:ascii="Times New Roman" w:hAnsi="Times New Roman"/>
          <w:sz w:val="24"/>
          <w:szCs w:val="24"/>
        </w:rPr>
        <w:t>выражается в следующем:</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 xml:space="preserve">-формирование представлений </w:t>
      </w:r>
      <w:r>
        <w:rPr>
          <w:rFonts w:ascii="Times New Roman" w:hAnsi="Times New Roman"/>
          <w:sz w:val="24"/>
          <w:szCs w:val="24"/>
        </w:rPr>
        <w:t xml:space="preserve">о </w:t>
      </w:r>
      <w:r w:rsidRPr="00436654">
        <w:rPr>
          <w:rFonts w:ascii="Times New Roman" w:hAnsi="Times New Roman"/>
          <w:sz w:val="24"/>
          <w:szCs w:val="24"/>
        </w:rPr>
        <w:t>родном (</w:t>
      </w:r>
      <w:r>
        <w:rPr>
          <w:rFonts w:ascii="Times New Roman" w:hAnsi="Times New Roman"/>
          <w:sz w:val="24"/>
          <w:szCs w:val="24"/>
          <w:lang w:eastAsia="ru-RU"/>
        </w:rPr>
        <w:t>башкирском</w:t>
      </w:r>
      <w:r w:rsidRPr="00436654">
        <w:rPr>
          <w:rFonts w:ascii="Times New Roman" w:hAnsi="Times New Roman"/>
          <w:sz w:val="24"/>
          <w:szCs w:val="24"/>
        </w:rPr>
        <w:t>)  языке как средстве познания окружающего мира;</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-формирование дружелюбного отношения и толерантности к носителям другого языка;</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-формирование уважительного отношения к иному мнению, партнерам по общению, к членам семьи, учителю;</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-воспитание российской гражданской идентичности;</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-развитие самостоятельности, соблюдение социальных норм речи, что проявляется в моделируемых ситуациях в учебниках;</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-развитие навыков сотрудничества со сверстниками в процессе совместной деятельности.</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 xml:space="preserve">  Обучение родному </w:t>
      </w:r>
      <w:r>
        <w:rPr>
          <w:rFonts w:ascii="Times New Roman" w:hAnsi="Times New Roman"/>
          <w:sz w:val="24"/>
          <w:szCs w:val="24"/>
        </w:rPr>
        <w:t>(</w:t>
      </w:r>
      <w:r>
        <w:rPr>
          <w:rFonts w:ascii="Times New Roman" w:hAnsi="Times New Roman"/>
          <w:sz w:val="24"/>
          <w:szCs w:val="24"/>
          <w:lang w:eastAsia="ru-RU"/>
        </w:rPr>
        <w:t>башкирскому</w:t>
      </w:r>
      <w:r w:rsidRPr="00436654">
        <w:rPr>
          <w:rFonts w:ascii="Times New Roman" w:hAnsi="Times New Roman"/>
          <w:sz w:val="24"/>
          <w:szCs w:val="24"/>
        </w:rPr>
        <w:t>) языку способствует достижению метапредметных умений, составляющих основу умения учиться:</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 xml:space="preserve">- принимать задачи учебной и коммуникативной деятельности, в том числе творческого характера, подбирать адекватные языковые средства в процессе общения на </w:t>
      </w:r>
      <w:r>
        <w:rPr>
          <w:rFonts w:ascii="Times New Roman" w:hAnsi="Times New Roman"/>
          <w:sz w:val="24"/>
          <w:szCs w:val="24"/>
          <w:lang w:eastAsia="ru-RU"/>
        </w:rPr>
        <w:t>башкирском</w:t>
      </w:r>
      <w:r w:rsidRPr="00436654">
        <w:rPr>
          <w:rFonts w:ascii="Times New Roman" w:hAnsi="Times New Roman"/>
          <w:sz w:val="24"/>
          <w:szCs w:val="24"/>
        </w:rPr>
        <w:t xml:space="preserve"> языке;</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-планировать, выполнять и оценивать свои учебные/ коммуникативные действия в соответствии с поставленной задачей и условиями ее реализации;</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 владеть базовыми грамматическими понятиями, отражающими существенные связи и отношения (время, число, лицо, принадлежность и др.);</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-владеть умениями смыслового чтения текстов разных стилей и жанров в соответствии с целями и коммуникативными задачами (с пониманием основного содержания, с полным пониманием);</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-слушать и слышать собеседника, вести диалог, признавать возможность существования различных точек зрения и права каждого иметь свою;</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-договариваться о распределении ролей в процессе совместной деятельности, например проектной;</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-осуществлять взаимный контроль в совместной деятельности, адекватно оценивать собственное поведение и поведение окружающих;</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-комплексно использовать разные компоненты учебного предмета «Родн</w:t>
      </w:r>
      <w:r>
        <w:rPr>
          <w:rFonts w:ascii="Times New Roman" w:hAnsi="Times New Roman"/>
          <w:sz w:val="24"/>
          <w:szCs w:val="24"/>
        </w:rPr>
        <w:t>ой (</w:t>
      </w:r>
      <w:r>
        <w:rPr>
          <w:rFonts w:ascii="Times New Roman" w:hAnsi="Times New Roman"/>
          <w:sz w:val="24"/>
          <w:szCs w:val="24"/>
          <w:lang w:eastAsia="ru-RU"/>
        </w:rPr>
        <w:t>башкирский</w:t>
      </w:r>
      <w:r>
        <w:rPr>
          <w:rFonts w:ascii="Times New Roman" w:hAnsi="Times New Roman"/>
          <w:sz w:val="24"/>
          <w:szCs w:val="24"/>
        </w:rPr>
        <w:t>) язык</w:t>
      </w:r>
      <w:r w:rsidRPr="00436654">
        <w:rPr>
          <w:rFonts w:ascii="Times New Roman" w:hAnsi="Times New Roman"/>
          <w:sz w:val="24"/>
          <w:szCs w:val="24"/>
        </w:rPr>
        <w:t xml:space="preserve">» </w:t>
      </w:r>
      <w:r>
        <w:rPr>
          <w:rFonts w:ascii="Times New Roman" w:hAnsi="Times New Roman"/>
          <w:sz w:val="24"/>
          <w:szCs w:val="24"/>
        </w:rPr>
        <w:t xml:space="preserve"> (учебник, рабочую тетрадь</w:t>
      </w:r>
      <w:r w:rsidRPr="00436654">
        <w:rPr>
          <w:rFonts w:ascii="Times New Roman" w:hAnsi="Times New Roman"/>
          <w:sz w:val="24"/>
          <w:szCs w:val="24"/>
        </w:rPr>
        <w:t>), электронные материалы.</w:t>
      </w:r>
    </w:p>
    <w:p w:rsidR="007D1A66" w:rsidRDefault="007D1A66" w:rsidP="007D1A66">
      <w:pPr>
        <w:pStyle w:val="afff3"/>
        <w:jc w:val="both"/>
        <w:rPr>
          <w:rFonts w:ascii="Times New Roman" w:hAnsi="Times New Roman"/>
          <w:sz w:val="24"/>
          <w:szCs w:val="24"/>
        </w:rPr>
      </w:pPr>
      <w:r w:rsidRPr="00436654">
        <w:rPr>
          <w:rFonts w:ascii="Times New Roman" w:hAnsi="Times New Roman"/>
          <w:sz w:val="24"/>
          <w:szCs w:val="24"/>
        </w:rPr>
        <w:t xml:space="preserve">Предметные результаты освоения младшими школьниками состоят в формировании коммуникативной компетенции на </w:t>
      </w:r>
      <w:r>
        <w:rPr>
          <w:rFonts w:ascii="Times New Roman" w:hAnsi="Times New Roman"/>
          <w:sz w:val="24"/>
          <w:szCs w:val="24"/>
          <w:lang w:eastAsia="ru-RU"/>
        </w:rPr>
        <w:t>башкирском</w:t>
      </w:r>
      <w:r w:rsidRPr="00436654">
        <w:rPr>
          <w:rFonts w:ascii="Times New Roman" w:hAnsi="Times New Roman"/>
          <w:sz w:val="24"/>
          <w:szCs w:val="24"/>
        </w:rPr>
        <w:t xml:space="preserve"> языке в четырех видах речевой деятельности (аудировании, говорении, чтении и письме), предусматривающей также развитие языковых навыков на заданном уровне и социокультурной компетенции.</w:t>
      </w:r>
    </w:p>
    <w:p w:rsidR="007D1A66" w:rsidRPr="00436654" w:rsidRDefault="007D1A66" w:rsidP="007D1A66">
      <w:pPr>
        <w:pStyle w:val="afff3"/>
        <w:jc w:val="both"/>
        <w:rPr>
          <w:rFonts w:ascii="Times New Roman" w:hAnsi="Times New Roman"/>
          <w:sz w:val="24"/>
          <w:szCs w:val="24"/>
        </w:rPr>
      </w:pPr>
      <w:r w:rsidRPr="0032606F">
        <w:rPr>
          <w:rFonts w:ascii="Times New Roman" w:hAnsi="Times New Roman"/>
          <w:sz w:val="24"/>
          <w:szCs w:val="24"/>
          <w:lang w:eastAsia="ru-RU"/>
        </w:rPr>
        <w:br/>
      </w:r>
      <w:r w:rsidRPr="00436654">
        <w:rPr>
          <w:rFonts w:ascii="Times New Roman" w:hAnsi="Times New Roman"/>
          <w:sz w:val="24"/>
          <w:szCs w:val="24"/>
        </w:rPr>
        <w:t>Предмет родной (</w:t>
      </w:r>
      <w:r>
        <w:rPr>
          <w:rFonts w:ascii="Times New Roman" w:hAnsi="Times New Roman"/>
          <w:sz w:val="24"/>
          <w:szCs w:val="24"/>
          <w:lang w:eastAsia="ru-RU"/>
        </w:rPr>
        <w:t>башкирский</w:t>
      </w:r>
      <w:r w:rsidRPr="00436654">
        <w:rPr>
          <w:rFonts w:ascii="Times New Roman" w:hAnsi="Times New Roman"/>
          <w:sz w:val="24"/>
          <w:szCs w:val="24"/>
        </w:rPr>
        <w:t xml:space="preserve">) язык строится на основе дифференцированного обучения и учёта индивидуальных возможностей каждого ученика. Программа  позволяет комплексно решать вопросы эмоционального, творческого, литературного и читательского развития школьника. </w:t>
      </w:r>
    </w:p>
    <w:p w:rsidR="007D1A66" w:rsidRPr="00436654" w:rsidRDefault="007D1A66" w:rsidP="007D1A66">
      <w:pPr>
        <w:pStyle w:val="afff3"/>
        <w:jc w:val="both"/>
        <w:rPr>
          <w:rFonts w:ascii="Times New Roman" w:hAnsi="Times New Roman"/>
          <w:sz w:val="24"/>
          <w:szCs w:val="24"/>
        </w:rPr>
      </w:pPr>
      <w:r w:rsidRPr="00436654">
        <w:rPr>
          <w:rFonts w:ascii="Times New Roman" w:hAnsi="Times New Roman"/>
          <w:sz w:val="24"/>
          <w:szCs w:val="24"/>
        </w:rPr>
        <w:t xml:space="preserve"> </w:t>
      </w:r>
      <w:r>
        <w:rPr>
          <w:rFonts w:ascii="Times New Roman" w:hAnsi="Times New Roman"/>
          <w:sz w:val="24"/>
          <w:szCs w:val="24"/>
        </w:rPr>
        <w:t xml:space="preserve">   </w:t>
      </w:r>
      <w:r w:rsidRPr="00436654">
        <w:rPr>
          <w:rFonts w:ascii="Times New Roman" w:hAnsi="Times New Roman"/>
          <w:sz w:val="24"/>
          <w:szCs w:val="24"/>
        </w:rPr>
        <w:t>«Родной (</w:t>
      </w:r>
      <w:r>
        <w:rPr>
          <w:rFonts w:ascii="Times New Roman" w:hAnsi="Times New Roman"/>
          <w:sz w:val="24"/>
          <w:szCs w:val="24"/>
          <w:lang w:eastAsia="ru-RU"/>
        </w:rPr>
        <w:t>башкирский</w:t>
      </w:r>
      <w:r w:rsidRPr="00436654">
        <w:rPr>
          <w:rFonts w:ascii="Times New Roman" w:hAnsi="Times New Roman"/>
          <w:sz w:val="24"/>
          <w:szCs w:val="24"/>
        </w:rPr>
        <w:t>) язык</w:t>
      </w:r>
      <w:r w:rsidRPr="000F45F4">
        <w:rPr>
          <w:rFonts w:ascii="Times New Roman" w:hAnsi="Times New Roman"/>
          <w:sz w:val="24"/>
          <w:szCs w:val="24"/>
        </w:rPr>
        <w:t>»</w:t>
      </w:r>
      <w:r w:rsidRPr="00436654">
        <w:rPr>
          <w:rFonts w:ascii="Times New Roman" w:hAnsi="Times New Roman"/>
          <w:sz w:val="24"/>
          <w:szCs w:val="24"/>
        </w:rPr>
        <w:t xml:space="preserve">  начинается с обучения грамоте. Обучение грамоте направлено на формирование навыка чтения и основ элементарного графического навыка, </w:t>
      </w:r>
      <w:r w:rsidRPr="00436654">
        <w:rPr>
          <w:rFonts w:ascii="Times New Roman" w:hAnsi="Times New Roman"/>
          <w:sz w:val="24"/>
          <w:szCs w:val="24"/>
        </w:rPr>
        <w:lastRenderedPageBreak/>
        <w:t xml:space="preserve">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w:t>
      </w:r>
    </w:p>
    <w:p w:rsidR="007D1A66" w:rsidRPr="00436654" w:rsidRDefault="007D1A66" w:rsidP="007D1A66">
      <w:pPr>
        <w:pStyle w:val="afff3"/>
        <w:jc w:val="both"/>
        <w:rPr>
          <w:rFonts w:ascii="Times New Roman" w:hAnsi="Times New Roman"/>
          <w:b/>
          <w:sz w:val="24"/>
          <w:szCs w:val="24"/>
        </w:rPr>
      </w:pPr>
      <w:r w:rsidRPr="00436654">
        <w:rPr>
          <w:rFonts w:ascii="Times New Roman" w:hAnsi="Times New Roman"/>
          <w:b/>
          <w:sz w:val="24"/>
          <w:szCs w:val="24"/>
        </w:rPr>
        <w:t>Систематический курс представлен в программе следующими содержательными линиями:</w:t>
      </w:r>
    </w:p>
    <w:p w:rsidR="007D1A66" w:rsidRPr="00436654" w:rsidRDefault="007D1A66" w:rsidP="007D1A66">
      <w:pPr>
        <w:pStyle w:val="afff3"/>
        <w:jc w:val="both"/>
        <w:rPr>
          <w:rFonts w:ascii="Times New Roman" w:hAnsi="Times New Roman"/>
          <w:b/>
          <w:sz w:val="24"/>
          <w:szCs w:val="24"/>
        </w:rPr>
      </w:pPr>
      <w:r w:rsidRPr="00436654">
        <w:rPr>
          <w:rFonts w:ascii="Times New Roman" w:hAnsi="Times New Roman"/>
          <w:sz w:val="24"/>
          <w:szCs w:val="24"/>
        </w:rPr>
        <w:t xml:space="preserve">• система языка (основы лингвистических знаний): </w:t>
      </w:r>
      <w:r w:rsidRPr="00436654">
        <w:rPr>
          <w:rFonts w:ascii="Times New Roman" w:hAnsi="Times New Roman"/>
          <w:b/>
          <w:sz w:val="24"/>
          <w:szCs w:val="24"/>
        </w:rPr>
        <w:t xml:space="preserve">лексика, фонетика и орфоэпия, графика, состав слова (морфемика), грамматика (морфология и синтаксис); </w:t>
      </w:r>
    </w:p>
    <w:p w:rsidR="007D1A66" w:rsidRPr="00436654" w:rsidRDefault="007D1A66" w:rsidP="007D1A66">
      <w:pPr>
        <w:pStyle w:val="afff3"/>
        <w:jc w:val="both"/>
        <w:rPr>
          <w:rFonts w:ascii="Times New Roman" w:hAnsi="Times New Roman"/>
          <w:b/>
          <w:sz w:val="24"/>
          <w:szCs w:val="24"/>
        </w:rPr>
      </w:pPr>
      <w:r w:rsidRPr="00436654">
        <w:rPr>
          <w:rFonts w:ascii="Times New Roman" w:hAnsi="Times New Roman"/>
          <w:sz w:val="24"/>
          <w:szCs w:val="24"/>
        </w:rPr>
        <w:t xml:space="preserve">• </w:t>
      </w:r>
      <w:r w:rsidRPr="00436654">
        <w:rPr>
          <w:rFonts w:ascii="Times New Roman" w:hAnsi="Times New Roman"/>
          <w:b/>
          <w:sz w:val="24"/>
          <w:szCs w:val="24"/>
        </w:rPr>
        <w:t xml:space="preserve">орфография и пунктуация; </w:t>
      </w:r>
    </w:p>
    <w:p w:rsidR="007D1A66" w:rsidRPr="00436654" w:rsidRDefault="007D1A66" w:rsidP="007D1A66">
      <w:pPr>
        <w:pStyle w:val="afff3"/>
        <w:jc w:val="both"/>
        <w:rPr>
          <w:rFonts w:ascii="Times New Roman" w:hAnsi="Times New Roman"/>
          <w:b/>
          <w:sz w:val="24"/>
          <w:szCs w:val="24"/>
        </w:rPr>
      </w:pPr>
      <w:r w:rsidRPr="00436654">
        <w:rPr>
          <w:rFonts w:ascii="Times New Roman" w:hAnsi="Times New Roman"/>
          <w:b/>
          <w:sz w:val="24"/>
          <w:szCs w:val="24"/>
        </w:rPr>
        <w:t xml:space="preserve">• развитие речи. </w:t>
      </w:r>
    </w:p>
    <w:p w:rsidR="007D1A66" w:rsidRPr="00436654" w:rsidRDefault="007D1A66" w:rsidP="007D1A66">
      <w:pPr>
        <w:pStyle w:val="afff3"/>
        <w:jc w:val="both"/>
        <w:rPr>
          <w:rFonts w:ascii="Times New Roman" w:hAnsi="Times New Roman"/>
          <w:sz w:val="24"/>
          <w:szCs w:val="24"/>
        </w:rPr>
      </w:pPr>
      <w:r>
        <w:rPr>
          <w:rFonts w:ascii="Times New Roman" w:hAnsi="Times New Roman"/>
          <w:sz w:val="24"/>
          <w:szCs w:val="24"/>
        </w:rPr>
        <w:t xml:space="preserve">       </w:t>
      </w:r>
      <w:r w:rsidRPr="00436654">
        <w:rPr>
          <w:rFonts w:ascii="Times New Roman" w:hAnsi="Times New Roman"/>
          <w:sz w:val="24"/>
          <w:szCs w:val="24"/>
        </w:rPr>
        <w:t>Учащиеся научатся адекватно воспринимать звучащую и письменную речь, анализировать свою и оценивать родную (</w:t>
      </w:r>
      <w:r>
        <w:rPr>
          <w:rFonts w:ascii="Times New Roman" w:hAnsi="Times New Roman"/>
          <w:sz w:val="24"/>
          <w:szCs w:val="24"/>
          <w:lang w:eastAsia="ru-RU"/>
        </w:rPr>
        <w:t>башкирскую</w:t>
      </w:r>
      <w:r w:rsidRPr="00436654">
        <w:rPr>
          <w:rFonts w:ascii="Times New Roman" w:hAnsi="Times New Roman"/>
          <w:sz w:val="24"/>
          <w:szCs w:val="24"/>
        </w:rPr>
        <w:t>)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7D1A66" w:rsidRDefault="007D1A66" w:rsidP="007D1A66">
      <w:pPr>
        <w:pStyle w:val="afff3"/>
        <w:jc w:val="both"/>
        <w:rPr>
          <w:b/>
        </w:rPr>
      </w:pPr>
    </w:p>
    <w:p w:rsidR="007D1A66" w:rsidRPr="00796F45" w:rsidRDefault="007D1A66" w:rsidP="007D1A66">
      <w:pPr>
        <w:contextualSpacing/>
        <w:rPr>
          <w:b/>
          <w:sz w:val="20"/>
          <w:szCs w:val="20"/>
        </w:rPr>
      </w:pPr>
      <w:r>
        <w:rPr>
          <w:b/>
        </w:rPr>
        <w:t xml:space="preserve">Литературное чтение на родном </w:t>
      </w:r>
      <w:r w:rsidRPr="000445C8">
        <w:rPr>
          <w:b/>
        </w:rPr>
        <w:t>башкирском</w:t>
      </w:r>
      <w:r>
        <w:rPr>
          <w:b/>
        </w:rPr>
        <w:t xml:space="preserve">  языке</w:t>
      </w:r>
    </w:p>
    <w:p w:rsidR="007D1A66" w:rsidRDefault="007D1A66" w:rsidP="007D1A66">
      <w:pPr>
        <w:shd w:val="clear" w:color="auto" w:fill="FFFFFF"/>
        <w:jc w:val="both"/>
      </w:pPr>
      <w:r>
        <w:t>Общи</w:t>
      </w:r>
      <w:r w:rsidRPr="00B14C29">
        <w:t>е ц</w:t>
      </w:r>
      <w:r w:rsidRPr="00B14C29">
        <w:rPr>
          <w:bCs/>
        </w:rPr>
        <w:t xml:space="preserve">ели предмета (курса) для начального общего образования: </w:t>
      </w:r>
    </w:p>
    <w:p w:rsidR="007D1A66" w:rsidRPr="00B94BC4" w:rsidRDefault="007D1A66" w:rsidP="007D1A66">
      <w:pPr>
        <w:pStyle w:val="210"/>
        <w:shd w:val="clear" w:color="auto" w:fill="FFFFFF"/>
        <w:spacing w:after="0" w:line="240" w:lineRule="auto"/>
        <w:jc w:val="both"/>
        <w:rPr>
          <w:rStyle w:val="FontStyle15"/>
          <w:b w:val="0"/>
          <w:i w:val="0"/>
        </w:rPr>
      </w:pPr>
      <w:r w:rsidRPr="00B94BC4">
        <w:rPr>
          <w:rStyle w:val="FontStyle15"/>
        </w:rPr>
        <w:t xml:space="preserve">- </w:t>
      </w:r>
      <w:r w:rsidRPr="00B14C29">
        <w:rPr>
          <w:rStyle w:val="FontStyle15"/>
          <w:b w:val="0"/>
          <w:sz w:val="24"/>
          <w:szCs w:val="24"/>
        </w:rPr>
        <w:t>овладение</w:t>
      </w:r>
      <w:r w:rsidRPr="00B94BC4">
        <w:t xml:space="preserve">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7D1A66" w:rsidRPr="00B94BC4" w:rsidRDefault="007D1A66" w:rsidP="007D1A66">
      <w:pPr>
        <w:pStyle w:val="Style2"/>
        <w:widowControl/>
        <w:tabs>
          <w:tab w:val="left" w:pos="557"/>
        </w:tabs>
        <w:spacing w:line="240" w:lineRule="auto"/>
        <w:jc w:val="both"/>
        <w:rPr>
          <w:rFonts w:ascii="Times New Roman" w:hAnsi="Times New Roman" w:cs="Times New Roman"/>
        </w:rPr>
      </w:pPr>
      <w:r w:rsidRPr="00B94BC4">
        <w:rPr>
          <w:rStyle w:val="FontStyle15"/>
        </w:rPr>
        <w:t xml:space="preserve">- </w:t>
      </w:r>
      <w:r w:rsidRPr="00B14C29">
        <w:rPr>
          <w:rStyle w:val="FontStyle15"/>
          <w:b w:val="0"/>
          <w:sz w:val="24"/>
          <w:szCs w:val="24"/>
        </w:rPr>
        <w:t>формирование</w:t>
      </w:r>
      <w:r w:rsidRPr="00B94BC4">
        <w:rPr>
          <w:rStyle w:val="FontStyle15"/>
        </w:rPr>
        <w:t xml:space="preserve"> </w:t>
      </w:r>
      <w:r w:rsidRPr="00B14C29">
        <w:rPr>
          <w:rStyle w:val="FontStyle15"/>
          <w:b w:val="0"/>
          <w:i w:val="0"/>
          <w:sz w:val="24"/>
          <w:szCs w:val="24"/>
        </w:rPr>
        <w:t>интеллекта, а также личностных качеств, необходимых человеку для полноценной жизни, развиваемых литературоведческим языком: ясности и точ</w:t>
      </w:r>
      <w:r w:rsidRPr="00B14C29">
        <w:rPr>
          <w:rStyle w:val="FontStyle15"/>
          <w:b w:val="0"/>
          <w:i w:val="0"/>
          <w:sz w:val="24"/>
          <w:szCs w:val="24"/>
        </w:rPr>
        <w:softHyphen/>
        <w:t>ности мысли, критичности мышления, интуиции, логического мышления, элементов алгоритми</w:t>
      </w:r>
      <w:r w:rsidRPr="00B14C29">
        <w:rPr>
          <w:rStyle w:val="FontStyle15"/>
          <w:b w:val="0"/>
          <w:i w:val="0"/>
          <w:sz w:val="24"/>
          <w:szCs w:val="24"/>
        </w:rPr>
        <w:softHyphen/>
        <w:t>ческой культуры, способности к преодолению трудностей</w:t>
      </w:r>
      <w:r w:rsidRPr="00B94BC4">
        <w:rPr>
          <w:rStyle w:val="FontStyle15"/>
        </w:rPr>
        <w:t>;</w:t>
      </w:r>
    </w:p>
    <w:p w:rsidR="007D1A66" w:rsidRPr="00B94BC4" w:rsidRDefault="007D1A66" w:rsidP="007D1A66">
      <w:pPr>
        <w:pStyle w:val="Style2"/>
        <w:widowControl/>
        <w:tabs>
          <w:tab w:val="left" w:pos="557"/>
        </w:tabs>
        <w:spacing w:line="240" w:lineRule="auto"/>
        <w:jc w:val="both"/>
        <w:rPr>
          <w:rStyle w:val="FontStyle15"/>
          <w:b w:val="0"/>
          <w:i w:val="0"/>
        </w:rPr>
      </w:pPr>
      <w:r w:rsidRPr="00B94BC4">
        <w:rPr>
          <w:rFonts w:ascii="Times New Roman" w:hAnsi="Times New Roman" w:cs="Times New Roman"/>
        </w:rPr>
        <w:t xml:space="preserve">- </w:t>
      </w:r>
      <w:r w:rsidRPr="00B14C29">
        <w:rPr>
          <w:rFonts w:ascii="Times New Roman" w:hAnsi="Times New Roman" w:cs="Times New Roman"/>
          <w:i/>
        </w:rPr>
        <w:t>воспитание</w:t>
      </w:r>
      <w:r w:rsidRPr="00B94BC4">
        <w:rPr>
          <w:rFonts w:ascii="Times New Roman" w:hAnsi="Times New Roman" w:cs="Times New Roman"/>
        </w:rPr>
        <w:t xml:space="preserve">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w:t>
      </w:r>
    </w:p>
    <w:p w:rsidR="007D1A66" w:rsidRPr="00B94BC4" w:rsidRDefault="007D1A66" w:rsidP="007D1A66">
      <w:pPr>
        <w:pStyle w:val="210"/>
        <w:shd w:val="clear" w:color="auto" w:fill="FFFFFF"/>
        <w:tabs>
          <w:tab w:val="left" w:pos="1080"/>
        </w:tabs>
        <w:spacing w:after="0" w:line="240" w:lineRule="auto"/>
        <w:jc w:val="both"/>
      </w:pPr>
      <w:r w:rsidRPr="00B94BC4">
        <w:rPr>
          <w:rStyle w:val="FontStyle15"/>
        </w:rPr>
        <w:t xml:space="preserve">- </w:t>
      </w:r>
      <w:r w:rsidRPr="00B94BC4">
        <w:t>совершенствование всех видов речевой деятельности, умений вести диалог, выразительно читать и рассказывать, импровизировать;</w:t>
      </w:r>
    </w:p>
    <w:p w:rsidR="007D1A66" w:rsidRPr="00B94BC4" w:rsidRDefault="007D1A66" w:rsidP="007D1A66">
      <w:pPr>
        <w:pStyle w:val="210"/>
        <w:shd w:val="clear" w:color="auto" w:fill="FFFFFF"/>
        <w:tabs>
          <w:tab w:val="left" w:pos="1080"/>
        </w:tabs>
        <w:spacing w:after="0" w:line="240" w:lineRule="auto"/>
        <w:jc w:val="both"/>
      </w:pPr>
      <w:r w:rsidRPr="00B94BC4">
        <w:t>-  формирование читательского кругозора и приобретение опыта самостоятельной читательской деятельности.</w:t>
      </w:r>
    </w:p>
    <w:p w:rsidR="007D1A66" w:rsidRDefault="007D1A66" w:rsidP="007D1A66">
      <w:pPr>
        <w:pStyle w:val="210"/>
        <w:shd w:val="clear" w:color="auto" w:fill="FFFFFF"/>
        <w:tabs>
          <w:tab w:val="left" w:pos="1080"/>
        </w:tabs>
        <w:spacing w:after="0" w:line="240" w:lineRule="auto"/>
        <w:jc w:val="both"/>
      </w:pPr>
    </w:p>
    <w:p w:rsidR="007D1A66" w:rsidRDefault="007D1A66" w:rsidP="007D1A66">
      <w:pPr>
        <w:autoSpaceDE w:val="0"/>
        <w:jc w:val="both"/>
      </w:pPr>
      <w:r>
        <w:t xml:space="preserve">     </w:t>
      </w:r>
      <w:r>
        <w:rPr>
          <w:b/>
        </w:rPr>
        <w:t>Программа по родной литературе  составлена</w:t>
      </w:r>
      <w:r>
        <w:t xml:space="preserve">  в соответствии с требованиями документов Федерального государственного образовательного стандарта к содержанию начального образования, в частности с учётом содержания и целей базовых программ. В системе предметов общеобразовательной школы курс родной литературы реализует познавательную и социокультурную цели:</w:t>
      </w:r>
    </w:p>
    <w:p w:rsidR="007D1A66" w:rsidRDefault="007D1A66" w:rsidP="007D1A66">
      <w:pPr>
        <w:autoSpaceDE w:val="0"/>
        <w:jc w:val="both"/>
      </w:pPr>
      <w:r>
        <w:rPr>
          <w:i/>
          <w:iCs/>
        </w:rPr>
        <w:t xml:space="preserve">- познавательная цель </w:t>
      </w:r>
      <w:r>
        <w:t xml:space="preserve">связана с представлением научной картины мира, </w:t>
      </w:r>
      <w:r>
        <w:rPr>
          <w:color w:val="000000"/>
        </w:rPr>
        <w:t xml:space="preserve">специфика начального курса </w:t>
      </w:r>
      <w:r>
        <w:t xml:space="preserve">родной литературы </w:t>
      </w:r>
      <w:r>
        <w:rPr>
          <w:color w:val="000000"/>
        </w:rPr>
        <w:t xml:space="preserve">заключается в его тесной интеграции </w:t>
      </w:r>
      <w:proofErr w:type="gramStart"/>
      <w:r>
        <w:rPr>
          <w:color w:val="000000"/>
        </w:rPr>
        <w:t>с</w:t>
      </w:r>
      <w:proofErr w:type="gramEnd"/>
      <w:r>
        <w:rPr>
          <w:color w:val="000000"/>
        </w:rPr>
        <w:t xml:space="preserve"> </w:t>
      </w:r>
      <w:proofErr w:type="gramStart"/>
      <w:r>
        <w:rPr>
          <w:color w:val="000000"/>
        </w:rPr>
        <w:t>родным</w:t>
      </w:r>
      <w:proofErr w:type="gramEnd"/>
      <w:r>
        <w:rPr>
          <w:color w:val="000000"/>
        </w:rPr>
        <w:t xml:space="preserve"> языком, эти два предмета представляют собой единый филологический курс;</w:t>
      </w:r>
      <w:r>
        <w:t xml:space="preserve"> </w:t>
      </w:r>
    </w:p>
    <w:p w:rsidR="007D1A66" w:rsidRPr="00B14C29" w:rsidRDefault="007D1A66" w:rsidP="007D1A66">
      <w:pPr>
        <w:pStyle w:val="aff4"/>
        <w:rPr>
          <w:b/>
          <w:bCs/>
          <w:sz w:val="24"/>
        </w:rPr>
      </w:pPr>
      <w:r>
        <w:t>-</w:t>
      </w:r>
      <w:r w:rsidRPr="00B14C29">
        <w:rPr>
          <w:i/>
          <w:iCs/>
          <w:sz w:val="24"/>
        </w:rPr>
        <w:t>социокультурная цель</w:t>
      </w:r>
      <w:r>
        <w:rPr>
          <w:i/>
          <w:iCs/>
        </w:rPr>
        <w:t xml:space="preserve"> </w:t>
      </w:r>
      <w:r w:rsidRPr="00B14C29">
        <w:rPr>
          <w:sz w:val="24"/>
        </w:rPr>
        <w:t xml:space="preserve">включает формирование: а) коммуникативной компетенции учащихся (формирование потребности в систематическом чтении произведений художественной литературы); б) </w:t>
      </w:r>
      <w:r w:rsidRPr="00B14C29">
        <w:rPr>
          <w:color w:val="000000"/>
          <w:sz w:val="24"/>
        </w:rPr>
        <w:t>навыка чтения, развитию восприятие литературного текста, формированию читательской самостоятельности.</w:t>
      </w:r>
    </w:p>
    <w:p w:rsidR="007D1A66" w:rsidRDefault="007D1A66" w:rsidP="007D1A66">
      <w:pPr>
        <w:autoSpaceDE w:val="0"/>
      </w:pPr>
      <w:r>
        <w:rPr>
          <w:b/>
          <w:bCs/>
        </w:rPr>
        <w:t xml:space="preserve">Задачи </w:t>
      </w:r>
      <w:r>
        <w:rPr>
          <w:b/>
        </w:rPr>
        <w:t xml:space="preserve">изучения литературного чтения на родном </w:t>
      </w:r>
      <w:proofErr w:type="gramStart"/>
      <w:r>
        <w:rPr>
          <w:b/>
        </w:rPr>
        <w:t xml:space="preserve">( </w:t>
      </w:r>
      <w:proofErr w:type="gramEnd"/>
      <w:r>
        <w:rPr>
          <w:b/>
        </w:rPr>
        <w:t xml:space="preserve">башкирском) языке </w:t>
      </w:r>
      <w:r>
        <w:t>в начальной школе:</w:t>
      </w:r>
    </w:p>
    <w:p w:rsidR="007D1A66" w:rsidRDefault="007D1A66" w:rsidP="007D1A66">
      <w:pPr>
        <w:autoSpaceDE w:val="0"/>
        <w:jc w:val="both"/>
      </w:pPr>
      <w:r>
        <w:t>- формирование навыка чтения вслух и про себя, интереса и потребности чтения;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7D1A66" w:rsidRDefault="007D1A66" w:rsidP="007D1A66">
      <w:pPr>
        <w:autoSpaceDE w:val="0"/>
        <w:jc w:val="both"/>
      </w:pPr>
      <w:r>
        <w:lastRenderedPageBreak/>
        <w:t xml:space="preserve">- развитие устной и письменной речи, умения участвовать в диалоге, строить монологические высказывания, сопоставлять и описывать различные объекты и </w:t>
      </w:r>
      <w:proofErr w:type="gramStart"/>
      <w:r>
        <w:t>процессы—формирование</w:t>
      </w:r>
      <w:proofErr w:type="gramEnd"/>
      <w:r>
        <w:t xml:space="preserve"> коммуникативной инициативы;</w:t>
      </w:r>
    </w:p>
    <w:p w:rsidR="007D1A66" w:rsidRDefault="007D1A66" w:rsidP="007D1A66">
      <w:pPr>
        <w:shd w:val="clear" w:color="auto" w:fill="FFFFFF"/>
        <w:tabs>
          <w:tab w:val="left" w:pos="638"/>
          <w:tab w:val="left" w:pos="1080"/>
        </w:tabs>
        <w:jc w:val="both"/>
      </w:pPr>
      <w:r>
        <w:t xml:space="preserve">- </w:t>
      </w:r>
      <w:r>
        <w:rPr>
          <w:color w:val="000000"/>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7D1A66" w:rsidRDefault="007D1A66" w:rsidP="007D1A66">
      <w:pPr>
        <w:autoSpaceDE w:val="0"/>
        <w:jc w:val="both"/>
      </w:pPr>
      <w:r>
        <w:t>- 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слова с другими видами искусства;</w:t>
      </w:r>
    </w:p>
    <w:p w:rsidR="007D1A66" w:rsidRDefault="007D1A66" w:rsidP="007D1A66">
      <w:pPr>
        <w:autoSpaceDE w:val="0"/>
        <w:jc w:val="both"/>
      </w:pPr>
      <w:r>
        <w:t>- развитие воображения, творческих способностей;</w:t>
      </w:r>
    </w:p>
    <w:p w:rsidR="007D1A66" w:rsidRDefault="007D1A66" w:rsidP="007D1A66">
      <w:pPr>
        <w:autoSpaceDE w:val="0"/>
        <w:jc w:val="both"/>
      </w:pPr>
      <w:r>
        <w:t>- формирование нравственного сознания и чувства, способности оценивать свои мысли, переживания, знания и поступки;</w:t>
      </w:r>
    </w:p>
    <w:p w:rsidR="007D1A66" w:rsidRDefault="007D1A66" w:rsidP="007D1A66">
      <w:pPr>
        <w:autoSpaceDE w:val="0"/>
        <w:jc w:val="both"/>
      </w:pPr>
      <w:r>
        <w:t>- обогащение представлений об окружающем мире;</w:t>
      </w:r>
    </w:p>
    <w:p w:rsidR="007D1A66" w:rsidRDefault="007D1A66" w:rsidP="007D1A66">
      <w:pPr>
        <w:autoSpaceDE w:val="0"/>
        <w:jc w:val="both"/>
      </w:pPr>
      <w:r>
        <w:t>- воспитание эстетического отношения к искусству слова, интереса к чтению и книге, потребности в общении с миром художественной литературы;</w:t>
      </w:r>
    </w:p>
    <w:p w:rsidR="007D1A66" w:rsidRDefault="007D1A66" w:rsidP="007D1A66">
      <w:pPr>
        <w:autoSpaceDE w:val="0"/>
      </w:pPr>
      <w:r>
        <w:t>Курс литературного чтения опирается на следующие виды деятельности по освоению художественных произведений:</w:t>
      </w:r>
    </w:p>
    <w:p w:rsidR="007D1A66" w:rsidRDefault="007D1A66" w:rsidP="007D1A66">
      <w:pPr>
        <w:numPr>
          <w:ilvl w:val="0"/>
          <w:numId w:val="86"/>
        </w:numPr>
        <w:suppressAutoHyphens/>
        <w:autoSpaceDE w:val="0"/>
      </w:pPr>
      <w:r>
        <w:t>осознанное, творческое чтение художественных произведений;</w:t>
      </w:r>
    </w:p>
    <w:p w:rsidR="007D1A66" w:rsidRDefault="007D1A66" w:rsidP="007D1A66">
      <w:pPr>
        <w:numPr>
          <w:ilvl w:val="0"/>
          <w:numId w:val="86"/>
        </w:numPr>
        <w:suppressAutoHyphens/>
        <w:autoSpaceDE w:val="0"/>
      </w:pPr>
      <w:r>
        <w:t>-выразительное чтение художественного текста;</w:t>
      </w:r>
    </w:p>
    <w:p w:rsidR="007D1A66" w:rsidRDefault="007D1A66" w:rsidP="007D1A66">
      <w:pPr>
        <w:numPr>
          <w:ilvl w:val="0"/>
          <w:numId w:val="86"/>
        </w:numPr>
        <w:suppressAutoHyphens/>
        <w:autoSpaceDE w:val="0"/>
      </w:pPr>
      <w:r>
        <w:t>ответы на вопросы, раскрывающие  знание и понимание текса произведения;</w:t>
      </w:r>
    </w:p>
    <w:p w:rsidR="007D1A66" w:rsidRDefault="007D1A66" w:rsidP="007D1A66">
      <w:pPr>
        <w:numPr>
          <w:ilvl w:val="0"/>
          <w:numId w:val="86"/>
        </w:numPr>
        <w:suppressAutoHyphens/>
        <w:autoSpaceDE w:val="0"/>
      </w:pPr>
      <w:r>
        <w:t>заучивание наизусть стихотворных и прозаических текстов;</w:t>
      </w:r>
    </w:p>
    <w:p w:rsidR="007D1A66" w:rsidRDefault="007D1A66" w:rsidP="007D1A66">
      <w:pPr>
        <w:numPr>
          <w:ilvl w:val="0"/>
          <w:numId w:val="86"/>
        </w:numPr>
        <w:suppressAutoHyphens/>
        <w:autoSpaceDE w:val="0"/>
      </w:pPr>
      <w:r>
        <w:t>анализ произведений;</w:t>
      </w:r>
    </w:p>
    <w:p w:rsidR="007D1A66" w:rsidRDefault="007D1A66" w:rsidP="007D1A66">
      <w:pPr>
        <w:numPr>
          <w:ilvl w:val="0"/>
          <w:numId w:val="86"/>
        </w:numPr>
        <w:suppressAutoHyphens/>
        <w:autoSpaceDE w:val="0"/>
      </w:pPr>
      <w:r>
        <w:t>различные виды пересказа (подробный, краткий, выборочный, с элементами комментария, с творческим заданием);</w:t>
      </w:r>
    </w:p>
    <w:p w:rsidR="007D1A66" w:rsidRDefault="007D1A66" w:rsidP="007D1A66">
      <w:pPr>
        <w:numPr>
          <w:ilvl w:val="0"/>
          <w:numId w:val="86"/>
        </w:numPr>
        <w:suppressAutoHyphens/>
        <w:autoSpaceDE w:val="0"/>
      </w:pPr>
      <w:r>
        <w:t>выявление языковых средств художественной образности и определение их роли в раскрытии содержания произведения;</w:t>
      </w:r>
    </w:p>
    <w:p w:rsidR="007D1A66" w:rsidRDefault="007D1A66" w:rsidP="007D1A66">
      <w:pPr>
        <w:numPr>
          <w:ilvl w:val="0"/>
          <w:numId w:val="86"/>
        </w:numPr>
        <w:suppressAutoHyphens/>
        <w:autoSpaceDE w:val="0"/>
      </w:pPr>
      <w:r>
        <w:t>целенаправленный поиск информации на основе знания ее источников и умения работать с ними.</w:t>
      </w:r>
    </w:p>
    <w:p w:rsidR="007D1A66" w:rsidRDefault="00D554C1" w:rsidP="00D554C1">
      <w:pPr>
        <w:suppressAutoHyphens/>
        <w:autoSpaceDE w:val="0"/>
        <w:rPr>
          <w:b/>
        </w:rPr>
      </w:pPr>
      <w:r>
        <w:t xml:space="preserve">            </w:t>
      </w:r>
      <w:r w:rsidR="007D1A66">
        <w:t xml:space="preserve">Литература тесно связана с другими учебными предметами и, в первую очередь, с родным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эстетическое содержание обоих курсов базируется на основе фундаментальных наук ( лингвистики, стилистики, литературоведения, фольклористики и др.) и предполагает постижение языка и литературы как национально </w:t>
      </w:r>
      <w:proofErr w:type="gramStart"/>
      <w:r w:rsidR="007D1A66">
        <w:t>-к</w:t>
      </w:r>
      <w:proofErr w:type="gramEnd"/>
      <w:r w:rsidR="007D1A66">
        <w:t xml:space="preserve">ультурных ценностей. Литературное чтение формирует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литературой). </w:t>
      </w:r>
    </w:p>
    <w:p w:rsidR="00056D5C" w:rsidRPr="0058182E" w:rsidRDefault="00056D5C" w:rsidP="00BB5DAF">
      <w:pPr>
        <w:pStyle w:val="afff3"/>
        <w:jc w:val="both"/>
        <w:rPr>
          <w:rFonts w:ascii="Times New Roman" w:hAnsi="Times New Roman"/>
          <w:sz w:val="24"/>
          <w:szCs w:val="24"/>
        </w:rPr>
      </w:pPr>
    </w:p>
    <w:p w:rsidR="00056D5C" w:rsidRPr="004F497E" w:rsidRDefault="00056D5C" w:rsidP="004F497E">
      <w:pPr>
        <w:pStyle w:val="aff0"/>
        <w:numPr>
          <w:ilvl w:val="3"/>
          <w:numId w:val="55"/>
        </w:numPr>
        <w:spacing w:line="240" w:lineRule="auto"/>
      </w:pPr>
      <w:bookmarkStart w:id="138" w:name="_Toc288394087"/>
      <w:bookmarkStart w:id="139" w:name="_Toc288410554"/>
      <w:bookmarkStart w:id="140" w:name="_Toc288410683"/>
      <w:bookmarkStart w:id="141" w:name="_Toc424564331"/>
      <w:r w:rsidRPr="0032606F">
        <w:rPr>
          <w:sz w:val="24"/>
          <w:szCs w:val="24"/>
        </w:rPr>
        <w:t>Английский   язык</w:t>
      </w:r>
      <w:bookmarkEnd w:id="138"/>
      <w:bookmarkEnd w:id="139"/>
      <w:bookmarkEnd w:id="140"/>
      <w:bookmarkEnd w:id="141"/>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Предметное содержание речи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Знакомство. </w:t>
      </w:r>
      <w:r w:rsidRPr="0032606F">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Я и моя семья. </w:t>
      </w:r>
      <w:r w:rsidRPr="0032606F">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32606F">
        <w:rPr>
          <w:rFonts w:ascii="Times New Roman" w:hAnsi="Times New Roman"/>
          <w:color w:val="auto"/>
          <w:spacing w:val="2"/>
          <w:sz w:val="24"/>
          <w:szCs w:val="24"/>
        </w:rPr>
        <w:t xml:space="preserve">рядок дня, домашние обязанности). Покупки в магазине: одежда, обувь, основные продукты питания. Любимая еда. </w:t>
      </w:r>
      <w:r w:rsidRPr="0032606F">
        <w:rPr>
          <w:rFonts w:ascii="Times New Roman" w:hAnsi="Times New Roman"/>
          <w:color w:val="auto"/>
          <w:sz w:val="24"/>
          <w:szCs w:val="24"/>
        </w:rPr>
        <w:t>Семейные праздники: день рождения, Новый год/Рождество. Подарки.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Мир моих увлечений. </w:t>
      </w:r>
      <w:r w:rsidRPr="0032606F">
        <w:rPr>
          <w:rFonts w:ascii="Times New Roman" w:hAnsi="Times New Roman"/>
          <w:color w:val="auto"/>
          <w:spacing w:val="2"/>
          <w:sz w:val="24"/>
          <w:szCs w:val="24"/>
        </w:rPr>
        <w:t xml:space="preserve">Мои любимые занятия. Виды </w:t>
      </w:r>
      <w:r w:rsidRPr="0032606F">
        <w:rPr>
          <w:rFonts w:ascii="Times New Roman" w:hAnsi="Times New Roman"/>
          <w:color w:val="auto"/>
          <w:sz w:val="24"/>
          <w:szCs w:val="24"/>
        </w:rPr>
        <w:t>спорта и спортивные игры. Мои любимые сказки. Выходной день (в зоопарке, цирке), каникулы.</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lastRenderedPageBreak/>
        <w:t xml:space="preserve">Я и мои друзья. </w:t>
      </w:r>
      <w:r w:rsidRPr="0032606F">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32606F">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Моя школа. </w:t>
      </w:r>
      <w:r w:rsidRPr="0032606F">
        <w:rPr>
          <w:rFonts w:ascii="Times New Roman" w:hAnsi="Times New Roman"/>
          <w:color w:val="auto"/>
          <w:spacing w:val="2"/>
          <w:sz w:val="24"/>
          <w:szCs w:val="24"/>
        </w:rPr>
        <w:t xml:space="preserve">Классная комната, учебные предметы, </w:t>
      </w:r>
      <w:r w:rsidRPr="0032606F">
        <w:rPr>
          <w:rFonts w:ascii="Times New Roman" w:hAnsi="Times New Roman"/>
          <w:color w:val="auto"/>
          <w:sz w:val="24"/>
          <w:szCs w:val="24"/>
        </w:rPr>
        <w:t>школьные принадлежности. Учебные занятия на уроках.</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Мир вокруг меня. </w:t>
      </w:r>
      <w:r w:rsidRPr="0032606F">
        <w:rPr>
          <w:rFonts w:ascii="Times New Roman" w:hAnsi="Times New Roman"/>
          <w:color w:val="auto"/>
          <w:sz w:val="24"/>
          <w:szCs w:val="24"/>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pacing w:val="2"/>
          <w:sz w:val="24"/>
          <w:szCs w:val="24"/>
        </w:rPr>
        <w:t xml:space="preserve">Страна/страны изучаемого языка и родная страна. </w:t>
      </w:r>
      <w:r w:rsidRPr="0032606F">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32606F">
        <w:rPr>
          <w:rFonts w:ascii="Times New Roman" w:hAnsi="Times New Roman"/>
          <w:color w:val="auto"/>
          <w:sz w:val="24"/>
          <w:szCs w:val="24"/>
        </w:rPr>
        <w:t xml:space="preserve"> время совместной игры, в магазине).</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Коммуникативные умения по видам речевой деятельности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В русле говорения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1.</w:t>
      </w:r>
      <w:r w:rsidRPr="0032606F">
        <w:rPr>
          <w:rFonts w:ascii="Times New Roman" w:hAnsi="Times New Roman"/>
          <w:color w:val="auto"/>
          <w:sz w:val="24"/>
          <w:szCs w:val="24"/>
        </w:rPr>
        <w:t> </w:t>
      </w:r>
      <w:r w:rsidRPr="0032606F">
        <w:rPr>
          <w:rFonts w:ascii="Times New Roman" w:hAnsi="Times New Roman"/>
          <w:color w:val="auto"/>
          <w:sz w:val="24"/>
          <w:szCs w:val="24"/>
        </w:rPr>
        <w:t>Диалогическая форма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Уметь вести:</w:t>
      </w:r>
    </w:p>
    <w:p w:rsidR="00056D5C" w:rsidRPr="0032606F" w:rsidRDefault="00056D5C" w:rsidP="0032606F">
      <w:pPr>
        <w:pStyle w:val="21"/>
        <w:spacing w:line="240" w:lineRule="auto"/>
        <w:rPr>
          <w:sz w:val="24"/>
          <w:szCs w:val="24"/>
        </w:rPr>
      </w:pPr>
      <w:r w:rsidRPr="0032606F">
        <w:rPr>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056D5C" w:rsidRPr="0032606F" w:rsidRDefault="00056D5C" w:rsidP="0032606F">
      <w:pPr>
        <w:pStyle w:val="21"/>
        <w:spacing w:line="240" w:lineRule="auto"/>
        <w:rPr>
          <w:sz w:val="24"/>
          <w:szCs w:val="24"/>
        </w:rPr>
      </w:pPr>
      <w:r w:rsidRPr="0032606F">
        <w:rPr>
          <w:sz w:val="24"/>
          <w:szCs w:val="24"/>
        </w:rPr>
        <w:t>диалог­расспрос (запрос информации и ответ на него);</w:t>
      </w:r>
    </w:p>
    <w:p w:rsidR="00056D5C" w:rsidRPr="0032606F" w:rsidRDefault="00056D5C" w:rsidP="0032606F">
      <w:pPr>
        <w:pStyle w:val="21"/>
        <w:spacing w:line="240" w:lineRule="auto"/>
        <w:rPr>
          <w:sz w:val="24"/>
          <w:szCs w:val="24"/>
        </w:rPr>
      </w:pPr>
      <w:r w:rsidRPr="0032606F">
        <w:rPr>
          <w:sz w:val="24"/>
          <w:szCs w:val="24"/>
        </w:rPr>
        <w:t>диалог — побуждение к действию.</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2.</w:t>
      </w:r>
      <w:r w:rsidRPr="0032606F">
        <w:rPr>
          <w:rFonts w:ascii="Times New Roman" w:hAnsi="Times New Roman"/>
          <w:color w:val="auto"/>
          <w:sz w:val="24"/>
          <w:szCs w:val="24"/>
        </w:rPr>
        <w:t> </w:t>
      </w:r>
      <w:r w:rsidRPr="0032606F">
        <w:rPr>
          <w:rFonts w:ascii="Times New Roman" w:hAnsi="Times New Roman"/>
          <w:color w:val="auto"/>
          <w:sz w:val="24"/>
          <w:szCs w:val="24"/>
        </w:rPr>
        <w:t>Монологическая форма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Уметь пользоваться основными коммуникативными типами речи: описание, рассказ, характеристика (персона</w:t>
      </w:r>
      <w:r w:rsidRPr="0032606F">
        <w:rPr>
          <w:rFonts w:ascii="Times New Roman" w:hAnsi="Times New Roman"/>
          <w:color w:val="auto"/>
          <w:sz w:val="24"/>
          <w:szCs w:val="24"/>
        </w:rPr>
        <w:t>жей).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В русле аудирования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Воспринимать на слух и понимать:</w:t>
      </w:r>
    </w:p>
    <w:p w:rsidR="00056D5C" w:rsidRPr="0032606F" w:rsidRDefault="00056D5C" w:rsidP="00D554C1">
      <w:pPr>
        <w:pStyle w:val="21"/>
        <w:spacing w:line="240" w:lineRule="auto"/>
        <w:ind w:firstLine="142"/>
        <w:rPr>
          <w:sz w:val="24"/>
          <w:szCs w:val="24"/>
        </w:rPr>
      </w:pPr>
      <w:r w:rsidRPr="0032606F">
        <w:rPr>
          <w:sz w:val="24"/>
          <w:szCs w:val="24"/>
        </w:rPr>
        <w:t xml:space="preserve">речь учителя и одноклассников в процессе общения на уроке и вербально/невербально реагировать на </w:t>
      </w:r>
      <w:proofErr w:type="gramStart"/>
      <w:r w:rsidRPr="0032606F">
        <w:rPr>
          <w:sz w:val="24"/>
          <w:szCs w:val="24"/>
        </w:rPr>
        <w:t>услышанное</w:t>
      </w:r>
      <w:proofErr w:type="gramEnd"/>
      <w:r w:rsidRPr="0032606F">
        <w:rPr>
          <w:sz w:val="24"/>
          <w:szCs w:val="24"/>
        </w:rPr>
        <w:t>;</w:t>
      </w:r>
    </w:p>
    <w:p w:rsidR="00056D5C" w:rsidRPr="0032606F" w:rsidRDefault="00056D5C" w:rsidP="00D554C1">
      <w:pPr>
        <w:pStyle w:val="21"/>
        <w:spacing w:line="240" w:lineRule="auto"/>
        <w:ind w:firstLine="142"/>
        <w:rPr>
          <w:sz w:val="24"/>
          <w:szCs w:val="24"/>
        </w:rPr>
      </w:pPr>
      <w:r w:rsidRPr="0032606F">
        <w:rPr>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В русле чтения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Читать:</w:t>
      </w:r>
    </w:p>
    <w:p w:rsidR="00056D5C" w:rsidRPr="0032606F" w:rsidRDefault="00056D5C" w:rsidP="00D554C1">
      <w:pPr>
        <w:pStyle w:val="21"/>
        <w:tabs>
          <w:tab w:val="left" w:pos="993"/>
        </w:tabs>
        <w:spacing w:line="240" w:lineRule="auto"/>
        <w:rPr>
          <w:sz w:val="24"/>
          <w:szCs w:val="24"/>
        </w:rPr>
      </w:pPr>
      <w:r w:rsidRPr="0032606F">
        <w:rPr>
          <w:sz w:val="24"/>
          <w:szCs w:val="24"/>
        </w:rPr>
        <w:t>вслух небольшие тексты, построенные на изученном языковом материале;</w:t>
      </w:r>
    </w:p>
    <w:p w:rsidR="00056D5C" w:rsidRPr="0032606F" w:rsidRDefault="00056D5C" w:rsidP="00D554C1">
      <w:pPr>
        <w:pStyle w:val="21"/>
        <w:tabs>
          <w:tab w:val="left" w:pos="993"/>
        </w:tabs>
        <w:spacing w:line="240" w:lineRule="auto"/>
        <w:rPr>
          <w:sz w:val="24"/>
          <w:szCs w:val="24"/>
        </w:rPr>
      </w:pPr>
      <w:r w:rsidRPr="0032606F">
        <w:rPr>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32606F">
        <w:rPr>
          <w:sz w:val="24"/>
          <w:szCs w:val="24"/>
        </w:rPr>
        <w:t> </w:t>
      </w:r>
      <w:r w:rsidRPr="0032606F">
        <w:rPr>
          <w:sz w:val="24"/>
          <w:szCs w:val="24"/>
        </w:rPr>
        <w:t>т.</w:t>
      </w:r>
      <w:r w:rsidRPr="0032606F">
        <w:rPr>
          <w:sz w:val="24"/>
          <w:szCs w:val="24"/>
        </w:rPr>
        <w:t> </w:t>
      </w:r>
      <w:r w:rsidRPr="0032606F">
        <w:rPr>
          <w:sz w:val="24"/>
          <w:szCs w:val="24"/>
        </w:rPr>
        <w:t>д.).</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В русле письма</w:t>
      </w:r>
    </w:p>
    <w:p w:rsidR="00056D5C" w:rsidRPr="0032606F" w:rsidRDefault="00056D5C" w:rsidP="0032606F">
      <w:pPr>
        <w:pStyle w:val="21"/>
        <w:numPr>
          <w:ilvl w:val="0"/>
          <w:numId w:val="0"/>
        </w:numPr>
        <w:spacing w:line="240" w:lineRule="auto"/>
        <w:ind w:left="680"/>
        <w:rPr>
          <w:sz w:val="24"/>
          <w:szCs w:val="24"/>
        </w:rPr>
      </w:pPr>
      <w:r w:rsidRPr="0032606F">
        <w:rPr>
          <w:sz w:val="24"/>
          <w:szCs w:val="24"/>
        </w:rPr>
        <w:t>Владеть:</w:t>
      </w:r>
    </w:p>
    <w:p w:rsidR="00056D5C" w:rsidRPr="0032606F" w:rsidRDefault="00056D5C" w:rsidP="00D554C1">
      <w:pPr>
        <w:pStyle w:val="21"/>
        <w:tabs>
          <w:tab w:val="left" w:pos="993"/>
        </w:tabs>
        <w:spacing w:line="240" w:lineRule="auto"/>
        <w:rPr>
          <w:sz w:val="24"/>
          <w:szCs w:val="24"/>
        </w:rPr>
      </w:pPr>
      <w:r w:rsidRPr="0032606F">
        <w:rPr>
          <w:sz w:val="24"/>
          <w:szCs w:val="24"/>
        </w:rPr>
        <w:t>умением выписывать из текста слова, словосочетания и предложения;</w:t>
      </w:r>
    </w:p>
    <w:p w:rsidR="00056D5C" w:rsidRPr="002F09D1" w:rsidRDefault="00056D5C" w:rsidP="004F497E">
      <w:pPr>
        <w:pStyle w:val="21"/>
        <w:numPr>
          <w:ilvl w:val="0"/>
          <w:numId w:val="0"/>
        </w:numPr>
        <w:spacing w:line="240" w:lineRule="auto"/>
        <w:ind w:left="680"/>
        <w:rPr>
          <w:sz w:val="24"/>
          <w:szCs w:val="24"/>
        </w:rPr>
      </w:pPr>
      <w:r w:rsidRPr="002F09D1">
        <w:rPr>
          <w:sz w:val="24"/>
          <w:szCs w:val="24"/>
        </w:rPr>
        <w:t>основами письменной речи: писать по образцу поздравление с праздником, короткое личное письмо.</w:t>
      </w:r>
    </w:p>
    <w:p w:rsidR="00056D5C" w:rsidRPr="0032606F" w:rsidRDefault="00056D5C" w:rsidP="0032606F">
      <w:pPr>
        <w:pStyle w:val="af2"/>
        <w:spacing w:before="0" w:after="0" w:line="240" w:lineRule="auto"/>
        <w:ind w:firstLine="454"/>
        <w:jc w:val="both"/>
        <w:rPr>
          <w:rFonts w:ascii="Times New Roman" w:hAnsi="Times New Roman"/>
          <w:i w:val="0"/>
          <w:iCs w:val="0"/>
          <w:color w:val="auto"/>
          <w:sz w:val="24"/>
          <w:szCs w:val="24"/>
        </w:rPr>
      </w:pPr>
      <w:r w:rsidRPr="0032606F">
        <w:rPr>
          <w:rFonts w:ascii="Times New Roman" w:hAnsi="Times New Roman"/>
          <w:i w:val="0"/>
          <w:iCs w:val="0"/>
          <w:color w:val="auto"/>
          <w:sz w:val="24"/>
          <w:szCs w:val="24"/>
        </w:rPr>
        <w:t>Языковые средства и навыки пользования ими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Графика, каллиграфия, орфография. </w:t>
      </w:r>
      <w:r w:rsidRPr="0032606F">
        <w:rPr>
          <w:rFonts w:ascii="Times New Roman" w:hAnsi="Times New Roman"/>
          <w:color w:val="auto"/>
          <w:sz w:val="24"/>
          <w:szCs w:val="24"/>
        </w:rPr>
        <w:t xml:space="preserve">Все буквы английского алфавита. Основные буквосочетания. </w:t>
      </w:r>
      <w:proofErr w:type="gramStart"/>
      <w:r w:rsidRPr="0032606F">
        <w:rPr>
          <w:rFonts w:ascii="Times New Roman" w:hAnsi="Times New Roman"/>
          <w:color w:val="auto"/>
          <w:sz w:val="24"/>
          <w:szCs w:val="24"/>
        </w:rPr>
        <w:t>Звуко­буквенные</w:t>
      </w:r>
      <w:proofErr w:type="gramEnd"/>
      <w:r w:rsidRPr="0032606F">
        <w:rPr>
          <w:rFonts w:ascii="Times New Roman" w:hAnsi="Times New Roman"/>
          <w:color w:val="auto"/>
          <w:sz w:val="24"/>
          <w:szCs w:val="24"/>
        </w:rPr>
        <w:t xml:space="preserve"> </w:t>
      </w:r>
      <w:r w:rsidRPr="0032606F">
        <w:rPr>
          <w:rFonts w:ascii="Times New Roman" w:hAnsi="Times New Roman"/>
          <w:color w:val="auto"/>
          <w:spacing w:val="2"/>
          <w:sz w:val="24"/>
          <w:szCs w:val="24"/>
        </w:rPr>
        <w:t xml:space="preserve">соответствия. Знаки транскрипции. Апостроф. Основные </w:t>
      </w:r>
      <w:r w:rsidRPr="0032606F">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Фонетическая сторона речи. </w:t>
      </w:r>
      <w:r w:rsidRPr="0032606F">
        <w:rPr>
          <w:rFonts w:ascii="Times New Roman" w:hAnsi="Times New Roman"/>
          <w:color w:val="auto"/>
          <w:sz w:val="24"/>
          <w:szCs w:val="24"/>
        </w:rPr>
        <w:t>Адекватное произношение и различение на слух всех звуков и звукосочетаний англий</w:t>
      </w:r>
      <w:r w:rsidRPr="0032606F">
        <w:rPr>
          <w:rFonts w:ascii="Times New Roman" w:hAnsi="Times New Roman"/>
          <w:color w:val="auto"/>
          <w:spacing w:val="2"/>
          <w:sz w:val="24"/>
          <w:szCs w:val="24"/>
        </w:rPr>
        <w:t xml:space="preserve">ского языка. Соблюдение норм произношения: долгота и </w:t>
      </w:r>
      <w:r w:rsidRPr="0032606F">
        <w:rPr>
          <w:rFonts w:ascii="Times New Roman" w:hAnsi="Times New Roman"/>
          <w:color w:val="auto"/>
          <w:sz w:val="24"/>
          <w:szCs w:val="24"/>
        </w:rPr>
        <w:t xml:space="preserve">краткость гласных, отсутствие оглушения звонких согласных </w:t>
      </w:r>
      <w:r w:rsidRPr="0032606F">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w:t>
      </w:r>
      <w:r w:rsidRPr="0032606F">
        <w:rPr>
          <w:rFonts w:ascii="Times New Roman" w:hAnsi="Times New Roman"/>
          <w:color w:val="auto"/>
          <w:spacing w:val="2"/>
          <w:sz w:val="24"/>
          <w:szCs w:val="24"/>
        </w:rPr>
        <w:lastRenderedPageBreak/>
        <w:t xml:space="preserve">(артиклях, союзах, предлогах). Членение предложений на смысловые группы. Ритмико­интонационные особенности повествовательного, побудительного </w:t>
      </w:r>
      <w:r w:rsidRPr="0032606F">
        <w:rPr>
          <w:rFonts w:ascii="Times New Roman" w:hAnsi="Times New Roman"/>
          <w:color w:val="auto"/>
          <w:sz w:val="24"/>
          <w:szCs w:val="24"/>
        </w:rPr>
        <w:t>и вопросительного (общий и специальный вопрос) предложе</w:t>
      </w:r>
      <w:r w:rsidRPr="0032606F">
        <w:rPr>
          <w:rFonts w:ascii="Times New Roman" w:hAnsi="Times New Roman"/>
          <w:color w:val="auto"/>
          <w:spacing w:val="2"/>
          <w:sz w:val="24"/>
          <w:szCs w:val="24"/>
        </w:rPr>
        <w:t xml:space="preserve">ний. Интонация перечисления. Чтение по транскрипции </w:t>
      </w:r>
      <w:r w:rsidRPr="0032606F">
        <w:rPr>
          <w:rFonts w:ascii="Times New Roman" w:hAnsi="Times New Roman"/>
          <w:color w:val="auto"/>
          <w:sz w:val="24"/>
          <w:szCs w:val="24"/>
        </w:rPr>
        <w:t>изученных слов.</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Лексическая сторона речи. </w:t>
      </w:r>
      <w:r w:rsidRPr="0032606F">
        <w:rPr>
          <w:rFonts w:ascii="Times New Roman" w:hAnsi="Times New Roman"/>
          <w:color w:val="auto"/>
          <w:spacing w:val="-2"/>
          <w:sz w:val="24"/>
          <w:szCs w:val="24"/>
        </w:rPr>
        <w:t>Лексические единицы, обслу</w:t>
      </w:r>
      <w:r w:rsidRPr="0032606F">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32606F">
        <w:rPr>
          <w:rFonts w:ascii="Times New Roman" w:hAnsi="Times New Roman"/>
          <w:color w:val="auto"/>
          <w:spacing w:val="2"/>
          <w:sz w:val="24"/>
          <w:szCs w:val="24"/>
        </w:rPr>
        <w:t xml:space="preserve">устойчивые словосочетания, оценочная лексика и речевые </w:t>
      </w:r>
      <w:r w:rsidRPr="0032606F">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32606F">
        <w:rPr>
          <w:rFonts w:ascii="Times New Roman" w:hAnsi="Times New Roman"/>
          <w:color w:val="auto"/>
          <w:spacing w:val="2"/>
          <w:sz w:val="24"/>
          <w:szCs w:val="24"/>
        </w:rPr>
        <w:t xml:space="preserve">doctor, film). Начальное представление о способах словообразования: суффиксация (суффиксы ­er, ­or, ­tion, ­ist, </w:t>
      </w:r>
      <w:r w:rsidRPr="0032606F">
        <w:rPr>
          <w:rFonts w:ascii="Times New Roman" w:hAnsi="Times New Roman"/>
          <w:color w:val="auto"/>
          <w:sz w:val="24"/>
          <w:szCs w:val="24"/>
        </w:rPr>
        <w:t>­ful, ­ly, ­teen, ­ty, ­th), словосложение (postcard), конверсия (play — to play).</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Грамматическая сторона речи. </w:t>
      </w:r>
      <w:r w:rsidRPr="0032606F">
        <w:rPr>
          <w:rFonts w:ascii="Times New Roman" w:hAnsi="Times New Roman"/>
          <w:color w:val="auto"/>
          <w:sz w:val="24"/>
          <w:szCs w:val="24"/>
        </w:rPr>
        <w:t xml:space="preserve">Основные коммуникативные типы предложений: </w:t>
      </w:r>
      <w:proofErr w:type="gramStart"/>
      <w:r w:rsidRPr="0032606F">
        <w:rPr>
          <w:rFonts w:ascii="Times New Roman" w:hAnsi="Times New Roman"/>
          <w:color w:val="auto"/>
          <w:sz w:val="24"/>
          <w:szCs w:val="24"/>
        </w:rPr>
        <w:t>повествовательное</w:t>
      </w:r>
      <w:proofErr w:type="gramEnd"/>
      <w:r w:rsidRPr="0032606F">
        <w:rPr>
          <w:rFonts w:ascii="Times New Roman" w:hAnsi="Times New Roman"/>
          <w:color w:val="auto"/>
          <w:sz w:val="24"/>
          <w:szCs w:val="24"/>
        </w:rPr>
        <w:t xml:space="preserve">, вопросительное, </w:t>
      </w:r>
      <w:r w:rsidRPr="0032606F">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32606F">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32606F">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32606F">
        <w:rPr>
          <w:rFonts w:ascii="Times New Roman" w:hAnsi="Times New Roman"/>
          <w:color w:val="auto"/>
          <w:sz w:val="24"/>
          <w:szCs w:val="24"/>
        </w:rPr>
        <w:t xml:space="preserve"> </w:t>
      </w:r>
      <w:proofErr w:type="gramStart"/>
      <w:r w:rsidRPr="0032606F">
        <w:rPr>
          <w:rFonts w:ascii="Times New Roman" w:hAnsi="Times New Roman"/>
          <w:color w:val="auto"/>
          <w:sz w:val="24"/>
          <w:szCs w:val="24"/>
        </w:rPr>
        <w:t>She can skate well.) сказуемым.</w:t>
      </w:r>
      <w:proofErr w:type="gramEnd"/>
      <w:r w:rsidRPr="0032606F">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32606F">
        <w:rPr>
          <w:rFonts w:ascii="Times New Roman" w:hAnsi="Times New Roman"/>
          <w:color w:val="auto"/>
          <w:sz w:val="24"/>
          <w:szCs w:val="24"/>
        </w:rPr>
        <w:t>Безличные предложения в настоящем времени (It is cold.</w:t>
      </w:r>
      <w:proofErr w:type="gramEnd"/>
      <w:r w:rsidRPr="0032606F">
        <w:rPr>
          <w:rFonts w:ascii="Times New Roman" w:hAnsi="Times New Roman"/>
          <w:color w:val="auto"/>
          <w:sz w:val="24"/>
          <w:szCs w:val="24"/>
        </w:rPr>
        <w:t xml:space="preserve"> </w:t>
      </w:r>
      <w:proofErr w:type="gramStart"/>
      <w:r w:rsidRPr="0032606F">
        <w:rPr>
          <w:rFonts w:ascii="Times New Roman" w:hAnsi="Times New Roman"/>
          <w:color w:val="auto"/>
          <w:sz w:val="24"/>
          <w:szCs w:val="24"/>
        </w:rPr>
        <w:t>It’s five o’clock.).</w:t>
      </w:r>
      <w:proofErr w:type="gramEnd"/>
      <w:r w:rsidRPr="0032606F">
        <w:rPr>
          <w:rFonts w:ascii="Times New Roman" w:hAnsi="Times New Roman"/>
          <w:color w:val="auto"/>
          <w:sz w:val="24"/>
          <w:szCs w:val="24"/>
        </w:rPr>
        <w:t xml:space="preserve"> Предложения с оборотом there is/there are. Простые распространенные предложения. Предложения </w:t>
      </w:r>
      <w:r w:rsidRPr="0032606F">
        <w:rPr>
          <w:rFonts w:ascii="Times New Roman" w:hAnsi="Times New Roman"/>
          <w:color w:val="auto"/>
          <w:spacing w:val="2"/>
          <w:sz w:val="24"/>
          <w:szCs w:val="24"/>
        </w:rPr>
        <w:t xml:space="preserve">с однородными членами. Сложносочиненные предложения </w:t>
      </w:r>
      <w:r w:rsidRPr="0032606F">
        <w:rPr>
          <w:rFonts w:ascii="Times New Roman" w:hAnsi="Times New Roman"/>
          <w:color w:val="auto"/>
          <w:sz w:val="24"/>
          <w:szCs w:val="24"/>
        </w:rPr>
        <w:t>с союзами and и but.Сложноподчиненные предложения с because.</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Правильные и неправильные глаголы в Present, Future, </w:t>
      </w:r>
      <w:r w:rsidRPr="0032606F">
        <w:rPr>
          <w:rFonts w:ascii="Times New Roman" w:hAnsi="Times New Roman"/>
          <w:color w:val="auto"/>
          <w:sz w:val="24"/>
          <w:szCs w:val="24"/>
        </w:rPr>
        <w:t>Past Simple (Indefinite). Неопределенная форма глагола. Гла</w:t>
      </w:r>
      <w:r w:rsidRPr="0032606F">
        <w:rPr>
          <w:rFonts w:ascii="Times New Roman" w:hAnsi="Times New Roman"/>
          <w:color w:val="auto"/>
          <w:spacing w:val="2"/>
          <w:sz w:val="24"/>
          <w:szCs w:val="24"/>
        </w:rPr>
        <w:t>гол</w:t>
      </w:r>
      <w:r w:rsidRPr="00EF292F">
        <w:rPr>
          <w:rFonts w:ascii="Times New Roman" w:hAnsi="Times New Roman"/>
          <w:color w:val="auto"/>
          <w:spacing w:val="2"/>
          <w:sz w:val="24"/>
          <w:szCs w:val="24"/>
          <w:lang w:val="en-US"/>
        </w:rPr>
        <w:t>­</w:t>
      </w:r>
      <w:r w:rsidRPr="0032606F">
        <w:rPr>
          <w:rFonts w:ascii="Times New Roman" w:hAnsi="Times New Roman"/>
          <w:color w:val="auto"/>
          <w:spacing w:val="2"/>
          <w:sz w:val="24"/>
          <w:szCs w:val="24"/>
        </w:rPr>
        <w:t>связка</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to</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be</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rPr>
        <w:t>Модальные</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rPr>
        <w:t>глаголы</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can</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may</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must</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have</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to</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32606F">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Наречия</w:t>
      </w:r>
      <w:r w:rsidRPr="0032606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rPr>
        <w:t>времени</w:t>
      </w:r>
      <w:r w:rsidRPr="0032606F">
        <w:rPr>
          <w:rFonts w:ascii="Times New Roman" w:hAnsi="Times New Roman"/>
          <w:color w:val="auto"/>
          <w:spacing w:val="2"/>
          <w:sz w:val="24"/>
          <w:szCs w:val="24"/>
          <w:lang w:val="en-US"/>
        </w:rPr>
        <w:t xml:space="preserve"> (yesterday, tomorrow, never, usually, </w:t>
      </w:r>
      <w:r w:rsidRPr="0032606F">
        <w:rPr>
          <w:rFonts w:ascii="Times New Roman" w:hAnsi="Times New Roman"/>
          <w:color w:val="auto"/>
          <w:sz w:val="24"/>
          <w:szCs w:val="24"/>
          <w:lang w:val="en-US"/>
        </w:rPr>
        <w:t xml:space="preserve">often, sometimes). </w:t>
      </w:r>
      <w:r w:rsidRPr="0032606F">
        <w:rPr>
          <w:rFonts w:ascii="Times New Roman" w:hAnsi="Times New Roman"/>
          <w:color w:val="auto"/>
          <w:sz w:val="24"/>
          <w:szCs w:val="24"/>
        </w:rPr>
        <w:t>Наречия степени (much, little, very).</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Количественные числительные (до 100), порядковые числительные (до 30).</w:t>
      </w:r>
    </w:p>
    <w:p w:rsidR="00056D5C" w:rsidRPr="00EF292F" w:rsidRDefault="00056D5C" w:rsidP="0032606F">
      <w:pPr>
        <w:pStyle w:val="a3"/>
        <w:spacing w:line="240" w:lineRule="auto"/>
        <w:ind w:firstLine="454"/>
        <w:rPr>
          <w:rFonts w:ascii="Times New Roman" w:hAnsi="Times New Roman"/>
          <w:color w:val="auto"/>
          <w:sz w:val="24"/>
          <w:szCs w:val="24"/>
          <w:lang w:val="en-US"/>
        </w:rPr>
      </w:pPr>
      <w:r w:rsidRPr="0032606F">
        <w:rPr>
          <w:rFonts w:ascii="Times New Roman" w:hAnsi="Times New Roman"/>
          <w:color w:val="auto"/>
          <w:spacing w:val="2"/>
          <w:sz w:val="24"/>
          <w:szCs w:val="24"/>
        </w:rPr>
        <w:t>Наиболее</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rPr>
        <w:t>употребительные</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rPr>
        <w:t>предлоги</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in</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on</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at</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into</w:t>
      </w:r>
      <w:r w:rsidRPr="00EF292F">
        <w:rPr>
          <w:rFonts w:ascii="Times New Roman" w:hAnsi="Times New Roman"/>
          <w:color w:val="auto"/>
          <w:spacing w:val="2"/>
          <w:sz w:val="24"/>
          <w:szCs w:val="24"/>
          <w:lang w:val="en-US"/>
        </w:rPr>
        <w:t xml:space="preserve">, </w:t>
      </w:r>
      <w:r w:rsidRPr="0032606F">
        <w:rPr>
          <w:rFonts w:ascii="Times New Roman" w:hAnsi="Times New Roman"/>
          <w:color w:val="auto"/>
          <w:spacing w:val="2"/>
          <w:sz w:val="24"/>
          <w:szCs w:val="24"/>
          <w:lang w:val="en-US"/>
        </w:rPr>
        <w:t>to</w:t>
      </w:r>
      <w:r w:rsidRPr="00EF292F">
        <w:rPr>
          <w:rFonts w:ascii="Times New Roman" w:hAnsi="Times New Roman"/>
          <w:color w:val="auto"/>
          <w:spacing w:val="2"/>
          <w:sz w:val="24"/>
          <w:szCs w:val="24"/>
          <w:lang w:val="en-US"/>
        </w:rPr>
        <w:t xml:space="preserve">, </w:t>
      </w:r>
      <w:r w:rsidRPr="0032606F">
        <w:rPr>
          <w:rFonts w:ascii="Times New Roman" w:hAnsi="Times New Roman"/>
          <w:color w:val="auto"/>
          <w:sz w:val="24"/>
          <w:szCs w:val="24"/>
          <w:lang w:val="en-US"/>
        </w:rPr>
        <w:t>from</w:t>
      </w:r>
      <w:r w:rsidRPr="00EF292F">
        <w:rPr>
          <w:rFonts w:ascii="Times New Roman" w:hAnsi="Times New Roman"/>
          <w:color w:val="auto"/>
          <w:sz w:val="24"/>
          <w:szCs w:val="24"/>
          <w:lang w:val="en-US"/>
        </w:rPr>
        <w:t xml:space="preserve">, </w:t>
      </w:r>
      <w:r w:rsidRPr="0032606F">
        <w:rPr>
          <w:rFonts w:ascii="Times New Roman" w:hAnsi="Times New Roman"/>
          <w:color w:val="auto"/>
          <w:sz w:val="24"/>
          <w:szCs w:val="24"/>
          <w:lang w:val="en-US"/>
        </w:rPr>
        <w:t>of</w:t>
      </w:r>
      <w:r w:rsidRPr="00EF292F">
        <w:rPr>
          <w:rFonts w:ascii="Times New Roman" w:hAnsi="Times New Roman"/>
          <w:color w:val="auto"/>
          <w:sz w:val="24"/>
          <w:szCs w:val="24"/>
          <w:lang w:val="en-US"/>
        </w:rPr>
        <w:t xml:space="preserve">, </w:t>
      </w:r>
      <w:r w:rsidRPr="0032606F">
        <w:rPr>
          <w:rFonts w:ascii="Times New Roman" w:hAnsi="Times New Roman"/>
          <w:color w:val="auto"/>
          <w:sz w:val="24"/>
          <w:szCs w:val="24"/>
          <w:lang w:val="en-US"/>
        </w:rPr>
        <w:t>with</w:t>
      </w:r>
      <w:r w:rsidRPr="00EF292F">
        <w:rPr>
          <w:rFonts w:ascii="Times New Roman" w:hAnsi="Times New Roman"/>
          <w:color w:val="auto"/>
          <w:sz w:val="24"/>
          <w:szCs w:val="24"/>
          <w:lang w:val="en-US"/>
        </w:rPr>
        <w:t>.</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Социокультурная осведомленность</w:t>
      </w:r>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В процессе обучения английскому языку в начальной школе обучающиеся знакомятся: с названиями страны из</w:t>
      </w:r>
      <w:r w:rsidRPr="0032606F">
        <w:rPr>
          <w:rFonts w:ascii="Times New Roman" w:hAnsi="Times New Roman"/>
          <w:color w:val="auto"/>
          <w:sz w:val="24"/>
          <w:szCs w:val="24"/>
        </w:rPr>
        <w:t xml:space="preserve">учаемого языка; с некоторыми литературными персонажами </w:t>
      </w:r>
      <w:r w:rsidRPr="0032606F">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32606F">
        <w:rPr>
          <w:rFonts w:ascii="Times New Roman" w:hAnsi="Times New Roman"/>
          <w:color w:val="auto"/>
          <w:sz w:val="24"/>
          <w:szCs w:val="24"/>
        </w:rPr>
        <w:t>детского фольклора (стихами, песнями) на английском языке; с элементарными формами речевого и неречевого поведения, принятого в странах изучаемого языка.</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Специальные учебные умения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Младшие школьники овладевают следующими специаль</w:t>
      </w:r>
      <w:r w:rsidRPr="0032606F">
        <w:rPr>
          <w:rFonts w:ascii="Times New Roman" w:hAnsi="Times New Roman"/>
          <w:color w:val="auto"/>
          <w:sz w:val="24"/>
          <w:szCs w:val="24"/>
        </w:rPr>
        <w:t>ными (предметными) учебными умениями и навыками:</w:t>
      </w:r>
    </w:p>
    <w:p w:rsidR="00056D5C" w:rsidRPr="0032606F" w:rsidRDefault="00056D5C" w:rsidP="0032606F">
      <w:pPr>
        <w:pStyle w:val="21"/>
        <w:spacing w:line="240" w:lineRule="auto"/>
        <w:rPr>
          <w:sz w:val="24"/>
          <w:szCs w:val="24"/>
        </w:rPr>
      </w:pPr>
      <w:r w:rsidRPr="0032606F">
        <w:rPr>
          <w:sz w:val="24"/>
          <w:szCs w:val="24"/>
        </w:rPr>
        <w:t>пользоваться двуязычным словарем учебника (в том чис</w:t>
      </w:r>
      <w:r w:rsidRPr="0032606F">
        <w:rPr>
          <w:spacing w:val="2"/>
          <w:sz w:val="24"/>
          <w:szCs w:val="24"/>
        </w:rPr>
        <w:t xml:space="preserve">ле транскрипцией), компьютерным словарем и экранным </w:t>
      </w:r>
      <w:r w:rsidRPr="0032606F">
        <w:rPr>
          <w:sz w:val="24"/>
          <w:szCs w:val="24"/>
        </w:rPr>
        <w:t>переводом отдельных слов;</w:t>
      </w:r>
    </w:p>
    <w:p w:rsidR="00056D5C" w:rsidRPr="0032606F" w:rsidRDefault="00056D5C" w:rsidP="0032606F">
      <w:pPr>
        <w:pStyle w:val="21"/>
        <w:spacing w:line="240" w:lineRule="auto"/>
        <w:rPr>
          <w:sz w:val="24"/>
          <w:szCs w:val="24"/>
        </w:rPr>
      </w:pPr>
      <w:r w:rsidRPr="0032606F">
        <w:rPr>
          <w:spacing w:val="2"/>
          <w:sz w:val="24"/>
          <w:szCs w:val="24"/>
        </w:rPr>
        <w:t xml:space="preserve">пользоваться справочным материалом, представленным </w:t>
      </w:r>
      <w:r w:rsidRPr="0032606F">
        <w:rPr>
          <w:sz w:val="24"/>
          <w:szCs w:val="24"/>
        </w:rPr>
        <w:t>в виде таблиц, схем, правил;</w:t>
      </w:r>
    </w:p>
    <w:p w:rsidR="00056D5C" w:rsidRPr="0032606F" w:rsidRDefault="00056D5C" w:rsidP="0032606F">
      <w:pPr>
        <w:pStyle w:val="21"/>
        <w:spacing w:line="240" w:lineRule="auto"/>
        <w:rPr>
          <w:sz w:val="24"/>
          <w:szCs w:val="24"/>
        </w:rPr>
      </w:pPr>
      <w:r w:rsidRPr="0032606F">
        <w:rPr>
          <w:sz w:val="24"/>
          <w:szCs w:val="24"/>
        </w:rPr>
        <w:t>вести словарь (словарную тетрадь);</w:t>
      </w:r>
    </w:p>
    <w:p w:rsidR="00056D5C" w:rsidRPr="0032606F" w:rsidRDefault="00056D5C" w:rsidP="0032606F">
      <w:pPr>
        <w:pStyle w:val="21"/>
        <w:spacing w:line="240" w:lineRule="auto"/>
        <w:rPr>
          <w:sz w:val="24"/>
          <w:szCs w:val="24"/>
        </w:rPr>
      </w:pPr>
      <w:r w:rsidRPr="0032606F">
        <w:rPr>
          <w:spacing w:val="2"/>
          <w:sz w:val="24"/>
          <w:szCs w:val="24"/>
        </w:rPr>
        <w:lastRenderedPageBreak/>
        <w:t xml:space="preserve">систематизировать слова, например, по тематическому </w:t>
      </w:r>
      <w:r w:rsidRPr="0032606F">
        <w:rPr>
          <w:sz w:val="24"/>
          <w:szCs w:val="24"/>
        </w:rPr>
        <w:t>принципу;</w:t>
      </w:r>
    </w:p>
    <w:p w:rsidR="00056D5C" w:rsidRPr="0032606F" w:rsidRDefault="00056D5C" w:rsidP="0032606F">
      <w:pPr>
        <w:pStyle w:val="21"/>
        <w:spacing w:line="240" w:lineRule="auto"/>
        <w:rPr>
          <w:sz w:val="24"/>
          <w:szCs w:val="24"/>
        </w:rPr>
      </w:pPr>
      <w:r w:rsidRPr="0032606F">
        <w:rPr>
          <w:sz w:val="24"/>
          <w:szCs w:val="24"/>
        </w:rPr>
        <w:t>пользоваться языковой догадкой, например, при опознавании интернационализмов;</w:t>
      </w:r>
    </w:p>
    <w:p w:rsidR="00056D5C" w:rsidRPr="0032606F" w:rsidRDefault="00056D5C" w:rsidP="0032606F">
      <w:pPr>
        <w:pStyle w:val="21"/>
        <w:spacing w:line="240" w:lineRule="auto"/>
        <w:rPr>
          <w:sz w:val="24"/>
          <w:szCs w:val="24"/>
        </w:rPr>
      </w:pPr>
      <w:r w:rsidRPr="0032606F">
        <w:rPr>
          <w:spacing w:val="2"/>
          <w:sz w:val="24"/>
          <w:szCs w:val="24"/>
        </w:rPr>
        <w:t>делать обобщения на основе структурно­функциональ</w:t>
      </w:r>
      <w:r w:rsidRPr="0032606F">
        <w:rPr>
          <w:sz w:val="24"/>
          <w:szCs w:val="24"/>
        </w:rPr>
        <w:t>ных схем простого предложения;</w:t>
      </w:r>
    </w:p>
    <w:p w:rsidR="00056D5C" w:rsidRDefault="00056D5C" w:rsidP="0032606F">
      <w:pPr>
        <w:pStyle w:val="21"/>
        <w:spacing w:line="240" w:lineRule="auto"/>
        <w:rPr>
          <w:sz w:val="24"/>
          <w:szCs w:val="24"/>
        </w:rPr>
      </w:pPr>
      <w:r w:rsidRPr="0032606F">
        <w:rPr>
          <w:spacing w:val="-4"/>
          <w:sz w:val="24"/>
          <w:szCs w:val="24"/>
        </w:rPr>
        <w:t>опознавать грамматические явления, отсутствующие в род</w:t>
      </w:r>
      <w:r w:rsidRPr="0032606F">
        <w:rPr>
          <w:sz w:val="24"/>
          <w:szCs w:val="24"/>
        </w:rPr>
        <w:t>ном языке, например, артикли.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Обще учебные умения и универсальные учебные действия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В процессе изучения курса «Английский язык» младшие школьники:</w:t>
      </w:r>
    </w:p>
    <w:p w:rsidR="00056D5C" w:rsidRPr="0032606F" w:rsidRDefault="00056D5C" w:rsidP="0032606F">
      <w:pPr>
        <w:pStyle w:val="21"/>
        <w:spacing w:line="240" w:lineRule="auto"/>
        <w:rPr>
          <w:sz w:val="24"/>
          <w:szCs w:val="24"/>
        </w:rPr>
      </w:pPr>
      <w:r w:rsidRPr="0032606F">
        <w:rPr>
          <w:sz w:val="24"/>
          <w:szCs w:val="24"/>
        </w:rPr>
        <w:t xml:space="preserve">совершенствуют приемы работы с текстом, опираясь на </w:t>
      </w:r>
      <w:r w:rsidRPr="0032606F">
        <w:rPr>
          <w:spacing w:val="2"/>
          <w:sz w:val="24"/>
          <w:szCs w:val="24"/>
        </w:rPr>
        <w:t>умения, приобретенные на уроках русского языка (прогно</w:t>
      </w:r>
      <w:r w:rsidRPr="0032606F">
        <w:rPr>
          <w:sz w:val="24"/>
          <w:szCs w:val="24"/>
        </w:rPr>
        <w:t xml:space="preserve">зировать содержание текста по заголовку, данным к тексту </w:t>
      </w:r>
      <w:r w:rsidRPr="0032606F">
        <w:rPr>
          <w:spacing w:val="2"/>
          <w:sz w:val="24"/>
          <w:szCs w:val="24"/>
        </w:rPr>
        <w:t xml:space="preserve">рисункам, списывать текст, выписывать отдельные слова и </w:t>
      </w:r>
      <w:r w:rsidRPr="0032606F">
        <w:rPr>
          <w:sz w:val="24"/>
          <w:szCs w:val="24"/>
        </w:rPr>
        <w:t>предложения из текста и</w:t>
      </w:r>
      <w:r w:rsidRPr="0032606F">
        <w:rPr>
          <w:sz w:val="24"/>
          <w:szCs w:val="24"/>
        </w:rPr>
        <w:t> </w:t>
      </w:r>
      <w:r w:rsidRPr="0032606F">
        <w:rPr>
          <w:sz w:val="24"/>
          <w:szCs w:val="24"/>
        </w:rPr>
        <w:t>т.</w:t>
      </w:r>
      <w:r w:rsidRPr="0032606F">
        <w:rPr>
          <w:sz w:val="24"/>
          <w:szCs w:val="24"/>
        </w:rPr>
        <w:t> </w:t>
      </w:r>
      <w:r w:rsidRPr="0032606F">
        <w:rPr>
          <w:sz w:val="24"/>
          <w:szCs w:val="24"/>
        </w:rPr>
        <w:t>п.);</w:t>
      </w:r>
    </w:p>
    <w:p w:rsidR="00056D5C" w:rsidRPr="0032606F" w:rsidRDefault="00056D5C" w:rsidP="0032606F">
      <w:pPr>
        <w:pStyle w:val="21"/>
        <w:spacing w:line="240" w:lineRule="auto"/>
        <w:rPr>
          <w:sz w:val="24"/>
          <w:szCs w:val="24"/>
        </w:rPr>
      </w:pPr>
      <w:r w:rsidRPr="0032606F">
        <w:rPr>
          <w:sz w:val="24"/>
          <w:szCs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056D5C" w:rsidRPr="0032606F" w:rsidRDefault="00056D5C" w:rsidP="0032606F">
      <w:pPr>
        <w:pStyle w:val="21"/>
        <w:spacing w:line="240" w:lineRule="auto"/>
        <w:rPr>
          <w:spacing w:val="2"/>
          <w:sz w:val="24"/>
          <w:szCs w:val="24"/>
        </w:rPr>
      </w:pPr>
      <w:r w:rsidRPr="0032606F">
        <w:rPr>
          <w:sz w:val="24"/>
          <w:szCs w:val="24"/>
        </w:rPr>
        <w:t xml:space="preserve">совершенствуют общеречевые коммуникативные умения, например, начинать и завершать разговор, используя </w:t>
      </w:r>
      <w:r w:rsidRPr="0032606F">
        <w:rPr>
          <w:spacing w:val="2"/>
          <w:sz w:val="24"/>
          <w:szCs w:val="24"/>
        </w:rPr>
        <w:t>речевые клише; поддерживать беседу, задавая вопросы и переспрашивая;</w:t>
      </w:r>
    </w:p>
    <w:p w:rsidR="00056D5C" w:rsidRPr="0032606F" w:rsidRDefault="00056D5C" w:rsidP="0032606F">
      <w:pPr>
        <w:pStyle w:val="21"/>
        <w:spacing w:line="240" w:lineRule="auto"/>
        <w:rPr>
          <w:sz w:val="24"/>
          <w:szCs w:val="24"/>
        </w:rPr>
      </w:pPr>
      <w:r w:rsidRPr="0032606F">
        <w:rPr>
          <w:sz w:val="24"/>
          <w:szCs w:val="24"/>
        </w:rPr>
        <w:t>учатся осуществлять самоконтроль, самооценку;</w:t>
      </w:r>
    </w:p>
    <w:p w:rsidR="00056D5C" w:rsidRPr="0032606F" w:rsidRDefault="00056D5C" w:rsidP="0032606F">
      <w:pPr>
        <w:pStyle w:val="21"/>
        <w:spacing w:line="240" w:lineRule="auto"/>
        <w:rPr>
          <w:spacing w:val="-2"/>
          <w:sz w:val="24"/>
          <w:szCs w:val="24"/>
        </w:rPr>
      </w:pPr>
      <w:r w:rsidRPr="0032606F">
        <w:rPr>
          <w:spacing w:val="-4"/>
          <w:sz w:val="24"/>
          <w:szCs w:val="24"/>
        </w:rPr>
        <w:t>учатся самостоятельно выполнять задания с использовани</w:t>
      </w:r>
      <w:r w:rsidRPr="0032606F">
        <w:rPr>
          <w:spacing w:val="-2"/>
          <w:sz w:val="24"/>
          <w:szCs w:val="24"/>
        </w:rPr>
        <w:t>ем компьютера (при наличии мультимедийного приложения).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32606F">
        <w:rPr>
          <w:rFonts w:ascii="Times New Roman" w:hAnsi="Times New Roman"/>
          <w:b/>
          <w:bCs/>
          <w:color w:val="auto"/>
          <w:sz w:val="24"/>
          <w:szCs w:val="24"/>
        </w:rPr>
        <w:t xml:space="preserve">не выделяются </w:t>
      </w:r>
      <w:r w:rsidRPr="0032606F">
        <w:rPr>
          <w:rFonts w:ascii="Times New Roman" w:hAnsi="Times New Roman"/>
          <w:color w:val="auto"/>
          <w:sz w:val="24"/>
          <w:szCs w:val="24"/>
        </w:rPr>
        <w:t>отдельно в тематическом планировании.</w:t>
      </w:r>
    </w:p>
    <w:p w:rsidR="00056D5C" w:rsidRDefault="00056D5C" w:rsidP="0032606F">
      <w:pPr>
        <w:pStyle w:val="a3"/>
        <w:spacing w:line="240" w:lineRule="auto"/>
        <w:ind w:firstLine="454"/>
        <w:rPr>
          <w:rFonts w:ascii="Times New Roman" w:hAnsi="Times New Roman"/>
          <w:color w:val="auto"/>
          <w:sz w:val="24"/>
          <w:szCs w:val="24"/>
        </w:rPr>
      </w:pPr>
    </w:p>
    <w:p w:rsidR="00D554C1" w:rsidRDefault="00D554C1" w:rsidP="0032606F">
      <w:pPr>
        <w:pStyle w:val="a3"/>
        <w:spacing w:line="240" w:lineRule="auto"/>
        <w:ind w:firstLine="454"/>
        <w:rPr>
          <w:rFonts w:ascii="Times New Roman" w:hAnsi="Times New Roman"/>
          <w:color w:val="auto"/>
          <w:sz w:val="24"/>
          <w:szCs w:val="24"/>
        </w:rPr>
      </w:pPr>
    </w:p>
    <w:p w:rsidR="00D554C1" w:rsidRPr="0032606F" w:rsidRDefault="00D554C1" w:rsidP="0032606F">
      <w:pPr>
        <w:pStyle w:val="a3"/>
        <w:spacing w:line="240" w:lineRule="auto"/>
        <w:ind w:firstLine="454"/>
        <w:rPr>
          <w:rFonts w:ascii="Times New Roman" w:hAnsi="Times New Roman"/>
          <w:color w:val="auto"/>
          <w:sz w:val="24"/>
          <w:szCs w:val="24"/>
        </w:rPr>
      </w:pPr>
    </w:p>
    <w:p w:rsidR="00F27049" w:rsidRPr="00713E9A" w:rsidRDefault="00F27049" w:rsidP="00F27049">
      <w:pPr>
        <w:pStyle w:val="aff0"/>
        <w:spacing w:line="240" w:lineRule="auto"/>
        <w:ind w:left="360"/>
        <w:rPr>
          <w:sz w:val="24"/>
        </w:rPr>
      </w:pPr>
      <w:bookmarkStart w:id="142" w:name="_Toc288394088"/>
      <w:bookmarkStart w:id="143" w:name="_Toc288410555"/>
      <w:bookmarkStart w:id="144" w:name="_Toc288410684"/>
      <w:bookmarkStart w:id="145" w:name="_Toc424564332"/>
      <w:bookmarkStart w:id="146" w:name="_Toc288394089"/>
      <w:bookmarkStart w:id="147" w:name="_Toc288410556"/>
      <w:bookmarkStart w:id="148" w:name="_Toc288410685"/>
      <w:bookmarkStart w:id="149" w:name="_Toc424564333"/>
      <w:r>
        <w:rPr>
          <w:sz w:val="24"/>
        </w:rPr>
        <w:t xml:space="preserve">2.2.2.5.  </w:t>
      </w:r>
      <w:r w:rsidRPr="0032606F">
        <w:rPr>
          <w:sz w:val="24"/>
        </w:rPr>
        <w:t>Математика</w:t>
      </w:r>
      <w:bookmarkEnd w:id="142"/>
      <w:bookmarkEnd w:id="143"/>
      <w:bookmarkEnd w:id="144"/>
      <w:bookmarkEnd w:id="145"/>
      <w:r>
        <w:rPr>
          <w:sz w:val="24"/>
        </w:rPr>
        <w:t xml:space="preserve"> и информатика</w:t>
      </w:r>
    </w:p>
    <w:p w:rsidR="00F27049" w:rsidRPr="0032606F" w:rsidRDefault="00F27049" w:rsidP="00F27049">
      <w:pPr>
        <w:pStyle w:val="a3"/>
        <w:spacing w:line="240" w:lineRule="auto"/>
        <w:ind w:left="360" w:firstLine="0"/>
        <w:rPr>
          <w:rFonts w:ascii="Times New Roman" w:hAnsi="Times New Roman"/>
          <w:b/>
          <w:bCs/>
          <w:iCs/>
          <w:color w:val="auto"/>
          <w:sz w:val="24"/>
          <w:szCs w:val="24"/>
        </w:rPr>
      </w:pPr>
      <w:r w:rsidRPr="0032606F">
        <w:rPr>
          <w:rFonts w:ascii="Times New Roman" w:hAnsi="Times New Roman"/>
          <w:b/>
          <w:bCs/>
          <w:iCs/>
          <w:color w:val="auto"/>
          <w:sz w:val="24"/>
          <w:szCs w:val="24"/>
        </w:rPr>
        <w:t>Числа и величины</w:t>
      </w:r>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 xml:space="preserve">Счет предметов. Чтение и запись чисел от нуля до миллиона. Классы и разряды. Представление многозначных чиселв </w:t>
      </w:r>
      <w:proofErr w:type="gramStart"/>
      <w:r w:rsidRPr="0032606F">
        <w:rPr>
          <w:rFonts w:ascii="Times New Roman" w:hAnsi="Times New Roman"/>
          <w:color w:val="auto"/>
          <w:sz w:val="24"/>
          <w:szCs w:val="24"/>
        </w:rPr>
        <w:t>виде</w:t>
      </w:r>
      <w:proofErr w:type="gramEnd"/>
      <w:r w:rsidRPr="0032606F">
        <w:rPr>
          <w:rFonts w:ascii="Times New Roman" w:hAnsi="Times New Roman"/>
          <w:color w:val="auto"/>
          <w:sz w:val="24"/>
          <w:szCs w:val="24"/>
        </w:rPr>
        <w:t xml:space="preserve"> суммы разрядных слагаемых. Сравнение и упорядочение чисел, знаки сравнения.</w:t>
      </w:r>
    </w:p>
    <w:p w:rsidR="00F27049" w:rsidRPr="0032606F" w:rsidRDefault="00F27049" w:rsidP="00F27049">
      <w:pPr>
        <w:pStyle w:val="a3"/>
        <w:spacing w:line="240" w:lineRule="auto"/>
        <w:ind w:firstLine="0"/>
        <w:rPr>
          <w:rFonts w:ascii="Times New Roman" w:hAnsi="Times New Roman"/>
          <w:color w:val="auto"/>
          <w:sz w:val="24"/>
          <w:szCs w:val="24"/>
        </w:rPr>
      </w:pPr>
      <w:r w:rsidRPr="0032606F">
        <w:rPr>
          <w:rFonts w:ascii="Times New Roman" w:hAnsi="Times New Roman"/>
          <w:color w:val="auto"/>
          <w:sz w:val="24"/>
          <w:szCs w:val="24"/>
        </w:rPr>
        <w:t xml:space="preserve">Измерение величин; сравнение и упорядочение величин. </w:t>
      </w:r>
      <w:proofErr w:type="gramStart"/>
      <w:r w:rsidRPr="0032606F">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32606F">
        <w:rPr>
          <w:rFonts w:ascii="Times New Roman" w:hAnsi="Times New Roman"/>
          <w:color w:val="auto"/>
          <w:sz w:val="24"/>
          <w:szCs w:val="24"/>
        </w:rPr>
        <w:t xml:space="preserve"> Соотношения между единицами измерения однородных величин. Сравне</w:t>
      </w:r>
      <w:r w:rsidRPr="0032606F">
        <w:rPr>
          <w:rFonts w:ascii="Times New Roman" w:hAnsi="Times New Roman"/>
          <w:color w:val="auto"/>
          <w:spacing w:val="2"/>
          <w:sz w:val="24"/>
          <w:szCs w:val="24"/>
        </w:rPr>
        <w:t xml:space="preserve">ние и упорядочение однородных величин. Доля величины </w:t>
      </w:r>
      <w:r w:rsidRPr="0032606F">
        <w:rPr>
          <w:rFonts w:ascii="Times New Roman" w:hAnsi="Times New Roman"/>
          <w:color w:val="auto"/>
          <w:sz w:val="24"/>
          <w:szCs w:val="24"/>
        </w:rPr>
        <w:t>(половина, треть, четверть, десятая, сотая, тысячная).</w:t>
      </w:r>
    </w:p>
    <w:p w:rsidR="00F27049" w:rsidRPr="0032606F" w:rsidRDefault="00F27049" w:rsidP="00F27049">
      <w:pPr>
        <w:pStyle w:val="a3"/>
        <w:spacing w:line="240" w:lineRule="auto"/>
        <w:ind w:firstLine="0"/>
        <w:rPr>
          <w:rFonts w:ascii="Times New Roman" w:hAnsi="Times New Roman"/>
          <w:b/>
          <w:bCs/>
          <w:iCs/>
          <w:color w:val="auto"/>
          <w:sz w:val="24"/>
          <w:szCs w:val="24"/>
        </w:rPr>
      </w:pPr>
      <w:r w:rsidRPr="0032606F">
        <w:rPr>
          <w:rFonts w:ascii="Times New Roman" w:hAnsi="Times New Roman"/>
          <w:b/>
          <w:bCs/>
          <w:iCs/>
          <w:color w:val="auto"/>
          <w:sz w:val="24"/>
          <w:szCs w:val="24"/>
        </w:rPr>
        <w:t>Арифметические действия</w:t>
      </w:r>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Сложение, вычитание, умножение и деление. Названия </w:t>
      </w:r>
      <w:r w:rsidRPr="0032606F">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32606F">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32606F">
        <w:rPr>
          <w:rFonts w:ascii="Times New Roman" w:hAnsi="Times New Roman"/>
          <w:color w:val="auto"/>
          <w:sz w:val="24"/>
          <w:szCs w:val="24"/>
        </w:rPr>
        <w:t>с остатком.</w:t>
      </w:r>
    </w:p>
    <w:p w:rsidR="00F27049" w:rsidRPr="0032606F" w:rsidRDefault="00F27049" w:rsidP="00F27049">
      <w:pPr>
        <w:pStyle w:val="a3"/>
        <w:spacing w:line="240" w:lineRule="auto"/>
        <w:ind w:firstLine="0"/>
        <w:rPr>
          <w:rFonts w:ascii="Times New Roman" w:hAnsi="Times New Roman"/>
          <w:color w:val="auto"/>
          <w:sz w:val="24"/>
          <w:szCs w:val="24"/>
        </w:rPr>
      </w:pPr>
      <w:r w:rsidRPr="0032606F">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32606F">
        <w:rPr>
          <w:rFonts w:ascii="Times New Roman" w:hAnsi="Times New Roman"/>
          <w:color w:val="auto"/>
          <w:spacing w:val="2"/>
          <w:sz w:val="24"/>
          <w:szCs w:val="24"/>
        </w:rPr>
        <w:t>свойств арифметических действий в вычислениях (переста</w:t>
      </w:r>
      <w:r w:rsidRPr="0032606F">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Способы проверки правильности вычислений (алгоритм, </w:t>
      </w:r>
      <w:r w:rsidRPr="0032606F">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F27049" w:rsidRPr="0032606F" w:rsidRDefault="00F27049" w:rsidP="00F27049">
      <w:pPr>
        <w:pStyle w:val="a3"/>
        <w:spacing w:line="240" w:lineRule="auto"/>
        <w:ind w:firstLine="0"/>
        <w:rPr>
          <w:rFonts w:ascii="Times New Roman" w:hAnsi="Times New Roman"/>
          <w:b/>
          <w:bCs/>
          <w:iCs/>
          <w:color w:val="auto"/>
          <w:sz w:val="24"/>
          <w:szCs w:val="24"/>
        </w:rPr>
      </w:pPr>
      <w:r w:rsidRPr="0032606F">
        <w:rPr>
          <w:rFonts w:ascii="Times New Roman" w:hAnsi="Times New Roman"/>
          <w:b/>
          <w:bCs/>
          <w:iCs/>
          <w:color w:val="auto"/>
          <w:sz w:val="24"/>
          <w:szCs w:val="24"/>
        </w:rPr>
        <w:t>Работа с текстовыми задачами</w:t>
      </w:r>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pacing w:val="-2"/>
          <w:sz w:val="24"/>
          <w:szCs w:val="24"/>
        </w:rPr>
        <w:lastRenderedPageBreak/>
        <w:t xml:space="preserve">         </w:t>
      </w:r>
      <w:r w:rsidRPr="0032606F">
        <w:rPr>
          <w:rFonts w:ascii="Times New Roman" w:hAnsi="Times New Roman"/>
          <w:color w:val="auto"/>
          <w:spacing w:val="-2"/>
          <w:sz w:val="24"/>
          <w:szCs w:val="24"/>
        </w:rPr>
        <w:t>Решение текстовых задач арифметическим способом. Зада</w:t>
      </w:r>
      <w:r w:rsidRPr="0032606F">
        <w:rPr>
          <w:rFonts w:ascii="Times New Roman" w:hAnsi="Times New Roman"/>
          <w:color w:val="auto"/>
          <w:sz w:val="24"/>
          <w:szCs w:val="24"/>
        </w:rPr>
        <w:t xml:space="preserve">чи, содержащие отношения «больше (меньше) </w:t>
      </w:r>
      <w:proofErr w:type="gramStart"/>
      <w:r w:rsidRPr="0032606F">
        <w:rPr>
          <w:rFonts w:ascii="Times New Roman" w:hAnsi="Times New Roman"/>
          <w:color w:val="auto"/>
          <w:sz w:val="24"/>
          <w:szCs w:val="24"/>
        </w:rPr>
        <w:t>на</w:t>
      </w:r>
      <w:proofErr w:type="gramEnd"/>
      <w:r w:rsidRPr="0032606F">
        <w:rPr>
          <w:rFonts w:ascii="Times New Roman" w:hAnsi="Times New Roman"/>
          <w:color w:val="auto"/>
          <w:sz w:val="24"/>
          <w:szCs w:val="24"/>
        </w:rPr>
        <w:t xml:space="preserve">…», «больше (меньше) в…». </w:t>
      </w:r>
      <w:proofErr w:type="gramStart"/>
      <w:r w:rsidRPr="0032606F">
        <w:rPr>
          <w:rFonts w:ascii="Times New Roman" w:hAnsi="Times New Roman"/>
          <w:color w:val="auto"/>
          <w:sz w:val="24"/>
          <w:szCs w:val="24"/>
        </w:rPr>
        <w:t>Зависимости между величинами, характеризу</w:t>
      </w:r>
      <w:r w:rsidRPr="0032606F">
        <w:rPr>
          <w:rFonts w:ascii="Times New Roman" w:hAnsi="Times New Roman"/>
          <w:color w:val="auto"/>
          <w:spacing w:val="2"/>
          <w:sz w:val="24"/>
          <w:szCs w:val="24"/>
        </w:rPr>
        <w:t>ющими процессы движения, работы, купли</w:t>
      </w:r>
      <w:r w:rsidRPr="0032606F">
        <w:rPr>
          <w:rFonts w:ascii="Times New Roman" w:hAnsi="Times New Roman"/>
          <w:color w:val="auto"/>
          <w:spacing w:val="2"/>
          <w:sz w:val="24"/>
          <w:szCs w:val="24"/>
        </w:rPr>
        <w:noBreakHyphen/>
        <w:t>продажи и</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др. </w:t>
      </w:r>
      <w:r w:rsidRPr="0032606F">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32606F">
        <w:rPr>
          <w:rFonts w:ascii="Times New Roman" w:hAnsi="Times New Roman"/>
          <w:color w:val="auto"/>
          <w:sz w:val="24"/>
          <w:szCs w:val="24"/>
        </w:rPr>
        <w:t> </w:t>
      </w:r>
      <w:r w:rsidRPr="0032606F">
        <w:rPr>
          <w:rFonts w:ascii="Times New Roman" w:hAnsi="Times New Roman"/>
          <w:color w:val="auto"/>
          <w:sz w:val="24"/>
          <w:szCs w:val="24"/>
        </w:rPr>
        <w:t xml:space="preserve">др. </w:t>
      </w:r>
      <w:r w:rsidRPr="0032606F">
        <w:rPr>
          <w:rFonts w:ascii="Times New Roman" w:hAnsi="Times New Roman"/>
          <w:color w:val="auto"/>
          <w:spacing w:val="2"/>
          <w:sz w:val="24"/>
          <w:szCs w:val="24"/>
        </w:rPr>
        <w:t>Планирование хода решения задачи.</w:t>
      </w:r>
      <w:proofErr w:type="gramEnd"/>
      <w:r w:rsidRPr="0032606F">
        <w:rPr>
          <w:rFonts w:ascii="Times New Roman" w:hAnsi="Times New Roman"/>
          <w:color w:val="auto"/>
          <w:spacing w:val="2"/>
          <w:sz w:val="24"/>
          <w:szCs w:val="24"/>
        </w:rPr>
        <w:t xml:space="preserve"> Представление текста </w:t>
      </w:r>
      <w:r w:rsidRPr="0032606F">
        <w:rPr>
          <w:rFonts w:ascii="Times New Roman" w:hAnsi="Times New Roman"/>
          <w:color w:val="auto"/>
          <w:sz w:val="24"/>
          <w:szCs w:val="24"/>
        </w:rPr>
        <w:t>задачи (схема, таблица, диаграмма и другие модели).</w:t>
      </w:r>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Задачи на нахождение доли целого и целого по его доле.</w:t>
      </w:r>
    </w:p>
    <w:p w:rsidR="00F27049" w:rsidRPr="0032606F" w:rsidRDefault="00F27049" w:rsidP="00F27049">
      <w:pPr>
        <w:pStyle w:val="a3"/>
        <w:spacing w:line="240" w:lineRule="auto"/>
        <w:ind w:firstLine="0"/>
        <w:rPr>
          <w:rFonts w:ascii="Times New Roman" w:hAnsi="Times New Roman"/>
          <w:b/>
          <w:bCs/>
          <w:iCs/>
          <w:color w:val="auto"/>
          <w:sz w:val="24"/>
          <w:szCs w:val="24"/>
        </w:rPr>
      </w:pPr>
      <w:r w:rsidRPr="0032606F">
        <w:rPr>
          <w:rFonts w:ascii="Times New Roman" w:hAnsi="Times New Roman"/>
          <w:b/>
          <w:bCs/>
          <w:iCs/>
          <w:color w:val="auto"/>
          <w:spacing w:val="2"/>
          <w:sz w:val="24"/>
          <w:szCs w:val="24"/>
        </w:rPr>
        <w:t>Пространственные отношения. Геометрические фи</w:t>
      </w:r>
      <w:r w:rsidRPr="0032606F">
        <w:rPr>
          <w:rFonts w:ascii="Times New Roman" w:hAnsi="Times New Roman"/>
          <w:b/>
          <w:bCs/>
          <w:iCs/>
          <w:color w:val="auto"/>
          <w:sz w:val="24"/>
          <w:szCs w:val="24"/>
        </w:rPr>
        <w:t>гуры</w:t>
      </w:r>
    </w:p>
    <w:p w:rsidR="00F27049" w:rsidRPr="0032606F" w:rsidRDefault="00F27049" w:rsidP="00F27049">
      <w:pPr>
        <w:pStyle w:val="a3"/>
        <w:spacing w:line="240" w:lineRule="auto"/>
        <w:ind w:firstLine="0"/>
        <w:rPr>
          <w:rFonts w:ascii="Times New Roman" w:hAnsi="Times New Roman"/>
          <w:color w:val="auto"/>
          <w:sz w:val="24"/>
          <w:szCs w:val="24"/>
        </w:rPr>
      </w:pPr>
      <w:r w:rsidRPr="0032606F">
        <w:rPr>
          <w:rFonts w:ascii="Times New Roman" w:hAnsi="Times New Roman"/>
          <w:color w:val="auto"/>
          <w:spacing w:val="2"/>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32606F">
        <w:rPr>
          <w:rFonts w:ascii="Times New Roman" w:hAnsi="Times New Roman"/>
          <w:color w:val="auto"/>
          <w:spacing w:val="2"/>
          <w:sz w:val="24"/>
          <w:szCs w:val="24"/>
        </w:rPr>
        <w:t>между</w:t>
      </w:r>
      <w:proofErr w:type="gramEnd"/>
      <w:r w:rsidRPr="0032606F">
        <w:rPr>
          <w:rFonts w:ascii="Times New Roman" w:hAnsi="Times New Roman"/>
          <w:color w:val="auto"/>
          <w:spacing w:val="2"/>
          <w:sz w:val="24"/>
          <w:szCs w:val="24"/>
        </w:rPr>
        <w:t xml:space="preserve"> и</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пр.). </w:t>
      </w:r>
      <w:proofErr w:type="gramStart"/>
      <w:r w:rsidRPr="0032606F">
        <w:rPr>
          <w:rFonts w:ascii="Times New Roman" w:hAnsi="Times New Roman"/>
          <w:color w:val="auto"/>
          <w:spacing w:val="2"/>
          <w:sz w:val="24"/>
          <w:szCs w:val="24"/>
        </w:rPr>
        <w:t>Распознавание и изображение</w:t>
      </w:r>
      <w:r w:rsidRPr="0032606F">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32606F">
        <w:rPr>
          <w:rFonts w:ascii="Times New Roman" w:hAnsi="Times New Roman"/>
          <w:color w:val="auto"/>
          <w:spacing w:val="2"/>
          <w:sz w:val="24"/>
          <w:szCs w:val="24"/>
        </w:rPr>
        <w:t>ник, квадрат, окружность, круг.</w:t>
      </w:r>
      <w:proofErr w:type="gramEnd"/>
      <w:r w:rsidRPr="0032606F">
        <w:rPr>
          <w:rFonts w:ascii="Times New Roman" w:hAnsi="Times New Roman"/>
          <w:color w:val="auto"/>
          <w:spacing w:val="2"/>
          <w:sz w:val="24"/>
          <w:szCs w:val="24"/>
        </w:rPr>
        <w:t xml:space="preserve"> Использование чертежных инструментов для выполнения построений. Геометрические формы в окружающем мире. </w:t>
      </w:r>
      <w:r w:rsidRPr="0032606F">
        <w:rPr>
          <w:rFonts w:ascii="Times New Roman" w:hAnsi="Times New Roman"/>
          <w:i/>
          <w:color w:val="auto"/>
          <w:spacing w:val="2"/>
          <w:sz w:val="24"/>
          <w:szCs w:val="24"/>
        </w:rPr>
        <w:t xml:space="preserve">Распознавание и называние: </w:t>
      </w:r>
      <w:r w:rsidRPr="0032606F">
        <w:rPr>
          <w:rFonts w:ascii="Times New Roman" w:hAnsi="Times New Roman"/>
          <w:i/>
          <w:color w:val="auto"/>
          <w:sz w:val="24"/>
          <w:szCs w:val="24"/>
        </w:rPr>
        <w:t>куб, шар, параллелепипед, пирамида, цилиндр, конус.</w:t>
      </w:r>
    </w:p>
    <w:p w:rsidR="00F27049" w:rsidRPr="0032606F" w:rsidRDefault="00F27049" w:rsidP="00F27049">
      <w:pPr>
        <w:pStyle w:val="a3"/>
        <w:spacing w:line="240" w:lineRule="auto"/>
        <w:ind w:firstLine="0"/>
        <w:rPr>
          <w:rFonts w:ascii="Times New Roman" w:hAnsi="Times New Roman"/>
          <w:b/>
          <w:bCs/>
          <w:iCs/>
          <w:color w:val="auto"/>
          <w:sz w:val="24"/>
          <w:szCs w:val="24"/>
        </w:rPr>
      </w:pPr>
      <w:r w:rsidRPr="0032606F">
        <w:rPr>
          <w:rFonts w:ascii="Times New Roman" w:hAnsi="Times New Roman"/>
          <w:b/>
          <w:bCs/>
          <w:iCs/>
          <w:color w:val="auto"/>
          <w:sz w:val="24"/>
          <w:szCs w:val="24"/>
        </w:rPr>
        <w:t>Геометрические величины</w:t>
      </w:r>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Геометрические величины и их измерение. Измерение </w:t>
      </w:r>
      <w:r w:rsidRPr="0032606F">
        <w:rPr>
          <w:rFonts w:ascii="Times New Roman" w:hAnsi="Times New Roman"/>
          <w:color w:val="auto"/>
          <w:sz w:val="24"/>
          <w:szCs w:val="24"/>
        </w:rPr>
        <w:t>длины отрезка. Единицы длины (</w:t>
      </w:r>
      <w:proofErr w:type="gramStart"/>
      <w:r w:rsidRPr="0032606F">
        <w:rPr>
          <w:rFonts w:ascii="Times New Roman" w:hAnsi="Times New Roman"/>
          <w:color w:val="auto"/>
          <w:sz w:val="24"/>
          <w:szCs w:val="24"/>
        </w:rPr>
        <w:t>мм</w:t>
      </w:r>
      <w:proofErr w:type="gramEnd"/>
      <w:r w:rsidRPr="0032606F">
        <w:rPr>
          <w:rFonts w:ascii="Times New Roman" w:hAnsi="Times New Roman"/>
          <w:color w:val="auto"/>
          <w:sz w:val="24"/>
          <w:szCs w:val="24"/>
        </w:rPr>
        <w:t>, см, дм, м, км). Периметр. Вычисление периметра многоугольника.</w:t>
      </w:r>
    </w:p>
    <w:p w:rsidR="00F27049" w:rsidRPr="0032606F" w:rsidRDefault="00F27049" w:rsidP="00F27049">
      <w:pPr>
        <w:pStyle w:val="a3"/>
        <w:spacing w:line="240" w:lineRule="auto"/>
        <w:ind w:firstLine="0"/>
        <w:rPr>
          <w:rFonts w:ascii="Times New Roman" w:hAnsi="Times New Roman"/>
          <w:color w:val="auto"/>
          <w:sz w:val="24"/>
          <w:szCs w:val="24"/>
        </w:rPr>
      </w:pPr>
      <w:r w:rsidRPr="0032606F">
        <w:rPr>
          <w:rFonts w:ascii="Times New Roman" w:hAnsi="Times New Roman"/>
          <w:color w:val="auto"/>
          <w:sz w:val="24"/>
          <w:szCs w:val="24"/>
        </w:rPr>
        <w:t>Площадь геометрической фигуры. Единицы площади (см</w:t>
      </w:r>
      <w:proofErr w:type="gramStart"/>
      <w:r w:rsidRPr="0032606F">
        <w:rPr>
          <w:rFonts w:ascii="Times New Roman" w:hAnsi="Times New Roman"/>
          <w:color w:val="auto"/>
          <w:sz w:val="24"/>
          <w:szCs w:val="24"/>
          <w:vertAlign w:val="superscript"/>
        </w:rPr>
        <w:t>2</w:t>
      </w:r>
      <w:proofErr w:type="gramEnd"/>
      <w:r w:rsidRPr="0032606F">
        <w:rPr>
          <w:rFonts w:ascii="Times New Roman" w:hAnsi="Times New Roman"/>
          <w:color w:val="auto"/>
          <w:sz w:val="24"/>
          <w:szCs w:val="24"/>
        </w:rPr>
        <w:t xml:space="preserve">, </w:t>
      </w:r>
      <w:r w:rsidRPr="0032606F">
        <w:rPr>
          <w:rFonts w:ascii="Times New Roman" w:hAnsi="Times New Roman"/>
          <w:color w:val="auto"/>
          <w:spacing w:val="2"/>
          <w:sz w:val="24"/>
          <w:szCs w:val="24"/>
        </w:rPr>
        <w:t>дм</w:t>
      </w:r>
      <w:r w:rsidRPr="0032606F">
        <w:rPr>
          <w:rFonts w:ascii="Times New Roman" w:hAnsi="Times New Roman"/>
          <w:color w:val="auto"/>
          <w:spacing w:val="2"/>
          <w:sz w:val="24"/>
          <w:szCs w:val="24"/>
          <w:vertAlign w:val="superscript"/>
        </w:rPr>
        <w:t>2</w:t>
      </w:r>
      <w:r w:rsidRPr="0032606F">
        <w:rPr>
          <w:rFonts w:ascii="Times New Roman" w:hAnsi="Times New Roman"/>
          <w:color w:val="auto"/>
          <w:spacing w:val="2"/>
          <w:sz w:val="24"/>
          <w:szCs w:val="24"/>
        </w:rPr>
        <w:t>, м</w:t>
      </w:r>
      <w:r w:rsidRPr="0032606F">
        <w:rPr>
          <w:rFonts w:ascii="Times New Roman" w:hAnsi="Times New Roman"/>
          <w:color w:val="auto"/>
          <w:spacing w:val="2"/>
          <w:sz w:val="24"/>
          <w:szCs w:val="24"/>
          <w:vertAlign w:val="superscript"/>
        </w:rPr>
        <w:t>2</w:t>
      </w:r>
      <w:r w:rsidRPr="0032606F">
        <w:rPr>
          <w:rFonts w:ascii="Times New Roman" w:hAnsi="Times New Roman"/>
          <w:color w:val="auto"/>
          <w:spacing w:val="2"/>
          <w:sz w:val="24"/>
          <w:szCs w:val="24"/>
        </w:rPr>
        <w:t>). Точное и приближенное измерение площади гео</w:t>
      </w:r>
      <w:r w:rsidRPr="0032606F">
        <w:rPr>
          <w:rFonts w:ascii="Times New Roman" w:hAnsi="Times New Roman"/>
          <w:color w:val="auto"/>
          <w:sz w:val="24"/>
          <w:szCs w:val="24"/>
        </w:rPr>
        <w:t>метрической фигуры. Вычисление площади прямоугольника.</w:t>
      </w:r>
    </w:p>
    <w:p w:rsidR="00F27049" w:rsidRPr="0032606F" w:rsidRDefault="00F27049" w:rsidP="00F27049">
      <w:pPr>
        <w:pStyle w:val="a3"/>
        <w:spacing w:line="240" w:lineRule="auto"/>
        <w:ind w:firstLine="0"/>
        <w:rPr>
          <w:rFonts w:ascii="Times New Roman" w:hAnsi="Times New Roman"/>
          <w:b/>
          <w:bCs/>
          <w:iCs/>
          <w:color w:val="auto"/>
          <w:sz w:val="24"/>
          <w:szCs w:val="24"/>
        </w:rPr>
      </w:pPr>
      <w:r w:rsidRPr="0032606F">
        <w:rPr>
          <w:rFonts w:ascii="Times New Roman" w:hAnsi="Times New Roman"/>
          <w:b/>
          <w:bCs/>
          <w:iCs/>
          <w:color w:val="auto"/>
          <w:sz w:val="24"/>
          <w:szCs w:val="24"/>
        </w:rPr>
        <w:t>Работа с информацией</w:t>
      </w:r>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 xml:space="preserve">Сбор и представление информации, связанной со счетом </w:t>
      </w:r>
      <w:r w:rsidRPr="0032606F">
        <w:rPr>
          <w:rFonts w:ascii="Times New Roman" w:hAnsi="Times New Roman"/>
          <w:color w:val="auto"/>
          <w:spacing w:val="2"/>
          <w:sz w:val="24"/>
          <w:szCs w:val="24"/>
        </w:rPr>
        <w:t xml:space="preserve">(пересчетом), измерением величин; фиксирование, анализ </w:t>
      </w:r>
      <w:r w:rsidRPr="0032606F">
        <w:rPr>
          <w:rFonts w:ascii="Times New Roman" w:hAnsi="Times New Roman"/>
          <w:color w:val="auto"/>
          <w:sz w:val="24"/>
          <w:szCs w:val="24"/>
        </w:rPr>
        <w:t>полученной информации.</w:t>
      </w:r>
    </w:p>
    <w:p w:rsidR="00F27049" w:rsidRPr="0032606F" w:rsidRDefault="00F27049" w:rsidP="00F27049">
      <w:pPr>
        <w:pStyle w:val="a3"/>
        <w:spacing w:line="240" w:lineRule="auto"/>
        <w:ind w:firstLine="0"/>
        <w:rPr>
          <w:rFonts w:ascii="Times New Roman" w:hAnsi="Times New Roman"/>
          <w:color w:val="auto"/>
          <w:spacing w:val="-2"/>
          <w:sz w:val="24"/>
          <w:szCs w:val="24"/>
        </w:rPr>
      </w:pPr>
      <w:proofErr w:type="gramStart"/>
      <w:r w:rsidRPr="0032606F">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F27049" w:rsidRPr="0032606F" w:rsidRDefault="00F27049" w:rsidP="00F27049">
      <w:pPr>
        <w:pStyle w:val="a3"/>
        <w:spacing w:line="240" w:lineRule="auto"/>
        <w:ind w:firstLine="0"/>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Составление конечной последовательности (цепочки) пред</w:t>
      </w:r>
      <w:r w:rsidRPr="0032606F">
        <w:rPr>
          <w:rFonts w:ascii="Times New Roman" w:hAnsi="Times New Roman"/>
          <w:color w:val="auto"/>
          <w:spacing w:val="2"/>
          <w:sz w:val="24"/>
          <w:szCs w:val="24"/>
        </w:rPr>
        <w:t>метов, чисел, геометрических фигур и</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др. по правилу</w:t>
      </w:r>
      <w:proofErr w:type="gramStart"/>
      <w:r w:rsidRPr="0032606F">
        <w:rPr>
          <w:rFonts w:ascii="Times New Roman" w:hAnsi="Times New Roman"/>
          <w:color w:val="auto"/>
          <w:spacing w:val="2"/>
          <w:sz w:val="24"/>
          <w:szCs w:val="24"/>
        </w:rPr>
        <w:t>.</w:t>
      </w:r>
      <w:r w:rsidRPr="0032606F">
        <w:rPr>
          <w:rFonts w:ascii="Times New Roman" w:hAnsi="Times New Roman"/>
          <w:color w:val="auto"/>
          <w:sz w:val="24"/>
          <w:szCs w:val="24"/>
        </w:rPr>
        <w:t>С</w:t>
      </w:r>
      <w:proofErr w:type="gramEnd"/>
      <w:r w:rsidRPr="0032606F">
        <w:rPr>
          <w:rFonts w:ascii="Times New Roman" w:hAnsi="Times New Roman"/>
          <w:color w:val="auto"/>
          <w:sz w:val="24"/>
          <w:szCs w:val="24"/>
        </w:rPr>
        <w:t>оставление, запись и выполнение простого алгоритма, плана поиска информации.</w:t>
      </w:r>
    </w:p>
    <w:p w:rsidR="00F27049" w:rsidRDefault="00F27049" w:rsidP="00F27049">
      <w:pPr>
        <w:pStyle w:val="a3"/>
        <w:spacing w:line="240" w:lineRule="auto"/>
        <w:ind w:firstLine="0"/>
        <w:rPr>
          <w:rFonts w:ascii="Times New Roman" w:hAnsi="Times New Roman"/>
          <w:color w:val="auto"/>
          <w:sz w:val="24"/>
          <w:szCs w:val="24"/>
        </w:rPr>
      </w:pPr>
      <w:r w:rsidRPr="0032606F">
        <w:rPr>
          <w:rFonts w:ascii="Times New Roman" w:hAnsi="Times New Roman"/>
          <w:color w:val="auto"/>
          <w:spacing w:val="2"/>
          <w:sz w:val="24"/>
          <w:szCs w:val="24"/>
        </w:rPr>
        <w:t>Чтение и заполнение таблицы. Интерпретация данных</w:t>
      </w:r>
      <w:r w:rsidRPr="0032606F">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F27049" w:rsidRDefault="00F27049" w:rsidP="00F27049">
      <w:pPr>
        <w:pStyle w:val="aff0"/>
        <w:spacing w:line="240" w:lineRule="auto"/>
        <w:rPr>
          <w:sz w:val="24"/>
          <w:szCs w:val="24"/>
        </w:rPr>
      </w:pPr>
    </w:p>
    <w:p w:rsidR="00056D5C" w:rsidRDefault="00F27049" w:rsidP="00F27049">
      <w:pPr>
        <w:pStyle w:val="aff0"/>
        <w:spacing w:line="240" w:lineRule="auto"/>
        <w:rPr>
          <w:sz w:val="24"/>
          <w:szCs w:val="24"/>
        </w:rPr>
      </w:pPr>
      <w:r>
        <w:rPr>
          <w:sz w:val="24"/>
          <w:szCs w:val="24"/>
        </w:rPr>
        <w:t>2.2.2.6.</w:t>
      </w:r>
      <w:r w:rsidR="00056D5C">
        <w:rPr>
          <w:sz w:val="24"/>
          <w:szCs w:val="24"/>
        </w:rPr>
        <w:t xml:space="preserve">  </w:t>
      </w:r>
      <w:r w:rsidR="00056D5C" w:rsidRPr="0032606F">
        <w:rPr>
          <w:sz w:val="24"/>
          <w:szCs w:val="24"/>
        </w:rPr>
        <w:t>Окружающий мир</w:t>
      </w:r>
      <w:bookmarkEnd w:id="146"/>
      <w:bookmarkEnd w:id="147"/>
      <w:bookmarkEnd w:id="148"/>
      <w:bookmarkEnd w:id="149"/>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Человек и природа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2606F">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Звезды и планеты. </w:t>
      </w:r>
      <w:r w:rsidRPr="0032606F">
        <w:rPr>
          <w:rStyle w:val="Zag11"/>
          <w:rFonts w:eastAsia="@Arial Unicode MS"/>
          <w:i/>
          <w:iCs/>
        </w:rPr>
        <w:t>Солнце</w:t>
      </w:r>
      <w:r w:rsidRPr="0032606F">
        <w:rPr>
          <w:rStyle w:val="Zag11"/>
          <w:rFonts w:eastAsia="@Arial Unicode MS"/>
        </w:rPr>
        <w:t xml:space="preserve"> – </w:t>
      </w:r>
      <w:r w:rsidRPr="0032606F">
        <w:rPr>
          <w:rStyle w:val="Zag11"/>
          <w:rFonts w:eastAsia="@Arial Unicode MS"/>
          <w:i/>
          <w:iCs/>
        </w:rPr>
        <w:t>ближайшая к нам звезда, источник света и тепла для всего живого на Земле</w:t>
      </w:r>
      <w:r w:rsidRPr="0032606F">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32606F">
        <w:rPr>
          <w:rStyle w:val="Zag11"/>
          <w:rFonts w:eastAsia="@Arial Unicode MS"/>
          <w:i/>
          <w:iCs/>
        </w:rPr>
        <w:t>Важнейшие природные объекты своей страны, района</w:t>
      </w:r>
      <w:r w:rsidRPr="0032606F">
        <w:rPr>
          <w:rStyle w:val="Zag11"/>
          <w:rFonts w:eastAsia="@Arial Unicode MS"/>
        </w:rPr>
        <w:t>. Ориентирование на местности. Компас.</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32606F">
        <w:rPr>
          <w:rStyle w:val="Zag11"/>
          <w:rFonts w:eastAsia="@Arial Unicode MS"/>
          <w:i/>
          <w:iCs/>
        </w:rPr>
        <w:t>Обращение Земли вокруг Солнца как причина смены времен года</w:t>
      </w:r>
      <w:r w:rsidRPr="0032606F">
        <w:rPr>
          <w:rStyle w:val="Zag11"/>
          <w:rFonts w:eastAsia="@Arial Unicode MS"/>
        </w:rPr>
        <w:t>. Смена времен года в родном крае на основе наблюдений.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32606F">
        <w:rPr>
          <w:rStyle w:val="Zag11"/>
          <w:rFonts w:eastAsia="@Arial Unicode MS"/>
          <w:i/>
          <w:iCs/>
        </w:rPr>
        <w:t>Предсказание погоды и его значение в жизни людей</w:t>
      </w:r>
      <w:r w:rsidRPr="0032606F">
        <w:rPr>
          <w:rStyle w:val="Zag11"/>
          <w:rFonts w:eastAsia="@Arial Unicode MS"/>
        </w:rPr>
        <w:t>.</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Воздух – смесь газов. Свойства воздуха. Значение воздуха для растений, животных, человека.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Почва, ее состав, значение для живой природы и для хозяйственной жизни человека.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Растения, их разнообразие</w:t>
      </w:r>
      <w:proofErr w:type="gramStart"/>
      <w:r w:rsidRPr="0032606F">
        <w:rPr>
          <w:rStyle w:val="Zag11"/>
          <w:rFonts w:eastAsia="@Arial Unicode MS"/>
        </w:rPr>
        <w:t>.</w:t>
      </w:r>
      <w:proofErr w:type="gramEnd"/>
      <w:r w:rsidRPr="0032606F">
        <w:rPr>
          <w:rStyle w:val="Zag11"/>
          <w:rFonts w:eastAsia="@Arial Unicode MS"/>
        </w:rPr>
        <w:t xml:space="preserve"> </w:t>
      </w:r>
      <w:proofErr w:type="gramStart"/>
      <w:r w:rsidRPr="0032606F">
        <w:rPr>
          <w:rStyle w:val="Zag11"/>
          <w:rFonts w:eastAsia="@Arial Unicode MS"/>
        </w:rPr>
        <w:t>ч</w:t>
      </w:r>
      <w:proofErr w:type="gramEnd"/>
      <w:r w:rsidRPr="0032606F">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Грибы: съедобные и ядовитые. Правила сбора грибов.</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56D5C" w:rsidRPr="0032606F" w:rsidRDefault="00056D5C" w:rsidP="0032606F">
      <w:pPr>
        <w:tabs>
          <w:tab w:val="left" w:leader="dot" w:pos="624"/>
        </w:tabs>
        <w:ind w:firstLine="709"/>
        <w:jc w:val="both"/>
        <w:rPr>
          <w:rStyle w:val="Zag11"/>
          <w:rFonts w:eastAsia="@Arial Unicode MS"/>
        </w:rPr>
      </w:pPr>
      <w:proofErr w:type="gramStart"/>
      <w:r w:rsidRPr="0032606F">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32606F">
        <w:rPr>
          <w:rStyle w:val="Zag11"/>
          <w:rFonts w:eastAsia="@Arial Unicode MS"/>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Республики Башкортостан,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56D5C" w:rsidRPr="0032606F" w:rsidRDefault="00056D5C" w:rsidP="0032606F">
      <w:pPr>
        <w:pStyle w:val="zag4"/>
        <w:tabs>
          <w:tab w:val="left" w:leader="dot" w:pos="624"/>
        </w:tabs>
        <w:spacing w:line="240" w:lineRule="auto"/>
        <w:ind w:firstLine="709"/>
        <w:jc w:val="both"/>
        <w:rPr>
          <w:rFonts w:ascii="Times New Roman" w:eastAsia="@Arial Unicode MS" w:hAnsi="Times New Roman"/>
          <w:b w:val="0"/>
          <w:bCs w:val="0"/>
          <w:i w:val="0"/>
          <w:iCs w:val="0"/>
          <w:color w:val="auto"/>
          <w:sz w:val="24"/>
          <w:szCs w:val="24"/>
          <w:lang w:val="ru-RU"/>
        </w:rPr>
      </w:pPr>
      <w:r w:rsidRPr="0032606F">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32606F">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32606F">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32606F">
        <w:rPr>
          <w:rFonts w:ascii="Times New Roman" w:hAnsi="Times New Roman" w:cs="Times New Roman"/>
          <w:color w:val="auto"/>
          <w:sz w:val="24"/>
          <w:szCs w:val="24"/>
          <w:lang w:val="ru-RU"/>
        </w:rPr>
        <w:t>.</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Человек и общество</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32606F">
        <w:rPr>
          <w:rStyle w:val="Zag11"/>
          <w:rFonts w:eastAsia="@Arial Unicode MS"/>
        </w:rPr>
        <w:t>со</w:t>
      </w:r>
      <w:proofErr w:type="gramEnd"/>
      <w:r w:rsidRPr="0032606F">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Значение труда в жизни человека и общества. Трудолюбие как общественно значимая ценность в культуре народов Республики Башкортостан, России и мира. Профессии людей. Личная ответственность человека за результаты своего труда и профессиональное мастерство.</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w:t>
      </w:r>
      <w:proofErr w:type="gramStart"/>
      <w:r w:rsidRPr="0032606F">
        <w:rPr>
          <w:rStyle w:val="Zag11"/>
          <w:rFonts w:eastAsia="@Arial Unicode MS"/>
        </w:rPr>
        <w:t>о-</w:t>
      </w:r>
      <w:proofErr w:type="gramEnd"/>
      <w:r w:rsidRPr="0032606F">
        <w:rPr>
          <w:rStyle w:val="Zag11"/>
          <w:rFonts w:eastAsia="@Arial Unicode MS"/>
        </w:rPr>
        <w:t xml:space="preserve"> и видеочаты, форум.</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Наша Родина – Россия, Российская Федерация, Республика Башкортостан. Ценностно-смысловое содержание понятий «Родина», «Отечество», «Отчизна». Государственная символика России, Республики Башкортостан: Государственный герб России, Республики</w:t>
      </w:r>
      <w:r w:rsidR="004A6031">
        <w:rPr>
          <w:rStyle w:val="Zag11"/>
          <w:rFonts w:eastAsia="@Arial Unicode MS"/>
        </w:rPr>
        <w:t xml:space="preserve"> </w:t>
      </w:r>
      <w:r w:rsidRPr="0032606F">
        <w:rPr>
          <w:rStyle w:val="Zag11"/>
          <w:rFonts w:eastAsia="@Arial Unicode MS"/>
        </w:rPr>
        <w:t>Башкортостан, Государственный флаг России, Республики Башкортостан, Государственный гимн России, Республики Башкортостан; правила поведения при прослушивании гимна. Конституция – Основной закон Российской Федерации, Республики Башкортостан. Права ребенка.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Республики Башкортостан</w:t>
      </w:r>
      <w:proofErr w:type="gramStart"/>
      <w:r w:rsidRPr="0032606F">
        <w:rPr>
          <w:rStyle w:val="Zag11"/>
          <w:rFonts w:eastAsia="@Arial Unicode MS"/>
        </w:rPr>
        <w:t xml:space="preserve"> .</w:t>
      </w:r>
      <w:proofErr w:type="gramEnd"/>
      <w:r w:rsidRPr="0032606F">
        <w:rPr>
          <w:rStyle w:val="Zag11"/>
          <w:rFonts w:eastAsia="@Arial Unicode MS"/>
        </w:rPr>
        <w:t xml:space="preserve"> Оформление плаката или стенной газеты к общественному празднику.</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Россия и Республика Башкортостан на карте, государственная граница России.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Москва – столица России. Святыни Москвы – святыни России. Достопримечательности Москвы: Кремль, Красная площадь, Большой театр и др. </w:t>
      </w:r>
      <w:r w:rsidRPr="0032606F">
        <w:rPr>
          <w:rStyle w:val="Zag11"/>
          <w:rFonts w:eastAsia="@Arial Unicode MS"/>
        </w:rPr>
        <w:lastRenderedPageBreak/>
        <w:t>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32606F">
        <w:rPr>
          <w:rStyle w:val="Zag11"/>
          <w:rFonts w:eastAsia="@Arial Unicode MS"/>
          <w:i/>
          <w:iCs/>
        </w:rPr>
        <w:t>разводные мосты через Неву</w:t>
      </w:r>
      <w:r w:rsidRPr="0032606F">
        <w:rPr>
          <w:rStyle w:val="Zag11"/>
          <w:rFonts w:eastAsia="@Arial Unicode MS"/>
        </w:rPr>
        <w:t xml:space="preserve"> и др.), города Золотого кольца России (по выбору). Святыни городов России. Главный город Республики Башкортостан - Уфа: достопримечательности, история и характеристика отдельных исторических событий, связанных с ним.</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Родной кр</w:t>
      </w:r>
      <w:r w:rsidR="00DC12D3">
        <w:rPr>
          <w:rStyle w:val="Zag11"/>
          <w:rFonts w:eastAsia="@Arial Unicode MS"/>
        </w:rPr>
        <w:t>ай – частица России. Родная деревня Старый Каинлык</w:t>
      </w:r>
      <w:r w:rsidRPr="0032606F">
        <w:rPr>
          <w:rStyle w:val="Zag11"/>
          <w:rFonts w:eastAsia="@Arial Unicode MS"/>
        </w:rPr>
        <w:t>, Республика Башкортостан: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32606F">
        <w:rPr>
          <w:rFonts w:ascii="Times New Roman" w:hAnsi="Times New Roman"/>
          <w:color w:val="auto"/>
          <w:sz w:val="24"/>
          <w:szCs w:val="24"/>
        </w:rPr>
        <w:t>.</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Правила безопасной жизни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Ценность здоровья и здорового образа жизни.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Режим дня школьника, чередование труда и отдыха в </w:t>
      </w:r>
      <w:r w:rsidRPr="0032606F">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32606F">
        <w:rPr>
          <w:rFonts w:ascii="Times New Roman" w:hAnsi="Times New Roman"/>
          <w:color w:val="auto"/>
          <w:spacing w:val="2"/>
          <w:sz w:val="24"/>
          <w:szCs w:val="24"/>
        </w:rPr>
        <w:t>здоровья. Личная ответственность каждого человека за со</w:t>
      </w:r>
      <w:r w:rsidRPr="0032606F">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32606F">
        <w:rPr>
          <w:rFonts w:ascii="Times New Roman" w:hAnsi="Times New Roman"/>
          <w:color w:val="auto"/>
          <w:spacing w:val="2"/>
          <w:sz w:val="24"/>
          <w:szCs w:val="24"/>
        </w:rPr>
        <w:t>помощь при легких травмах (ушиб, порез, ожог), обмора</w:t>
      </w:r>
      <w:r w:rsidRPr="0032606F">
        <w:rPr>
          <w:rFonts w:ascii="Times New Roman" w:hAnsi="Times New Roman"/>
          <w:color w:val="auto"/>
          <w:sz w:val="24"/>
          <w:szCs w:val="24"/>
        </w:rPr>
        <w:t>живании, перегреве.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Дорога от дома до школы, правила безопасного поведения </w:t>
      </w:r>
      <w:r w:rsidRPr="0032606F">
        <w:rPr>
          <w:rFonts w:ascii="Times New Roman" w:hAnsi="Times New Roman"/>
          <w:color w:val="auto"/>
          <w:spacing w:val="2"/>
          <w:sz w:val="24"/>
          <w:szCs w:val="24"/>
        </w:rPr>
        <w:t>на дорогах, в лесу, на водоеме в разное время года. Пра</w:t>
      </w:r>
      <w:r w:rsidRPr="0032606F">
        <w:rPr>
          <w:rFonts w:ascii="Times New Roman" w:hAnsi="Times New Roman"/>
          <w:color w:val="auto"/>
          <w:sz w:val="24"/>
          <w:szCs w:val="24"/>
        </w:rPr>
        <w:t>вила пожарной безопасности, основные правила обращения с газом, электричеством, водой.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Правила безопасного поведения в природе.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Забота о здоровье и безопасности окружающих людей.</w:t>
      </w:r>
    </w:p>
    <w:p w:rsidR="00056D5C" w:rsidRPr="0032606F" w:rsidRDefault="00056D5C" w:rsidP="0032606F">
      <w:pPr>
        <w:pStyle w:val="a3"/>
        <w:spacing w:line="240" w:lineRule="auto"/>
        <w:ind w:firstLine="454"/>
        <w:rPr>
          <w:rFonts w:ascii="Times New Roman" w:hAnsi="Times New Roman"/>
          <w:color w:val="auto"/>
          <w:sz w:val="24"/>
          <w:szCs w:val="24"/>
        </w:rPr>
      </w:pPr>
    </w:p>
    <w:p w:rsidR="00056D5C" w:rsidRDefault="00056D5C" w:rsidP="00F27049">
      <w:pPr>
        <w:pStyle w:val="aff0"/>
        <w:numPr>
          <w:ilvl w:val="3"/>
          <w:numId w:val="92"/>
        </w:numPr>
        <w:spacing w:line="240" w:lineRule="auto"/>
        <w:rPr>
          <w:sz w:val="24"/>
          <w:szCs w:val="24"/>
        </w:rPr>
      </w:pPr>
      <w:bookmarkStart w:id="150" w:name="_Toc288394090"/>
      <w:bookmarkStart w:id="151" w:name="_Toc288410557"/>
      <w:bookmarkStart w:id="152" w:name="_Toc288410686"/>
      <w:bookmarkStart w:id="153" w:name="_Toc424564334"/>
      <w:r w:rsidRPr="0032606F">
        <w:rPr>
          <w:sz w:val="24"/>
          <w:szCs w:val="24"/>
        </w:rPr>
        <w:t xml:space="preserve">Основы </w:t>
      </w:r>
      <w:bookmarkEnd w:id="150"/>
      <w:bookmarkEnd w:id="151"/>
      <w:bookmarkEnd w:id="152"/>
      <w:r w:rsidRPr="0032606F">
        <w:rPr>
          <w:sz w:val="24"/>
          <w:szCs w:val="24"/>
        </w:rPr>
        <w:t>религиозных культур и светской этики</w:t>
      </w:r>
      <w:bookmarkEnd w:id="153"/>
    </w:p>
    <w:p w:rsidR="00056D5C" w:rsidRDefault="00056D5C" w:rsidP="00B4248C">
      <w:pPr>
        <w:spacing w:after="11"/>
        <w:ind w:left="1063"/>
      </w:pPr>
      <w:r>
        <w:rPr>
          <w:b/>
          <w:bCs/>
        </w:rPr>
        <w:t xml:space="preserve">Основное содержание предметной области </w:t>
      </w:r>
    </w:p>
    <w:p w:rsidR="00056D5C" w:rsidRDefault="00056D5C" w:rsidP="002F09D1">
      <w:pPr>
        <w:ind w:left="345" w:right="112" w:firstLine="708"/>
        <w:rPr>
          <w:b/>
          <w:bCs/>
        </w:rPr>
      </w:pPr>
      <w:r>
        <w:t>Предметная область «Основы религиозных культур и светской этики» представляет собой единый компле</w:t>
      </w:r>
      <w:proofErr w:type="gramStart"/>
      <w:r>
        <w:t>кс стр</w:t>
      </w:r>
      <w:proofErr w:type="gramEnd"/>
      <w:r>
        <w:t xml:space="preserve">уктурно и содержательно связанных друг с другом учебных модулей, один из которых изучается по выбору родителей (законных представителей) учащихся: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r>
        <w:rPr>
          <w:b/>
          <w:bCs/>
        </w:rPr>
        <w:t xml:space="preserve">                 </w:t>
      </w:r>
    </w:p>
    <w:p w:rsidR="00056D5C" w:rsidRDefault="00F27049" w:rsidP="00F27049">
      <w:pPr>
        <w:spacing w:after="11"/>
        <w:ind w:left="345" w:right="5259" w:hanging="61"/>
      </w:pPr>
      <w:r>
        <w:rPr>
          <w:b/>
          <w:bCs/>
        </w:rPr>
        <w:t xml:space="preserve">  </w:t>
      </w:r>
      <w:r w:rsidR="00056D5C">
        <w:rPr>
          <w:b/>
          <w:bCs/>
        </w:rPr>
        <w:t xml:space="preserve">Основы православной </w:t>
      </w:r>
      <w:r>
        <w:rPr>
          <w:b/>
          <w:bCs/>
        </w:rPr>
        <w:t xml:space="preserve">культуры.                 </w:t>
      </w:r>
      <w:r w:rsidR="00056D5C">
        <w:t xml:space="preserve">Россия – наша </w:t>
      </w:r>
      <w:r>
        <w:t xml:space="preserve">   </w:t>
      </w:r>
      <w:r w:rsidR="00056D5C">
        <w:t xml:space="preserve">Родина. </w:t>
      </w:r>
    </w:p>
    <w:p w:rsidR="00056D5C" w:rsidRDefault="00056D5C" w:rsidP="00B4248C">
      <w:pPr>
        <w:ind w:left="345" w:right="112" w:firstLine="708"/>
      </w:pPr>
      <w:r>
        <w:lastRenderedPageBreak/>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t>ближнему</w:t>
      </w:r>
      <w:proofErr w:type="gramEnd"/>
      <w: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056D5C" w:rsidRDefault="00056D5C" w:rsidP="00B4248C">
      <w:pPr>
        <w:ind w:left="345" w:right="112" w:firstLine="708"/>
      </w:pPr>
      <w:r>
        <w:t>Любовь и уважение к Отечеству. Патриотизм многонационального и многоконфессионального народа России.</w:t>
      </w:r>
    </w:p>
    <w:p w:rsidR="00056D5C" w:rsidRDefault="00056D5C" w:rsidP="00B4248C">
      <w:pPr>
        <w:ind w:left="345" w:right="112" w:firstLine="708"/>
      </w:pPr>
      <w:r>
        <w:t xml:space="preserve"> </w:t>
      </w:r>
      <w:r>
        <w:rPr>
          <w:b/>
          <w:bCs/>
        </w:rPr>
        <w:t xml:space="preserve">Основы исламской культуры </w:t>
      </w:r>
      <w:r>
        <w:t xml:space="preserve">Россия – наша Родина. </w:t>
      </w:r>
    </w:p>
    <w:p w:rsidR="00056D5C" w:rsidRDefault="00056D5C" w:rsidP="00B4248C">
      <w:pPr>
        <w:ind w:left="345" w:right="112" w:firstLine="708"/>
      </w:pPr>
      <w: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t>ближнему</w:t>
      </w:r>
      <w:proofErr w:type="gramEnd"/>
      <w: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056D5C" w:rsidRDefault="00056D5C" w:rsidP="00B4248C">
      <w:pPr>
        <w:ind w:left="345" w:right="112" w:firstLine="708"/>
      </w:pPr>
      <w:r>
        <w:t xml:space="preserve">Любовь и уважение к Отечеству. Патриотизм многонационального и многоконфессионального народа России. </w:t>
      </w:r>
    </w:p>
    <w:p w:rsidR="00056D5C" w:rsidRDefault="00056D5C" w:rsidP="00B4248C">
      <w:pPr>
        <w:ind w:left="345" w:right="112" w:firstLine="708"/>
      </w:pPr>
      <w:r>
        <w:rPr>
          <w:b/>
          <w:bCs/>
        </w:rPr>
        <w:t xml:space="preserve">Основы буддийской культуры </w:t>
      </w:r>
      <w:r>
        <w:t xml:space="preserve">Россия – наша Родина. </w:t>
      </w:r>
    </w:p>
    <w:p w:rsidR="00056D5C" w:rsidRDefault="00056D5C" w:rsidP="00B4248C">
      <w:pPr>
        <w:ind w:left="345" w:right="112" w:firstLine="708"/>
      </w:pPr>
      <w:r>
        <w:t xml:space="preserve">Введение в буддийскую духовную традицию. Культура и религия. Будда и его учение. Буддийские святые.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w:t>
      </w:r>
    </w:p>
    <w:p w:rsidR="00056D5C" w:rsidRDefault="00056D5C" w:rsidP="00B4248C">
      <w:pPr>
        <w:ind w:left="355" w:right="112"/>
      </w:pPr>
      <w:r>
        <w:t xml:space="preserve">Буддийский календарь. Праздники в буддийской культуре. Искусство в буддийской культуре. </w:t>
      </w:r>
    </w:p>
    <w:p w:rsidR="00056D5C" w:rsidRDefault="00056D5C" w:rsidP="00B4248C">
      <w:pPr>
        <w:ind w:left="345" w:right="112" w:firstLine="708"/>
      </w:pPr>
      <w:r>
        <w:t>Любовь и уважение к Отечеству. Патриотизм многонационального и многоконфессионального народа России.</w:t>
      </w:r>
    </w:p>
    <w:p w:rsidR="00056D5C" w:rsidRDefault="00056D5C" w:rsidP="00B4248C">
      <w:pPr>
        <w:ind w:left="345" w:right="112" w:firstLine="708"/>
      </w:pPr>
      <w:r>
        <w:t xml:space="preserve"> </w:t>
      </w:r>
      <w:r>
        <w:rPr>
          <w:b/>
          <w:bCs/>
        </w:rPr>
        <w:t xml:space="preserve">Основы иудейской культуры </w:t>
      </w:r>
      <w:r>
        <w:t xml:space="preserve">Россия – наша Родина. </w:t>
      </w:r>
    </w:p>
    <w:p w:rsidR="00056D5C" w:rsidRDefault="00056D5C" w:rsidP="00B4248C">
      <w:pPr>
        <w:ind w:left="345" w:right="112" w:firstLine="708"/>
      </w:pPr>
      <w: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t>ии иу</w:t>
      </w:r>
      <w:proofErr w:type="gramEnd"/>
      <w:r>
        <w:t xml:space="preserve">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056D5C" w:rsidRDefault="00056D5C" w:rsidP="00B4248C">
      <w:pPr>
        <w:ind w:left="345" w:right="112" w:firstLine="708"/>
      </w:pPr>
      <w:r>
        <w:t xml:space="preserve">Любовь и уважение к Отечеству. Патриотизм многонационального и многоконфессионального народа России. </w:t>
      </w:r>
    </w:p>
    <w:p w:rsidR="00056D5C" w:rsidRDefault="00056D5C" w:rsidP="00B4248C">
      <w:pPr>
        <w:ind w:left="345" w:right="112" w:firstLine="708"/>
      </w:pPr>
      <w:r>
        <w:rPr>
          <w:b/>
          <w:bCs/>
        </w:rPr>
        <w:t xml:space="preserve">Основы мировых религиозных культур </w:t>
      </w:r>
      <w:r>
        <w:t xml:space="preserve">Россия – наша Родина. </w:t>
      </w:r>
    </w:p>
    <w:p w:rsidR="00056D5C" w:rsidRDefault="00056D5C" w:rsidP="00B4248C">
      <w:pPr>
        <w:ind w:left="345" w:right="112" w:firstLine="708"/>
      </w:pPr>
      <w: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t xml:space="preserve">Милосердие, забота о слабых, взаимопомощь, социальные проблемы общества и отношение к ним разных религий. </w:t>
      </w:r>
      <w:proofErr w:type="gramEnd"/>
    </w:p>
    <w:p w:rsidR="00056D5C" w:rsidRDefault="00056D5C" w:rsidP="00B4248C">
      <w:pPr>
        <w:ind w:left="345" w:right="112" w:firstLine="708"/>
      </w:pPr>
      <w:r>
        <w:t>Любовь и уважение к Отечеству. Патриотизм многонационального и многоконфессионального народа России.</w:t>
      </w:r>
    </w:p>
    <w:p w:rsidR="00056D5C" w:rsidRDefault="00056D5C" w:rsidP="00B4248C">
      <w:pPr>
        <w:ind w:left="345" w:right="112" w:firstLine="708"/>
      </w:pPr>
      <w:r>
        <w:lastRenderedPageBreak/>
        <w:t xml:space="preserve"> </w:t>
      </w:r>
      <w:r>
        <w:rPr>
          <w:b/>
          <w:bCs/>
        </w:rPr>
        <w:t xml:space="preserve">Основы светской этики </w:t>
      </w:r>
      <w:r>
        <w:t xml:space="preserve">Россия – наша Родина. </w:t>
      </w:r>
    </w:p>
    <w:p w:rsidR="00056D5C" w:rsidRDefault="00056D5C" w:rsidP="00B4248C">
      <w:pPr>
        <w:ind w:left="345" w:right="112" w:firstLine="708"/>
      </w:pPr>
      <w: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056D5C" w:rsidRDefault="00056D5C" w:rsidP="00B4248C">
      <w:pPr>
        <w:ind w:left="345" w:right="112" w:firstLine="708"/>
      </w:pPr>
      <w:r>
        <w:t xml:space="preserve">Любовь и уважение к Отечеству. Патриотизм многонационального и многоконфессионального народа России. </w:t>
      </w:r>
    </w:p>
    <w:p w:rsidR="00056D5C" w:rsidRDefault="00056D5C" w:rsidP="00B4248C">
      <w:pPr>
        <w:spacing w:line="259" w:lineRule="auto"/>
        <w:ind w:left="814"/>
      </w:pPr>
      <w:r>
        <w:t xml:space="preserve"> </w:t>
      </w:r>
    </w:p>
    <w:p w:rsidR="00056D5C" w:rsidRDefault="00056D5C" w:rsidP="00F27049">
      <w:pPr>
        <w:pStyle w:val="aff0"/>
        <w:numPr>
          <w:ilvl w:val="3"/>
          <w:numId w:val="92"/>
        </w:numPr>
        <w:spacing w:line="240" w:lineRule="auto"/>
        <w:ind w:left="0" w:firstLine="0"/>
        <w:rPr>
          <w:sz w:val="24"/>
          <w:szCs w:val="24"/>
        </w:rPr>
      </w:pPr>
      <w:bookmarkStart w:id="154" w:name="_Toc288394091"/>
      <w:bookmarkStart w:id="155" w:name="_Toc288410558"/>
      <w:bookmarkStart w:id="156" w:name="_Toc288410687"/>
      <w:bookmarkStart w:id="157" w:name="_Toc424564335"/>
      <w:r w:rsidRPr="0032606F">
        <w:rPr>
          <w:sz w:val="24"/>
          <w:szCs w:val="24"/>
        </w:rPr>
        <w:t>Изобразительное искусство</w:t>
      </w:r>
      <w:bookmarkEnd w:id="154"/>
      <w:bookmarkEnd w:id="155"/>
      <w:bookmarkEnd w:id="156"/>
      <w:bookmarkEnd w:id="157"/>
    </w:p>
    <w:p w:rsidR="00056D5C"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Виды художественной деятельности</w:t>
      </w:r>
      <w:r>
        <w:rPr>
          <w:rFonts w:ascii="Times New Roman" w:hAnsi="Times New Roman"/>
          <w:b/>
          <w:bCs/>
          <w:color w:val="auto"/>
          <w:sz w:val="24"/>
          <w:szCs w:val="24"/>
        </w:rPr>
        <w:t>.</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Восприятие произведений искусства. </w:t>
      </w:r>
      <w:r w:rsidRPr="0032606F">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32606F">
        <w:rPr>
          <w:rFonts w:ascii="Times New Roman" w:hAnsi="Times New Roman"/>
          <w:color w:val="auto"/>
          <w:sz w:val="24"/>
          <w:szCs w:val="24"/>
        </w:rPr>
        <w:t>через</w:t>
      </w:r>
      <w:proofErr w:type="gramEnd"/>
      <w:r w:rsidRPr="0032606F">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32606F">
        <w:rPr>
          <w:rFonts w:ascii="Times New Roman" w:hAnsi="Times New Roman"/>
          <w:color w:val="auto"/>
          <w:spacing w:val="2"/>
          <w:sz w:val="24"/>
          <w:szCs w:val="24"/>
        </w:rPr>
        <w:t>ству. Фотография и произведение изобразительного искус</w:t>
      </w:r>
      <w:r w:rsidRPr="0032606F">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32606F">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32606F">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музеи Республики Башкортостан. Восприятие и эмо</w:t>
      </w:r>
      <w:r w:rsidRPr="0032606F">
        <w:rPr>
          <w:rFonts w:ascii="Times New Roman" w:hAnsi="Times New Roman"/>
          <w:color w:val="auto"/>
          <w:spacing w:val="2"/>
          <w:sz w:val="24"/>
          <w:szCs w:val="24"/>
        </w:rPr>
        <w:t xml:space="preserve">циональная оценка шедевров национального, российского </w:t>
      </w:r>
      <w:r w:rsidRPr="0032606F">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32606F">
        <w:rPr>
          <w:rFonts w:ascii="Times New Roman" w:hAnsi="Times New Roman"/>
          <w:color w:val="auto"/>
          <w:sz w:val="24"/>
          <w:szCs w:val="24"/>
        </w:rPr>
        <w:t>сств в п</w:t>
      </w:r>
      <w:proofErr w:type="gramEnd"/>
      <w:r w:rsidRPr="0032606F">
        <w:rPr>
          <w:rFonts w:ascii="Times New Roman" w:hAnsi="Times New Roman"/>
          <w:color w:val="auto"/>
          <w:sz w:val="24"/>
          <w:szCs w:val="24"/>
        </w:rPr>
        <w:t>овседневной жизни человека, в организации его материального окружения.</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Рисунок. </w:t>
      </w:r>
      <w:proofErr w:type="gramStart"/>
      <w:r w:rsidRPr="0032606F">
        <w:rPr>
          <w:rFonts w:ascii="Times New Roman" w:hAnsi="Times New Roman"/>
          <w:color w:val="auto"/>
          <w:sz w:val="24"/>
          <w:szCs w:val="24"/>
        </w:rPr>
        <w:t>Материалы для рисунка: карандаш, ручка, фломастер, уголь, пастель, мелки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д. Приемы работы с различными графическими материалами.</w:t>
      </w:r>
      <w:proofErr w:type="gramEnd"/>
      <w:r w:rsidRPr="0032606F">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32606F">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32606F">
        <w:rPr>
          <w:rFonts w:ascii="Times New Roman" w:hAnsi="Times New Roman"/>
          <w:color w:val="auto"/>
          <w:sz w:val="24"/>
          <w:szCs w:val="24"/>
        </w:rPr>
        <w:t>общие и характерные черты.</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Живопись. </w:t>
      </w:r>
      <w:r w:rsidRPr="0032606F">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32606F">
        <w:rPr>
          <w:rFonts w:ascii="Times New Roman" w:hAnsi="Times New Roman"/>
          <w:color w:val="auto"/>
          <w:sz w:val="24"/>
          <w:szCs w:val="24"/>
        </w:rPr>
        <w:t xml:space="preserve">средствами живописи. Цвет основа языка живописи. </w:t>
      </w:r>
      <w:r w:rsidRPr="0032606F">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32606F">
        <w:rPr>
          <w:rFonts w:ascii="Times New Roman" w:hAnsi="Times New Roman"/>
          <w:color w:val="auto"/>
          <w:sz w:val="24"/>
          <w:szCs w:val="24"/>
        </w:rPr>
        <w:t>задачами. Образы природы и человека в живописи.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Скульптура. </w:t>
      </w:r>
      <w:r w:rsidRPr="0032606F">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32606F">
        <w:rPr>
          <w:rFonts w:ascii="Times New Roman" w:hAnsi="Times New Roman"/>
          <w:color w:val="auto"/>
          <w:sz w:val="24"/>
          <w:szCs w:val="24"/>
        </w:rPr>
        <w:t xml:space="preserve">с пластическими скульптурными материалами для создания </w:t>
      </w:r>
      <w:r w:rsidRPr="0032606F">
        <w:rPr>
          <w:rFonts w:ascii="Times New Roman" w:hAnsi="Times New Roman"/>
          <w:color w:val="auto"/>
          <w:spacing w:val="2"/>
          <w:sz w:val="24"/>
          <w:szCs w:val="24"/>
        </w:rPr>
        <w:t xml:space="preserve">выразительного образа (пластилин, глина — раскатывание, </w:t>
      </w:r>
      <w:r w:rsidRPr="0032606F">
        <w:rPr>
          <w:rFonts w:ascii="Times New Roman" w:hAnsi="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Художественное конструирование и дизайн. </w:t>
      </w:r>
      <w:r w:rsidRPr="0032606F">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32606F">
        <w:rPr>
          <w:rFonts w:ascii="Times New Roman" w:hAnsi="Times New Roman"/>
          <w:color w:val="auto"/>
          <w:sz w:val="24"/>
          <w:szCs w:val="24"/>
        </w:rPr>
        <w:t> </w:t>
      </w:r>
      <w:r w:rsidRPr="0032606F">
        <w:rPr>
          <w:rFonts w:ascii="Times New Roman" w:hAnsi="Times New Roman"/>
          <w:color w:val="auto"/>
          <w:sz w:val="24"/>
          <w:szCs w:val="24"/>
        </w:rPr>
        <w:t xml:space="preserve">др.). Элементарные приемы работы с различными материалами для создания </w:t>
      </w:r>
      <w:r w:rsidRPr="0032606F">
        <w:rPr>
          <w:rFonts w:ascii="Times New Roman" w:hAnsi="Times New Roman"/>
          <w:color w:val="auto"/>
          <w:spacing w:val="2"/>
          <w:sz w:val="24"/>
          <w:szCs w:val="24"/>
        </w:rPr>
        <w:t xml:space="preserve">выразительного образа (пластилин — раскатывание, набор </w:t>
      </w:r>
      <w:r w:rsidRPr="0032606F">
        <w:rPr>
          <w:rFonts w:ascii="Times New Roman" w:hAnsi="Times New Roman"/>
          <w:color w:val="auto"/>
          <w:sz w:val="24"/>
          <w:szCs w:val="24"/>
        </w:rPr>
        <w:t xml:space="preserve">объема, вытягивание формы; бумага и картон — сгибание, </w:t>
      </w:r>
      <w:r w:rsidRPr="0032606F">
        <w:rPr>
          <w:rFonts w:ascii="Times New Roman" w:hAnsi="Times New Roman"/>
          <w:color w:val="auto"/>
          <w:spacing w:val="2"/>
          <w:sz w:val="24"/>
          <w:szCs w:val="24"/>
        </w:rPr>
        <w:t xml:space="preserve">вырезание). Представление о возможностях использования </w:t>
      </w:r>
      <w:r w:rsidRPr="0032606F">
        <w:rPr>
          <w:rFonts w:ascii="Times New Roman" w:hAnsi="Times New Roman"/>
          <w:color w:val="auto"/>
          <w:sz w:val="24"/>
          <w:szCs w:val="24"/>
        </w:rPr>
        <w:t>навыков художественного конструирования и моделирования в жизни человека.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pacing w:val="-4"/>
          <w:sz w:val="24"/>
          <w:szCs w:val="24"/>
        </w:rPr>
        <w:t xml:space="preserve">Декоративно­прикладное искусство. </w:t>
      </w:r>
      <w:r w:rsidRPr="0032606F">
        <w:rPr>
          <w:rFonts w:ascii="Times New Roman" w:hAnsi="Times New Roman"/>
          <w:color w:val="auto"/>
          <w:spacing w:val="-4"/>
          <w:sz w:val="24"/>
          <w:szCs w:val="24"/>
        </w:rPr>
        <w:t>Истоки декоративно­</w:t>
      </w:r>
      <w:r w:rsidRPr="0032606F">
        <w:rPr>
          <w:rFonts w:ascii="Times New Roman" w:hAnsi="Times New Roman"/>
          <w:color w:val="auto"/>
          <w:sz w:val="24"/>
          <w:szCs w:val="24"/>
        </w:rPr>
        <w:t xml:space="preserve">прикладного искусства и его роль в жизни человека. </w:t>
      </w:r>
      <w:proofErr w:type="gramStart"/>
      <w:r w:rsidRPr="0032606F">
        <w:rPr>
          <w:rFonts w:ascii="Times New Roman" w:hAnsi="Times New Roman"/>
          <w:color w:val="auto"/>
          <w:sz w:val="24"/>
          <w:szCs w:val="24"/>
        </w:rPr>
        <w:t xml:space="preserve">Понятие о синтетичном характере народной культуры (украшение </w:t>
      </w:r>
      <w:r w:rsidRPr="0032606F">
        <w:rPr>
          <w:rFonts w:ascii="Times New Roman" w:hAnsi="Times New Roman"/>
          <w:color w:val="auto"/>
          <w:spacing w:val="2"/>
          <w:sz w:val="24"/>
          <w:szCs w:val="24"/>
        </w:rPr>
        <w:t xml:space="preserve">жилища, предметов быта, орудий труда, костюма; музыка, </w:t>
      </w:r>
      <w:r w:rsidRPr="0032606F">
        <w:rPr>
          <w:rFonts w:ascii="Times New Roman" w:hAnsi="Times New Roman"/>
          <w:color w:val="auto"/>
          <w:sz w:val="24"/>
          <w:szCs w:val="24"/>
        </w:rPr>
        <w:t>песни, хороводы; былины, сказания, сказки).</w:t>
      </w:r>
      <w:proofErr w:type="gramEnd"/>
      <w:r w:rsidRPr="0032606F">
        <w:rPr>
          <w:rFonts w:ascii="Times New Roman" w:hAnsi="Times New Roman"/>
          <w:color w:val="auto"/>
          <w:sz w:val="24"/>
          <w:szCs w:val="24"/>
        </w:rPr>
        <w:t xml:space="preserve"> Образ человека в традиционной культуре. Представления народа о мужской </w:t>
      </w:r>
      <w:r w:rsidRPr="0032606F">
        <w:rPr>
          <w:rFonts w:ascii="Times New Roman" w:hAnsi="Times New Roman"/>
          <w:color w:val="auto"/>
          <w:spacing w:val="2"/>
          <w:sz w:val="24"/>
          <w:szCs w:val="24"/>
        </w:rPr>
        <w:t>и женской красоте, отраженные в изобразительном искус</w:t>
      </w:r>
      <w:r w:rsidRPr="0032606F">
        <w:rPr>
          <w:rFonts w:ascii="Times New Roman" w:hAnsi="Times New Roman"/>
          <w:color w:val="auto"/>
          <w:sz w:val="24"/>
          <w:szCs w:val="24"/>
        </w:rPr>
        <w:t xml:space="preserve">стве, сказках, песнях. Сказочные образы в народной культуре и декоративно­прикладном искусстве. </w:t>
      </w:r>
      <w:r w:rsidRPr="0032606F">
        <w:rPr>
          <w:rFonts w:ascii="Times New Roman" w:hAnsi="Times New Roman"/>
          <w:color w:val="auto"/>
          <w:sz w:val="24"/>
          <w:szCs w:val="24"/>
        </w:rPr>
        <w:lastRenderedPageBreak/>
        <w:t xml:space="preserve">Разнообразие форм </w:t>
      </w:r>
      <w:r w:rsidRPr="0032606F">
        <w:rPr>
          <w:rFonts w:ascii="Times New Roman" w:hAnsi="Times New Roman"/>
          <w:color w:val="auto"/>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32606F">
        <w:rPr>
          <w:rFonts w:ascii="Times New Roman" w:hAnsi="Times New Roman"/>
          <w:color w:val="auto"/>
          <w:sz w:val="24"/>
          <w:szCs w:val="24"/>
        </w:rPr>
        <w:t>деревьев, морозные узоры на стекле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д.). Ознакомление с произведениями народных художественных промыслов в России, в Республике Башкортостан.</w:t>
      </w:r>
    </w:p>
    <w:p w:rsidR="00056D5C"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Азбука искусства. Как говорит искусство?</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Композиция. </w:t>
      </w:r>
      <w:r w:rsidRPr="0032606F">
        <w:rPr>
          <w:rFonts w:ascii="Times New Roman" w:hAnsi="Times New Roman"/>
          <w:color w:val="auto"/>
          <w:spacing w:val="-2"/>
          <w:sz w:val="24"/>
          <w:szCs w:val="24"/>
        </w:rPr>
        <w:t>Элементарные приемы композиции на плос</w:t>
      </w:r>
      <w:r w:rsidRPr="0032606F">
        <w:rPr>
          <w:rFonts w:ascii="Times New Roman" w:hAnsi="Times New Roman"/>
          <w:color w:val="auto"/>
          <w:spacing w:val="2"/>
          <w:sz w:val="24"/>
          <w:szCs w:val="24"/>
        </w:rPr>
        <w:t xml:space="preserve">кости и в пространстве. Понятия: горизонталь, вертикаль </w:t>
      </w:r>
      <w:r w:rsidRPr="0032606F">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32606F">
        <w:rPr>
          <w:rFonts w:ascii="Times New Roman" w:hAnsi="Times New Roman"/>
          <w:color w:val="auto"/>
          <w:sz w:val="24"/>
          <w:szCs w:val="24"/>
        </w:rPr>
        <w:t>низкое</w:t>
      </w:r>
      <w:proofErr w:type="gramEnd"/>
      <w:r w:rsidRPr="0032606F">
        <w:rPr>
          <w:rFonts w:ascii="Times New Roman" w:hAnsi="Times New Roman"/>
          <w:color w:val="auto"/>
          <w:sz w:val="24"/>
          <w:szCs w:val="24"/>
        </w:rPr>
        <w:t xml:space="preserve"> и высокое, большое и маленькое, тонкое и толстое, темное и светлое, спокойное и динамичное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Цвет. </w:t>
      </w:r>
      <w:r w:rsidRPr="0032606F">
        <w:rPr>
          <w:rFonts w:ascii="Times New Roman" w:hAnsi="Times New Roman"/>
          <w:color w:val="auto"/>
          <w:sz w:val="24"/>
          <w:szCs w:val="24"/>
        </w:rPr>
        <w:t xml:space="preserve">Основные и составные цвета. Теплые и холодные </w:t>
      </w:r>
      <w:r w:rsidRPr="0032606F">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32606F">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Линия. </w:t>
      </w:r>
      <w:proofErr w:type="gramStart"/>
      <w:r w:rsidRPr="0032606F">
        <w:rPr>
          <w:rFonts w:ascii="Times New Roman" w:hAnsi="Times New Roman"/>
          <w:color w:val="auto"/>
          <w:spacing w:val="2"/>
          <w:sz w:val="24"/>
          <w:szCs w:val="24"/>
        </w:rPr>
        <w:t xml:space="preserve">Многообразие линий (тонкие, толстые, прямые, </w:t>
      </w:r>
      <w:r w:rsidRPr="0032606F">
        <w:rPr>
          <w:rFonts w:ascii="Times New Roman" w:hAnsi="Times New Roman"/>
          <w:color w:val="auto"/>
          <w:sz w:val="24"/>
          <w:szCs w:val="24"/>
        </w:rPr>
        <w:t>волнистые, плавные, острые, закругленные спиралью, летящие) и их знаковый характер.</w:t>
      </w:r>
      <w:proofErr w:type="gramEnd"/>
      <w:r w:rsidRPr="0032606F">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Форма. </w:t>
      </w:r>
      <w:r w:rsidRPr="0032606F">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32606F">
        <w:rPr>
          <w:rFonts w:ascii="Times New Roman" w:hAnsi="Times New Roman"/>
          <w:color w:val="auto"/>
          <w:spacing w:val="2"/>
          <w:sz w:val="24"/>
          <w:szCs w:val="24"/>
        </w:rPr>
        <w:t>Трансформация форм. Влияние формы предмета на пред</w:t>
      </w:r>
      <w:r w:rsidRPr="0032606F">
        <w:rPr>
          <w:rFonts w:ascii="Times New Roman" w:hAnsi="Times New Roman"/>
          <w:color w:val="auto"/>
          <w:sz w:val="24"/>
          <w:szCs w:val="24"/>
        </w:rPr>
        <w:t>ставление о его характере. Силуэт.</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Объем. </w:t>
      </w:r>
      <w:r w:rsidRPr="0032606F">
        <w:rPr>
          <w:rFonts w:ascii="Times New Roman" w:hAnsi="Times New Roman"/>
          <w:color w:val="auto"/>
          <w:spacing w:val="2"/>
          <w:sz w:val="24"/>
          <w:szCs w:val="24"/>
        </w:rPr>
        <w:t xml:space="preserve">Объем в пространстве и объем на плоскости. </w:t>
      </w:r>
      <w:r w:rsidRPr="0032606F">
        <w:rPr>
          <w:rFonts w:ascii="Times New Roman" w:hAnsi="Times New Roman"/>
          <w:color w:val="auto"/>
          <w:sz w:val="24"/>
          <w:szCs w:val="24"/>
        </w:rPr>
        <w:t>Способы передачи объема. Выразительность объемных композиций.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pacing w:val="2"/>
          <w:sz w:val="24"/>
          <w:szCs w:val="24"/>
        </w:rPr>
        <w:t xml:space="preserve">Ритм. </w:t>
      </w:r>
      <w:r w:rsidRPr="0032606F">
        <w:rPr>
          <w:rFonts w:ascii="Times New Roman" w:hAnsi="Times New Roman"/>
          <w:color w:val="auto"/>
          <w:spacing w:val="2"/>
          <w:sz w:val="24"/>
          <w:szCs w:val="24"/>
        </w:rPr>
        <w:t>Виды ритма (спокойный, замедленный, порыви</w:t>
      </w:r>
      <w:r w:rsidRPr="0032606F">
        <w:rPr>
          <w:rFonts w:ascii="Times New Roman" w:hAnsi="Times New Roman"/>
          <w:color w:val="auto"/>
          <w:sz w:val="24"/>
          <w:szCs w:val="24"/>
        </w:rPr>
        <w:t>стый, беспокойный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056D5C" w:rsidRPr="0032606F" w:rsidRDefault="00056D5C" w:rsidP="0032606F">
      <w:pPr>
        <w:pStyle w:val="a3"/>
        <w:spacing w:line="240" w:lineRule="auto"/>
        <w:ind w:firstLine="454"/>
        <w:rPr>
          <w:rFonts w:ascii="Times New Roman" w:hAnsi="Times New Roman"/>
          <w:b/>
          <w:bCs/>
          <w:color w:val="auto"/>
          <w:spacing w:val="-2"/>
          <w:sz w:val="24"/>
          <w:szCs w:val="24"/>
        </w:rPr>
      </w:pPr>
      <w:r w:rsidRPr="0032606F">
        <w:rPr>
          <w:rFonts w:ascii="Times New Roman" w:hAnsi="Times New Roman"/>
          <w:b/>
          <w:bCs/>
          <w:color w:val="auto"/>
          <w:spacing w:val="-2"/>
          <w:sz w:val="24"/>
          <w:szCs w:val="24"/>
        </w:rPr>
        <w:t>Значимые темы искусства. О чем говорит искусство?</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Земля — наш общий дом. </w:t>
      </w:r>
      <w:r w:rsidRPr="0032606F">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32606F">
        <w:rPr>
          <w:rFonts w:ascii="Times New Roman" w:hAnsi="Times New Roman"/>
          <w:color w:val="auto"/>
          <w:spacing w:val="2"/>
          <w:sz w:val="24"/>
          <w:szCs w:val="24"/>
        </w:rPr>
        <w:t>художественных материалов и сре</w:t>
      </w:r>
      <w:proofErr w:type="gramStart"/>
      <w:r w:rsidRPr="0032606F">
        <w:rPr>
          <w:rFonts w:ascii="Times New Roman" w:hAnsi="Times New Roman"/>
          <w:color w:val="auto"/>
          <w:spacing w:val="2"/>
          <w:sz w:val="24"/>
          <w:szCs w:val="24"/>
        </w:rPr>
        <w:t>дств дл</w:t>
      </w:r>
      <w:proofErr w:type="gramEnd"/>
      <w:r w:rsidRPr="0032606F">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32606F">
        <w:rPr>
          <w:rFonts w:ascii="Times New Roman" w:hAnsi="Times New Roman"/>
          <w:color w:val="auto"/>
          <w:sz w:val="24"/>
          <w:szCs w:val="24"/>
        </w:rPr>
        <w:t>гнезда, норы, ульи, панцирь черепахи, домик улитки и</w:t>
      </w:r>
      <w:r w:rsidRPr="0032606F">
        <w:rPr>
          <w:rFonts w:ascii="Times New Roman" w:hAnsi="Times New Roman"/>
          <w:color w:val="auto"/>
          <w:sz w:val="24"/>
          <w:szCs w:val="24"/>
        </w:rPr>
        <w:t> </w:t>
      </w:r>
      <w:r w:rsidRPr="0032606F">
        <w:rPr>
          <w:rFonts w:ascii="Times New Roman" w:hAnsi="Times New Roman"/>
          <w:color w:val="auto"/>
          <w:sz w:val="24"/>
          <w:szCs w:val="24"/>
        </w:rPr>
        <w:t>т.д.</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2"/>
          <w:sz w:val="24"/>
          <w:szCs w:val="24"/>
        </w:rPr>
        <w:t>Восприятие и эмоциональная оценка шедевров русского</w:t>
      </w:r>
      <w:r w:rsidRPr="0032606F">
        <w:rPr>
          <w:rFonts w:ascii="Times New Roman" w:hAnsi="Times New Roman"/>
          <w:color w:val="auto"/>
          <w:spacing w:val="2"/>
          <w:sz w:val="24"/>
          <w:szCs w:val="24"/>
        </w:rPr>
        <w:br/>
      </w:r>
      <w:r w:rsidRPr="0032606F">
        <w:rPr>
          <w:rFonts w:ascii="Times New Roman" w:hAnsi="Times New Roman"/>
          <w:color w:val="auto"/>
          <w:spacing w:val="-2"/>
          <w:sz w:val="24"/>
          <w:szCs w:val="24"/>
        </w:rPr>
        <w:t xml:space="preserve">и зарубежного искусства, изображающих природу. </w:t>
      </w:r>
      <w:proofErr w:type="gramStart"/>
      <w:r w:rsidRPr="0032606F">
        <w:rPr>
          <w:rFonts w:ascii="Times New Roman" w:hAnsi="Times New Roman"/>
          <w:color w:val="auto"/>
          <w:spacing w:val="-2"/>
          <w:sz w:val="24"/>
          <w:szCs w:val="24"/>
        </w:rPr>
        <w:t xml:space="preserve">Общность </w:t>
      </w:r>
      <w:r w:rsidRPr="0032606F">
        <w:rPr>
          <w:rFonts w:ascii="Times New Roman" w:hAnsi="Times New Roman"/>
          <w:color w:val="auto"/>
          <w:spacing w:val="-3"/>
          <w:sz w:val="24"/>
          <w:szCs w:val="24"/>
        </w:rPr>
        <w:t>тематики, передаваемых чувств, отношения к природе в произ</w:t>
      </w:r>
      <w:r w:rsidRPr="0032606F">
        <w:rPr>
          <w:rFonts w:ascii="Times New Roman" w:hAnsi="Times New Roman"/>
          <w:color w:val="auto"/>
          <w:spacing w:val="-2"/>
          <w:sz w:val="24"/>
          <w:szCs w:val="24"/>
        </w:rPr>
        <w:t>ведениях авторов — представителей разных культур, народов, стран (например, А.</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К.</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Саврасов, И.</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И.</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Левитан, И.</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И.</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Шишкин, Н.</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К.</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Рерих, К.</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Моне, П.</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Сезанн, В.</w:t>
      </w:r>
      <w:r w:rsidRPr="0032606F">
        <w:rPr>
          <w:rFonts w:ascii="Arial Unicode MS" w:eastAsia="Arial Unicode MS" w:hAnsi="Arial Unicode MS" w:cs="Arial Unicode MS" w:hint="eastAsia"/>
          <w:color w:val="auto"/>
          <w:spacing w:val="-2"/>
          <w:sz w:val="24"/>
          <w:szCs w:val="24"/>
        </w:rPr>
        <w:t> </w:t>
      </w:r>
      <w:r w:rsidRPr="0032606F">
        <w:rPr>
          <w:rFonts w:ascii="Times New Roman" w:hAnsi="Times New Roman"/>
          <w:color w:val="auto"/>
          <w:spacing w:val="-2"/>
          <w:sz w:val="24"/>
          <w:szCs w:val="24"/>
        </w:rPr>
        <w:t>Ван Гог и</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др.).</w:t>
      </w:r>
      <w:proofErr w:type="gramEnd"/>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2"/>
          <w:sz w:val="24"/>
          <w:szCs w:val="24"/>
        </w:rPr>
        <w:t xml:space="preserve">Знакомство с несколькими наиболее яркими культурами </w:t>
      </w:r>
      <w:r w:rsidRPr="0032606F">
        <w:rPr>
          <w:rFonts w:ascii="Times New Roman" w:hAnsi="Times New Roman"/>
          <w:color w:val="auto"/>
          <w:spacing w:val="-2"/>
          <w:sz w:val="24"/>
          <w:szCs w:val="24"/>
        </w:rPr>
        <w:t xml:space="preserve">мира, представляющими разные народы и эпохи (например, </w:t>
      </w:r>
      <w:r w:rsidRPr="0032606F">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32606F">
        <w:rPr>
          <w:rFonts w:ascii="Times New Roman" w:hAnsi="Times New Roman"/>
          <w:color w:val="auto"/>
          <w:sz w:val="24"/>
          <w:szCs w:val="24"/>
        </w:rPr>
        <w:t>Образы архитектуры и декоративно­прикладного искусства.</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Родина моя — Россия. </w:t>
      </w:r>
      <w:r w:rsidRPr="0032606F">
        <w:rPr>
          <w:rFonts w:ascii="Times New Roman" w:hAnsi="Times New Roman"/>
          <w:color w:val="auto"/>
          <w:sz w:val="24"/>
          <w:szCs w:val="24"/>
        </w:rPr>
        <w:t>Роль природных условий в ха</w:t>
      </w:r>
      <w:r w:rsidRPr="0032606F">
        <w:rPr>
          <w:rFonts w:ascii="Times New Roman" w:hAnsi="Times New Roman"/>
          <w:color w:val="auto"/>
          <w:spacing w:val="2"/>
          <w:sz w:val="24"/>
          <w:szCs w:val="24"/>
        </w:rPr>
        <w:t xml:space="preserve">рактере традиционной культуры народов России. Пейзажи </w:t>
      </w:r>
      <w:r w:rsidRPr="0032606F">
        <w:rPr>
          <w:rFonts w:ascii="Times New Roman" w:hAnsi="Times New Roman"/>
          <w:color w:val="auto"/>
          <w:sz w:val="24"/>
          <w:szCs w:val="24"/>
        </w:rPr>
        <w:t xml:space="preserve">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w:t>
      </w:r>
      <w:r w:rsidRPr="0032606F">
        <w:rPr>
          <w:rFonts w:ascii="Times New Roman" w:hAnsi="Times New Roman"/>
          <w:color w:val="auto"/>
          <w:sz w:val="24"/>
          <w:szCs w:val="24"/>
        </w:rPr>
        <w:lastRenderedPageBreak/>
        <w:t>традиционной культуре. Представления народа о красоте человека (внешней и духовной), отраженные в искусстве. Образ защитника Отечества.</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Человек и человеческие взаимоотношения. </w:t>
      </w:r>
      <w:r w:rsidRPr="0032606F">
        <w:rPr>
          <w:rFonts w:ascii="Times New Roman" w:hAnsi="Times New Roman"/>
          <w:color w:val="auto"/>
          <w:spacing w:val="2"/>
          <w:sz w:val="24"/>
          <w:szCs w:val="24"/>
        </w:rPr>
        <w:t>Образ че</w:t>
      </w:r>
      <w:r w:rsidRPr="0032606F">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32606F">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д. Образы персонажей, вызывающие гнев, раздражение, презрение.</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Искусство дарит людям красоту. </w:t>
      </w:r>
      <w:r w:rsidRPr="0032606F">
        <w:rPr>
          <w:rFonts w:ascii="Times New Roman" w:hAnsi="Times New Roman"/>
          <w:color w:val="auto"/>
          <w:sz w:val="24"/>
          <w:szCs w:val="24"/>
        </w:rPr>
        <w:t>Искусство вокруг нас сегодня. Использование различных художественных матери</w:t>
      </w:r>
      <w:r w:rsidRPr="0032606F">
        <w:rPr>
          <w:rFonts w:ascii="Times New Roman" w:hAnsi="Times New Roman"/>
          <w:color w:val="auto"/>
          <w:spacing w:val="2"/>
          <w:sz w:val="24"/>
          <w:szCs w:val="24"/>
        </w:rPr>
        <w:t>алов и сре</w:t>
      </w:r>
      <w:proofErr w:type="gramStart"/>
      <w:r w:rsidRPr="0032606F">
        <w:rPr>
          <w:rFonts w:ascii="Times New Roman" w:hAnsi="Times New Roman"/>
          <w:color w:val="auto"/>
          <w:spacing w:val="2"/>
          <w:sz w:val="24"/>
          <w:szCs w:val="24"/>
        </w:rPr>
        <w:t>дств дл</w:t>
      </w:r>
      <w:proofErr w:type="gramEnd"/>
      <w:r w:rsidRPr="0032606F">
        <w:rPr>
          <w:rFonts w:ascii="Times New Roman" w:hAnsi="Times New Roman"/>
          <w:color w:val="auto"/>
          <w:spacing w:val="2"/>
          <w:sz w:val="24"/>
          <w:szCs w:val="24"/>
        </w:rPr>
        <w:t xml:space="preserve">я создания проектов красивых, удобных </w:t>
      </w:r>
      <w:r w:rsidRPr="0032606F">
        <w:rPr>
          <w:rFonts w:ascii="Times New Roman" w:hAnsi="Times New Roman"/>
          <w:color w:val="auto"/>
          <w:sz w:val="24"/>
          <w:szCs w:val="24"/>
        </w:rPr>
        <w:t>и выразительных предметов быта, видов транспорта. Пред</w:t>
      </w:r>
      <w:r w:rsidRPr="0032606F">
        <w:rPr>
          <w:rFonts w:ascii="Times New Roman" w:hAnsi="Times New Roman"/>
          <w:color w:val="auto"/>
          <w:spacing w:val="2"/>
          <w:sz w:val="24"/>
          <w:szCs w:val="24"/>
        </w:rPr>
        <w:t>ставление о роли изобразительных (пластических) иску</w:t>
      </w:r>
      <w:proofErr w:type="gramStart"/>
      <w:r w:rsidRPr="0032606F">
        <w:rPr>
          <w:rFonts w:ascii="Times New Roman" w:hAnsi="Times New Roman"/>
          <w:color w:val="auto"/>
          <w:spacing w:val="2"/>
          <w:sz w:val="24"/>
          <w:szCs w:val="24"/>
        </w:rPr>
        <w:t xml:space="preserve">сств </w:t>
      </w:r>
      <w:r w:rsidRPr="0032606F">
        <w:rPr>
          <w:rFonts w:ascii="Times New Roman" w:hAnsi="Times New Roman"/>
          <w:color w:val="auto"/>
          <w:sz w:val="24"/>
          <w:szCs w:val="24"/>
        </w:rPr>
        <w:t>в п</w:t>
      </w:r>
      <w:proofErr w:type="gramEnd"/>
      <w:r w:rsidRPr="0032606F">
        <w:rPr>
          <w:rFonts w:ascii="Times New Roman" w:hAnsi="Times New Roman"/>
          <w:color w:val="auto"/>
          <w:sz w:val="24"/>
          <w:szCs w:val="24"/>
        </w:rPr>
        <w:t>овседневной жизни человека, в организации его матери</w:t>
      </w:r>
      <w:r w:rsidRPr="0032606F">
        <w:rPr>
          <w:rFonts w:ascii="Times New Roman" w:hAnsi="Times New Roman"/>
          <w:color w:val="auto"/>
          <w:spacing w:val="2"/>
          <w:sz w:val="24"/>
          <w:szCs w:val="24"/>
        </w:rPr>
        <w:t xml:space="preserve">ального окружения. Отражение в пластических искусствах </w:t>
      </w:r>
      <w:r w:rsidRPr="0032606F">
        <w:rPr>
          <w:rFonts w:ascii="Times New Roman" w:hAnsi="Times New Roman"/>
          <w:color w:val="auto"/>
          <w:sz w:val="24"/>
          <w:szCs w:val="24"/>
        </w:rPr>
        <w:t xml:space="preserve">природных, географических условий, традиций, религиозных </w:t>
      </w:r>
      <w:r w:rsidRPr="0032606F">
        <w:rPr>
          <w:rFonts w:ascii="Times New Roman" w:hAnsi="Times New Roman"/>
          <w:color w:val="auto"/>
          <w:spacing w:val="2"/>
          <w:sz w:val="24"/>
          <w:szCs w:val="24"/>
        </w:rPr>
        <w:t xml:space="preserve">верований разных народов (на примере изобразительного </w:t>
      </w:r>
      <w:r w:rsidRPr="0032606F">
        <w:rPr>
          <w:rFonts w:ascii="Times New Roman" w:hAnsi="Times New Roman"/>
          <w:color w:val="auto"/>
          <w:spacing w:val="-2"/>
          <w:sz w:val="24"/>
          <w:szCs w:val="24"/>
        </w:rPr>
        <w:t xml:space="preserve">и декоративно­прикладного искусства народов России). Жанр </w:t>
      </w:r>
      <w:r w:rsidRPr="0032606F">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Опыт художественно­творческой деятельности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Освоение основ рисунка, живописи, скульптуры, деко</w:t>
      </w:r>
      <w:r w:rsidRPr="0032606F">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pacing w:val="2"/>
          <w:sz w:val="24"/>
          <w:szCs w:val="24"/>
        </w:rPr>
        <w:t>Овладение основами художественной грамоты: компози</w:t>
      </w:r>
      <w:r w:rsidRPr="0032606F">
        <w:rPr>
          <w:rFonts w:ascii="Times New Roman" w:hAnsi="Times New Roman"/>
          <w:color w:val="auto"/>
          <w:sz w:val="24"/>
          <w:szCs w:val="24"/>
        </w:rPr>
        <w:t xml:space="preserve">цией, формой, ритмом, линией, цветом, объемом, фактурой. </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Выбор и применение выразительных сре</w:t>
      </w:r>
      <w:proofErr w:type="gramStart"/>
      <w:r w:rsidRPr="0032606F">
        <w:rPr>
          <w:rFonts w:ascii="Times New Roman" w:hAnsi="Times New Roman"/>
          <w:color w:val="auto"/>
          <w:spacing w:val="2"/>
          <w:sz w:val="24"/>
          <w:szCs w:val="24"/>
        </w:rPr>
        <w:t>дств дл</w:t>
      </w:r>
      <w:proofErr w:type="gramEnd"/>
      <w:r w:rsidRPr="0032606F">
        <w:rPr>
          <w:rFonts w:ascii="Times New Roman" w:hAnsi="Times New Roman"/>
          <w:color w:val="auto"/>
          <w:spacing w:val="2"/>
          <w:sz w:val="24"/>
          <w:szCs w:val="24"/>
        </w:rPr>
        <w:t>я реали</w:t>
      </w:r>
      <w:r w:rsidRPr="0032606F">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pacing w:val="2"/>
          <w:sz w:val="24"/>
          <w:szCs w:val="24"/>
        </w:rPr>
        <w:t>Использование в индивидуальной и коллективной дея</w:t>
      </w:r>
      <w:r w:rsidRPr="0032606F">
        <w:rPr>
          <w:rFonts w:ascii="Times New Roman" w:hAnsi="Times New Roman"/>
          <w:color w:val="auto"/>
          <w:sz w:val="24"/>
          <w:szCs w:val="24"/>
        </w:rPr>
        <w:t xml:space="preserve">тельности различных художественных техник и материалов: </w:t>
      </w:r>
      <w:r w:rsidRPr="0032606F">
        <w:rPr>
          <w:rFonts w:ascii="Times New Roman" w:hAnsi="Times New Roman"/>
          <w:color w:val="auto"/>
          <w:spacing w:val="2"/>
          <w:sz w:val="24"/>
          <w:szCs w:val="24"/>
        </w:rPr>
        <w:t>коллажа, граттажа, аппликации, компьютерной анимации, натурной мультипликации, фотографии, видеосъемки, бумажной пластики, гуаши, акварели, пастели, восковых</w:t>
      </w:r>
      <w:r w:rsidRPr="0032606F">
        <w:rPr>
          <w:rFonts w:ascii="Times New Roman" w:hAnsi="Times New Roman"/>
          <w:color w:val="auto"/>
          <w:sz w:val="24"/>
          <w:szCs w:val="24"/>
        </w:rPr>
        <w:t xml:space="preserve"> мелков, туши, карандаша, фломастеров, пластилина, глины, подручных и природных материалов.</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Участие в обсуждении содержания и выразительных сре</w:t>
      </w:r>
      <w:proofErr w:type="gramStart"/>
      <w:r w:rsidRPr="0032606F">
        <w:rPr>
          <w:rFonts w:ascii="Times New Roman" w:hAnsi="Times New Roman"/>
          <w:color w:val="auto"/>
          <w:spacing w:val="-2"/>
          <w:sz w:val="24"/>
          <w:szCs w:val="24"/>
        </w:rPr>
        <w:t xml:space="preserve">дств </w:t>
      </w:r>
      <w:r w:rsidRPr="0032606F">
        <w:rPr>
          <w:rFonts w:ascii="Times New Roman" w:hAnsi="Times New Roman"/>
          <w:color w:val="auto"/>
          <w:sz w:val="24"/>
          <w:szCs w:val="24"/>
        </w:rPr>
        <w:t>пр</w:t>
      </w:r>
      <w:proofErr w:type="gramEnd"/>
      <w:r w:rsidRPr="0032606F">
        <w:rPr>
          <w:rFonts w:ascii="Times New Roman" w:hAnsi="Times New Roman"/>
          <w:color w:val="auto"/>
          <w:sz w:val="24"/>
          <w:szCs w:val="24"/>
        </w:rPr>
        <w:t>оизведений изобразительного искусства, выражение своего отношения к произведению.</w:t>
      </w:r>
    </w:p>
    <w:p w:rsidR="00056D5C" w:rsidRPr="0032606F" w:rsidRDefault="00056D5C" w:rsidP="0032606F">
      <w:pPr>
        <w:pStyle w:val="a3"/>
        <w:spacing w:line="240" w:lineRule="auto"/>
        <w:ind w:firstLine="454"/>
        <w:rPr>
          <w:rFonts w:ascii="Times New Roman" w:hAnsi="Times New Roman"/>
          <w:color w:val="auto"/>
          <w:sz w:val="24"/>
          <w:szCs w:val="24"/>
        </w:rPr>
      </w:pPr>
    </w:p>
    <w:p w:rsidR="00056D5C" w:rsidRPr="0032606F" w:rsidRDefault="00056D5C" w:rsidP="00F27049">
      <w:pPr>
        <w:pStyle w:val="aff0"/>
        <w:numPr>
          <w:ilvl w:val="3"/>
          <w:numId w:val="92"/>
        </w:numPr>
        <w:spacing w:line="240" w:lineRule="auto"/>
        <w:ind w:left="0" w:firstLine="0"/>
        <w:rPr>
          <w:sz w:val="24"/>
          <w:szCs w:val="24"/>
        </w:rPr>
      </w:pPr>
      <w:bookmarkStart w:id="158" w:name="_Toc288394092"/>
      <w:bookmarkStart w:id="159" w:name="_Toc288410559"/>
      <w:bookmarkStart w:id="160" w:name="_Toc288410688"/>
      <w:bookmarkStart w:id="161" w:name="_Toc424564336"/>
      <w:r w:rsidRPr="0032606F">
        <w:rPr>
          <w:sz w:val="24"/>
          <w:szCs w:val="24"/>
        </w:rPr>
        <w:t>Музыка</w:t>
      </w:r>
      <w:bookmarkEnd w:id="158"/>
      <w:bookmarkEnd w:id="159"/>
      <w:bookmarkEnd w:id="160"/>
      <w:bookmarkEnd w:id="161"/>
    </w:p>
    <w:p w:rsidR="00056D5C" w:rsidRPr="0032606F" w:rsidRDefault="00056D5C" w:rsidP="0032606F">
      <w:pPr>
        <w:ind w:firstLine="709"/>
        <w:jc w:val="both"/>
        <w:rPr>
          <w:b/>
          <w:bCs/>
          <w:lang w:eastAsia="en-US"/>
        </w:rPr>
      </w:pPr>
      <w:r w:rsidRPr="0032606F">
        <w:rPr>
          <w:b/>
          <w:bCs/>
          <w:lang w:eastAsia="en-US"/>
        </w:rPr>
        <w:t>1 класс</w:t>
      </w:r>
    </w:p>
    <w:p w:rsidR="00056D5C" w:rsidRPr="0032606F" w:rsidRDefault="00056D5C" w:rsidP="0032606F">
      <w:pPr>
        <w:ind w:firstLine="709"/>
        <w:jc w:val="both"/>
        <w:rPr>
          <w:b/>
          <w:bCs/>
          <w:lang w:eastAsia="en-US"/>
        </w:rPr>
      </w:pPr>
      <w:r w:rsidRPr="0032606F">
        <w:rPr>
          <w:b/>
          <w:bCs/>
          <w:lang w:eastAsia="en-US"/>
        </w:rPr>
        <w:t>Мир музыкальных звуков</w:t>
      </w:r>
    </w:p>
    <w:p w:rsidR="00056D5C" w:rsidRPr="0032606F" w:rsidRDefault="00056D5C" w:rsidP="0032606F">
      <w:pPr>
        <w:ind w:firstLine="709"/>
        <w:jc w:val="both"/>
        <w:rPr>
          <w:lang w:eastAsia="en-US"/>
        </w:rPr>
      </w:pPr>
      <w:r w:rsidRPr="0032606F">
        <w:rPr>
          <w:lang w:eastAsia="en-US"/>
        </w:rPr>
        <w:t xml:space="preserve">Классификация музыкальных звуков. Свойства музыкального звука: тембр, длительность, громкость, высота. </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Восприятие и воспроизведение звуков окружающего мира во всем многообразии.</w:t>
      </w:r>
      <w:r w:rsidRPr="0032606F">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056D5C" w:rsidRPr="0032606F" w:rsidRDefault="00056D5C" w:rsidP="0032606F">
      <w:pPr>
        <w:ind w:firstLine="709"/>
        <w:jc w:val="both"/>
        <w:rPr>
          <w:lang w:eastAsia="en-US"/>
        </w:rPr>
      </w:pPr>
      <w:r w:rsidRPr="0032606F">
        <w:rPr>
          <w:b/>
          <w:bCs/>
          <w:lang w:eastAsia="en-US"/>
        </w:rPr>
        <w:t>Пение попевок и простых песен.</w:t>
      </w:r>
      <w:r w:rsidRPr="0032606F">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w:t>
      </w:r>
      <w:r w:rsidRPr="0032606F">
        <w:rPr>
          <w:lang w:eastAsia="en-US"/>
        </w:rPr>
        <w:lastRenderedPageBreak/>
        <w:t>кинофильмов, песен к праздникам. Формирование правильной певческой установки и певческого дыхания.</w:t>
      </w:r>
    </w:p>
    <w:p w:rsidR="00056D5C" w:rsidRPr="0032606F" w:rsidRDefault="00056D5C" w:rsidP="0032606F">
      <w:pPr>
        <w:ind w:firstLine="709"/>
        <w:jc w:val="both"/>
        <w:rPr>
          <w:b/>
          <w:bCs/>
          <w:lang w:eastAsia="en-US"/>
        </w:rPr>
      </w:pPr>
      <w:r w:rsidRPr="0032606F">
        <w:rPr>
          <w:b/>
          <w:bCs/>
          <w:lang w:eastAsia="en-US"/>
        </w:rPr>
        <w:t>Ритм – движение жизни</w:t>
      </w:r>
    </w:p>
    <w:p w:rsidR="00056D5C" w:rsidRPr="0032606F" w:rsidRDefault="00056D5C" w:rsidP="0032606F">
      <w:pPr>
        <w:ind w:firstLine="709"/>
        <w:jc w:val="both"/>
        <w:rPr>
          <w:lang w:eastAsia="en-US"/>
        </w:rPr>
      </w:pPr>
      <w:r w:rsidRPr="0032606F">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 xml:space="preserve">Восприятие и воспроизведение ритмов окружающего мира. Ритмические игры. </w:t>
      </w:r>
      <w:r w:rsidRPr="0032606F">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056D5C" w:rsidRPr="0032606F" w:rsidRDefault="00056D5C" w:rsidP="0032606F">
      <w:pPr>
        <w:ind w:firstLine="709"/>
        <w:jc w:val="both"/>
        <w:rPr>
          <w:lang w:eastAsia="en-US"/>
        </w:rPr>
      </w:pPr>
      <w:r w:rsidRPr="0032606F">
        <w:rPr>
          <w:b/>
          <w:bCs/>
          <w:lang w:eastAsia="en-US"/>
        </w:rPr>
        <w:t>Мелодия – царица музыки</w:t>
      </w:r>
    </w:p>
    <w:p w:rsidR="00056D5C" w:rsidRPr="0032606F" w:rsidRDefault="00056D5C" w:rsidP="0032606F">
      <w:pPr>
        <w:ind w:firstLine="709"/>
        <w:jc w:val="both"/>
        <w:rPr>
          <w:lang w:eastAsia="en-US"/>
        </w:rPr>
      </w:pPr>
      <w:r w:rsidRPr="0032606F">
        <w:rPr>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музыкальных произведений яркого интонационно-образного содержания.</w:t>
      </w:r>
      <w:r w:rsidRPr="0032606F">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056D5C" w:rsidRPr="0032606F" w:rsidRDefault="00056D5C" w:rsidP="0032606F">
      <w:pPr>
        <w:ind w:firstLine="709"/>
        <w:jc w:val="both"/>
        <w:rPr>
          <w:lang w:eastAsia="en-US"/>
        </w:rPr>
      </w:pPr>
      <w:r w:rsidRPr="0032606F">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056D5C" w:rsidRPr="0032606F" w:rsidRDefault="00056D5C" w:rsidP="0032606F">
      <w:pPr>
        <w:ind w:firstLine="709"/>
        <w:jc w:val="both"/>
        <w:rPr>
          <w:lang w:eastAsia="en-US"/>
        </w:rPr>
      </w:pPr>
      <w:r w:rsidRPr="0032606F">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056D5C" w:rsidRPr="0032606F" w:rsidRDefault="00056D5C" w:rsidP="0032606F">
      <w:pPr>
        <w:ind w:firstLine="709"/>
        <w:jc w:val="both"/>
        <w:rPr>
          <w:lang w:eastAsia="en-US"/>
        </w:rPr>
      </w:pPr>
      <w:r w:rsidRPr="0032606F">
        <w:rPr>
          <w:b/>
          <w:bCs/>
          <w:lang w:eastAsia="en-US"/>
        </w:rPr>
        <w:t>Музыкальные краски</w:t>
      </w:r>
    </w:p>
    <w:p w:rsidR="00056D5C" w:rsidRPr="0032606F" w:rsidRDefault="00056D5C" w:rsidP="0032606F">
      <w:pPr>
        <w:ind w:firstLine="709"/>
        <w:jc w:val="both"/>
        <w:rPr>
          <w:lang w:eastAsia="en-US"/>
        </w:rPr>
      </w:pPr>
      <w:r w:rsidRPr="0032606F">
        <w:rPr>
          <w:lang w:eastAsia="en-US"/>
        </w:rPr>
        <w:t xml:space="preserve">Первоначальные знания о средствах музыкальной выразительности. Понятие контраста в музыке. Лад. Мажор и минор. </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музыкальных произведений с контрастными образами, пьес различного ладового наклонения.</w:t>
      </w:r>
      <w:r w:rsidRPr="0032606F">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32606F">
        <w:rPr>
          <w:lang w:eastAsia="en-US"/>
        </w:rPr>
        <w:t>Весело-грустно</w:t>
      </w:r>
      <w:proofErr w:type="gramEnd"/>
      <w:r w:rsidRPr="0032606F">
        <w:rPr>
          <w:lang w:eastAsia="en-US"/>
        </w:rPr>
        <w:t xml:space="preserve">». </w:t>
      </w:r>
    </w:p>
    <w:p w:rsidR="00056D5C" w:rsidRPr="0032606F" w:rsidRDefault="00056D5C" w:rsidP="0032606F">
      <w:pPr>
        <w:ind w:firstLine="709"/>
        <w:jc w:val="both"/>
        <w:rPr>
          <w:lang w:eastAsia="en-US"/>
        </w:rPr>
      </w:pPr>
      <w:r w:rsidRPr="0032606F">
        <w:rPr>
          <w:b/>
          <w:bCs/>
          <w:lang w:eastAsia="en-US"/>
        </w:rPr>
        <w:t>Пластическое интонирование, двигательная импровизация под музыку разного характера.</w:t>
      </w:r>
      <w:r w:rsidRPr="0032606F">
        <w:rPr>
          <w:lang w:eastAsia="en-US"/>
        </w:rPr>
        <w:t xml:space="preserve"> Двигательная импровизация под музыку контрастного характера.</w:t>
      </w:r>
    </w:p>
    <w:p w:rsidR="00056D5C" w:rsidRPr="0032606F" w:rsidRDefault="00056D5C" w:rsidP="0032606F">
      <w:pPr>
        <w:ind w:firstLine="709"/>
        <w:jc w:val="both"/>
        <w:rPr>
          <w:lang w:eastAsia="en-US"/>
        </w:rPr>
      </w:pPr>
      <w:r w:rsidRPr="0032606F">
        <w:rPr>
          <w:b/>
          <w:bCs/>
          <w:lang w:eastAsia="en-US"/>
        </w:rPr>
        <w:t>Исполнение песен, написанных в разных ладах.</w:t>
      </w:r>
      <w:r w:rsidRPr="0032606F">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056D5C" w:rsidRPr="0032606F" w:rsidRDefault="00056D5C" w:rsidP="0032606F">
      <w:pPr>
        <w:ind w:firstLine="709"/>
        <w:jc w:val="both"/>
        <w:rPr>
          <w:b/>
          <w:bCs/>
          <w:lang w:eastAsia="en-US"/>
        </w:rPr>
      </w:pPr>
      <w:r w:rsidRPr="0032606F">
        <w:rPr>
          <w:b/>
          <w:bCs/>
          <w:lang w:eastAsia="en-US"/>
        </w:rPr>
        <w:t>Музыкальные жанры: песня, танец, марш</w:t>
      </w:r>
    </w:p>
    <w:p w:rsidR="00056D5C" w:rsidRPr="0032606F" w:rsidRDefault="00056D5C" w:rsidP="0032606F">
      <w:pPr>
        <w:ind w:firstLine="709"/>
        <w:jc w:val="both"/>
        <w:rPr>
          <w:lang w:eastAsia="en-US"/>
        </w:rPr>
      </w:pPr>
      <w:r w:rsidRPr="0032606F">
        <w:rPr>
          <w:lang w:eastAsia="en-US"/>
        </w:rPr>
        <w:t>Формирование первичных аналитических навыков. Определение особенностей основных жанров музыки: песня, танец, марш.</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музыкальных произведений, имеющих ярко выраженную жанровую основу.</w:t>
      </w:r>
      <w:r w:rsidRPr="0032606F">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056D5C" w:rsidRPr="0032606F" w:rsidRDefault="00056D5C" w:rsidP="0032606F">
      <w:pPr>
        <w:ind w:firstLine="709"/>
        <w:jc w:val="both"/>
        <w:rPr>
          <w:lang w:eastAsia="en-US"/>
        </w:rPr>
      </w:pPr>
      <w:r w:rsidRPr="0032606F">
        <w:rPr>
          <w:b/>
          <w:bCs/>
          <w:lang w:eastAsia="en-US"/>
        </w:rPr>
        <w:t>Исполнение хоровых  произведений разных жанров. Двигательная импровизация.</w:t>
      </w:r>
      <w:r w:rsidRPr="0032606F">
        <w:rPr>
          <w:lang w:eastAsia="en-US"/>
        </w:rPr>
        <w:t xml:space="preserve"> Формирование навыков публичного исполнения на основе пройденного хоровой музыки разных жанров. Первые опыты концертных выступлений в тематических мероприятиях. </w:t>
      </w:r>
    </w:p>
    <w:p w:rsidR="00056D5C" w:rsidRPr="0032606F" w:rsidRDefault="00056D5C" w:rsidP="0032606F">
      <w:pPr>
        <w:ind w:firstLine="709"/>
        <w:jc w:val="both"/>
        <w:rPr>
          <w:lang w:eastAsia="en-US"/>
        </w:rPr>
      </w:pPr>
      <w:r w:rsidRPr="0032606F">
        <w:rPr>
          <w:b/>
          <w:bCs/>
          <w:lang w:eastAsia="en-US"/>
        </w:rPr>
        <w:lastRenderedPageBreak/>
        <w:t>Музыкальная азбука или где живут ноты</w:t>
      </w:r>
    </w:p>
    <w:p w:rsidR="00056D5C" w:rsidRPr="0032606F" w:rsidRDefault="00056D5C" w:rsidP="0032606F">
      <w:pPr>
        <w:ind w:firstLine="709"/>
        <w:jc w:val="both"/>
        <w:rPr>
          <w:lang w:eastAsia="en-US"/>
        </w:rPr>
      </w:pPr>
      <w:r w:rsidRPr="0032606F">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Игровые дидактические упражнения с использованием наглядного материала.</w:t>
      </w:r>
      <w:r w:rsidRPr="0032606F">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Установление зрительно-слуховой и двигательной связи между нотами, звуками; логика расположения клавиш: высокий, средний, низкий регистры; поступенное движение в диапазоне октавы. </w:t>
      </w:r>
    </w:p>
    <w:p w:rsidR="00056D5C" w:rsidRPr="0032606F" w:rsidRDefault="00056D5C" w:rsidP="0032606F">
      <w:pPr>
        <w:ind w:firstLine="709"/>
        <w:jc w:val="both"/>
        <w:rPr>
          <w:lang w:eastAsia="en-US"/>
        </w:rPr>
      </w:pPr>
      <w:r w:rsidRPr="0032606F">
        <w:rPr>
          <w:b/>
          <w:bCs/>
          <w:lang w:eastAsia="en-US"/>
        </w:rPr>
        <w:t>Слушание музыкальных произведений с использованием элементарной графической записи.</w:t>
      </w:r>
      <w:r w:rsidRPr="0032606F">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056D5C" w:rsidRPr="0032606F" w:rsidRDefault="00056D5C" w:rsidP="0032606F">
      <w:pPr>
        <w:ind w:firstLine="709"/>
        <w:jc w:val="both"/>
        <w:rPr>
          <w:lang w:eastAsia="en-US"/>
        </w:rPr>
      </w:pPr>
      <w:r w:rsidRPr="0032606F">
        <w:rPr>
          <w:b/>
          <w:bCs/>
          <w:lang w:eastAsia="en-US"/>
        </w:rPr>
        <w:t xml:space="preserve">Пение с применением ручных знаков. Пение простейших песен по нотам. </w:t>
      </w:r>
      <w:r w:rsidRPr="0032606F">
        <w:rPr>
          <w:lang w:eastAsia="en-US"/>
        </w:rPr>
        <w:t>Разучивание и исполнение песен с применением ручных знаков. Пение разученных ранее песен по нотам.</w:t>
      </w:r>
    </w:p>
    <w:p w:rsidR="00056D5C" w:rsidRPr="0032606F" w:rsidRDefault="00056D5C" w:rsidP="0032606F">
      <w:pPr>
        <w:ind w:firstLine="709"/>
        <w:jc w:val="both"/>
        <w:rPr>
          <w:b/>
          <w:bCs/>
          <w:lang w:eastAsia="en-US"/>
        </w:rPr>
      </w:pPr>
      <w:r w:rsidRPr="0032606F">
        <w:rPr>
          <w:b/>
          <w:bCs/>
          <w:lang w:eastAsia="en-US"/>
        </w:rPr>
        <w:t>Я – артист</w:t>
      </w:r>
    </w:p>
    <w:p w:rsidR="00056D5C" w:rsidRPr="0032606F" w:rsidRDefault="00056D5C" w:rsidP="0032606F">
      <w:pPr>
        <w:ind w:firstLine="709"/>
        <w:jc w:val="both"/>
        <w:rPr>
          <w:lang w:eastAsia="en-US"/>
        </w:rPr>
      </w:pPr>
      <w:r w:rsidRPr="0032606F">
        <w:rPr>
          <w:lang w:eastAsia="en-US"/>
        </w:rPr>
        <w:t>Сольное и ансамблевое музицирование (вокальное). Творческое соревнование.</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Исполнение пройденных хоровых и инструментальных произведений</w:t>
      </w:r>
      <w:r w:rsidRPr="0032606F">
        <w:rPr>
          <w:lang w:eastAsia="en-US"/>
        </w:rPr>
        <w:t xml:space="preserve"> в школьных мероприятиях.</w:t>
      </w:r>
    </w:p>
    <w:p w:rsidR="00056D5C" w:rsidRPr="0032606F" w:rsidRDefault="00056D5C" w:rsidP="0032606F">
      <w:pPr>
        <w:ind w:firstLine="709"/>
        <w:jc w:val="both"/>
        <w:rPr>
          <w:lang w:eastAsia="en-US"/>
        </w:rPr>
      </w:pPr>
      <w:r w:rsidRPr="0032606F">
        <w:rPr>
          <w:b/>
          <w:bCs/>
          <w:lang w:eastAsia="en-US"/>
        </w:rPr>
        <w:t>Командные состязания</w:t>
      </w:r>
      <w:r w:rsidRPr="0032606F">
        <w:rPr>
          <w:lang w:eastAsia="en-US"/>
        </w:rPr>
        <w:t>: викторины на основе изученного музыкального материала; ритмические эстафеты; ритмическое эхо, ритмические «диалоги».</w:t>
      </w:r>
    </w:p>
    <w:p w:rsidR="00056D5C" w:rsidRPr="0032606F" w:rsidRDefault="00056D5C" w:rsidP="0032606F">
      <w:pPr>
        <w:ind w:firstLine="709"/>
        <w:jc w:val="both"/>
        <w:rPr>
          <w:b/>
          <w:bCs/>
          <w:lang w:eastAsia="en-US"/>
        </w:rPr>
      </w:pPr>
      <w:r w:rsidRPr="0032606F">
        <w:rPr>
          <w:b/>
          <w:bCs/>
          <w:lang w:eastAsia="en-US"/>
        </w:rPr>
        <w:t>Музыкально-театрализованное представление</w:t>
      </w:r>
    </w:p>
    <w:p w:rsidR="00056D5C" w:rsidRPr="0032606F" w:rsidRDefault="00056D5C" w:rsidP="0032606F">
      <w:pPr>
        <w:ind w:firstLine="709"/>
        <w:jc w:val="both"/>
        <w:rPr>
          <w:lang w:eastAsia="en-US"/>
        </w:rPr>
      </w:pPr>
      <w:r w:rsidRPr="0032606F">
        <w:rPr>
          <w:lang w:eastAsia="en-US"/>
        </w:rPr>
        <w:t>Музыкально-театрализованное представление как результат освоения программы по учебному предмету «Музыка» в первом классе.</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Default="00056D5C" w:rsidP="0032606F">
      <w:pPr>
        <w:ind w:firstLine="709"/>
        <w:jc w:val="both"/>
        <w:rPr>
          <w:lang w:eastAsia="en-US"/>
        </w:rPr>
      </w:pPr>
      <w:r w:rsidRPr="0032606F">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32606F">
        <w:rPr>
          <w:lang w:eastAsia="en-US"/>
        </w:rPr>
        <w:t>Создание музыкально-театрального коллектива: распределение ролей: «режиссеры», «артисты», «художники» и т.д.</w:t>
      </w:r>
      <w:proofErr w:type="gramEnd"/>
    </w:p>
    <w:p w:rsidR="00056D5C" w:rsidRPr="0032606F" w:rsidRDefault="00056D5C" w:rsidP="0032606F">
      <w:pPr>
        <w:ind w:firstLine="709"/>
        <w:jc w:val="both"/>
        <w:rPr>
          <w:b/>
          <w:bCs/>
          <w:lang w:eastAsia="en-US"/>
        </w:rPr>
      </w:pPr>
      <w:r w:rsidRPr="0032606F">
        <w:rPr>
          <w:b/>
          <w:bCs/>
          <w:lang w:eastAsia="en-US"/>
        </w:rPr>
        <w:t>2 класс</w:t>
      </w:r>
    </w:p>
    <w:p w:rsidR="00056D5C" w:rsidRPr="0032606F" w:rsidRDefault="00056D5C" w:rsidP="0032606F">
      <w:pPr>
        <w:ind w:firstLine="709"/>
        <w:jc w:val="both"/>
        <w:rPr>
          <w:b/>
          <w:bCs/>
          <w:lang w:eastAsia="en-US"/>
        </w:rPr>
      </w:pPr>
      <w:r w:rsidRPr="0032606F">
        <w:rPr>
          <w:b/>
          <w:bCs/>
          <w:lang w:eastAsia="en-US"/>
        </w:rPr>
        <w:t xml:space="preserve">Народное музыкальное искусство. Традиции и обряды </w:t>
      </w:r>
    </w:p>
    <w:p w:rsidR="00056D5C" w:rsidRPr="0032606F" w:rsidRDefault="00056D5C" w:rsidP="0032606F">
      <w:pPr>
        <w:ind w:firstLine="709"/>
        <w:jc w:val="both"/>
        <w:rPr>
          <w:lang w:eastAsia="en-US"/>
        </w:rPr>
      </w:pPr>
      <w:r w:rsidRPr="0032606F">
        <w:rPr>
          <w:lang w:eastAsia="en-US"/>
        </w:rPr>
        <w:t>Музыкальный фольклор. Народные игры. Народные инструменты. Годовой круг календарных праздников</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Музыкально-игровая деятельность</w:t>
      </w:r>
      <w:r w:rsidRPr="0032606F">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32606F">
        <w:rPr>
          <w:rFonts w:eastAsia="SimSun"/>
          <w:kern w:val="2"/>
          <w:lang w:eastAsia="hi-IN" w:bidi="hi-IN"/>
        </w:rPr>
        <w:t xml:space="preserve">риобщение детей к игровой традиционной народной культуре: </w:t>
      </w:r>
      <w:r w:rsidRPr="0032606F">
        <w:rPr>
          <w:lang w:eastAsia="en-US"/>
        </w:rPr>
        <w:t xml:space="preserve">народные игры с музыкальным сопровождением. Примеры: </w:t>
      </w:r>
      <w:r w:rsidRPr="0032606F">
        <w:rPr>
          <w:rFonts w:eastAsia="SimSun"/>
          <w:kern w:val="2"/>
          <w:lang w:eastAsia="hi-IN" w:bidi="hi-IN"/>
        </w:rPr>
        <w:t xml:space="preserve">«Каравай», «Яблонька», «Галка», «Заинька». </w:t>
      </w:r>
      <w:proofErr w:type="gramStart"/>
      <w:r w:rsidRPr="0032606F">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056D5C" w:rsidRPr="0032606F" w:rsidRDefault="00056D5C" w:rsidP="0032606F">
      <w:pPr>
        <w:ind w:firstLine="709"/>
        <w:jc w:val="both"/>
        <w:rPr>
          <w:lang w:eastAsia="en-US"/>
        </w:rPr>
      </w:pPr>
      <w:r w:rsidRPr="0032606F">
        <w:rPr>
          <w:b/>
          <w:bCs/>
          <w:lang w:eastAsia="en-US"/>
        </w:rPr>
        <w:t>Слушание произведений в исполнении фольклорных коллективов</w:t>
      </w:r>
      <w:r w:rsidRPr="0032606F">
        <w:rPr>
          <w:lang w:eastAsia="en-US"/>
        </w:rPr>
        <w:t xml:space="preserve">. Прослушивание народных песен в исполнении детских фольклорных ансамблей, хоровых </w:t>
      </w:r>
      <w:r w:rsidRPr="0032606F">
        <w:rPr>
          <w:lang w:eastAsia="en-US"/>
        </w:rPr>
        <w:lastRenderedPageBreak/>
        <w:t xml:space="preserve">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32606F">
        <w:rPr>
          <w:lang w:eastAsia="en-US"/>
        </w:rPr>
        <w:t>Знакомство с народными танцами в исполнении фольклорных и профессиональных ансамблей (пример:</w:t>
      </w:r>
      <w:proofErr w:type="gramEnd"/>
      <w:r w:rsidRPr="0032606F">
        <w:rPr>
          <w:lang w:eastAsia="en-US"/>
        </w:rPr>
        <w:t xml:space="preserve"> </w:t>
      </w:r>
      <w:proofErr w:type="gramStart"/>
      <w:r w:rsidRPr="0032606F">
        <w:rPr>
          <w:lang w:eastAsia="en-US"/>
        </w:rPr>
        <w:t>Государственный ансамбль народного танца имени Игоря Моисеева; коллективы Республики Башкортостан и др.).</w:t>
      </w:r>
      <w:proofErr w:type="gramEnd"/>
    </w:p>
    <w:p w:rsidR="00056D5C" w:rsidRPr="0032606F" w:rsidRDefault="00056D5C" w:rsidP="0032606F">
      <w:pPr>
        <w:ind w:firstLine="709"/>
        <w:jc w:val="both"/>
        <w:rPr>
          <w:b/>
          <w:bCs/>
          <w:lang w:eastAsia="en-US"/>
        </w:rPr>
      </w:pPr>
      <w:r w:rsidRPr="0032606F">
        <w:rPr>
          <w:b/>
          <w:bCs/>
          <w:lang w:eastAsia="en-US"/>
        </w:rPr>
        <w:t>Широка страна моя родная</w:t>
      </w:r>
    </w:p>
    <w:p w:rsidR="00056D5C" w:rsidRPr="0032606F" w:rsidRDefault="00056D5C" w:rsidP="0032606F">
      <w:pPr>
        <w:ind w:firstLine="709"/>
        <w:jc w:val="both"/>
        <w:rPr>
          <w:lang w:eastAsia="en-US"/>
        </w:rPr>
      </w:pPr>
      <w:r w:rsidRPr="0032606F">
        <w:rPr>
          <w:lang w:eastAsia="en-US"/>
        </w:rPr>
        <w:t>Государственные символы России и Республики Башкортостан (герб, флаг, гимн). Гимн – главная песня народов нашей страны. Гимн Российской Федерации.</w:t>
      </w:r>
    </w:p>
    <w:p w:rsidR="00056D5C" w:rsidRPr="0032606F" w:rsidRDefault="00056D5C" w:rsidP="0032606F">
      <w:pPr>
        <w:ind w:firstLine="709"/>
        <w:jc w:val="both"/>
        <w:rPr>
          <w:lang w:eastAsia="en-US"/>
        </w:rPr>
      </w:pPr>
      <w:r w:rsidRPr="0032606F">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Разучивание и исполнение Гимна Российской Федерации. Исполнение гимна Республики Башкортостан, школы</w:t>
      </w:r>
      <w:r w:rsidRPr="0032606F">
        <w:rPr>
          <w:lang w:eastAsia="en-US"/>
        </w:rPr>
        <w:t>. Применение знаний о способах и приемах выразительного пения.</w:t>
      </w:r>
    </w:p>
    <w:p w:rsidR="00056D5C" w:rsidRPr="0032606F" w:rsidRDefault="00056D5C" w:rsidP="0032606F">
      <w:pPr>
        <w:ind w:firstLine="709"/>
        <w:jc w:val="both"/>
        <w:rPr>
          <w:lang w:eastAsia="en-US"/>
        </w:rPr>
      </w:pPr>
      <w:r w:rsidRPr="0032606F">
        <w:rPr>
          <w:b/>
          <w:bCs/>
          <w:lang w:eastAsia="en-US"/>
        </w:rPr>
        <w:t>Слушание музыки отечественных композиторов. Элементарный анализ особенностей мелодии.</w:t>
      </w:r>
      <w:r w:rsidRPr="0032606F">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32606F">
        <w:rPr>
          <w:lang w:eastAsia="en-US"/>
        </w:rPr>
        <w:t>призывная</w:t>
      </w:r>
      <w:proofErr w:type="gramEnd"/>
      <w:r w:rsidRPr="0032606F">
        <w:rPr>
          <w:lang w:eastAsia="en-US"/>
        </w:rPr>
        <w:t>, жалобная, настойчивая и т.д.).</w:t>
      </w:r>
    </w:p>
    <w:p w:rsidR="00056D5C" w:rsidRPr="0032606F" w:rsidRDefault="00056D5C" w:rsidP="0032606F">
      <w:pPr>
        <w:ind w:firstLine="709"/>
        <w:jc w:val="both"/>
        <w:rPr>
          <w:b/>
          <w:bCs/>
          <w:lang w:eastAsia="en-US"/>
        </w:rPr>
      </w:pPr>
      <w:r w:rsidRPr="0032606F">
        <w:rPr>
          <w:b/>
          <w:bCs/>
          <w:lang w:eastAsia="en-US"/>
        </w:rPr>
        <w:t>Музыкальное время и его особенности</w:t>
      </w:r>
    </w:p>
    <w:p w:rsidR="00056D5C" w:rsidRPr="0032606F" w:rsidRDefault="00056D5C" w:rsidP="0032606F">
      <w:pPr>
        <w:ind w:firstLine="709"/>
        <w:jc w:val="both"/>
        <w:rPr>
          <w:lang w:eastAsia="en-US"/>
        </w:rPr>
      </w:pPr>
      <w:r w:rsidRPr="0032606F">
        <w:rPr>
          <w:lang w:eastAsia="en-US"/>
        </w:rPr>
        <w:t xml:space="preserve">Метроритм. Длительности и паузы в простых ритмических рисунках. Ритмоформулы. Такт. Размер. </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Игровые дидактические упражнения с использованием наглядного материала.</w:t>
      </w:r>
      <w:r w:rsidRPr="0032606F">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056D5C" w:rsidRPr="0032606F" w:rsidRDefault="00056D5C" w:rsidP="0032606F">
      <w:pPr>
        <w:ind w:firstLine="709"/>
        <w:jc w:val="both"/>
        <w:rPr>
          <w:lang w:eastAsia="en-US"/>
        </w:rPr>
      </w:pPr>
      <w:r w:rsidRPr="0032606F">
        <w:rPr>
          <w:b/>
          <w:bCs/>
          <w:lang w:eastAsia="en-US"/>
        </w:rPr>
        <w:t>Ритмические игры.</w:t>
      </w:r>
      <w:r w:rsidRPr="0032606F">
        <w:rPr>
          <w:lang w:eastAsia="en-US"/>
        </w:rPr>
        <w:t xml:space="preserve"> Ритмические «паззлы», ритмическая эстафета, ритмическое эхо, простые ритмические каноны. </w:t>
      </w:r>
    </w:p>
    <w:p w:rsidR="00056D5C" w:rsidRPr="0032606F" w:rsidRDefault="00056D5C" w:rsidP="0032606F">
      <w:pPr>
        <w:ind w:firstLine="709"/>
        <w:jc w:val="both"/>
        <w:rPr>
          <w:lang w:eastAsia="en-US"/>
        </w:rPr>
      </w:pPr>
      <w:r w:rsidRPr="0032606F">
        <w:rPr>
          <w:b/>
          <w:bCs/>
          <w:lang w:eastAsia="en-US"/>
        </w:rPr>
        <w:t>Разучивание и исполнение хоровых  произведений</w:t>
      </w:r>
      <w:r w:rsidRPr="0032606F">
        <w:rPr>
          <w:lang w:eastAsia="en-US"/>
        </w:rPr>
        <w:t xml:space="preserve"> с разнообразным ритмическим рисунком. Исполнение пройденных песенных  мелодий по нотам. </w:t>
      </w:r>
    </w:p>
    <w:p w:rsidR="00056D5C" w:rsidRPr="0032606F" w:rsidRDefault="00056D5C" w:rsidP="0032606F">
      <w:pPr>
        <w:ind w:firstLine="709"/>
        <w:jc w:val="both"/>
        <w:rPr>
          <w:lang w:eastAsia="en-US"/>
        </w:rPr>
      </w:pPr>
      <w:r w:rsidRPr="0032606F">
        <w:rPr>
          <w:b/>
          <w:bCs/>
          <w:lang w:eastAsia="en-US"/>
        </w:rPr>
        <w:t>Музыкальная грамота</w:t>
      </w:r>
    </w:p>
    <w:p w:rsidR="00056D5C" w:rsidRPr="0032606F" w:rsidRDefault="00056D5C" w:rsidP="0032606F">
      <w:pPr>
        <w:ind w:firstLine="709"/>
        <w:jc w:val="both"/>
        <w:rPr>
          <w:lang w:eastAsia="en-US"/>
        </w:rPr>
      </w:pPr>
      <w:r w:rsidRPr="0032606F">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Чтение нотной записи</w:t>
      </w:r>
      <w:r w:rsidRPr="0032606F">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056D5C" w:rsidRPr="0032606F" w:rsidRDefault="00056D5C" w:rsidP="0032606F">
      <w:pPr>
        <w:ind w:firstLine="709"/>
        <w:jc w:val="both"/>
        <w:rPr>
          <w:lang w:eastAsia="en-US"/>
        </w:rPr>
      </w:pPr>
      <w:r w:rsidRPr="0032606F">
        <w:rPr>
          <w:b/>
          <w:bCs/>
          <w:lang w:eastAsia="en-US"/>
        </w:rPr>
        <w:t xml:space="preserve">Игровые дидактические упражнения с использованием наглядного материала. </w:t>
      </w:r>
      <w:r w:rsidRPr="0032606F">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Простые интервалы: виды, особенности звучания и выразительные возможности.</w:t>
      </w:r>
    </w:p>
    <w:p w:rsidR="00056D5C" w:rsidRPr="0032606F" w:rsidRDefault="00056D5C" w:rsidP="0032606F">
      <w:pPr>
        <w:ind w:firstLine="709"/>
        <w:jc w:val="both"/>
        <w:rPr>
          <w:b/>
          <w:bCs/>
          <w:lang w:eastAsia="en-US"/>
        </w:rPr>
      </w:pPr>
      <w:r w:rsidRPr="0032606F">
        <w:rPr>
          <w:b/>
          <w:bCs/>
          <w:lang w:eastAsia="en-US"/>
        </w:rPr>
        <w:t>«Музыкальный конструктор»</w:t>
      </w:r>
    </w:p>
    <w:p w:rsidR="00056D5C" w:rsidRDefault="00056D5C" w:rsidP="0032606F">
      <w:pPr>
        <w:ind w:firstLine="709"/>
        <w:jc w:val="both"/>
        <w:rPr>
          <w:lang w:eastAsia="en-US"/>
        </w:rPr>
      </w:pPr>
      <w:r w:rsidRPr="0032606F">
        <w:rPr>
          <w:lang w:eastAsia="en-US"/>
        </w:rPr>
        <w:t xml:space="preserve">Мир музыкальных форм. Повторность и вариативность в музыке.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056D5C"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музыкальных произведений</w:t>
      </w:r>
      <w:r w:rsidRPr="0032606F">
        <w:rPr>
          <w:lang w:eastAsia="en-US"/>
        </w:rPr>
        <w:t xml:space="preserve">. Восприятие точной и вариативной повторности в музыке. </w:t>
      </w:r>
      <w:proofErr w:type="gramStart"/>
      <w:r w:rsidRPr="0032606F">
        <w:rPr>
          <w:lang w:eastAsia="en-US"/>
        </w:rPr>
        <w:t>Прослушивание музыкальных произведений в простой двухчастной форме (примеры:</w:t>
      </w:r>
      <w:proofErr w:type="gramEnd"/>
      <w:r w:rsidRPr="0032606F">
        <w:rPr>
          <w:lang w:eastAsia="en-US"/>
        </w:rPr>
        <w:t xml:space="preserve"> Л. Бетховен Багатели, Ф. Шуберт Экосезы); в простой </w:t>
      </w:r>
      <w:r w:rsidRPr="0032606F">
        <w:rPr>
          <w:lang w:eastAsia="en-US"/>
        </w:rPr>
        <w:lastRenderedPageBreak/>
        <w:t xml:space="preserve">трехчастной форме (примеры: </w:t>
      </w:r>
      <w:proofErr w:type="gramStart"/>
      <w:r w:rsidRPr="0032606F">
        <w:rPr>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056D5C" w:rsidRPr="0032606F" w:rsidRDefault="00056D5C" w:rsidP="0032606F">
      <w:pPr>
        <w:ind w:firstLine="709"/>
        <w:jc w:val="both"/>
        <w:rPr>
          <w:lang w:eastAsia="en-US"/>
        </w:rPr>
      </w:pPr>
      <w:r w:rsidRPr="0032606F">
        <w:rPr>
          <w:b/>
          <w:bCs/>
          <w:lang w:eastAsia="en-US"/>
        </w:rPr>
        <w:t>Исполнение песен</w:t>
      </w:r>
      <w:r w:rsidRPr="0032606F">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056D5C" w:rsidRPr="0032606F" w:rsidRDefault="00056D5C" w:rsidP="0032606F">
      <w:pPr>
        <w:ind w:firstLine="709"/>
        <w:jc w:val="both"/>
        <w:rPr>
          <w:b/>
          <w:bCs/>
          <w:lang w:eastAsia="en-US"/>
        </w:rPr>
      </w:pPr>
      <w:r w:rsidRPr="0032606F">
        <w:rPr>
          <w:b/>
          <w:bCs/>
          <w:lang w:eastAsia="en-US"/>
        </w:rPr>
        <w:t>Жанровое разнообразие в музыке</w:t>
      </w:r>
    </w:p>
    <w:p w:rsidR="00056D5C" w:rsidRPr="0032606F" w:rsidRDefault="00056D5C" w:rsidP="0032606F">
      <w:pPr>
        <w:ind w:firstLine="709"/>
        <w:jc w:val="both"/>
        <w:rPr>
          <w:lang w:eastAsia="en-US"/>
        </w:rPr>
      </w:pPr>
      <w:r w:rsidRPr="0032606F">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классических музыкальных произведений с определением их жанровой основы.</w:t>
      </w:r>
      <w:r w:rsidRPr="0032606F">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32606F">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056D5C" w:rsidRPr="0032606F" w:rsidRDefault="00056D5C" w:rsidP="0032606F">
      <w:pPr>
        <w:ind w:firstLine="709"/>
        <w:jc w:val="both"/>
        <w:rPr>
          <w:lang w:eastAsia="en-US"/>
        </w:rPr>
      </w:pPr>
      <w:r w:rsidRPr="0032606F">
        <w:rPr>
          <w:b/>
          <w:bCs/>
          <w:lang w:eastAsia="en-US"/>
        </w:rPr>
        <w:t>Создание презентации</w:t>
      </w:r>
      <w:r w:rsidRPr="0032606F">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056D5C" w:rsidRPr="0032606F" w:rsidRDefault="00056D5C" w:rsidP="0032606F">
      <w:pPr>
        <w:ind w:firstLine="709"/>
        <w:jc w:val="both"/>
        <w:rPr>
          <w:lang w:eastAsia="en-US"/>
        </w:rPr>
      </w:pPr>
      <w:r w:rsidRPr="0032606F">
        <w:rPr>
          <w:b/>
          <w:bCs/>
          <w:lang w:eastAsia="en-US"/>
        </w:rPr>
        <w:t>Исполнение песен</w:t>
      </w:r>
      <w:r w:rsidRPr="0032606F">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056D5C" w:rsidRPr="0032606F" w:rsidRDefault="00056D5C" w:rsidP="0032606F">
      <w:pPr>
        <w:ind w:firstLine="709"/>
        <w:jc w:val="both"/>
        <w:rPr>
          <w:b/>
          <w:bCs/>
          <w:lang w:eastAsia="en-US"/>
        </w:rPr>
      </w:pPr>
      <w:r w:rsidRPr="0032606F">
        <w:rPr>
          <w:b/>
          <w:bCs/>
          <w:lang w:eastAsia="en-US"/>
        </w:rPr>
        <w:t>Я – артист</w:t>
      </w:r>
    </w:p>
    <w:p w:rsidR="00056D5C" w:rsidRPr="0032606F" w:rsidRDefault="00056D5C" w:rsidP="0032606F">
      <w:pPr>
        <w:ind w:firstLine="709"/>
        <w:jc w:val="both"/>
        <w:rPr>
          <w:lang w:eastAsia="en-US"/>
        </w:rPr>
      </w:pPr>
      <w:r w:rsidRPr="0032606F">
        <w:rPr>
          <w:lang w:eastAsia="en-US"/>
        </w:rPr>
        <w:t xml:space="preserve">Сольное и ансамблевое музицирование (вокальное). Творческое соревнование. </w:t>
      </w:r>
    </w:p>
    <w:p w:rsidR="00056D5C" w:rsidRPr="0032606F" w:rsidRDefault="00056D5C" w:rsidP="0032606F">
      <w:pPr>
        <w:ind w:firstLine="709"/>
        <w:jc w:val="both"/>
        <w:rPr>
          <w:lang w:eastAsia="en-US"/>
        </w:rPr>
      </w:pPr>
      <w:r w:rsidRPr="0032606F">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Исполнение пройденных хоровых произведений</w:t>
      </w:r>
      <w:r w:rsidRPr="0032606F">
        <w:rPr>
          <w:lang w:eastAsia="en-US"/>
        </w:rPr>
        <w:t xml:space="preserve"> в школьных мероприятиях, посвященных праздникам, торжественным событиям. </w:t>
      </w:r>
    </w:p>
    <w:p w:rsidR="00056D5C" w:rsidRPr="0032606F" w:rsidRDefault="00056D5C" w:rsidP="0032606F">
      <w:pPr>
        <w:ind w:firstLine="709"/>
        <w:jc w:val="both"/>
        <w:rPr>
          <w:lang w:eastAsia="en-US"/>
        </w:rPr>
      </w:pPr>
      <w:r w:rsidRPr="0032606F">
        <w:rPr>
          <w:b/>
          <w:bCs/>
          <w:lang w:eastAsia="en-US"/>
        </w:rPr>
        <w:t>Подготовка концертных программ</w:t>
      </w:r>
      <w:r w:rsidRPr="0032606F">
        <w:rPr>
          <w:lang w:eastAsia="en-US"/>
        </w:rPr>
        <w:t xml:space="preserve">, включающих произведения </w:t>
      </w:r>
      <w:proofErr w:type="gramStart"/>
      <w:r w:rsidRPr="0032606F">
        <w:rPr>
          <w:lang w:eastAsia="en-US"/>
        </w:rPr>
        <w:t>для</w:t>
      </w:r>
      <w:proofErr w:type="gramEnd"/>
      <w:r w:rsidRPr="0032606F">
        <w:rPr>
          <w:lang w:eastAsia="en-US"/>
        </w:rPr>
        <w:t xml:space="preserve"> хорового  музицирования. </w:t>
      </w:r>
    </w:p>
    <w:p w:rsidR="00056D5C" w:rsidRPr="0032606F" w:rsidRDefault="00056D5C" w:rsidP="0032606F">
      <w:pPr>
        <w:ind w:firstLine="709"/>
        <w:jc w:val="both"/>
        <w:rPr>
          <w:lang w:eastAsia="en-US"/>
        </w:rPr>
      </w:pPr>
      <w:r w:rsidRPr="0032606F">
        <w:rPr>
          <w:lang w:eastAsia="en-US"/>
        </w:rPr>
        <w:t>Участие в школьных, районных фестивалях, конкурсах и т.д.</w:t>
      </w:r>
    </w:p>
    <w:p w:rsidR="00056D5C" w:rsidRPr="0032606F" w:rsidRDefault="00056D5C" w:rsidP="0032606F">
      <w:pPr>
        <w:ind w:firstLine="709"/>
        <w:jc w:val="both"/>
        <w:rPr>
          <w:lang w:eastAsia="en-US"/>
        </w:rPr>
      </w:pPr>
      <w:r w:rsidRPr="0032606F">
        <w:rPr>
          <w:b/>
          <w:bCs/>
          <w:lang w:eastAsia="en-US"/>
        </w:rPr>
        <w:t>Командные состязания</w:t>
      </w:r>
      <w:r w:rsidRPr="0032606F">
        <w:rPr>
          <w:lang w:eastAsia="en-US"/>
        </w:rPr>
        <w:t>: викторины на основе изученного музыкального материала; ритмические эстафеты; ритмическое эхо, ритмические «диалоги».</w:t>
      </w:r>
    </w:p>
    <w:p w:rsidR="00056D5C" w:rsidRPr="0032606F" w:rsidRDefault="00056D5C" w:rsidP="0032606F">
      <w:pPr>
        <w:ind w:firstLine="709"/>
        <w:jc w:val="both"/>
        <w:rPr>
          <w:b/>
          <w:bCs/>
          <w:lang w:eastAsia="en-US"/>
        </w:rPr>
      </w:pPr>
      <w:r w:rsidRPr="0032606F">
        <w:rPr>
          <w:lang w:eastAsia="en-US"/>
        </w:rPr>
        <w:t xml:space="preserve"> </w:t>
      </w:r>
      <w:r w:rsidRPr="0032606F">
        <w:rPr>
          <w:b/>
          <w:bCs/>
          <w:lang w:eastAsia="en-US"/>
        </w:rPr>
        <w:t>Музыкально-театрализованное представление</w:t>
      </w:r>
    </w:p>
    <w:p w:rsidR="00056D5C" w:rsidRPr="0032606F" w:rsidRDefault="00056D5C" w:rsidP="0032606F">
      <w:pPr>
        <w:ind w:firstLine="709"/>
        <w:jc w:val="both"/>
        <w:rPr>
          <w:lang w:eastAsia="en-US"/>
        </w:rPr>
      </w:pPr>
      <w:r w:rsidRPr="0032606F">
        <w:rPr>
          <w:lang w:eastAsia="en-US"/>
        </w:rPr>
        <w:t>Музыкально-театрализованное представление как результат освоения программы во втором классе.</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Default="00056D5C" w:rsidP="0032606F">
      <w:pPr>
        <w:ind w:firstLine="709"/>
        <w:jc w:val="both"/>
        <w:rPr>
          <w:lang w:eastAsia="en-US"/>
        </w:rPr>
      </w:pPr>
      <w:r w:rsidRPr="0032606F">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 номеров, реквизита и декораций, </w:t>
      </w:r>
      <w:r w:rsidRPr="0032606F">
        <w:rPr>
          <w:lang w:eastAsia="en-US"/>
        </w:rPr>
        <w:lastRenderedPageBreak/>
        <w:t xml:space="preserve">костюмов и т.д.). </w:t>
      </w:r>
      <w:proofErr w:type="gramStart"/>
      <w:r w:rsidRPr="0032606F">
        <w:rPr>
          <w:lang w:eastAsia="en-US"/>
        </w:rPr>
        <w:t>Создание музыкально-театрального коллектива: распределение ролей: «режиссеры», «артисты», «художники» и т.д.</w:t>
      </w:r>
      <w:proofErr w:type="gramEnd"/>
    </w:p>
    <w:p w:rsidR="00056D5C" w:rsidRPr="0032606F" w:rsidRDefault="00056D5C" w:rsidP="0032606F">
      <w:pPr>
        <w:ind w:firstLine="709"/>
        <w:jc w:val="both"/>
        <w:rPr>
          <w:b/>
          <w:bCs/>
          <w:lang w:eastAsia="en-US"/>
        </w:rPr>
      </w:pPr>
      <w:r w:rsidRPr="0032606F">
        <w:rPr>
          <w:b/>
          <w:bCs/>
          <w:lang w:eastAsia="en-US"/>
        </w:rPr>
        <w:t>3 класс</w:t>
      </w:r>
    </w:p>
    <w:p w:rsidR="00056D5C" w:rsidRPr="0032606F" w:rsidRDefault="00056D5C" w:rsidP="0032606F">
      <w:pPr>
        <w:ind w:firstLine="709"/>
        <w:jc w:val="both"/>
        <w:rPr>
          <w:b/>
          <w:bCs/>
          <w:lang w:eastAsia="en-US"/>
        </w:rPr>
      </w:pPr>
      <w:r w:rsidRPr="0032606F">
        <w:rPr>
          <w:b/>
          <w:bCs/>
          <w:lang w:eastAsia="en-US"/>
        </w:rPr>
        <w:t xml:space="preserve">Музыкальный проект «Сочиняем сказку». </w:t>
      </w:r>
    </w:p>
    <w:p w:rsidR="00056D5C" w:rsidRDefault="00056D5C" w:rsidP="0032606F">
      <w:pPr>
        <w:ind w:firstLine="709"/>
        <w:jc w:val="both"/>
        <w:rPr>
          <w:lang w:eastAsia="en-US"/>
        </w:rPr>
      </w:pPr>
      <w:r w:rsidRPr="0032606F">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056D5C"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Разработка плана</w:t>
      </w:r>
      <w:r w:rsidRPr="0032606F">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056D5C" w:rsidRPr="0032606F" w:rsidRDefault="00056D5C" w:rsidP="0032606F">
      <w:pPr>
        <w:ind w:firstLine="709"/>
        <w:jc w:val="both"/>
        <w:rPr>
          <w:b/>
          <w:bCs/>
          <w:lang w:eastAsia="en-US"/>
        </w:rPr>
      </w:pPr>
      <w:r w:rsidRPr="0032606F">
        <w:rPr>
          <w:b/>
          <w:bCs/>
          <w:lang w:eastAsia="en-US"/>
        </w:rPr>
        <w:t>Создание информационного сопровождения проекта</w:t>
      </w:r>
      <w:r w:rsidRPr="0032606F">
        <w:rPr>
          <w:lang w:eastAsia="en-US"/>
        </w:rPr>
        <w:t xml:space="preserve"> (афиша, презентация, пригласительные билеты и т. д.).</w:t>
      </w:r>
    </w:p>
    <w:p w:rsidR="00056D5C" w:rsidRPr="0032606F" w:rsidRDefault="00056D5C" w:rsidP="0032606F">
      <w:pPr>
        <w:ind w:firstLine="709"/>
        <w:jc w:val="both"/>
        <w:rPr>
          <w:lang w:eastAsia="en-US"/>
        </w:rPr>
      </w:pPr>
      <w:r w:rsidRPr="0032606F">
        <w:rPr>
          <w:b/>
          <w:bCs/>
          <w:lang w:eastAsia="en-US"/>
        </w:rPr>
        <w:t>Разучивание и исполнение песенного ансамблевого и хорового материала как части проекта.</w:t>
      </w:r>
      <w:r w:rsidRPr="0032606F">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056D5C" w:rsidRPr="0032606F" w:rsidRDefault="00056D5C" w:rsidP="0032606F">
      <w:pPr>
        <w:ind w:firstLine="709"/>
        <w:jc w:val="both"/>
        <w:rPr>
          <w:lang w:eastAsia="en-US"/>
        </w:rPr>
      </w:pPr>
      <w:r w:rsidRPr="0032606F">
        <w:rPr>
          <w:b/>
          <w:bCs/>
          <w:lang w:eastAsia="en-US"/>
        </w:rPr>
        <w:t>Практическое освоение и применение элементов музыкальной грамоты</w:t>
      </w:r>
      <w:r w:rsidRPr="0032606F">
        <w:rPr>
          <w:lang w:eastAsia="en-US"/>
        </w:rPr>
        <w:t>.  Пение хоровых партий по нотам. Развитие музыкально-слуховых представлений в процессе работы над творческим проектом.</w:t>
      </w:r>
    </w:p>
    <w:p w:rsidR="00056D5C" w:rsidRPr="0032606F" w:rsidRDefault="00056D5C" w:rsidP="0032606F">
      <w:pPr>
        <w:ind w:firstLine="709"/>
        <w:jc w:val="both"/>
        <w:rPr>
          <w:lang w:eastAsia="en-US"/>
        </w:rPr>
      </w:pPr>
      <w:r w:rsidRPr="0032606F">
        <w:rPr>
          <w:b/>
          <w:bCs/>
          <w:lang w:eastAsia="en-US"/>
        </w:rPr>
        <w:t>Работа над метроритмом</w:t>
      </w:r>
      <w:r w:rsidRPr="0032606F">
        <w:rPr>
          <w:lang w:eastAsia="en-US"/>
        </w:rPr>
        <w:t>. Усложнение метроритмических структур с использованием пройденных длительностей и пауз в размерах 2/4, 3/4, 4/4.</w:t>
      </w:r>
    </w:p>
    <w:p w:rsidR="00056D5C" w:rsidRPr="0032606F" w:rsidRDefault="00056D5C" w:rsidP="0032606F">
      <w:pPr>
        <w:ind w:firstLine="709"/>
        <w:jc w:val="both"/>
        <w:rPr>
          <w:lang w:eastAsia="en-US"/>
        </w:rPr>
      </w:pPr>
      <w:r w:rsidRPr="0032606F">
        <w:rPr>
          <w:b/>
          <w:bCs/>
          <w:lang w:eastAsia="en-US"/>
        </w:rPr>
        <w:t>Широка страна моя родная</w:t>
      </w:r>
    </w:p>
    <w:p w:rsidR="00056D5C" w:rsidRPr="0032606F" w:rsidRDefault="00056D5C" w:rsidP="0032606F">
      <w:pPr>
        <w:ind w:firstLine="709"/>
        <w:jc w:val="both"/>
        <w:rPr>
          <w:lang w:eastAsia="en-US"/>
        </w:rPr>
      </w:pPr>
      <w:r w:rsidRPr="0032606F">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lang w:eastAsia="en-US"/>
        </w:rPr>
        <w:t>Слушание музыкальных и поэтических произведений фольклора; русских и башкирских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056D5C" w:rsidRPr="0032606F" w:rsidRDefault="00056D5C" w:rsidP="0032606F">
      <w:pPr>
        <w:ind w:firstLine="709"/>
        <w:jc w:val="both"/>
        <w:rPr>
          <w:lang w:eastAsia="en-US"/>
        </w:rPr>
      </w:pPr>
      <w:proofErr w:type="gramStart"/>
      <w:r w:rsidRPr="0032606F">
        <w:rPr>
          <w:b/>
          <w:bCs/>
          <w:lang w:eastAsia="en-US"/>
        </w:rPr>
        <w:t>Исполнение песен</w:t>
      </w:r>
      <w:r w:rsidRPr="0032606F">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32606F">
        <w:rPr>
          <w:lang w:eastAsia="en-US"/>
        </w:rPr>
        <w:t xml:space="preserve"> Пение </w:t>
      </w:r>
      <w:r w:rsidRPr="0032606F">
        <w:rPr>
          <w:lang w:val="en-US" w:eastAsia="en-US"/>
        </w:rPr>
        <w:t>a</w:t>
      </w:r>
      <w:r w:rsidRPr="0032606F">
        <w:rPr>
          <w:lang w:eastAsia="en-US"/>
        </w:rPr>
        <w:t xml:space="preserve"> </w:t>
      </w:r>
      <w:r w:rsidRPr="0032606F">
        <w:rPr>
          <w:lang w:val="en-US" w:eastAsia="en-US"/>
        </w:rPr>
        <w:t>capella</w:t>
      </w:r>
      <w:r w:rsidRPr="0032606F">
        <w:rPr>
          <w:lang w:eastAsia="en-US"/>
        </w:rPr>
        <w:t>, канонов, включение элементов двухголосия. Разучивание песен по нотам.</w:t>
      </w:r>
    </w:p>
    <w:p w:rsidR="00056D5C" w:rsidRPr="0032606F" w:rsidRDefault="00056D5C" w:rsidP="0032606F">
      <w:pPr>
        <w:ind w:firstLine="709"/>
        <w:jc w:val="both"/>
        <w:rPr>
          <w:lang w:eastAsia="en-US"/>
        </w:rPr>
      </w:pPr>
      <w:r w:rsidRPr="0032606F">
        <w:rPr>
          <w:b/>
          <w:bCs/>
          <w:lang w:eastAsia="en-US"/>
        </w:rPr>
        <w:t>Игры-драматизации</w:t>
      </w:r>
      <w:r w:rsidRPr="0032606F">
        <w:rPr>
          <w:lang w:eastAsia="en-US"/>
        </w:rPr>
        <w:t xml:space="preserve">. Разыгрывание народных песен по ролям. </w:t>
      </w:r>
    </w:p>
    <w:p w:rsidR="00056D5C" w:rsidRPr="0032606F" w:rsidRDefault="00056D5C" w:rsidP="0032606F">
      <w:pPr>
        <w:ind w:firstLine="709"/>
        <w:jc w:val="both"/>
        <w:rPr>
          <w:b/>
          <w:bCs/>
          <w:lang w:eastAsia="en-US"/>
        </w:rPr>
      </w:pPr>
      <w:r w:rsidRPr="0032606F">
        <w:rPr>
          <w:b/>
          <w:bCs/>
          <w:lang w:eastAsia="en-US"/>
        </w:rPr>
        <w:t>Хоровая планета</w:t>
      </w:r>
    </w:p>
    <w:p w:rsidR="00056D5C" w:rsidRDefault="00056D5C" w:rsidP="0032606F">
      <w:pPr>
        <w:ind w:firstLine="709"/>
        <w:jc w:val="both"/>
        <w:rPr>
          <w:lang w:eastAsia="en-US"/>
        </w:rPr>
      </w:pPr>
      <w:r w:rsidRPr="0032606F">
        <w:rPr>
          <w:lang w:eastAsia="en-US"/>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056D5C" w:rsidRDefault="00056D5C" w:rsidP="0032606F">
      <w:pPr>
        <w:ind w:firstLine="709"/>
        <w:jc w:val="both"/>
        <w:rPr>
          <w:b/>
          <w:bCs/>
          <w:lang w:eastAsia="en-US"/>
        </w:rPr>
      </w:pPr>
      <w:r w:rsidRPr="0032606F">
        <w:rPr>
          <w:lang w:eastAsia="en-US"/>
        </w:rPr>
        <w:t xml:space="preserve"> </w:t>
      </w: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suppressAutoHyphens/>
        <w:autoSpaceDN w:val="0"/>
        <w:ind w:firstLine="709"/>
        <w:jc w:val="both"/>
        <w:rPr>
          <w:kern w:val="3"/>
          <w:lang w:eastAsia="zh-CN"/>
        </w:rPr>
      </w:pPr>
      <w:r w:rsidRPr="0032606F">
        <w:rPr>
          <w:b/>
          <w:bCs/>
          <w:kern w:val="3"/>
          <w:lang w:eastAsia="zh-CN"/>
        </w:rPr>
        <w:t>Слушание произведений</w:t>
      </w:r>
      <w:r w:rsidRPr="0032606F">
        <w:rPr>
          <w:kern w:val="3"/>
          <w:lang w:eastAsia="zh-C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gramStart"/>
      <w:r w:rsidRPr="0032606F">
        <w:rPr>
          <w:kern w:val="3"/>
          <w:lang w:eastAsia="zh-CN"/>
        </w:rPr>
        <w:t>п</w:t>
      </w:r>
      <w:proofErr w:type="gramEnd"/>
      <w:r w:rsidRPr="0032606F">
        <w:rPr>
          <w:kern w:val="3"/>
          <w:lang w:eastAsia="zh-CN"/>
        </w:rPr>
        <w:t>/у А.В. Свешникова, Государственного академического р</w:t>
      </w:r>
      <w:r w:rsidRPr="0032606F">
        <w:rPr>
          <w:kern w:val="3"/>
        </w:rPr>
        <w:t>усского народного хора им. М.Е. Пятницкого</w:t>
      </w:r>
      <w:r w:rsidRPr="0032606F">
        <w:rPr>
          <w:kern w:val="3"/>
          <w:lang w:eastAsia="zh-CN"/>
        </w:rPr>
        <w:t xml:space="preserve">;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32606F">
        <w:rPr>
          <w:kern w:val="3"/>
          <w:lang w:eastAsia="zh-CN"/>
        </w:rPr>
        <w:t>академический</w:t>
      </w:r>
      <w:proofErr w:type="gramEnd"/>
      <w:r w:rsidRPr="0032606F">
        <w:rPr>
          <w:kern w:val="3"/>
          <w:lang w:eastAsia="zh-CN"/>
        </w:rPr>
        <w:t>, народный.</w:t>
      </w:r>
    </w:p>
    <w:p w:rsidR="00056D5C" w:rsidRPr="0032606F" w:rsidRDefault="00056D5C" w:rsidP="0032606F">
      <w:pPr>
        <w:ind w:firstLine="709"/>
        <w:jc w:val="both"/>
        <w:rPr>
          <w:b/>
          <w:bCs/>
          <w:lang w:eastAsia="en-US"/>
        </w:rPr>
      </w:pPr>
      <w:r w:rsidRPr="0032606F">
        <w:rPr>
          <w:b/>
          <w:bCs/>
          <w:lang w:eastAsia="en-US"/>
        </w:rPr>
        <w:t>Совершенствование хорового исполнения</w:t>
      </w:r>
      <w:r w:rsidRPr="0032606F">
        <w:rPr>
          <w:lang w:eastAsia="en-US"/>
        </w:rPr>
        <w:t xml:space="preserve">: развитие основных хоровых навыков, эмоционально-выразительное исполнение хоровых произведений. Накопление хорового </w:t>
      </w:r>
      <w:r w:rsidRPr="0032606F">
        <w:rPr>
          <w:lang w:eastAsia="en-US"/>
        </w:rPr>
        <w:lastRenderedPageBreak/>
        <w:t>репертуара. Исполнение хоровых произведений классической и современной музыки с элементами двухголосия.</w:t>
      </w:r>
    </w:p>
    <w:p w:rsidR="00056D5C" w:rsidRPr="0032606F" w:rsidRDefault="00056D5C" w:rsidP="0032606F">
      <w:pPr>
        <w:ind w:firstLine="709"/>
        <w:jc w:val="both"/>
        <w:rPr>
          <w:b/>
          <w:bCs/>
          <w:lang w:eastAsia="en-US"/>
        </w:rPr>
      </w:pPr>
      <w:r w:rsidRPr="0032606F">
        <w:rPr>
          <w:b/>
          <w:bCs/>
          <w:lang w:eastAsia="en-US"/>
        </w:rPr>
        <w:t>Мир оркестра</w:t>
      </w:r>
    </w:p>
    <w:p w:rsidR="00056D5C" w:rsidRPr="0032606F" w:rsidRDefault="00056D5C" w:rsidP="0032606F">
      <w:pPr>
        <w:ind w:firstLine="709"/>
        <w:jc w:val="both"/>
        <w:rPr>
          <w:lang w:eastAsia="en-US"/>
        </w:rPr>
      </w:pPr>
      <w:r w:rsidRPr="0032606F">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фрагментов произведений мировой музыкальной классики</w:t>
      </w:r>
      <w:r w:rsidRPr="0032606F">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056D5C" w:rsidRPr="0032606F" w:rsidRDefault="00056D5C" w:rsidP="0032606F">
      <w:pPr>
        <w:ind w:firstLine="709"/>
        <w:jc w:val="both"/>
        <w:rPr>
          <w:lang w:eastAsia="en-US"/>
        </w:rPr>
      </w:pPr>
      <w:r w:rsidRPr="0032606F">
        <w:rPr>
          <w:b/>
          <w:bCs/>
          <w:lang w:eastAsia="en-US"/>
        </w:rPr>
        <w:t>Музыкальная викторина</w:t>
      </w:r>
      <w:r w:rsidRPr="0032606F">
        <w:rPr>
          <w:lang w:eastAsia="en-US"/>
        </w:rPr>
        <w:t xml:space="preserve"> «Угадай инструмент». Викторина-соревнование на определение тембра различных инструментов и оркестровых групп. </w:t>
      </w:r>
    </w:p>
    <w:p w:rsidR="00056D5C" w:rsidRPr="0032606F" w:rsidRDefault="00056D5C" w:rsidP="0032606F">
      <w:pPr>
        <w:ind w:firstLine="709"/>
        <w:jc w:val="both"/>
        <w:rPr>
          <w:lang w:eastAsia="en-US"/>
        </w:rPr>
      </w:pPr>
      <w:r w:rsidRPr="0032606F">
        <w:rPr>
          <w:b/>
          <w:bCs/>
          <w:lang w:eastAsia="en-US"/>
        </w:rPr>
        <w:t>Исполнение песен</w:t>
      </w:r>
      <w:r w:rsidRPr="0032606F">
        <w:rPr>
          <w:lang w:eastAsia="en-US"/>
        </w:rPr>
        <w:t>. Начальные навыки пения под фонограмму.</w:t>
      </w:r>
    </w:p>
    <w:p w:rsidR="00056D5C" w:rsidRPr="0032606F" w:rsidRDefault="00056D5C" w:rsidP="0032606F">
      <w:pPr>
        <w:ind w:firstLine="709"/>
        <w:jc w:val="both"/>
        <w:rPr>
          <w:b/>
          <w:bCs/>
          <w:lang w:eastAsia="en-US"/>
        </w:rPr>
      </w:pPr>
      <w:r w:rsidRPr="0032606F">
        <w:rPr>
          <w:b/>
          <w:bCs/>
          <w:lang w:eastAsia="en-US"/>
        </w:rPr>
        <w:t>Музыкальная грамота</w:t>
      </w:r>
    </w:p>
    <w:p w:rsidR="00056D5C" w:rsidRPr="0032606F" w:rsidRDefault="00056D5C" w:rsidP="0032606F">
      <w:pPr>
        <w:ind w:firstLine="709"/>
        <w:jc w:val="both"/>
        <w:rPr>
          <w:lang w:eastAsia="en-US"/>
        </w:rPr>
      </w:pPr>
      <w:r w:rsidRPr="0032606F">
        <w:rPr>
          <w:lang w:eastAsia="en-US"/>
        </w:rPr>
        <w:t>Основы музыкальной грамоты. Чтение нот. Пение по нотам с тактированием. Исполнение канонов. Интервалы.</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Чтение нот</w:t>
      </w:r>
      <w:r w:rsidRPr="0032606F">
        <w:rPr>
          <w:lang w:eastAsia="en-US"/>
        </w:rPr>
        <w:t>.</w:t>
      </w:r>
    </w:p>
    <w:p w:rsidR="00056D5C" w:rsidRPr="0032606F" w:rsidRDefault="00056D5C" w:rsidP="0032606F">
      <w:pPr>
        <w:ind w:firstLine="709"/>
        <w:jc w:val="both"/>
        <w:rPr>
          <w:lang w:eastAsia="en-US"/>
        </w:rPr>
      </w:pPr>
      <w:r w:rsidRPr="0032606F">
        <w:rPr>
          <w:b/>
          <w:bCs/>
          <w:lang w:eastAsia="en-US"/>
        </w:rPr>
        <w:t>Музыкально-игровая деятельность</w:t>
      </w:r>
      <w:r w:rsidRPr="0032606F">
        <w:rPr>
          <w:lang w:eastAsia="en-US"/>
        </w:rPr>
        <w:t xml:space="preserve">: двигательные, ритмические и мелодические каноны-эстафеты в </w:t>
      </w:r>
      <w:proofErr w:type="gramStart"/>
      <w:r w:rsidRPr="0032606F">
        <w:rPr>
          <w:lang w:eastAsia="en-US"/>
        </w:rPr>
        <w:t>коллективном</w:t>
      </w:r>
      <w:proofErr w:type="gramEnd"/>
      <w:r w:rsidRPr="0032606F">
        <w:rPr>
          <w:lang w:eastAsia="en-US"/>
        </w:rPr>
        <w:t xml:space="preserve"> музицировании. </w:t>
      </w:r>
    </w:p>
    <w:p w:rsidR="00056D5C" w:rsidRPr="0032606F" w:rsidRDefault="00056D5C" w:rsidP="0032606F">
      <w:pPr>
        <w:ind w:firstLine="709"/>
        <w:jc w:val="both"/>
        <w:rPr>
          <w:lang w:eastAsia="en-US"/>
        </w:rPr>
      </w:pPr>
      <w:r w:rsidRPr="0032606F">
        <w:rPr>
          <w:b/>
          <w:bCs/>
          <w:lang w:eastAsia="en-US"/>
        </w:rPr>
        <w:t>Разучивание</w:t>
      </w:r>
      <w:r w:rsidRPr="0032606F">
        <w:rPr>
          <w:lang w:eastAsia="en-US"/>
        </w:rPr>
        <w:t xml:space="preserve"> хоровых  партий. </w:t>
      </w:r>
    </w:p>
    <w:p w:rsidR="00056D5C" w:rsidRPr="0032606F" w:rsidRDefault="00056D5C" w:rsidP="0032606F">
      <w:pPr>
        <w:ind w:firstLine="709"/>
        <w:jc w:val="both"/>
        <w:rPr>
          <w:b/>
          <w:bCs/>
          <w:lang w:eastAsia="en-US"/>
        </w:rPr>
      </w:pPr>
      <w:r w:rsidRPr="0032606F">
        <w:rPr>
          <w:lang w:eastAsia="en-US"/>
        </w:rPr>
        <w:t>Слушание многоголосных (два-три голоса) хоровых произведений хорального склада.</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w:t>
      </w:r>
    </w:p>
    <w:p w:rsidR="00056D5C" w:rsidRPr="0032606F" w:rsidRDefault="00056D5C" w:rsidP="0032606F">
      <w:pPr>
        <w:ind w:firstLine="709"/>
        <w:jc w:val="both"/>
        <w:rPr>
          <w:lang w:eastAsia="en-US"/>
        </w:rPr>
      </w:pPr>
      <w:r w:rsidRPr="0032606F">
        <w:rPr>
          <w:b/>
          <w:bCs/>
          <w:lang w:eastAsia="en-US"/>
        </w:rPr>
        <w:t>Исполнение хоровых произведений</w:t>
      </w:r>
      <w:r w:rsidRPr="0032606F">
        <w:rPr>
          <w:lang w:eastAsia="en-US"/>
        </w:rPr>
        <w:t xml:space="preserve"> в форме рондо. </w:t>
      </w:r>
    </w:p>
    <w:p w:rsidR="00056D5C" w:rsidRPr="0032606F" w:rsidRDefault="00056D5C" w:rsidP="0032606F">
      <w:pPr>
        <w:ind w:firstLine="709"/>
        <w:jc w:val="both"/>
        <w:rPr>
          <w:b/>
          <w:bCs/>
          <w:lang w:eastAsia="en-US"/>
        </w:rPr>
      </w:pPr>
      <w:r w:rsidRPr="0032606F">
        <w:rPr>
          <w:b/>
          <w:bCs/>
          <w:lang w:eastAsia="en-US"/>
        </w:rPr>
        <w:t>Я – артист</w:t>
      </w:r>
    </w:p>
    <w:p w:rsidR="00056D5C" w:rsidRPr="0032606F" w:rsidRDefault="00056D5C" w:rsidP="0032606F">
      <w:pPr>
        <w:ind w:firstLine="709"/>
        <w:jc w:val="both"/>
        <w:rPr>
          <w:lang w:eastAsia="en-US"/>
        </w:rPr>
      </w:pPr>
      <w:r w:rsidRPr="0032606F">
        <w:rPr>
          <w:lang w:eastAsia="en-US"/>
        </w:rPr>
        <w:t xml:space="preserve">Сольное и ансамблевое музицирование (вокальное). Творческое соревнование. </w:t>
      </w:r>
    </w:p>
    <w:p w:rsidR="00056D5C" w:rsidRPr="0032606F" w:rsidRDefault="00056D5C" w:rsidP="0032606F">
      <w:pPr>
        <w:ind w:firstLine="709"/>
        <w:jc w:val="both"/>
        <w:rPr>
          <w:lang w:eastAsia="en-US"/>
        </w:rPr>
      </w:pPr>
      <w:r w:rsidRPr="0032606F">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Исполнение пройденных хоровых и инструментальных произведений</w:t>
      </w:r>
      <w:r w:rsidRPr="0032606F">
        <w:rPr>
          <w:lang w:eastAsia="en-US"/>
        </w:rPr>
        <w:t xml:space="preserve"> в школьных мероприятиях, посвященных праздникам, торжественным событиям. </w:t>
      </w:r>
    </w:p>
    <w:p w:rsidR="00056D5C" w:rsidRPr="0032606F" w:rsidRDefault="00056D5C" w:rsidP="0032606F">
      <w:pPr>
        <w:ind w:firstLine="709"/>
        <w:jc w:val="both"/>
        <w:rPr>
          <w:lang w:eastAsia="en-US"/>
        </w:rPr>
      </w:pPr>
      <w:proofErr w:type="gramStart"/>
      <w:r w:rsidRPr="0032606F">
        <w:rPr>
          <w:b/>
          <w:bCs/>
          <w:lang w:eastAsia="en-US"/>
        </w:rPr>
        <w:t>Подготовка концертных программ</w:t>
      </w:r>
      <w:r w:rsidRPr="0032606F">
        <w:rPr>
          <w:lang w:eastAsia="en-US"/>
        </w:rPr>
        <w:t xml:space="preserve">, включающих произведения для хорового  музицирования, в том числе музыку народов России. </w:t>
      </w:r>
      <w:proofErr w:type="gramEnd"/>
    </w:p>
    <w:p w:rsidR="00056D5C" w:rsidRPr="0032606F" w:rsidRDefault="00056D5C" w:rsidP="0032606F">
      <w:pPr>
        <w:ind w:firstLine="709"/>
        <w:jc w:val="both"/>
        <w:rPr>
          <w:lang w:eastAsia="en-US"/>
        </w:rPr>
      </w:pPr>
      <w:r w:rsidRPr="0032606F">
        <w:rPr>
          <w:lang w:eastAsia="en-US"/>
        </w:rPr>
        <w:t>Участие в школьных, районных музыкально-исполнительских фестивалях, конкурсах.</w:t>
      </w:r>
    </w:p>
    <w:p w:rsidR="00056D5C" w:rsidRPr="0032606F" w:rsidRDefault="00056D5C" w:rsidP="0032606F">
      <w:pPr>
        <w:ind w:firstLine="709"/>
        <w:jc w:val="both"/>
        <w:rPr>
          <w:lang w:eastAsia="en-US"/>
        </w:rPr>
      </w:pPr>
      <w:r w:rsidRPr="0032606F">
        <w:rPr>
          <w:b/>
          <w:bCs/>
          <w:lang w:eastAsia="en-US"/>
        </w:rPr>
        <w:t>Командные состязания</w:t>
      </w:r>
      <w:r w:rsidRPr="0032606F">
        <w:rPr>
          <w:lang w:eastAsia="en-US"/>
        </w:rPr>
        <w:t>: викторины на основе изученного музыкального материала; ритмические эстафеты; ритмическое эхо, ритмические «диалоги».</w:t>
      </w:r>
    </w:p>
    <w:p w:rsidR="00056D5C" w:rsidRPr="0032606F" w:rsidRDefault="00056D5C" w:rsidP="0032606F">
      <w:pPr>
        <w:ind w:firstLine="709"/>
        <w:jc w:val="both"/>
        <w:rPr>
          <w:b/>
          <w:bCs/>
          <w:lang w:eastAsia="en-US"/>
        </w:rPr>
      </w:pPr>
      <w:r w:rsidRPr="0032606F">
        <w:rPr>
          <w:b/>
          <w:bCs/>
          <w:lang w:eastAsia="en-US"/>
        </w:rPr>
        <w:t>Музыкально-театрализованное представление</w:t>
      </w:r>
    </w:p>
    <w:p w:rsidR="00056D5C" w:rsidRPr="0032606F" w:rsidRDefault="00056D5C" w:rsidP="0032606F">
      <w:pPr>
        <w:ind w:firstLine="709"/>
        <w:jc w:val="both"/>
        <w:rPr>
          <w:lang w:eastAsia="en-US"/>
        </w:rPr>
      </w:pPr>
      <w:r w:rsidRPr="0032606F">
        <w:rPr>
          <w:lang w:eastAsia="en-US"/>
        </w:rPr>
        <w:t>Музыкально-театрализованное представление как результат освоения программы в третьем классе.</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Default="00056D5C" w:rsidP="0032606F">
      <w:pPr>
        <w:ind w:firstLine="709"/>
        <w:jc w:val="both"/>
        <w:rPr>
          <w:lang w:eastAsia="en-US"/>
        </w:rPr>
      </w:pPr>
      <w:r w:rsidRPr="0032606F">
        <w:rPr>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32606F">
        <w:rPr>
          <w:lang w:eastAsia="en-US"/>
        </w:rPr>
        <w:t xml:space="preserve">Создание музыкально-театрального коллектива: распределение ролей: «режиссеры», «артисты», «художники» и т.д. </w:t>
      </w:r>
      <w:proofErr w:type="gramEnd"/>
    </w:p>
    <w:p w:rsidR="00056D5C" w:rsidRDefault="00056D5C" w:rsidP="0032606F">
      <w:pPr>
        <w:ind w:firstLine="709"/>
        <w:jc w:val="both"/>
        <w:rPr>
          <w:b/>
          <w:bCs/>
          <w:lang w:eastAsia="en-US"/>
        </w:rPr>
      </w:pPr>
      <w:r w:rsidRPr="0032606F">
        <w:rPr>
          <w:b/>
          <w:bCs/>
          <w:lang w:eastAsia="en-US"/>
        </w:rPr>
        <w:t>4 класс</w:t>
      </w:r>
    </w:p>
    <w:p w:rsidR="00056D5C" w:rsidRPr="0032606F" w:rsidRDefault="00056D5C" w:rsidP="0032606F">
      <w:pPr>
        <w:ind w:firstLine="709"/>
        <w:jc w:val="both"/>
        <w:rPr>
          <w:b/>
          <w:bCs/>
          <w:lang w:eastAsia="en-US"/>
        </w:rPr>
      </w:pPr>
      <w:r w:rsidRPr="0032606F">
        <w:rPr>
          <w:b/>
          <w:bCs/>
          <w:lang w:eastAsia="en-US"/>
        </w:rPr>
        <w:t xml:space="preserve">Песни народов мира </w:t>
      </w:r>
    </w:p>
    <w:p w:rsidR="00056D5C" w:rsidRPr="0032606F" w:rsidRDefault="00056D5C" w:rsidP="0032606F">
      <w:pPr>
        <w:ind w:firstLine="709"/>
        <w:jc w:val="both"/>
        <w:rPr>
          <w:lang w:eastAsia="en-US"/>
        </w:rPr>
      </w:pPr>
      <w:r w:rsidRPr="0032606F">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песен народов мира</w:t>
      </w:r>
      <w:r w:rsidRPr="0032606F">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056D5C" w:rsidRPr="0032606F" w:rsidRDefault="00056D5C" w:rsidP="0032606F">
      <w:pPr>
        <w:ind w:firstLine="709"/>
        <w:jc w:val="both"/>
        <w:rPr>
          <w:lang w:eastAsia="en-US"/>
        </w:rPr>
      </w:pPr>
      <w:r w:rsidRPr="0032606F">
        <w:rPr>
          <w:b/>
          <w:bCs/>
          <w:lang w:eastAsia="en-US"/>
        </w:rPr>
        <w:t>Исполнение песен</w:t>
      </w:r>
      <w:r w:rsidRPr="0032606F">
        <w:rPr>
          <w:lang w:eastAsia="en-US"/>
        </w:rPr>
        <w:t xml:space="preserve"> народов мира.</w:t>
      </w:r>
    </w:p>
    <w:p w:rsidR="00056D5C" w:rsidRPr="0032606F" w:rsidRDefault="00056D5C" w:rsidP="0032606F">
      <w:pPr>
        <w:ind w:firstLine="709"/>
        <w:jc w:val="both"/>
        <w:rPr>
          <w:lang w:eastAsia="en-US"/>
        </w:rPr>
      </w:pPr>
      <w:r w:rsidRPr="0032606F">
        <w:rPr>
          <w:b/>
          <w:bCs/>
          <w:lang w:eastAsia="en-US"/>
        </w:rPr>
        <w:t>Музыкальная грамота</w:t>
      </w:r>
    </w:p>
    <w:p w:rsidR="00056D5C" w:rsidRPr="0032606F" w:rsidRDefault="00056D5C" w:rsidP="0032606F">
      <w:pPr>
        <w:ind w:firstLine="709"/>
        <w:jc w:val="both"/>
        <w:rPr>
          <w:lang w:eastAsia="en-US"/>
        </w:rPr>
      </w:pPr>
      <w:r w:rsidRPr="0032606F">
        <w:rPr>
          <w:lang w:eastAsia="en-US"/>
        </w:rPr>
        <w:t xml:space="preserve">Основы музыкальной грамоты.  Чтение нот. Пение по нотам с тактированием. Исполнение канонов.  Средства музыкальной выразительности. </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Чтение нот</w:t>
      </w:r>
      <w:r w:rsidR="00DC12D3">
        <w:rPr>
          <w:lang w:eastAsia="en-US"/>
        </w:rPr>
        <w:t xml:space="preserve"> хоровых  партий</w:t>
      </w:r>
      <w:r w:rsidRPr="0032606F">
        <w:rPr>
          <w:lang w:eastAsia="en-US"/>
        </w:rPr>
        <w:t>. Разучивание хоровых  партий по нотам с тактированием, с применением ручных знаков. Исполнение простейших мелодических канонов по нотам.</w:t>
      </w:r>
    </w:p>
    <w:p w:rsidR="00056D5C" w:rsidRPr="0032606F" w:rsidRDefault="00056D5C" w:rsidP="0032606F">
      <w:pPr>
        <w:ind w:firstLine="709"/>
        <w:jc w:val="both"/>
        <w:rPr>
          <w:b/>
          <w:bCs/>
          <w:lang w:eastAsia="en-US"/>
        </w:rPr>
      </w:pPr>
      <w:r w:rsidRPr="0032606F">
        <w:rPr>
          <w:b/>
          <w:bCs/>
          <w:lang w:eastAsia="en-US"/>
        </w:rPr>
        <w:t>Оркестровая музыка</w:t>
      </w:r>
    </w:p>
    <w:p w:rsidR="00056D5C" w:rsidRPr="0032606F" w:rsidRDefault="00056D5C" w:rsidP="0032606F">
      <w:pPr>
        <w:ind w:firstLine="709"/>
        <w:jc w:val="both"/>
        <w:rPr>
          <w:lang w:eastAsia="en-US"/>
        </w:rPr>
      </w:pPr>
      <w:r w:rsidRPr="0032606F">
        <w:rPr>
          <w:lang w:eastAsia="en-US"/>
        </w:rPr>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произведений для симфонического, камерного, духового, народного оркестров</w:t>
      </w:r>
      <w:r w:rsidRPr="0032606F">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Республики Башкортостан. </w:t>
      </w:r>
    </w:p>
    <w:p w:rsidR="00056D5C" w:rsidRPr="0032606F" w:rsidRDefault="00056D5C" w:rsidP="0032606F">
      <w:pPr>
        <w:ind w:firstLine="709"/>
        <w:jc w:val="both"/>
        <w:rPr>
          <w:b/>
          <w:bCs/>
          <w:lang w:eastAsia="en-US"/>
        </w:rPr>
      </w:pPr>
      <w:r w:rsidRPr="0032606F">
        <w:rPr>
          <w:b/>
          <w:bCs/>
          <w:lang w:eastAsia="en-US"/>
        </w:rPr>
        <w:t>Музыкально-сценические жанры</w:t>
      </w:r>
    </w:p>
    <w:p w:rsidR="00056D5C" w:rsidRPr="0032606F" w:rsidRDefault="00056D5C" w:rsidP="0032606F">
      <w:pPr>
        <w:ind w:firstLine="709"/>
        <w:jc w:val="both"/>
        <w:rPr>
          <w:lang w:eastAsia="en-US"/>
        </w:rPr>
      </w:pPr>
      <w:r w:rsidRPr="0032606F">
        <w:rPr>
          <w:lang w:eastAsia="en-US"/>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Слушание и просмотр фрагментов из классических опер, балетов и мюзиклов</w:t>
      </w:r>
      <w:r w:rsidRPr="0032606F">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056D5C" w:rsidRPr="0032606F" w:rsidRDefault="00056D5C" w:rsidP="0032606F">
      <w:pPr>
        <w:ind w:firstLine="709"/>
        <w:jc w:val="both"/>
        <w:rPr>
          <w:lang w:eastAsia="en-US"/>
        </w:rPr>
      </w:pPr>
      <w:r w:rsidRPr="0032606F">
        <w:rPr>
          <w:b/>
          <w:bCs/>
          <w:lang w:eastAsia="en-US"/>
        </w:rPr>
        <w:t>Драматизация отдельных фрагментов музыкально-сценических произведений.</w:t>
      </w:r>
      <w:r w:rsidRPr="0032606F">
        <w:rPr>
          <w:lang w:eastAsia="en-US"/>
        </w:rPr>
        <w:t xml:space="preserve"> Драматизация песен. </w:t>
      </w:r>
      <w:proofErr w:type="gramStart"/>
      <w:r w:rsidRPr="0032606F">
        <w:rPr>
          <w:lang w:eastAsia="en-US"/>
        </w:rPr>
        <w:t xml:space="preserve">Примеры: р. н. п. «Здравствуй, гостья зима», Р. </w:t>
      </w:r>
      <w:r w:rsidRPr="0032606F">
        <w:rPr>
          <w:lang w:eastAsia="en-US"/>
        </w:rPr>
        <w:lastRenderedPageBreak/>
        <w:t>Роджерс «Уроки музыки» из мюзикла «Звуки музыки», английская народная песня «Пусть делают все так, как я» (обр. А. Долуханяна).</w:t>
      </w:r>
      <w:proofErr w:type="gramEnd"/>
    </w:p>
    <w:p w:rsidR="00056D5C" w:rsidRPr="0032606F" w:rsidRDefault="00056D5C" w:rsidP="0032606F">
      <w:pPr>
        <w:ind w:firstLine="709"/>
        <w:jc w:val="both"/>
        <w:rPr>
          <w:b/>
          <w:bCs/>
          <w:lang w:eastAsia="en-US"/>
        </w:rPr>
      </w:pPr>
      <w:r w:rsidRPr="0032606F">
        <w:rPr>
          <w:b/>
          <w:bCs/>
          <w:lang w:eastAsia="en-US"/>
        </w:rPr>
        <w:t>Музыка кино</w:t>
      </w:r>
    </w:p>
    <w:p w:rsidR="00056D5C" w:rsidRDefault="00056D5C" w:rsidP="0032606F">
      <w:pPr>
        <w:ind w:firstLine="709"/>
        <w:jc w:val="both"/>
        <w:rPr>
          <w:lang w:eastAsia="en-US"/>
        </w:rPr>
      </w:pPr>
      <w:r w:rsidRPr="0032606F">
        <w:rPr>
          <w:lang w:eastAsia="en-US"/>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056D5C" w:rsidRDefault="00056D5C" w:rsidP="0032606F">
      <w:pPr>
        <w:ind w:firstLine="709"/>
        <w:jc w:val="both"/>
        <w:rPr>
          <w:b/>
          <w:bCs/>
          <w:lang w:eastAsia="en-US"/>
        </w:rPr>
      </w:pPr>
      <w:r w:rsidRPr="0032606F">
        <w:rPr>
          <w:lang w:eastAsia="en-US"/>
        </w:rPr>
        <w:t xml:space="preserve"> </w:t>
      </w: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Просмотр фрагментов детских кинофильмов и мультфильмов</w:t>
      </w:r>
      <w:r w:rsidRPr="0032606F">
        <w:rPr>
          <w:lang w:eastAsia="en-US"/>
        </w:rPr>
        <w:t xml:space="preserve">. Анализ функций и эмоционально-образного содержания музыкального сопровождения: </w:t>
      </w:r>
    </w:p>
    <w:p w:rsidR="00056D5C" w:rsidRPr="0032606F" w:rsidRDefault="00056D5C" w:rsidP="00A14319">
      <w:pPr>
        <w:numPr>
          <w:ilvl w:val="0"/>
          <w:numId w:val="36"/>
        </w:numPr>
        <w:ind w:left="0" w:firstLine="709"/>
        <w:jc w:val="both"/>
        <w:rPr>
          <w:lang w:eastAsia="en-US"/>
        </w:rPr>
      </w:pPr>
      <w:r w:rsidRPr="0032606F">
        <w:rPr>
          <w:lang w:eastAsia="en-US"/>
        </w:rPr>
        <w:t xml:space="preserve">характеристика действующих лиц (лейтмотивы), времени и среды действия; </w:t>
      </w:r>
    </w:p>
    <w:p w:rsidR="00056D5C" w:rsidRPr="0032606F" w:rsidRDefault="00056D5C" w:rsidP="00A14319">
      <w:pPr>
        <w:numPr>
          <w:ilvl w:val="0"/>
          <w:numId w:val="36"/>
        </w:numPr>
        <w:ind w:left="0" w:firstLine="709"/>
        <w:jc w:val="both"/>
        <w:rPr>
          <w:lang w:eastAsia="en-US"/>
        </w:rPr>
      </w:pPr>
      <w:r w:rsidRPr="0032606F">
        <w:rPr>
          <w:lang w:eastAsia="en-US"/>
        </w:rPr>
        <w:t>создание эмоционального фона;</w:t>
      </w:r>
    </w:p>
    <w:p w:rsidR="00056D5C" w:rsidRPr="0032606F" w:rsidRDefault="00056D5C" w:rsidP="00A14319">
      <w:pPr>
        <w:numPr>
          <w:ilvl w:val="0"/>
          <w:numId w:val="36"/>
        </w:numPr>
        <w:ind w:left="0" w:firstLine="709"/>
        <w:jc w:val="both"/>
        <w:rPr>
          <w:lang w:eastAsia="en-US"/>
        </w:rPr>
      </w:pPr>
      <w:r w:rsidRPr="0032606F">
        <w:rPr>
          <w:lang w:eastAsia="en-US"/>
        </w:rPr>
        <w:t xml:space="preserve">выражение общего смыслового контекста фильма. </w:t>
      </w:r>
    </w:p>
    <w:p w:rsidR="00056D5C" w:rsidRPr="0032606F" w:rsidRDefault="00056D5C" w:rsidP="0032606F">
      <w:pPr>
        <w:ind w:firstLine="709"/>
        <w:jc w:val="both"/>
        <w:rPr>
          <w:lang w:eastAsia="en-US"/>
        </w:rPr>
      </w:pPr>
      <w:r w:rsidRPr="0032606F">
        <w:rPr>
          <w:lang w:eastAsia="en-US"/>
        </w:rPr>
        <w:t xml:space="preserve">Примеры: фильмы-сказки «Морозко» (режиссер А. Роу, композитор </w:t>
      </w:r>
      <w:r w:rsidRPr="0032606F">
        <w:rPr>
          <w:lang w:eastAsia="en-US"/>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056D5C" w:rsidRPr="0032606F" w:rsidRDefault="00056D5C" w:rsidP="0032606F">
      <w:pPr>
        <w:ind w:firstLine="709"/>
        <w:jc w:val="both"/>
        <w:rPr>
          <w:lang w:eastAsia="en-US"/>
        </w:rPr>
      </w:pPr>
      <w:r w:rsidRPr="0032606F">
        <w:rPr>
          <w:b/>
          <w:bCs/>
          <w:lang w:eastAsia="en-US"/>
        </w:rPr>
        <w:t>Исполнение песен</w:t>
      </w:r>
      <w:r w:rsidRPr="0032606F">
        <w:rPr>
          <w:lang w:eastAsia="en-US"/>
        </w:rPr>
        <w:t xml:space="preserve"> из кинофильмов и мультфильмов. Работа над выразительным исполнением вокальных (ансамблевых и хоровых) произведений. </w:t>
      </w:r>
    </w:p>
    <w:p w:rsidR="00056D5C" w:rsidRPr="0032606F" w:rsidRDefault="00056D5C" w:rsidP="0032606F">
      <w:pPr>
        <w:ind w:firstLine="709"/>
        <w:jc w:val="both"/>
        <w:rPr>
          <w:lang w:eastAsia="en-US"/>
        </w:rPr>
      </w:pPr>
      <w:r w:rsidRPr="0032606F">
        <w:rPr>
          <w:b/>
          <w:bCs/>
          <w:lang w:eastAsia="en-US"/>
        </w:rPr>
        <w:t>Создание музыкальных композиций</w:t>
      </w:r>
      <w:r w:rsidRPr="0032606F">
        <w:rPr>
          <w:lang w:eastAsia="en-US"/>
        </w:rPr>
        <w:t xml:space="preserve"> на основе сюжетов различных кинофильмов и мультфильмов. </w:t>
      </w:r>
    </w:p>
    <w:p w:rsidR="00056D5C" w:rsidRPr="0032606F" w:rsidRDefault="00056D5C" w:rsidP="0032606F">
      <w:pPr>
        <w:ind w:firstLine="709"/>
        <w:jc w:val="both"/>
        <w:rPr>
          <w:b/>
          <w:bCs/>
          <w:lang w:eastAsia="en-US"/>
        </w:rPr>
      </w:pPr>
      <w:r w:rsidRPr="0032606F">
        <w:rPr>
          <w:b/>
          <w:bCs/>
          <w:lang w:eastAsia="en-US"/>
        </w:rPr>
        <w:t>Учимся, играя</w:t>
      </w:r>
    </w:p>
    <w:p w:rsidR="00056D5C" w:rsidRPr="0032606F" w:rsidRDefault="00056D5C" w:rsidP="0032606F">
      <w:pPr>
        <w:ind w:firstLine="709"/>
        <w:jc w:val="both"/>
        <w:rPr>
          <w:lang w:eastAsia="en-US"/>
        </w:rPr>
      </w:pPr>
      <w:r w:rsidRPr="0032606F">
        <w:rPr>
          <w:lang w:eastAsia="en-US"/>
        </w:rPr>
        <w:t>Музыкальные викторины, игры, тестирование, импровизации,  соревнования по группам, конкурсы, направленные на выявление результатов освоения программы.</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Музыкально-игровая деятельность</w:t>
      </w:r>
      <w:r w:rsidRPr="0032606F">
        <w:rPr>
          <w:lang w:eastAsia="en-US"/>
        </w:rPr>
        <w:t>. Ритмические игры, игры-соревнования на правильное определение на слух и в нотах элементов музыкальной речи. Исполнение изученных песен в форме командного соревнования.</w:t>
      </w:r>
    </w:p>
    <w:p w:rsidR="00056D5C" w:rsidRPr="0032606F" w:rsidRDefault="00056D5C" w:rsidP="0032606F">
      <w:pPr>
        <w:ind w:firstLine="709"/>
        <w:jc w:val="both"/>
        <w:rPr>
          <w:b/>
          <w:bCs/>
          <w:lang w:eastAsia="en-US"/>
        </w:rPr>
      </w:pPr>
      <w:r w:rsidRPr="0032606F">
        <w:rPr>
          <w:b/>
          <w:bCs/>
          <w:lang w:eastAsia="en-US"/>
        </w:rPr>
        <w:t>Я – артист</w:t>
      </w:r>
    </w:p>
    <w:p w:rsidR="00056D5C" w:rsidRPr="0032606F" w:rsidRDefault="00056D5C" w:rsidP="0032606F">
      <w:pPr>
        <w:ind w:firstLine="709"/>
        <w:jc w:val="both"/>
        <w:rPr>
          <w:lang w:eastAsia="en-US"/>
        </w:rPr>
      </w:pPr>
      <w:r w:rsidRPr="0032606F">
        <w:rPr>
          <w:lang w:eastAsia="en-US"/>
        </w:rPr>
        <w:t xml:space="preserve">Сольное и ансамблевое музицирование (вокальное). Творческое соревнование. </w:t>
      </w:r>
    </w:p>
    <w:p w:rsidR="00056D5C" w:rsidRPr="0032606F" w:rsidRDefault="00056D5C" w:rsidP="0032606F">
      <w:pPr>
        <w:ind w:firstLine="709"/>
        <w:jc w:val="both"/>
        <w:rPr>
          <w:lang w:eastAsia="en-US"/>
        </w:rPr>
      </w:pPr>
      <w:r w:rsidRPr="0032606F">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b/>
          <w:bCs/>
          <w:lang w:eastAsia="en-US"/>
        </w:rPr>
        <w:t>Исполнение пройденных хоровых и инструментальных произведений</w:t>
      </w:r>
      <w:r w:rsidRPr="0032606F">
        <w:rPr>
          <w:lang w:eastAsia="en-US"/>
        </w:rPr>
        <w:t xml:space="preserve"> в школьных мероприятиях, посвященных праздникам, торжественным событиям. Исполнение песен.</w:t>
      </w:r>
    </w:p>
    <w:p w:rsidR="00056D5C" w:rsidRPr="0032606F" w:rsidRDefault="00056D5C" w:rsidP="0032606F">
      <w:pPr>
        <w:ind w:firstLine="709"/>
        <w:jc w:val="both"/>
        <w:rPr>
          <w:lang w:eastAsia="en-US"/>
        </w:rPr>
      </w:pPr>
      <w:proofErr w:type="gramStart"/>
      <w:r w:rsidRPr="0032606F">
        <w:rPr>
          <w:b/>
          <w:bCs/>
          <w:lang w:eastAsia="en-US"/>
        </w:rPr>
        <w:t>Подготовка концертных программ</w:t>
      </w:r>
      <w:r w:rsidRPr="0032606F">
        <w:rPr>
          <w:lang w:eastAsia="en-US"/>
        </w:rPr>
        <w:t xml:space="preserve">, включающих произведения для хорового  музицирования и отражающих полноту тематики освоенного учебного предмета. </w:t>
      </w:r>
      <w:proofErr w:type="gramEnd"/>
    </w:p>
    <w:p w:rsidR="00056D5C" w:rsidRPr="0032606F" w:rsidRDefault="00056D5C" w:rsidP="0032606F">
      <w:pPr>
        <w:ind w:firstLine="709"/>
        <w:jc w:val="both"/>
        <w:rPr>
          <w:lang w:eastAsia="en-US"/>
        </w:rPr>
      </w:pPr>
      <w:r w:rsidRPr="0032606F">
        <w:rPr>
          <w:lang w:eastAsia="en-US"/>
        </w:rPr>
        <w:t xml:space="preserve">Участие в школьных и районных музыкально-исполнительских фестивалях, конкурсах. </w:t>
      </w:r>
    </w:p>
    <w:p w:rsidR="00056D5C" w:rsidRPr="0032606F" w:rsidRDefault="00056D5C" w:rsidP="0032606F">
      <w:pPr>
        <w:ind w:firstLine="709"/>
        <w:jc w:val="both"/>
        <w:rPr>
          <w:lang w:eastAsia="en-US"/>
        </w:rPr>
      </w:pPr>
      <w:r w:rsidRPr="0032606F">
        <w:rPr>
          <w:b/>
          <w:bCs/>
          <w:lang w:eastAsia="en-US"/>
        </w:rPr>
        <w:t>Командные состязания</w:t>
      </w:r>
      <w:r w:rsidRPr="0032606F">
        <w:rPr>
          <w:lang w:eastAsia="en-US"/>
        </w:rPr>
        <w:t>: викторины на основе изученного музыкального материала; ритмические эстафеты; ритмическое эхо, ритмические «диалоги».</w:t>
      </w:r>
    </w:p>
    <w:p w:rsidR="00056D5C" w:rsidRPr="0032606F" w:rsidRDefault="00056D5C" w:rsidP="0032606F">
      <w:pPr>
        <w:ind w:firstLine="709"/>
        <w:jc w:val="both"/>
        <w:rPr>
          <w:b/>
          <w:bCs/>
          <w:lang w:eastAsia="en-US"/>
        </w:rPr>
      </w:pPr>
      <w:r w:rsidRPr="0032606F">
        <w:rPr>
          <w:b/>
          <w:bCs/>
          <w:lang w:eastAsia="en-US"/>
        </w:rPr>
        <w:t>Музыкально-театрализованное представление</w:t>
      </w:r>
    </w:p>
    <w:p w:rsidR="00056D5C" w:rsidRPr="0032606F" w:rsidRDefault="00056D5C" w:rsidP="0032606F">
      <w:pPr>
        <w:ind w:firstLine="709"/>
        <w:jc w:val="both"/>
        <w:rPr>
          <w:lang w:eastAsia="en-US"/>
        </w:rPr>
      </w:pPr>
      <w:r w:rsidRPr="0032606F">
        <w:rPr>
          <w:lang w:eastAsia="en-US"/>
        </w:rPr>
        <w:t>Музыкально-театрализованное представление как итоговый результат освоения программы.</w:t>
      </w:r>
    </w:p>
    <w:p w:rsidR="00056D5C" w:rsidRPr="0032606F" w:rsidRDefault="00056D5C" w:rsidP="0032606F">
      <w:pPr>
        <w:ind w:firstLine="709"/>
        <w:jc w:val="both"/>
        <w:rPr>
          <w:b/>
          <w:bCs/>
          <w:lang w:eastAsia="en-US"/>
        </w:rPr>
      </w:pPr>
      <w:r w:rsidRPr="0032606F">
        <w:rPr>
          <w:b/>
          <w:bCs/>
          <w:lang w:eastAsia="en-US"/>
        </w:rPr>
        <w:t xml:space="preserve">Содержание </w:t>
      </w:r>
      <w:proofErr w:type="gramStart"/>
      <w:r w:rsidRPr="0032606F">
        <w:rPr>
          <w:b/>
          <w:bCs/>
          <w:lang w:eastAsia="en-US"/>
        </w:rPr>
        <w:t>обучения по видам</w:t>
      </w:r>
      <w:proofErr w:type="gramEnd"/>
      <w:r w:rsidRPr="0032606F">
        <w:rPr>
          <w:b/>
          <w:bCs/>
          <w:lang w:eastAsia="en-US"/>
        </w:rPr>
        <w:t xml:space="preserve"> деятельности: </w:t>
      </w:r>
    </w:p>
    <w:p w:rsidR="00056D5C" w:rsidRPr="0032606F" w:rsidRDefault="00056D5C" w:rsidP="0032606F">
      <w:pPr>
        <w:ind w:firstLine="709"/>
        <w:jc w:val="both"/>
        <w:rPr>
          <w:lang w:eastAsia="en-US"/>
        </w:rPr>
      </w:pPr>
      <w:r w:rsidRPr="0032606F">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w:t>
      </w:r>
      <w:r w:rsidRPr="0032606F">
        <w:rPr>
          <w:lang w:eastAsia="en-US"/>
        </w:rPr>
        <w:lastRenderedPageBreak/>
        <w:t xml:space="preserve">использованием пройденного хорового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32606F">
        <w:rPr>
          <w:lang w:eastAsia="en-US"/>
        </w:rPr>
        <w:t xml:space="preserve">Создание музыкально-театрального коллектива: распределение ролей: «режиссеры», «артисты»,  «художники» и т.д. </w:t>
      </w:r>
      <w:proofErr w:type="gramEnd"/>
    </w:p>
    <w:p w:rsidR="00056D5C" w:rsidRPr="0032606F" w:rsidRDefault="00056D5C" w:rsidP="0032606F">
      <w:pPr>
        <w:ind w:firstLine="709"/>
        <w:jc w:val="both"/>
        <w:rPr>
          <w:lang w:eastAsia="en-US"/>
        </w:rPr>
      </w:pPr>
    </w:p>
    <w:p w:rsidR="00056D5C" w:rsidRPr="00F04F2A" w:rsidRDefault="00056D5C" w:rsidP="00F27049">
      <w:pPr>
        <w:pStyle w:val="aff0"/>
        <w:numPr>
          <w:ilvl w:val="3"/>
          <w:numId w:val="92"/>
        </w:numPr>
        <w:spacing w:line="240" w:lineRule="auto"/>
        <w:ind w:left="0" w:firstLine="0"/>
      </w:pPr>
      <w:bookmarkStart w:id="162" w:name="_Toc288394093"/>
      <w:bookmarkStart w:id="163" w:name="_Toc288410560"/>
      <w:bookmarkStart w:id="164" w:name="_Toc288410689"/>
      <w:bookmarkStart w:id="165" w:name="_Toc424564337"/>
      <w:r w:rsidRPr="0032606F">
        <w:rPr>
          <w:sz w:val="24"/>
          <w:szCs w:val="24"/>
        </w:rPr>
        <w:t>Технология</w:t>
      </w:r>
      <w:bookmarkEnd w:id="162"/>
      <w:bookmarkEnd w:id="163"/>
      <w:bookmarkEnd w:id="164"/>
      <w:bookmarkEnd w:id="165"/>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32606F">
        <w:rPr>
          <w:rStyle w:val="Zag11"/>
          <w:rFonts w:eastAsia="@Arial Unicode MS"/>
          <w:i/>
          <w:iCs/>
        </w:rPr>
        <w:t>архитектура</w:t>
      </w:r>
      <w:r w:rsidRPr="0032606F">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2606F">
        <w:rPr>
          <w:rStyle w:val="Zag11"/>
          <w:rFonts w:eastAsia="@Arial Unicode MS"/>
        </w:rPr>
        <w:t>индивидуальные проекты</w:t>
      </w:r>
      <w:proofErr w:type="gramEnd"/>
      <w:r w:rsidRPr="0032606F">
        <w:rPr>
          <w:rStyle w:val="Zag11"/>
          <w:rFonts w:eastAsia="@Arial Unicode MS"/>
        </w:rPr>
        <w:t xml:space="preserve">. Культура межличностных отношений в совместной деятельности. </w:t>
      </w:r>
      <w:proofErr w:type="gramStart"/>
      <w:r w:rsidRPr="0032606F">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056D5C" w:rsidRDefault="00056D5C" w:rsidP="0032606F">
      <w:pPr>
        <w:pStyle w:val="a3"/>
        <w:spacing w:line="240" w:lineRule="auto"/>
        <w:ind w:firstLine="454"/>
        <w:rPr>
          <w:rFonts w:ascii="Times New Roman" w:hAnsi="Times New Roman"/>
          <w:color w:val="auto"/>
          <w:sz w:val="24"/>
          <w:szCs w:val="24"/>
        </w:rPr>
      </w:pPr>
      <w:r w:rsidRPr="0032606F">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32606F">
        <w:rPr>
          <w:rFonts w:ascii="Times New Roman" w:hAnsi="Times New Roman"/>
          <w:color w:val="auto"/>
          <w:sz w:val="24"/>
          <w:szCs w:val="24"/>
        </w:rPr>
        <w:t>.</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Технология ручной обработки материалов</w:t>
      </w:r>
      <w:r w:rsidRPr="0032606F">
        <w:rPr>
          <w:rStyle w:val="13"/>
          <w:color w:val="auto"/>
          <w:spacing w:val="2"/>
          <w:sz w:val="24"/>
          <w:szCs w:val="24"/>
        </w:rPr>
        <w:footnoteReference w:id="3"/>
      </w:r>
      <w:r w:rsidRPr="0032606F">
        <w:rPr>
          <w:rFonts w:ascii="Times New Roman" w:hAnsi="Times New Roman"/>
          <w:b/>
          <w:bCs/>
          <w:color w:val="auto"/>
          <w:sz w:val="24"/>
          <w:szCs w:val="24"/>
        </w:rPr>
        <w:t>. Элементы графической грамоты</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056D5C" w:rsidRPr="0032606F" w:rsidRDefault="00056D5C" w:rsidP="0032606F">
      <w:pPr>
        <w:tabs>
          <w:tab w:val="left" w:leader="dot" w:pos="624"/>
        </w:tabs>
        <w:ind w:firstLine="709"/>
        <w:jc w:val="both"/>
        <w:rPr>
          <w:rStyle w:val="Zag11"/>
          <w:rFonts w:eastAsia="@Arial Unicode MS"/>
          <w:i/>
          <w:iCs/>
        </w:rPr>
      </w:pPr>
      <w:r w:rsidRPr="0032606F">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w:t>
      </w:r>
      <w:r w:rsidRPr="0032606F">
        <w:rPr>
          <w:rStyle w:val="Zag11"/>
          <w:rFonts w:eastAsia="@Arial Unicode MS"/>
        </w:rPr>
        <w:lastRenderedPageBreak/>
        <w:t xml:space="preserve">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32606F">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32606F">
        <w:rPr>
          <w:rStyle w:val="Zag11"/>
          <w:rFonts w:eastAsia="@Arial Unicode MS"/>
        </w:rPr>
        <w:t xml:space="preserve"> Выполнение отделки в соответствии с особенностями декоративных орнаментов разных народов России, Республики Башкортостан (растительный, геометрический и другие орнаменты).</w:t>
      </w:r>
    </w:p>
    <w:p w:rsidR="00056D5C"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32606F">
        <w:rPr>
          <w:rStyle w:val="Zag11"/>
          <w:rFonts w:eastAsia="@Arial Unicode MS"/>
        </w:rPr>
        <w:t>Назначение линий чертежа (контур, линия надреза, сгиба, размерная, осевая, центровая, разрыва).</w:t>
      </w:r>
      <w:proofErr w:type="gramEnd"/>
      <w:r w:rsidRPr="0032606F">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Конструирование и моделирование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32606F">
        <w:rPr>
          <w:rStyle w:val="Zag11"/>
          <w:rFonts w:eastAsia="@Arial Unicode MS"/>
          <w:i/>
          <w:iCs/>
        </w:rPr>
        <w:t>различные виды конструкций и способы их сборки</w:t>
      </w:r>
      <w:r w:rsidRPr="0032606F">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56D5C" w:rsidRDefault="00056D5C" w:rsidP="0032606F">
      <w:pPr>
        <w:pStyle w:val="a3"/>
        <w:spacing w:line="240" w:lineRule="auto"/>
        <w:ind w:firstLine="454"/>
        <w:rPr>
          <w:rStyle w:val="Zag11"/>
          <w:rFonts w:ascii="Times New Roman" w:eastAsia="@Arial Unicode MS" w:hAnsi="Times New Roman"/>
          <w:sz w:val="24"/>
          <w:szCs w:val="24"/>
        </w:rPr>
      </w:pPr>
      <w:r w:rsidRPr="0032606F">
        <w:rPr>
          <w:rStyle w:val="Zag11"/>
          <w:rFonts w:ascii="Times New Roman" w:eastAsia="@Arial Unicode MS" w:hAnsi="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Практика работы на компьютере</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Информация, ее отбор, анализ и систематизация. Способы получения, хранения, переработки информации.</w:t>
      </w:r>
    </w:p>
    <w:p w:rsidR="00056D5C" w:rsidRPr="0032606F" w:rsidRDefault="00056D5C" w:rsidP="0032606F">
      <w:pPr>
        <w:tabs>
          <w:tab w:val="left" w:leader="dot" w:pos="624"/>
        </w:tabs>
        <w:ind w:firstLine="709"/>
        <w:jc w:val="both"/>
        <w:rPr>
          <w:rStyle w:val="Zag11"/>
          <w:rFonts w:eastAsia="@Arial Unicode MS"/>
        </w:rPr>
      </w:pPr>
      <w:r w:rsidRPr="0032606F">
        <w:rPr>
          <w:rStyle w:val="Zag11"/>
          <w:rFonts w:eastAsia="@Arial Unicode MS"/>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056D5C" w:rsidRDefault="00056D5C" w:rsidP="0032606F">
      <w:pPr>
        <w:pStyle w:val="a3"/>
        <w:spacing w:line="240" w:lineRule="auto"/>
        <w:ind w:firstLine="454"/>
        <w:rPr>
          <w:rFonts w:ascii="Times New Roman" w:hAnsi="Times New Roman"/>
          <w:color w:val="auto"/>
          <w:sz w:val="24"/>
          <w:szCs w:val="24"/>
        </w:rPr>
      </w:pPr>
      <w:proofErr w:type="gramStart"/>
      <w:r w:rsidRPr="0032606F">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32606F">
        <w:rPr>
          <w:rStyle w:val="Zag11"/>
          <w:rFonts w:ascii="Times New Roman" w:eastAsia="@Arial Unicode MS" w:hAnsi="Times New Roman"/>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32606F">
        <w:rPr>
          <w:rFonts w:ascii="Times New Roman" w:hAnsi="Times New Roman"/>
          <w:color w:val="auto"/>
          <w:sz w:val="24"/>
          <w:szCs w:val="24"/>
        </w:rPr>
        <w:t>.</w:t>
      </w:r>
    </w:p>
    <w:p w:rsidR="00056D5C" w:rsidRPr="0032606F" w:rsidRDefault="00056D5C" w:rsidP="0032606F">
      <w:pPr>
        <w:pStyle w:val="a3"/>
        <w:spacing w:line="240" w:lineRule="auto"/>
        <w:ind w:firstLine="454"/>
        <w:rPr>
          <w:rFonts w:ascii="Times New Roman" w:hAnsi="Times New Roman"/>
          <w:color w:val="auto"/>
          <w:sz w:val="24"/>
          <w:szCs w:val="24"/>
        </w:rPr>
      </w:pPr>
    </w:p>
    <w:p w:rsidR="00056D5C" w:rsidRDefault="00056D5C" w:rsidP="00F27049">
      <w:pPr>
        <w:pStyle w:val="aff0"/>
        <w:numPr>
          <w:ilvl w:val="3"/>
          <w:numId w:val="92"/>
        </w:numPr>
        <w:spacing w:line="240" w:lineRule="auto"/>
        <w:ind w:left="0" w:firstLine="0"/>
      </w:pPr>
      <w:bookmarkStart w:id="166" w:name="_Toc288394094"/>
      <w:bookmarkStart w:id="167" w:name="_Toc288410561"/>
      <w:bookmarkStart w:id="168" w:name="_Toc288410690"/>
      <w:bookmarkStart w:id="169" w:name="_Toc424564338"/>
      <w:r w:rsidRPr="0032606F">
        <w:rPr>
          <w:sz w:val="24"/>
          <w:szCs w:val="24"/>
        </w:rPr>
        <w:t>Физическая культура</w:t>
      </w:r>
      <w:bookmarkEnd w:id="166"/>
      <w:bookmarkEnd w:id="167"/>
      <w:bookmarkEnd w:id="168"/>
      <w:bookmarkEnd w:id="169"/>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Знания о физической культуре</w:t>
      </w:r>
    </w:p>
    <w:p w:rsidR="00056D5C" w:rsidRPr="0032606F" w:rsidRDefault="00056D5C" w:rsidP="0032606F">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Физическая культура</w:t>
      </w:r>
      <w:r w:rsidRPr="0032606F">
        <w:rPr>
          <w:rFonts w:ascii="Times New Roman" w:hAnsi="Times New Roman"/>
          <w:color w:val="auto"/>
          <w:sz w:val="24"/>
          <w:szCs w:val="24"/>
        </w:rPr>
        <w:t xml:space="preserve"> как система </w:t>
      </w:r>
      <w:r w:rsidRPr="0032606F">
        <w:rPr>
          <w:rFonts w:ascii="Times New Roman" w:hAnsi="Times New Roman"/>
          <w:color w:val="auto"/>
          <w:spacing w:val="2"/>
          <w:sz w:val="24"/>
          <w:szCs w:val="24"/>
        </w:rPr>
        <w:t xml:space="preserve">разнообразных форм занятий физическими упражнениями </w:t>
      </w:r>
      <w:r w:rsidRPr="0032606F">
        <w:rPr>
          <w:rFonts w:ascii="Times New Roman" w:hAnsi="Times New Roman"/>
          <w:color w:val="auto"/>
          <w:sz w:val="24"/>
          <w:szCs w:val="24"/>
        </w:rPr>
        <w:t>по укреплению здоровья человека. Ходьба, бег, прыжки, лазанье, ползание, ходьба на лыжах, как жизненно важные способы передвижения человека.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Правила предупреждения травматизма во время занятий </w:t>
      </w:r>
      <w:r w:rsidRPr="0032606F">
        <w:rPr>
          <w:rFonts w:ascii="Times New Roman" w:hAnsi="Times New Roman"/>
          <w:color w:val="auto"/>
          <w:sz w:val="24"/>
          <w:szCs w:val="24"/>
        </w:rPr>
        <w:t>физическими упражнениями: организация мест занятий, подбор одежды, обуви и инвентаря.</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z w:val="24"/>
          <w:szCs w:val="24"/>
        </w:rPr>
        <w:t>Подготовка к выполнению и сдаче норм комплекса ГТО.</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pacing w:val="2"/>
          <w:sz w:val="24"/>
          <w:szCs w:val="24"/>
        </w:rPr>
        <w:t xml:space="preserve">Из истории физической культуры. </w:t>
      </w:r>
      <w:r w:rsidRPr="0032606F">
        <w:rPr>
          <w:rFonts w:ascii="Times New Roman" w:hAnsi="Times New Roman"/>
          <w:color w:val="auto"/>
          <w:spacing w:val="2"/>
          <w:sz w:val="24"/>
          <w:szCs w:val="24"/>
        </w:rPr>
        <w:t xml:space="preserve">История развития </w:t>
      </w:r>
      <w:r w:rsidRPr="0032606F">
        <w:rPr>
          <w:rFonts w:ascii="Times New Roman" w:hAnsi="Times New Roman"/>
          <w:color w:val="auto"/>
          <w:sz w:val="24"/>
          <w:szCs w:val="24"/>
        </w:rPr>
        <w:t xml:space="preserve">физической культуры и первых соревнований. Особенности физической культуры разных народов. Ее связь с </w:t>
      </w:r>
      <w:r w:rsidRPr="0032606F">
        <w:rPr>
          <w:rFonts w:ascii="Times New Roman" w:hAnsi="Times New Roman"/>
          <w:color w:val="auto"/>
          <w:sz w:val="24"/>
          <w:szCs w:val="24"/>
        </w:rPr>
        <w:lastRenderedPageBreak/>
        <w:t>природными, географическими особенностями, традициями и обычаями народа. Связь физической культуры с трудовой и военной деятельностью.</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b/>
          <w:bCs/>
          <w:color w:val="auto"/>
          <w:spacing w:val="-4"/>
          <w:sz w:val="24"/>
          <w:szCs w:val="24"/>
        </w:rPr>
        <w:t xml:space="preserve">Физические упражнения. </w:t>
      </w:r>
      <w:r w:rsidRPr="0032606F">
        <w:rPr>
          <w:rFonts w:ascii="Times New Roman" w:hAnsi="Times New Roman"/>
          <w:color w:val="auto"/>
          <w:spacing w:val="-4"/>
          <w:sz w:val="24"/>
          <w:szCs w:val="24"/>
        </w:rPr>
        <w:t>Физические упражнения, их вли</w:t>
      </w:r>
      <w:r w:rsidRPr="0032606F">
        <w:rPr>
          <w:rFonts w:ascii="Times New Roman" w:hAnsi="Times New Roman"/>
          <w:color w:val="auto"/>
          <w:spacing w:val="-2"/>
          <w:sz w:val="24"/>
          <w:szCs w:val="24"/>
        </w:rPr>
        <w:t xml:space="preserve">яние на физическое развитие и развитие физических качеств. </w:t>
      </w:r>
      <w:r w:rsidRPr="0032606F">
        <w:rPr>
          <w:rFonts w:ascii="Times New Roman" w:hAnsi="Times New Roman"/>
          <w:color w:val="auto"/>
          <w:spacing w:val="-4"/>
          <w:sz w:val="24"/>
          <w:szCs w:val="24"/>
        </w:rPr>
        <w:t>Физическая подготовка и ее связь с развитием основных физи</w:t>
      </w:r>
      <w:r w:rsidRPr="0032606F">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Физическая нагрузка и ее влияние на повышение частоты сердечных сокращений.</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Способы физкультурной деятельности</w:t>
      </w:r>
    </w:p>
    <w:p w:rsidR="00056D5C" w:rsidRPr="0032606F" w:rsidRDefault="00056D5C" w:rsidP="0032606F">
      <w:pPr>
        <w:pStyle w:val="a3"/>
        <w:spacing w:line="240" w:lineRule="auto"/>
        <w:ind w:firstLine="454"/>
        <w:rPr>
          <w:rFonts w:ascii="Times New Roman" w:hAnsi="Times New Roman"/>
          <w:b/>
          <w:bCs/>
          <w:color w:val="auto"/>
          <w:spacing w:val="-2"/>
          <w:sz w:val="24"/>
          <w:szCs w:val="24"/>
        </w:rPr>
      </w:pPr>
      <w:r w:rsidRPr="0032606F">
        <w:rPr>
          <w:rFonts w:ascii="Times New Roman" w:hAnsi="Times New Roman"/>
          <w:b/>
          <w:bCs/>
          <w:color w:val="auto"/>
          <w:spacing w:val="2"/>
          <w:sz w:val="24"/>
          <w:szCs w:val="24"/>
        </w:rPr>
        <w:t xml:space="preserve">Самостоятельные занятия. </w:t>
      </w:r>
      <w:r w:rsidRPr="0032606F">
        <w:rPr>
          <w:rFonts w:ascii="Times New Roman" w:hAnsi="Times New Roman"/>
          <w:color w:val="auto"/>
          <w:spacing w:val="2"/>
          <w:sz w:val="24"/>
          <w:szCs w:val="24"/>
        </w:rPr>
        <w:t xml:space="preserve">Составление режима дня. </w:t>
      </w:r>
      <w:r w:rsidRPr="0032606F">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32606F">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Самостоятельные игры и развлечения. </w:t>
      </w:r>
      <w:r w:rsidRPr="0032606F">
        <w:rPr>
          <w:rFonts w:ascii="Times New Roman" w:hAnsi="Times New Roman"/>
          <w:color w:val="auto"/>
          <w:sz w:val="24"/>
          <w:szCs w:val="24"/>
        </w:rPr>
        <w:t>Организация и проведение подвижных игр (на спортивных площадках).</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Физическое совершенствование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Физкультурно­оздоровительная деятельность. </w:t>
      </w:r>
      <w:r w:rsidRPr="0032606F">
        <w:rPr>
          <w:rFonts w:ascii="Times New Roman" w:hAnsi="Times New Roman"/>
          <w:color w:val="auto"/>
          <w:sz w:val="24"/>
          <w:szCs w:val="24"/>
        </w:rPr>
        <w:t xml:space="preserve">Комплексы физических упражнений для утренней зарядки, </w:t>
      </w:r>
      <w:proofErr w:type="gramStart"/>
      <w:r w:rsidRPr="0032606F">
        <w:rPr>
          <w:rFonts w:ascii="Times New Roman" w:hAnsi="Times New Roman"/>
          <w:color w:val="auto"/>
          <w:sz w:val="24"/>
          <w:szCs w:val="24"/>
        </w:rPr>
        <w:t>физкульт­минуток</w:t>
      </w:r>
      <w:proofErr w:type="gramEnd"/>
      <w:r w:rsidRPr="0032606F">
        <w:rPr>
          <w:rFonts w:ascii="Times New Roman" w:hAnsi="Times New Roman"/>
          <w:color w:val="auto"/>
          <w:sz w:val="24"/>
          <w:szCs w:val="24"/>
        </w:rPr>
        <w:t>, занятий по профилактике и коррекции нарушений осанки.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Комплексы упражнений на развитие физических качеств.</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2"/>
          <w:sz w:val="24"/>
          <w:szCs w:val="24"/>
        </w:rPr>
        <w:t xml:space="preserve">Комплексы дыхательных упражнений. Гимнастика для </w:t>
      </w:r>
      <w:r w:rsidRPr="0032606F">
        <w:rPr>
          <w:rFonts w:ascii="Times New Roman" w:hAnsi="Times New Roman"/>
          <w:color w:val="auto"/>
          <w:sz w:val="24"/>
          <w:szCs w:val="24"/>
        </w:rPr>
        <w:t>глаз.</w:t>
      </w:r>
    </w:p>
    <w:p w:rsidR="00056D5C"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Спортивно­оздоровительная деятельность.</w:t>
      </w:r>
    </w:p>
    <w:p w:rsidR="00056D5C" w:rsidRPr="0032606F" w:rsidRDefault="00056D5C" w:rsidP="0032606F">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Г</w:t>
      </w:r>
      <w:r w:rsidRPr="0032606F">
        <w:rPr>
          <w:rFonts w:ascii="Times New Roman" w:hAnsi="Times New Roman"/>
          <w:b/>
          <w:bCs/>
          <w:color w:val="auto"/>
          <w:spacing w:val="2"/>
          <w:sz w:val="24"/>
          <w:szCs w:val="24"/>
        </w:rPr>
        <w:t xml:space="preserve">имнастика с основами акробатики. </w:t>
      </w:r>
      <w:r w:rsidRPr="0032606F">
        <w:rPr>
          <w:rFonts w:ascii="Times New Roman" w:hAnsi="Times New Roman"/>
          <w:color w:val="auto"/>
          <w:spacing w:val="2"/>
          <w:sz w:val="24"/>
          <w:szCs w:val="24"/>
        </w:rPr>
        <w:t xml:space="preserve">Организующие </w:t>
      </w:r>
      <w:r w:rsidRPr="0032606F">
        <w:rPr>
          <w:rFonts w:ascii="Times New Roman" w:hAnsi="Times New Roman"/>
          <w:color w:val="auto"/>
          <w:sz w:val="24"/>
          <w:szCs w:val="24"/>
        </w:rPr>
        <w:t>команды и приемы. Строевые действия в шеренге и колонне; выполнение строевых команд.</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Акробатические упражнения. Упоры; седы; упражнения в группировке; перекаты; стойка на лопатках; кувырки вперед и назад; гимнастический мост.</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Акробатические комбинации. Пример: 1)</w:t>
      </w:r>
      <w:r w:rsidRPr="0032606F">
        <w:rPr>
          <w:rFonts w:ascii="Times New Roman" w:hAnsi="Times New Roman"/>
          <w:color w:val="auto"/>
          <w:sz w:val="24"/>
          <w:szCs w:val="24"/>
        </w:rPr>
        <w:t> </w:t>
      </w:r>
      <w:r w:rsidRPr="0032606F">
        <w:rPr>
          <w:rFonts w:ascii="Times New Roman" w:hAnsi="Times New Roman"/>
          <w:color w:val="auto"/>
          <w:sz w:val="24"/>
          <w:szCs w:val="24"/>
        </w:rPr>
        <w:t xml:space="preserve">мост из </w:t>
      </w:r>
      <w:proofErr w:type="gramStart"/>
      <w:r w:rsidRPr="0032606F">
        <w:rPr>
          <w:rFonts w:ascii="Times New Roman" w:hAnsi="Times New Roman"/>
          <w:color w:val="auto"/>
          <w:sz w:val="24"/>
          <w:szCs w:val="24"/>
        </w:rPr>
        <w:t>положения</w:t>
      </w:r>
      <w:proofErr w:type="gramEnd"/>
      <w:r w:rsidRPr="0032606F">
        <w:rPr>
          <w:rFonts w:ascii="Times New Roman" w:hAnsi="Times New Roman"/>
          <w:color w:val="auto"/>
          <w:sz w:val="24"/>
          <w:szCs w:val="24"/>
        </w:rPr>
        <w:t xml:space="preserve"> лежа на спине, опуститься в исходное положение, переворот в положение лежа на животе, прыжок с опорой </w:t>
      </w:r>
      <w:r w:rsidRPr="0032606F">
        <w:rPr>
          <w:rFonts w:ascii="Times New Roman" w:hAnsi="Times New Roman"/>
          <w:color w:val="auto"/>
          <w:spacing w:val="2"/>
          <w:sz w:val="24"/>
          <w:szCs w:val="24"/>
        </w:rPr>
        <w:t>на руки в упор присев; 2)</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кувырок вперед в упор присев, </w:t>
      </w:r>
      <w:r w:rsidRPr="0032606F">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4"/>
          <w:sz w:val="24"/>
          <w:szCs w:val="24"/>
        </w:rPr>
        <w:t xml:space="preserve">Упражнения на низкой гимнастической перекладине: висы, </w:t>
      </w:r>
      <w:r w:rsidRPr="0032606F">
        <w:rPr>
          <w:rFonts w:ascii="Times New Roman" w:hAnsi="Times New Roman"/>
          <w:color w:val="auto"/>
          <w:sz w:val="24"/>
          <w:szCs w:val="24"/>
        </w:rPr>
        <w:t>перемахи.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Гимнастическая комбинация. Например, из виса стоя </w:t>
      </w:r>
      <w:r w:rsidRPr="0032606F">
        <w:rPr>
          <w:rFonts w:ascii="Times New Roman" w:hAnsi="Times New Roman"/>
          <w:color w:val="auto"/>
          <w:sz w:val="24"/>
          <w:szCs w:val="24"/>
        </w:rPr>
        <w:t xml:space="preserve">присев толчком двумя ногами перемах, согнув ноги, в вис </w:t>
      </w:r>
      <w:r w:rsidRPr="0032606F">
        <w:rPr>
          <w:rFonts w:ascii="Times New Roman" w:hAnsi="Times New Roman"/>
          <w:color w:val="auto"/>
          <w:spacing w:val="2"/>
          <w:sz w:val="24"/>
          <w:szCs w:val="24"/>
        </w:rPr>
        <w:t xml:space="preserve">сзади согнувшись, опускание назад в </w:t>
      </w:r>
      <w:proofErr w:type="gramStart"/>
      <w:r w:rsidRPr="0032606F">
        <w:rPr>
          <w:rFonts w:ascii="Times New Roman" w:hAnsi="Times New Roman"/>
          <w:color w:val="auto"/>
          <w:spacing w:val="2"/>
          <w:sz w:val="24"/>
          <w:szCs w:val="24"/>
        </w:rPr>
        <w:t>вис</w:t>
      </w:r>
      <w:proofErr w:type="gramEnd"/>
      <w:r w:rsidRPr="0032606F">
        <w:rPr>
          <w:rFonts w:ascii="Times New Roman" w:hAnsi="Times New Roman"/>
          <w:color w:val="auto"/>
          <w:spacing w:val="2"/>
          <w:sz w:val="24"/>
          <w:szCs w:val="24"/>
        </w:rPr>
        <w:t xml:space="preserve"> стоя и обратное </w:t>
      </w:r>
      <w:r w:rsidRPr="0032606F">
        <w:rPr>
          <w:rFonts w:ascii="Times New Roman" w:hAnsi="Times New Roman"/>
          <w:color w:val="auto"/>
          <w:sz w:val="24"/>
          <w:szCs w:val="24"/>
        </w:rPr>
        <w:t>движение через вис сзади согнувшись со сходом вперед ноги.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Опорный прыжок: с разбега через гимнастического козла.</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2"/>
          <w:sz w:val="24"/>
          <w:szCs w:val="24"/>
        </w:rPr>
        <w:t xml:space="preserve">Гимнастические упражнения прикладного характера. Прыжки со скакалкой. Передвижение по гимнастической </w:t>
      </w:r>
      <w:r w:rsidRPr="0032606F">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 xml:space="preserve">Легкая атлетика. </w:t>
      </w:r>
      <w:r w:rsidRPr="0032606F">
        <w:rPr>
          <w:rFonts w:ascii="Times New Roman" w:hAnsi="Times New Roman"/>
          <w:color w:val="auto"/>
          <w:sz w:val="24"/>
          <w:szCs w:val="24"/>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Прыжковые упражнения: на одной ноге и двух ногах на месте и с продвижением; в длину и высоту; спрыгивание и запрыгивание.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Броски: большого мяча (1 кг) на дальность разными способами.</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z w:val="24"/>
          <w:szCs w:val="24"/>
        </w:rPr>
        <w:t>Метание: малого мяча в вертикальную цель и на дальность.</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 xml:space="preserve">Лыжные гонки. </w:t>
      </w:r>
      <w:r w:rsidRPr="0032606F">
        <w:rPr>
          <w:rFonts w:ascii="Times New Roman" w:hAnsi="Times New Roman"/>
          <w:color w:val="auto"/>
          <w:sz w:val="24"/>
          <w:szCs w:val="24"/>
        </w:rPr>
        <w:t>Передвижение на лыжах; повороты; спуски; подъемы; торможение.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lastRenderedPageBreak/>
        <w:t xml:space="preserve">Подвижные и спортивные игры. </w:t>
      </w:r>
      <w:r w:rsidRPr="0032606F">
        <w:rPr>
          <w:rFonts w:ascii="Times New Roman" w:hAnsi="Times New Roman"/>
          <w:color w:val="auto"/>
          <w:sz w:val="24"/>
          <w:szCs w:val="24"/>
        </w:rPr>
        <w:t>На материале гимнастики с основами акробатики: игровые задания с исполь</w:t>
      </w:r>
      <w:r w:rsidRPr="0032606F">
        <w:rPr>
          <w:rFonts w:ascii="Times New Roman" w:hAnsi="Times New Roman"/>
          <w:color w:val="auto"/>
          <w:spacing w:val="2"/>
          <w:sz w:val="24"/>
          <w:szCs w:val="24"/>
        </w:rPr>
        <w:t xml:space="preserve">зованием строевых упражнений, упражнений на внимание, </w:t>
      </w:r>
      <w:r w:rsidRPr="0032606F">
        <w:rPr>
          <w:rFonts w:ascii="Times New Roman" w:hAnsi="Times New Roman"/>
          <w:color w:val="auto"/>
          <w:sz w:val="24"/>
          <w:szCs w:val="24"/>
        </w:rPr>
        <w:t>силу, ловкость и координацию.</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На материале легкой атлетики: прыжки, бег, метания и броски; упражнения на координацию, выносливость и быстроту.</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На материале лыжной подготовки: эстафеты в пере</w:t>
      </w:r>
      <w:r w:rsidRPr="0032606F">
        <w:rPr>
          <w:rFonts w:ascii="Times New Roman" w:hAnsi="Times New Roman"/>
          <w:color w:val="auto"/>
          <w:sz w:val="24"/>
          <w:szCs w:val="24"/>
        </w:rPr>
        <w:t>движении на лыжах, упражнения на выносливость и координацию.</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На материале спортивных игр:</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Футбол: удар по неподвижному и катящемуся мячу; оста</w:t>
      </w:r>
      <w:r w:rsidRPr="0032606F">
        <w:rPr>
          <w:rFonts w:ascii="Times New Roman" w:hAnsi="Times New Roman"/>
          <w:color w:val="auto"/>
          <w:spacing w:val="2"/>
          <w:sz w:val="24"/>
          <w:szCs w:val="24"/>
        </w:rPr>
        <w:t xml:space="preserve">новка мяча; ведение мяча; подвижные игры на материале </w:t>
      </w:r>
      <w:r w:rsidRPr="0032606F">
        <w:rPr>
          <w:rFonts w:ascii="Times New Roman" w:hAnsi="Times New Roman"/>
          <w:color w:val="auto"/>
          <w:sz w:val="24"/>
          <w:szCs w:val="24"/>
        </w:rPr>
        <w:t>футбола.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Баскетбол: специальные передвижения без мяча; ведение мяча; броски мяча в корзину; подвижные игры на материале баскетбола.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Волейбол: подбрасывание мяча; подача мяча; прием и передача мяча; подвижные игры на материале волейбола. Подвижные игры разных народов.</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Общеразвивающие упражнения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На</w:t>
      </w:r>
      <w:r>
        <w:rPr>
          <w:rFonts w:ascii="Times New Roman" w:hAnsi="Times New Roman"/>
          <w:b/>
          <w:bCs/>
          <w:color w:val="auto"/>
          <w:sz w:val="24"/>
          <w:szCs w:val="24"/>
        </w:rPr>
        <w:t xml:space="preserve"> материале гимнастики с основ</w:t>
      </w:r>
      <w:r w:rsidRPr="0032606F">
        <w:rPr>
          <w:rFonts w:ascii="Times New Roman" w:hAnsi="Times New Roman"/>
          <w:b/>
          <w:bCs/>
          <w:color w:val="auto"/>
          <w:sz w:val="24"/>
          <w:szCs w:val="24"/>
        </w:rPr>
        <w:t xml:space="preserve"> акробатики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Развитие гибкости: широкие стойки на ногах; ходьба </w:t>
      </w:r>
      <w:r w:rsidRPr="0032606F">
        <w:rPr>
          <w:rFonts w:ascii="Times New Roman" w:hAnsi="Times New Roman"/>
          <w:color w:val="auto"/>
          <w:sz w:val="24"/>
          <w:szCs w:val="24"/>
        </w:rPr>
        <w:t xml:space="preserve">с включением широкого шага, глубоких выпадов, в приседе, </w:t>
      </w:r>
      <w:proofErr w:type="gramStart"/>
      <w:r w:rsidRPr="0032606F">
        <w:rPr>
          <w:rFonts w:ascii="Times New Roman" w:hAnsi="Times New Roman"/>
          <w:color w:val="auto"/>
          <w:sz w:val="24"/>
          <w:szCs w:val="24"/>
        </w:rPr>
        <w:t>со</w:t>
      </w:r>
      <w:proofErr w:type="gramEnd"/>
      <w:r w:rsidRPr="0032606F">
        <w:rPr>
          <w:rFonts w:ascii="Times New Roman" w:hAnsi="Times New Roman"/>
          <w:color w:val="auto"/>
          <w:sz w:val="24"/>
          <w:szCs w:val="24"/>
        </w:rPr>
        <w:t xml:space="preserve">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32606F">
        <w:rPr>
          <w:rFonts w:ascii="Times New Roman" w:hAnsi="Times New Roman"/>
          <w:color w:val="auto"/>
          <w:spacing w:val="2"/>
          <w:sz w:val="24"/>
          <w:szCs w:val="24"/>
        </w:rPr>
        <w:t xml:space="preserve">упражнений, включающие в себя максимальное сгибание </w:t>
      </w:r>
      <w:r w:rsidRPr="0032606F">
        <w:rPr>
          <w:rFonts w:ascii="Times New Roman" w:hAnsi="Times New Roman"/>
          <w:color w:val="auto"/>
          <w:sz w:val="24"/>
          <w:szCs w:val="24"/>
        </w:rPr>
        <w:t xml:space="preserve">и </w:t>
      </w:r>
      <w:r w:rsidRPr="0032606F">
        <w:rPr>
          <w:rFonts w:ascii="Times New Roman" w:hAnsi="Times New Roman"/>
          <w:color w:val="auto"/>
          <w:spacing w:val="2"/>
          <w:sz w:val="24"/>
          <w:szCs w:val="24"/>
        </w:rPr>
        <w:t xml:space="preserve">прогибание туловища (в стойках и седах); индивидуальные </w:t>
      </w:r>
      <w:r w:rsidRPr="0032606F">
        <w:rPr>
          <w:rFonts w:ascii="Times New Roman" w:hAnsi="Times New Roman"/>
          <w:color w:val="auto"/>
          <w:sz w:val="24"/>
          <w:szCs w:val="24"/>
        </w:rPr>
        <w:t>комплексы по развитию гибкости.</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w:t>
      </w:r>
      <w:r w:rsidRPr="0032606F">
        <w:rPr>
          <w:rFonts w:ascii="Times New Roman" w:hAnsi="Times New Roman"/>
          <w:color w:val="auto"/>
          <w:spacing w:val="2"/>
          <w:sz w:val="24"/>
          <w:szCs w:val="24"/>
        </w:rPr>
        <w:t xml:space="preserve">настической скамейке, низкому гимнастическому бревну с </w:t>
      </w:r>
      <w:r w:rsidRPr="0032606F">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32606F">
        <w:rPr>
          <w:rFonts w:ascii="Times New Roman" w:hAnsi="Times New Roman"/>
          <w:color w:val="auto"/>
          <w:spacing w:val="2"/>
          <w:sz w:val="24"/>
          <w:szCs w:val="24"/>
        </w:rPr>
        <w:t xml:space="preserve">переключение внимания, на расслабление мышц рук, ног, </w:t>
      </w:r>
      <w:r w:rsidRPr="0032606F">
        <w:rPr>
          <w:rFonts w:ascii="Times New Roman" w:hAnsi="Times New Roman"/>
          <w:color w:val="auto"/>
          <w:sz w:val="24"/>
          <w:szCs w:val="24"/>
        </w:rPr>
        <w:t>туловища (в положениях стоя и лежа, сидя);</w:t>
      </w:r>
      <w:proofErr w:type="gramEnd"/>
      <w:r w:rsidRPr="0032606F">
        <w:rPr>
          <w:rFonts w:ascii="Times New Roman" w:hAnsi="Times New Roman"/>
          <w:color w:val="auto"/>
          <w:sz w:val="24"/>
          <w:szCs w:val="24"/>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32606F">
        <w:rPr>
          <w:rFonts w:ascii="Times New Roman" w:hAnsi="Times New Roman"/>
          <w:color w:val="auto"/>
          <w:spacing w:val="2"/>
          <w:sz w:val="24"/>
          <w:szCs w:val="24"/>
        </w:rPr>
        <w:t>нения на расслабление отдельных мышечных групп; пере</w:t>
      </w:r>
      <w:r w:rsidRPr="0032606F">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056D5C" w:rsidRPr="0032606F" w:rsidRDefault="00056D5C" w:rsidP="0032606F">
      <w:pPr>
        <w:pStyle w:val="a3"/>
        <w:spacing w:line="240" w:lineRule="auto"/>
        <w:ind w:firstLine="454"/>
        <w:rPr>
          <w:rFonts w:ascii="Times New Roman" w:hAnsi="Times New Roman"/>
          <w:b/>
          <w:bCs/>
          <w:color w:val="auto"/>
          <w:spacing w:val="-2"/>
          <w:sz w:val="24"/>
          <w:szCs w:val="24"/>
        </w:rPr>
      </w:pPr>
      <w:r w:rsidRPr="0032606F">
        <w:rPr>
          <w:rFonts w:ascii="Times New Roman" w:hAnsi="Times New Roman"/>
          <w:color w:val="auto"/>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32606F">
        <w:rPr>
          <w:rFonts w:ascii="Times New Roman" w:hAnsi="Times New Roman"/>
          <w:color w:val="auto"/>
          <w:spacing w:val="-2"/>
          <w:sz w:val="24"/>
          <w:szCs w:val="24"/>
        </w:rPr>
        <w:t xml:space="preserve">шечных групп и увеличивающимся отягощением; лазанье </w:t>
      </w:r>
      <w:r w:rsidRPr="0032606F">
        <w:rPr>
          <w:rFonts w:ascii="Times New Roman" w:hAnsi="Times New Roman"/>
          <w:color w:val="auto"/>
          <w:spacing w:val="2"/>
          <w:sz w:val="24"/>
          <w:szCs w:val="24"/>
        </w:rPr>
        <w:t>с дополнительным отягощением на поясе (по гимнастиче</w:t>
      </w:r>
      <w:r w:rsidRPr="0032606F">
        <w:rPr>
          <w:rFonts w:ascii="Times New Roman" w:hAnsi="Times New Roman"/>
          <w:color w:val="auto"/>
          <w:spacing w:val="-2"/>
          <w:sz w:val="24"/>
          <w:szCs w:val="24"/>
        </w:rPr>
        <w:t xml:space="preserve">ской стенке и наклонной гимнастической скамейке в упоре </w:t>
      </w:r>
      <w:r w:rsidRPr="0032606F">
        <w:rPr>
          <w:rFonts w:ascii="Times New Roman" w:hAnsi="Times New Roman"/>
          <w:color w:val="auto"/>
          <w:sz w:val="24"/>
          <w:szCs w:val="24"/>
        </w:rPr>
        <w:t>на коленях и в упоре присев); перелезание и перепрыгива</w:t>
      </w:r>
      <w:r w:rsidRPr="0032606F">
        <w:rPr>
          <w:rFonts w:ascii="Times New Roman" w:hAnsi="Times New Roman"/>
          <w:color w:val="auto"/>
          <w:spacing w:val="2"/>
          <w:sz w:val="24"/>
          <w:szCs w:val="24"/>
        </w:rPr>
        <w:t xml:space="preserve">ние через препятствия с опорой на руки; подтягивание в </w:t>
      </w:r>
      <w:r w:rsidRPr="0032606F">
        <w:rPr>
          <w:rFonts w:ascii="Times New Roman" w:hAnsi="Times New Roman"/>
          <w:color w:val="auto"/>
          <w:spacing w:val="-2"/>
          <w:sz w:val="24"/>
          <w:szCs w:val="24"/>
        </w:rPr>
        <w:t xml:space="preserve">висе стоя и лежа; </w:t>
      </w:r>
      <w:proofErr w:type="gramStart"/>
      <w:r w:rsidRPr="0032606F">
        <w:rPr>
          <w:rFonts w:ascii="Times New Roman" w:hAnsi="Times New Roman"/>
          <w:color w:val="auto"/>
          <w:spacing w:val="-2"/>
          <w:sz w:val="24"/>
          <w:szCs w:val="24"/>
        </w:rPr>
        <w:t>отжимание</w:t>
      </w:r>
      <w:proofErr w:type="gramEnd"/>
      <w:r w:rsidRPr="0032606F">
        <w:rPr>
          <w:rFonts w:ascii="Times New Roman" w:hAnsi="Times New Roman"/>
          <w:color w:val="auto"/>
          <w:spacing w:val="-2"/>
          <w:sz w:val="24"/>
          <w:szCs w:val="24"/>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32606F">
        <w:rPr>
          <w:rFonts w:ascii="Times New Roman" w:hAnsi="Times New Roman"/>
          <w:color w:val="auto"/>
          <w:spacing w:val="-2"/>
          <w:sz w:val="24"/>
          <w:szCs w:val="24"/>
        </w:rPr>
        <w:noBreakHyphen/>
        <w:t>вперед толчком одной ногой и двумя ногами о гимнастический мостик; переноска партнера в парах.</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lastRenderedPageBreak/>
        <w:t>На материале легкой атлетики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Развитие координации: бег с изменяющимся направле</w:t>
      </w:r>
      <w:r w:rsidRPr="0032606F">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2"/>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32606F">
        <w:rPr>
          <w:rFonts w:ascii="Times New Roman" w:hAnsi="Times New Roman"/>
          <w:color w:val="auto"/>
          <w:spacing w:val="2"/>
          <w:sz w:val="24"/>
          <w:szCs w:val="24"/>
        </w:rPr>
        <w:br/>
      </w:r>
      <w:r w:rsidRPr="0032606F">
        <w:rPr>
          <w:rFonts w:ascii="Times New Roman" w:hAnsi="Times New Roman"/>
          <w:color w:val="auto"/>
          <w:sz w:val="24"/>
          <w:szCs w:val="24"/>
        </w:rPr>
        <w:t>положений; броски в стенку и ловля теннисного мяча в мак</w:t>
      </w:r>
      <w:r w:rsidRPr="0032606F">
        <w:rPr>
          <w:rFonts w:ascii="Times New Roman" w:hAnsi="Times New Roman"/>
          <w:color w:val="auto"/>
          <w:spacing w:val="2"/>
          <w:sz w:val="24"/>
          <w:szCs w:val="24"/>
        </w:rPr>
        <w:t>симальном темпе, из разных исходных положений, с поворотами.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32606F">
        <w:rPr>
          <w:rFonts w:ascii="Times New Roman" w:hAnsi="Times New Roman"/>
          <w:color w:val="auto"/>
          <w:sz w:val="24"/>
          <w:szCs w:val="24"/>
        </w:rPr>
        <w:noBreakHyphen/>
        <w:t>минутный бег.</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z w:val="24"/>
          <w:szCs w:val="24"/>
        </w:rPr>
        <w:t xml:space="preserve">Развитие силовых способностей: повторное выполнение </w:t>
      </w:r>
      <w:r w:rsidRPr="0032606F">
        <w:rPr>
          <w:rFonts w:ascii="Times New Roman" w:hAnsi="Times New Roman"/>
          <w:color w:val="auto"/>
          <w:spacing w:val="-2"/>
          <w:sz w:val="24"/>
          <w:szCs w:val="24"/>
        </w:rPr>
        <w:t>многоскоков; повторное преодоление препятствий (15—20 см)</w:t>
      </w:r>
      <w:proofErr w:type="gramStart"/>
      <w:r w:rsidRPr="0032606F">
        <w:rPr>
          <w:rFonts w:ascii="Times New Roman" w:hAnsi="Times New Roman"/>
          <w:color w:val="auto"/>
          <w:spacing w:val="-2"/>
          <w:sz w:val="24"/>
          <w:szCs w:val="24"/>
        </w:rPr>
        <w:t>;</w:t>
      </w:r>
      <w:r w:rsidRPr="0032606F">
        <w:rPr>
          <w:rFonts w:ascii="Times New Roman" w:hAnsi="Times New Roman"/>
          <w:color w:val="auto"/>
          <w:sz w:val="24"/>
          <w:szCs w:val="24"/>
        </w:rPr>
        <w:t>п</w:t>
      </w:r>
      <w:proofErr w:type="gramEnd"/>
      <w:r w:rsidRPr="0032606F">
        <w:rPr>
          <w:rFonts w:ascii="Times New Roman" w:hAnsi="Times New Roman"/>
          <w:color w:val="auto"/>
          <w:sz w:val="24"/>
          <w:szCs w:val="24"/>
        </w:rPr>
        <w:t xml:space="preserve">ередача набивного мяча (1 кг) в максимальном темпе, по </w:t>
      </w:r>
      <w:r w:rsidRPr="0032606F">
        <w:rPr>
          <w:rFonts w:ascii="Times New Roman" w:hAnsi="Times New Roman"/>
          <w:color w:val="auto"/>
          <w:spacing w:val="2"/>
          <w:sz w:val="24"/>
          <w:szCs w:val="24"/>
        </w:rPr>
        <w:t xml:space="preserve">кругу, из разных исходных положений; метание набивных </w:t>
      </w:r>
      <w:r w:rsidRPr="0032606F">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32606F">
        <w:rPr>
          <w:rFonts w:ascii="Times New Roman" w:hAnsi="Times New Roman"/>
          <w:color w:val="auto"/>
          <w:spacing w:val="2"/>
          <w:sz w:val="24"/>
          <w:szCs w:val="24"/>
        </w:rPr>
        <w:t xml:space="preserve">снизу, от груди); повторное выполнение беговых нагрузок </w:t>
      </w:r>
      <w:r w:rsidRPr="0032606F">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На материале лыжных гонок</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32606F">
        <w:rPr>
          <w:rFonts w:ascii="Times New Roman" w:hAnsi="Times New Roman"/>
          <w:color w:val="auto"/>
          <w:spacing w:val="2"/>
          <w:sz w:val="24"/>
          <w:szCs w:val="24"/>
        </w:rPr>
        <w:t xml:space="preserve">ками на лыжах; подбирание предметов во время спуска в </w:t>
      </w:r>
      <w:r w:rsidRPr="0032606F">
        <w:rPr>
          <w:rFonts w:ascii="Times New Roman" w:hAnsi="Times New Roman"/>
          <w:color w:val="auto"/>
          <w:sz w:val="24"/>
          <w:szCs w:val="24"/>
        </w:rPr>
        <w:t>низкой стойке.</w:t>
      </w:r>
      <w:proofErr w:type="gramEnd"/>
    </w:p>
    <w:p w:rsidR="00056D5C"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D1A66" w:rsidRDefault="007D1A66" w:rsidP="0032606F">
      <w:pPr>
        <w:pStyle w:val="a3"/>
        <w:spacing w:line="240" w:lineRule="auto"/>
        <w:ind w:firstLine="454"/>
        <w:rPr>
          <w:rFonts w:ascii="Times New Roman" w:hAnsi="Times New Roman"/>
          <w:color w:val="auto"/>
          <w:sz w:val="24"/>
          <w:szCs w:val="24"/>
        </w:rPr>
      </w:pPr>
    </w:p>
    <w:p w:rsidR="007D1A66" w:rsidRPr="007D1A66" w:rsidRDefault="004E6B53" w:rsidP="0032606F">
      <w:pPr>
        <w:pStyle w:val="a3"/>
        <w:spacing w:line="240" w:lineRule="auto"/>
        <w:ind w:firstLine="454"/>
        <w:rPr>
          <w:rFonts w:ascii="Times New Roman" w:hAnsi="Times New Roman"/>
          <w:b/>
          <w:color w:val="auto"/>
          <w:sz w:val="24"/>
          <w:szCs w:val="24"/>
        </w:rPr>
      </w:pPr>
      <w:r>
        <w:rPr>
          <w:rFonts w:ascii="Times New Roman" w:hAnsi="Times New Roman"/>
          <w:b/>
          <w:color w:val="auto"/>
          <w:sz w:val="24"/>
          <w:szCs w:val="24"/>
        </w:rPr>
        <w:t>2.2.2.12</w:t>
      </w:r>
      <w:r w:rsidR="007D1A66" w:rsidRPr="007D1A66">
        <w:rPr>
          <w:rFonts w:ascii="Times New Roman" w:hAnsi="Times New Roman"/>
          <w:b/>
          <w:color w:val="auto"/>
          <w:sz w:val="24"/>
          <w:szCs w:val="24"/>
        </w:rPr>
        <w:t>.</w:t>
      </w:r>
      <w:r w:rsidR="007D1A66" w:rsidRPr="007D1A66">
        <w:rPr>
          <w:rFonts w:ascii="Times New Roman" w:hAnsi="Times New Roman"/>
          <w:b/>
          <w:color w:val="auto"/>
          <w:sz w:val="24"/>
          <w:szCs w:val="24"/>
        </w:rPr>
        <w:tab/>
        <w:t>Башкирский язык</w:t>
      </w:r>
    </w:p>
    <w:p w:rsidR="00056D5C" w:rsidRDefault="00056D5C" w:rsidP="0032606F">
      <w:pPr>
        <w:pStyle w:val="a3"/>
        <w:spacing w:line="240" w:lineRule="auto"/>
        <w:ind w:firstLine="454"/>
        <w:rPr>
          <w:rFonts w:ascii="Times New Roman" w:hAnsi="Times New Roman"/>
          <w:color w:val="auto"/>
          <w:sz w:val="24"/>
          <w:szCs w:val="24"/>
        </w:rPr>
      </w:pPr>
    </w:p>
    <w:p w:rsidR="007D1A66" w:rsidRPr="00022AE9" w:rsidRDefault="007D1A66" w:rsidP="007D1A66">
      <w:pPr>
        <w:pStyle w:val="afff3"/>
        <w:ind w:firstLine="360"/>
        <w:rPr>
          <w:rFonts w:ascii="Times New Roman" w:hAnsi="Times New Roman"/>
          <w:sz w:val="24"/>
          <w:szCs w:val="24"/>
          <w:lang w:eastAsia="ru-RU"/>
        </w:rPr>
      </w:pPr>
      <w:r w:rsidRPr="0032606F">
        <w:rPr>
          <w:rFonts w:ascii="Times New Roman" w:hAnsi="Times New Roman"/>
          <w:sz w:val="24"/>
          <w:szCs w:val="24"/>
          <w:lang w:eastAsia="ru-RU"/>
        </w:rPr>
        <w:t xml:space="preserve">Учителя башкирского языка и литературы в школах </w:t>
      </w:r>
      <w:r>
        <w:rPr>
          <w:rFonts w:ascii="Times New Roman" w:hAnsi="Times New Roman"/>
          <w:sz w:val="24"/>
          <w:szCs w:val="24"/>
          <w:lang w:eastAsia="ru-RU"/>
        </w:rPr>
        <w:t>с русским языком обучения  используют</w:t>
      </w:r>
      <w:r w:rsidRPr="0032606F">
        <w:rPr>
          <w:rFonts w:ascii="Times New Roman" w:hAnsi="Times New Roman"/>
          <w:sz w:val="24"/>
          <w:szCs w:val="24"/>
          <w:lang w:eastAsia="ru-RU"/>
        </w:rPr>
        <w:t xml:space="preserve"> методы преподавания иностранного языка. Ведение уроков</w:t>
      </w:r>
      <w:r>
        <w:rPr>
          <w:rFonts w:ascii="Times New Roman" w:hAnsi="Times New Roman"/>
          <w:sz w:val="24"/>
          <w:szCs w:val="24"/>
          <w:lang w:eastAsia="ru-RU"/>
        </w:rPr>
        <w:t xml:space="preserve"> башкирского</w:t>
      </w:r>
      <w:r w:rsidRPr="0032606F">
        <w:rPr>
          <w:rFonts w:ascii="Times New Roman" w:hAnsi="Times New Roman"/>
          <w:sz w:val="24"/>
          <w:szCs w:val="24"/>
          <w:lang w:eastAsia="ru-RU"/>
        </w:rPr>
        <w:t xml:space="preserve"> языка способствует обогащению словарного запаса, развитию</w:t>
      </w:r>
      <w:r>
        <w:rPr>
          <w:rFonts w:ascii="Times New Roman" w:hAnsi="Times New Roman"/>
          <w:sz w:val="24"/>
          <w:szCs w:val="24"/>
          <w:lang w:eastAsia="ru-RU"/>
        </w:rPr>
        <w:t xml:space="preserve"> устной и письменной речи </w:t>
      </w:r>
      <w:r w:rsidRPr="0032606F">
        <w:rPr>
          <w:rFonts w:ascii="Times New Roman" w:hAnsi="Times New Roman"/>
          <w:sz w:val="24"/>
          <w:szCs w:val="24"/>
          <w:lang w:eastAsia="ru-RU"/>
        </w:rPr>
        <w:t>учащихся.</w:t>
      </w:r>
      <w:r w:rsidRPr="0032606F">
        <w:rPr>
          <w:rFonts w:ascii="Times New Roman" w:hAnsi="Times New Roman"/>
          <w:sz w:val="24"/>
          <w:szCs w:val="24"/>
          <w:lang w:eastAsia="ru-RU"/>
        </w:rPr>
        <w:br/>
      </w:r>
      <w:r>
        <w:rPr>
          <w:rFonts w:ascii="Times New Roman" w:hAnsi="Times New Roman"/>
          <w:sz w:val="24"/>
          <w:szCs w:val="24"/>
          <w:lang w:eastAsia="ru-RU"/>
        </w:rPr>
        <w:t xml:space="preserve">       В  школе</w:t>
      </w:r>
      <w:r w:rsidRPr="0032606F">
        <w:rPr>
          <w:rFonts w:ascii="Times New Roman" w:hAnsi="Times New Roman"/>
          <w:sz w:val="24"/>
          <w:szCs w:val="24"/>
          <w:lang w:eastAsia="ru-RU"/>
        </w:rPr>
        <w:t xml:space="preserve"> на первом месте стоит </w:t>
      </w:r>
      <w:proofErr w:type="gramStart"/>
      <w:r w:rsidRPr="0032606F">
        <w:rPr>
          <w:rFonts w:ascii="Times New Roman" w:hAnsi="Times New Roman"/>
          <w:sz w:val="24"/>
          <w:szCs w:val="24"/>
          <w:lang w:eastAsia="ru-RU"/>
        </w:rPr>
        <w:t>не подача</w:t>
      </w:r>
      <w:proofErr w:type="gramEnd"/>
      <w:r w:rsidRPr="0032606F">
        <w:rPr>
          <w:rFonts w:ascii="Times New Roman" w:hAnsi="Times New Roman"/>
          <w:sz w:val="24"/>
          <w:szCs w:val="24"/>
          <w:lang w:eastAsia="ru-RU"/>
        </w:rPr>
        <w:t xml:space="preserve"> теоретических знаний, а обучение чтен</w:t>
      </w:r>
      <w:r>
        <w:rPr>
          <w:rFonts w:ascii="Times New Roman" w:hAnsi="Times New Roman"/>
          <w:sz w:val="24"/>
          <w:szCs w:val="24"/>
          <w:lang w:eastAsia="ru-RU"/>
        </w:rPr>
        <w:t>ию, пониманию, общению на башкирском</w:t>
      </w:r>
      <w:r w:rsidRPr="0032606F">
        <w:rPr>
          <w:rFonts w:ascii="Times New Roman" w:hAnsi="Times New Roman"/>
          <w:sz w:val="24"/>
          <w:szCs w:val="24"/>
          <w:lang w:eastAsia="ru-RU"/>
        </w:rPr>
        <w:t xml:space="preserve"> языке, формирование </w:t>
      </w:r>
      <w:r>
        <w:rPr>
          <w:rFonts w:ascii="Times New Roman" w:hAnsi="Times New Roman"/>
          <w:sz w:val="24"/>
          <w:szCs w:val="24"/>
          <w:lang w:eastAsia="ru-RU"/>
        </w:rPr>
        <w:t>и развитие элементарных навыков </w:t>
      </w:r>
      <w:r w:rsidRPr="0032606F">
        <w:rPr>
          <w:rFonts w:ascii="Times New Roman" w:hAnsi="Times New Roman"/>
          <w:sz w:val="24"/>
          <w:szCs w:val="24"/>
          <w:lang w:eastAsia="ru-RU"/>
        </w:rPr>
        <w:t>письма.</w:t>
      </w:r>
      <w:r w:rsidRPr="0032606F">
        <w:rPr>
          <w:rFonts w:ascii="Times New Roman" w:hAnsi="Times New Roman"/>
          <w:sz w:val="24"/>
          <w:szCs w:val="24"/>
          <w:lang w:eastAsia="ru-RU"/>
        </w:rPr>
        <w:br/>
      </w:r>
      <w:r>
        <w:rPr>
          <w:rFonts w:ascii="Times New Roman" w:hAnsi="Times New Roman"/>
          <w:sz w:val="24"/>
          <w:szCs w:val="24"/>
          <w:lang w:eastAsia="ru-RU"/>
        </w:rPr>
        <w:t xml:space="preserve">        </w:t>
      </w:r>
      <w:r w:rsidRPr="0032606F">
        <w:rPr>
          <w:rFonts w:ascii="Times New Roman" w:hAnsi="Times New Roman"/>
          <w:sz w:val="24"/>
          <w:szCs w:val="24"/>
          <w:lang w:eastAsia="ru-RU"/>
        </w:rPr>
        <w:t>Программой предусмотрено целенаправленное формирование первичных навыков работы с инфо</w:t>
      </w:r>
      <w:r>
        <w:rPr>
          <w:rFonts w:ascii="Times New Roman" w:hAnsi="Times New Roman"/>
          <w:sz w:val="24"/>
          <w:szCs w:val="24"/>
          <w:lang w:eastAsia="ru-RU"/>
        </w:rPr>
        <w:t xml:space="preserve">рмацией. В ходе освоения </w:t>
      </w:r>
      <w:r w:rsidRPr="0032606F">
        <w:rPr>
          <w:rFonts w:ascii="Times New Roman" w:hAnsi="Times New Roman"/>
          <w:sz w:val="24"/>
          <w:szCs w:val="24"/>
          <w:lang w:eastAsia="ru-RU"/>
        </w:rPr>
        <w:t xml:space="preserve"> башкирского языка формируются умения, связанные с информационной культурой: эффективно работать с учебной книгой, пользоваться словарями </w:t>
      </w:r>
      <w:r>
        <w:rPr>
          <w:rFonts w:ascii="Times New Roman" w:hAnsi="Times New Roman"/>
          <w:sz w:val="24"/>
          <w:szCs w:val="24"/>
          <w:lang w:eastAsia="ru-RU"/>
        </w:rPr>
        <w:t xml:space="preserve">и справочниками. </w:t>
      </w:r>
      <w:proofErr w:type="gramStart"/>
      <w:r>
        <w:rPr>
          <w:rFonts w:ascii="Times New Roman" w:hAnsi="Times New Roman"/>
          <w:sz w:val="24"/>
          <w:szCs w:val="24"/>
          <w:lang w:eastAsia="ru-RU"/>
        </w:rPr>
        <w:t>Школьники  работают</w:t>
      </w:r>
      <w:r w:rsidRPr="0032606F">
        <w:rPr>
          <w:rFonts w:ascii="Times New Roman" w:hAnsi="Times New Roman"/>
          <w:sz w:val="24"/>
          <w:szCs w:val="24"/>
          <w:lang w:eastAsia="ru-RU"/>
        </w:rPr>
        <w:t xml:space="preserve"> с информацией, представленной в разных форматах (текст, рисунок, таблица, схема, модель</w:t>
      </w:r>
      <w:r>
        <w:rPr>
          <w:rFonts w:ascii="Times New Roman" w:hAnsi="Times New Roman"/>
          <w:sz w:val="24"/>
          <w:szCs w:val="24"/>
          <w:lang w:eastAsia="ru-RU"/>
        </w:rPr>
        <w:t xml:space="preserve"> слова, памятка, статьи).</w:t>
      </w:r>
      <w:proofErr w:type="gramEnd"/>
      <w:r>
        <w:rPr>
          <w:rFonts w:ascii="Times New Roman" w:hAnsi="Times New Roman"/>
          <w:sz w:val="24"/>
          <w:szCs w:val="24"/>
          <w:lang w:eastAsia="ru-RU"/>
        </w:rPr>
        <w:t xml:space="preserve"> Они </w:t>
      </w:r>
      <w:r w:rsidRPr="0032606F">
        <w:rPr>
          <w:rFonts w:ascii="Times New Roman" w:hAnsi="Times New Roman"/>
          <w:sz w:val="24"/>
          <w:szCs w:val="24"/>
          <w:lang w:eastAsia="ru-RU"/>
        </w:rPr>
        <w:t>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w:t>
      </w:r>
      <w:r>
        <w:rPr>
          <w:rFonts w:ascii="Times New Roman" w:hAnsi="Times New Roman"/>
          <w:sz w:val="24"/>
          <w:szCs w:val="24"/>
          <w:lang w:eastAsia="ru-RU"/>
        </w:rPr>
        <w:t>ники творческих работ, классную газету и </w:t>
      </w:r>
      <w:r w:rsidRPr="0032606F">
        <w:rPr>
          <w:rFonts w:ascii="Times New Roman" w:hAnsi="Times New Roman"/>
          <w:sz w:val="24"/>
          <w:szCs w:val="24"/>
          <w:lang w:eastAsia="ru-RU"/>
        </w:rPr>
        <w:t>др.</w:t>
      </w:r>
      <w:r w:rsidRPr="0032606F">
        <w:rPr>
          <w:rFonts w:ascii="Times New Roman" w:hAnsi="Times New Roman"/>
          <w:sz w:val="24"/>
          <w:szCs w:val="24"/>
          <w:lang w:eastAsia="ru-RU"/>
        </w:rPr>
        <w:br/>
      </w:r>
      <w:r w:rsidRPr="0032606F">
        <w:rPr>
          <w:rFonts w:ascii="Times New Roman" w:hAnsi="Times New Roman"/>
          <w:b/>
          <w:bCs/>
          <w:sz w:val="24"/>
          <w:szCs w:val="24"/>
          <w:shd w:val="clear" w:color="auto" w:fill="FFFFFF"/>
          <w:lang w:eastAsia="ru-RU"/>
        </w:rPr>
        <w:t>Общая характеристика учебного предмета</w:t>
      </w:r>
      <w:r w:rsidRPr="0032606F">
        <w:rPr>
          <w:rFonts w:ascii="Times New Roman" w:hAnsi="Times New Roman"/>
          <w:sz w:val="24"/>
          <w:szCs w:val="24"/>
          <w:lang w:eastAsia="ru-RU"/>
        </w:rPr>
        <w:br/>
      </w:r>
      <w:r>
        <w:rPr>
          <w:rFonts w:ascii="Times New Roman" w:hAnsi="Times New Roman"/>
          <w:sz w:val="24"/>
          <w:szCs w:val="24"/>
          <w:shd w:val="clear" w:color="auto" w:fill="FFFFFF"/>
          <w:lang w:eastAsia="ru-RU"/>
        </w:rPr>
        <w:t>Во 2-3</w:t>
      </w:r>
      <w:r w:rsidRPr="0032606F">
        <w:rPr>
          <w:rFonts w:ascii="Times New Roman" w:hAnsi="Times New Roman"/>
          <w:sz w:val="24"/>
          <w:szCs w:val="24"/>
          <w:shd w:val="clear" w:color="auto" w:fill="FFFFFF"/>
          <w:lang w:eastAsia="ru-RU"/>
        </w:rPr>
        <w:t xml:space="preserve"> классах содержание учебных материалов по башкирскому языку определяется </w:t>
      </w:r>
      <w:r w:rsidRPr="0032606F">
        <w:rPr>
          <w:rFonts w:ascii="Times New Roman" w:hAnsi="Times New Roman"/>
          <w:sz w:val="24"/>
          <w:szCs w:val="24"/>
          <w:shd w:val="clear" w:color="auto" w:fill="FFFFFF"/>
          <w:lang w:eastAsia="ru-RU"/>
        </w:rPr>
        <w:lastRenderedPageBreak/>
        <w:t>следующим образом:</w:t>
      </w:r>
      <w:proofErr w:type="gramStart"/>
      <w:r w:rsidRPr="0032606F">
        <w:rPr>
          <w:rFonts w:ascii="Times New Roman" w:hAnsi="Times New Roman"/>
          <w:sz w:val="24"/>
          <w:szCs w:val="24"/>
          <w:lang w:eastAsia="ru-RU"/>
        </w:rPr>
        <w:br/>
      </w:r>
      <w:r>
        <w:rPr>
          <w:rFonts w:ascii="Times New Roman" w:hAnsi="Times New Roman"/>
          <w:sz w:val="24"/>
          <w:szCs w:val="24"/>
          <w:shd w:val="clear" w:color="auto" w:fill="FFFFFF"/>
          <w:lang w:eastAsia="ru-RU"/>
        </w:rPr>
        <w:t>-</w:t>
      </w:r>
      <w:proofErr w:type="gramEnd"/>
      <w:r w:rsidRPr="0032606F">
        <w:rPr>
          <w:rFonts w:ascii="Times New Roman" w:hAnsi="Times New Roman"/>
          <w:sz w:val="24"/>
          <w:szCs w:val="24"/>
          <w:shd w:val="clear" w:color="auto" w:fill="FFFFFF"/>
          <w:lang w:eastAsia="ru-RU"/>
        </w:rPr>
        <w:t>темы диалогов для общения;</w:t>
      </w:r>
      <w:r w:rsidRPr="0032606F">
        <w:rPr>
          <w:rFonts w:ascii="Times New Roman" w:hAnsi="Times New Roman"/>
          <w:sz w:val="24"/>
          <w:szCs w:val="24"/>
          <w:lang w:eastAsia="ru-RU"/>
        </w:rPr>
        <w:br/>
      </w:r>
      <w:r w:rsidRPr="0032606F">
        <w:rPr>
          <w:rFonts w:ascii="Times New Roman" w:hAnsi="Times New Roman"/>
          <w:sz w:val="24"/>
          <w:szCs w:val="24"/>
          <w:shd w:val="clear" w:color="auto" w:fill="FFFFFF"/>
          <w:lang w:eastAsia="ru-RU"/>
        </w:rPr>
        <w:t>- художественные и научно-популярные тексты для чтения в классе и дома;</w:t>
      </w:r>
      <w:r w:rsidRPr="0032606F">
        <w:rPr>
          <w:rFonts w:ascii="Times New Roman" w:hAnsi="Times New Roman"/>
          <w:sz w:val="24"/>
          <w:szCs w:val="24"/>
          <w:lang w:eastAsia="ru-RU"/>
        </w:rPr>
        <w:br/>
      </w:r>
      <w:r w:rsidRPr="0032606F">
        <w:rPr>
          <w:rFonts w:ascii="Times New Roman" w:hAnsi="Times New Roman"/>
          <w:sz w:val="24"/>
          <w:szCs w:val="24"/>
          <w:shd w:val="clear" w:color="auto" w:fill="FFFFFF"/>
          <w:lang w:eastAsia="ru-RU"/>
        </w:rPr>
        <w:t>- фонетический, орфоэпический, орфографический, грамматический материал;</w:t>
      </w:r>
      <w:r w:rsidRPr="0032606F">
        <w:rPr>
          <w:rFonts w:ascii="Times New Roman" w:hAnsi="Times New Roman"/>
          <w:sz w:val="24"/>
          <w:szCs w:val="24"/>
          <w:lang w:eastAsia="ru-RU"/>
        </w:rPr>
        <w:br/>
      </w:r>
      <w:r w:rsidRPr="0032606F">
        <w:rPr>
          <w:rFonts w:ascii="Times New Roman" w:hAnsi="Times New Roman"/>
          <w:sz w:val="24"/>
          <w:szCs w:val="24"/>
          <w:shd w:val="clear" w:color="auto" w:fill="FFFFFF"/>
          <w:lang w:eastAsia="ru-RU"/>
        </w:rPr>
        <w:t>- требования к речевым навыкам учащихся;</w:t>
      </w:r>
      <w:proofErr w:type="gramStart"/>
      <w:r w:rsidRPr="0032606F">
        <w:rPr>
          <w:rFonts w:ascii="Times New Roman" w:hAnsi="Times New Roman"/>
          <w:sz w:val="24"/>
          <w:szCs w:val="24"/>
          <w:lang w:eastAsia="ru-RU"/>
        </w:rPr>
        <w:br/>
      </w:r>
      <w:r w:rsidRPr="0032606F">
        <w:rPr>
          <w:rFonts w:ascii="Times New Roman" w:hAnsi="Times New Roman"/>
          <w:sz w:val="24"/>
          <w:szCs w:val="24"/>
          <w:shd w:val="clear" w:color="auto" w:fill="FFFFFF"/>
          <w:lang w:eastAsia="ru-RU"/>
        </w:rPr>
        <w:t>-</w:t>
      </w:r>
      <w:proofErr w:type="gramEnd"/>
      <w:r w:rsidRPr="0032606F">
        <w:rPr>
          <w:rFonts w:ascii="Times New Roman" w:hAnsi="Times New Roman"/>
          <w:sz w:val="24"/>
          <w:szCs w:val="24"/>
          <w:shd w:val="clear" w:color="auto" w:fill="FFFFFF"/>
          <w:lang w:eastAsia="ru-RU"/>
        </w:rPr>
        <w:t>список слов, которые должны освоить учащиеся.</w:t>
      </w:r>
      <w:r w:rsidRPr="0032606F">
        <w:rPr>
          <w:rFonts w:ascii="Times New Roman" w:hAnsi="Times New Roman"/>
          <w:sz w:val="24"/>
          <w:szCs w:val="24"/>
          <w:lang w:eastAsia="ru-RU"/>
        </w:rPr>
        <w:br/>
      </w:r>
      <w:r>
        <w:rPr>
          <w:rFonts w:ascii="Times New Roman" w:hAnsi="Times New Roman"/>
          <w:sz w:val="24"/>
          <w:szCs w:val="24"/>
          <w:shd w:val="clear" w:color="auto" w:fill="FFFFFF"/>
          <w:lang w:eastAsia="ru-RU"/>
        </w:rPr>
        <w:t xml:space="preserve">         </w:t>
      </w:r>
      <w:r w:rsidRPr="0032606F">
        <w:rPr>
          <w:rFonts w:ascii="Times New Roman" w:hAnsi="Times New Roman"/>
          <w:sz w:val="24"/>
          <w:szCs w:val="24"/>
          <w:shd w:val="clear" w:color="auto" w:fill="FFFFFF"/>
          <w:lang w:eastAsia="ru-RU"/>
        </w:rPr>
        <w:t>В программе для начальных классов материал для разг</w:t>
      </w:r>
      <w:r>
        <w:rPr>
          <w:rFonts w:ascii="Times New Roman" w:hAnsi="Times New Roman"/>
          <w:sz w:val="24"/>
          <w:szCs w:val="24"/>
          <w:shd w:val="clear" w:color="auto" w:fill="FFFFFF"/>
          <w:lang w:eastAsia="ru-RU"/>
        </w:rPr>
        <w:t xml:space="preserve">оворной речи, чтения (в классе </w:t>
      </w:r>
      <w:r w:rsidRPr="0032606F">
        <w:rPr>
          <w:rFonts w:ascii="Times New Roman" w:hAnsi="Times New Roman"/>
          <w:sz w:val="24"/>
          <w:szCs w:val="24"/>
          <w:shd w:val="clear" w:color="auto" w:fill="FFFFFF"/>
          <w:lang w:eastAsia="ru-RU"/>
        </w:rPr>
        <w:t>и дома), грамматики распологается по тематическому принципу. Этот принцип оказывает положительное влияние на изучение необходимого словаря, типовых предложений, также на организацию работ по развитию речи. Помогает посистемно, пошагово организовать учебно-воспитательную работу в классе, связать учебный материал с жизнью, обогатить и расширить речевой и жизненный опыт учащихся.</w:t>
      </w:r>
      <w:r w:rsidRPr="0032606F">
        <w:rPr>
          <w:rFonts w:ascii="Times New Roman" w:hAnsi="Times New Roman"/>
          <w:sz w:val="24"/>
          <w:szCs w:val="24"/>
          <w:lang w:eastAsia="ru-RU"/>
        </w:rPr>
        <w:br/>
      </w:r>
      <w:r>
        <w:rPr>
          <w:rFonts w:ascii="Times New Roman" w:hAnsi="Times New Roman"/>
          <w:sz w:val="24"/>
          <w:szCs w:val="24"/>
          <w:shd w:val="clear" w:color="auto" w:fill="FFFFFF"/>
          <w:lang w:eastAsia="ru-RU"/>
        </w:rPr>
        <w:t xml:space="preserve">         </w:t>
      </w:r>
      <w:proofErr w:type="gramStart"/>
      <w:r w:rsidRPr="0032606F">
        <w:rPr>
          <w:rFonts w:ascii="Times New Roman" w:hAnsi="Times New Roman"/>
          <w:sz w:val="24"/>
          <w:szCs w:val="24"/>
          <w:shd w:val="clear" w:color="auto" w:fill="FFFFFF"/>
          <w:lang w:eastAsia="ru-RU"/>
        </w:rPr>
        <w:t>Темы программы можно объединить по следующим блокам: многонациональная Республика Башкортостан, башкиры – коренной народ республики, история, литература, культура, искусство, своеобразные традиции народа, выдающие личности, богатство башкирских земель, художественные произведения про животных и растений, тексты разного характера, материалы по развитию речи.</w:t>
      </w:r>
      <w:proofErr w:type="gramEnd"/>
      <w:r w:rsidRPr="0032606F">
        <w:rPr>
          <w:rFonts w:ascii="Times New Roman" w:hAnsi="Times New Roman"/>
          <w:sz w:val="24"/>
          <w:szCs w:val="24"/>
          <w:shd w:val="clear" w:color="auto" w:fill="FFFFFF"/>
          <w:lang w:eastAsia="ru-RU"/>
        </w:rPr>
        <w:t xml:space="preserve"> По каждым темам предлагаются объяснения по грамм</w:t>
      </w:r>
      <w:r>
        <w:rPr>
          <w:rFonts w:ascii="Times New Roman" w:hAnsi="Times New Roman"/>
          <w:sz w:val="24"/>
          <w:szCs w:val="24"/>
          <w:shd w:val="clear" w:color="auto" w:fill="FFFFFF"/>
          <w:lang w:eastAsia="ru-RU"/>
        </w:rPr>
        <w:t>а</w:t>
      </w:r>
      <w:r w:rsidRPr="0032606F">
        <w:rPr>
          <w:rFonts w:ascii="Times New Roman" w:hAnsi="Times New Roman"/>
          <w:sz w:val="24"/>
          <w:szCs w:val="24"/>
          <w:shd w:val="clear" w:color="auto" w:fill="FFFFFF"/>
          <w:lang w:eastAsia="ru-RU"/>
        </w:rPr>
        <w:t>тике. Наряду с ними приводятся загадки, пословицы, сказки, песни, грамматические игры.</w:t>
      </w:r>
      <w:r w:rsidRPr="0032606F">
        <w:rPr>
          <w:rFonts w:ascii="Times New Roman" w:hAnsi="Times New Roman"/>
          <w:sz w:val="24"/>
          <w:szCs w:val="24"/>
          <w:lang w:eastAsia="ru-RU"/>
        </w:rPr>
        <w:br/>
      </w:r>
      <w:r>
        <w:rPr>
          <w:rFonts w:ascii="Times New Roman" w:hAnsi="Times New Roman"/>
          <w:sz w:val="24"/>
          <w:szCs w:val="24"/>
          <w:shd w:val="clear" w:color="auto" w:fill="FFFFFF"/>
          <w:lang w:eastAsia="ru-RU"/>
        </w:rPr>
        <w:t xml:space="preserve">          </w:t>
      </w:r>
      <w:r w:rsidRPr="0032606F">
        <w:rPr>
          <w:rFonts w:ascii="Times New Roman" w:hAnsi="Times New Roman"/>
          <w:sz w:val="24"/>
          <w:szCs w:val="24"/>
          <w:shd w:val="clear" w:color="auto" w:fill="FFFFFF"/>
          <w:lang w:eastAsia="ru-RU"/>
        </w:rPr>
        <w:t>В каждом классе дети знакомятся с информацией о композиторах, поэтах, писателях, художниках, артистах.</w:t>
      </w:r>
      <w:r w:rsidRPr="0032606F">
        <w:rPr>
          <w:rFonts w:ascii="Times New Roman" w:hAnsi="Times New Roman"/>
          <w:sz w:val="24"/>
          <w:szCs w:val="24"/>
          <w:lang w:eastAsia="ru-RU"/>
        </w:rPr>
        <w:br/>
      </w:r>
      <w:r>
        <w:rPr>
          <w:rFonts w:ascii="Times New Roman" w:hAnsi="Times New Roman"/>
          <w:sz w:val="24"/>
          <w:szCs w:val="24"/>
          <w:shd w:val="clear" w:color="auto" w:fill="FFFFFF"/>
          <w:lang w:eastAsia="ru-RU"/>
        </w:rPr>
        <w:t xml:space="preserve">          </w:t>
      </w:r>
      <w:r w:rsidRPr="0032606F">
        <w:rPr>
          <w:rFonts w:ascii="Times New Roman" w:hAnsi="Times New Roman"/>
          <w:sz w:val="24"/>
          <w:szCs w:val="24"/>
          <w:shd w:val="clear" w:color="auto" w:fill="FFFFFF"/>
          <w:lang w:eastAsia="ru-RU"/>
        </w:rPr>
        <w:t>При развитии речи учитываются следующие моменты:</w:t>
      </w:r>
      <w:r w:rsidRPr="0032606F">
        <w:rPr>
          <w:rFonts w:ascii="Times New Roman" w:hAnsi="Times New Roman"/>
          <w:sz w:val="24"/>
          <w:szCs w:val="24"/>
          <w:lang w:eastAsia="ru-RU"/>
        </w:rPr>
        <w:br/>
      </w:r>
      <w:r w:rsidRPr="0032606F">
        <w:rPr>
          <w:rFonts w:ascii="Times New Roman" w:hAnsi="Times New Roman"/>
          <w:sz w:val="24"/>
          <w:szCs w:val="24"/>
          <w:shd w:val="clear" w:color="auto" w:fill="FFFFFF"/>
          <w:lang w:eastAsia="ru-RU"/>
        </w:rPr>
        <w:t>- развитие фонематического слуха, что в свою очередь является основой навыков правильного письма. В башкирском языке письмо основывается на фонетико-фонематическом принципе: многие слова в башкирском языке как слышатся, так и пишутся;</w:t>
      </w:r>
      <w:r w:rsidRPr="0032606F">
        <w:rPr>
          <w:rFonts w:ascii="Times New Roman" w:hAnsi="Times New Roman"/>
          <w:sz w:val="24"/>
          <w:szCs w:val="24"/>
          <w:lang w:eastAsia="ru-RU"/>
        </w:rPr>
        <w:br/>
      </w:r>
      <w:r w:rsidRPr="0032606F">
        <w:rPr>
          <w:rFonts w:ascii="Times New Roman" w:hAnsi="Times New Roman"/>
          <w:sz w:val="24"/>
          <w:szCs w:val="24"/>
          <w:shd w:val="clear" w:color="auto" w:fill="FFFFFF"/>
          <w:lang w:eastAsia="ru-RU"/>
        </w:rPr>
        <w:t>- башкирский язык подчиняется закону сингармонизма. Все гласные – и мягкие, и твердые – оказывают влияние на все слоги слова;</w:t>
      </w:r>
      <w:r w:rsidRPr="0032606F">
        <w:rPr>
          <w:rFonts w:ascii="Times New Roman" w:hAnsi="Times New Roman"/>
          <w:sz w:val="24"/>
          <w:szCs w:val="24"/>
          <w:lang w:eastAsia="ru-RU"/>
        </w:rPr>
        <w:br/>
      </w:r>
      <w:r w:rsidRPr="0032606F">
        <w:rPr>
          <w:rFonts w:ascii="Times New Roman" w:hAnsi="Times New Roman"/>
          <w:sz w:val="24"/>
          <w:szCs w:val="24"/>
          <w:shd w:val="clear" w:color="auto" w:fill="FFFFFF"/>
          <w:lang w:eastAsia="ru-RU"/>
        </w:rPr>
        <w:t>- в башкирском языке слова в предложении занимают устойчивое место. Обычно подлежащее стоит на первом, а сказуемое – на последнем месте;</w:t>
      </w:r>
      <w:r w:rsidRPr="0032606F">
        <w:rPr>
          <w:rFonts w:ascii="Times New Roman" w:hAnsi="Times New Roman"/>
          <w:sz w:val="24"/>
          <w:szCs w:val="24"/>
          <w:lang w:eastAsia="ru-RU"/>
        </w:rPr>
        <w:br/>
      </w:r>
      <w:r w:rsidRPr="0032606F">
        <w:rPr>
          <w:rFonts w:ascii="Times New Roman" w:hAnsi="Times New Roman"/>
          <w:sz w:val="24"/>
          <w:szCs w:val="24"/>
          <w:shd w:val="clear" w:color="auto" w:fill="FFFFFF"/>
          <w:lang w:eastAsia="ru-RU"/>
        </w:rPr>
        <w:t>- для развития письменной речи проводятся уроки, где предусмотрен</w:t>
      </w:r>
      <w:r>
        <w:rPr>
          <w:rFonts w:ascii="Times New Roman" w:hAnsi="Times New Roman"/>
          <w:sz w:val="24"/>
          <w:szCs w:val="24"/>
          <w:shd w:val="clear" w:color="auto" w:fill="FFFFFF"/>
          <w:lang w:eastAsia="ru-RU"/>
        </w:rPr>
        <w:t>ы диктанты и</w:t>
      </w:r>
      <w:r w:rsidRPr="0032606F">
        <w:rPr>
          <w:rFonts w:ascii="Times New Roman" w:hAnsi="Times New Roman"/>
          <w:sz w:val="24"/>
          <w:szCs w:val="24"/>
          <w:shd w:val="clear" w:color="auto" w:fill="FFFFFF"/>
          <w:lang w:eastAsia="ru-RU"/>
        </w:rPr>
        <w:t xml:space="preserve"> творческие работы. В отличие от национал</w:t>
      </w:r>
      <w:r>
        <w:rPr>
          <w:rFonts w:ascii="Times New Roman" w:hAnsi="Times New Roman"/>
          <w:sz w:val="24"/>
          <w:szCs w:val="24"/>
          <w:shd w:val="clear" w:color="auto" w:fill="FFFFFF"/>
          <w:lang w:eastAsia="ru-RU"/>
        </w:rPr>
        <w:t>ьных школ, такие работы в школе</w:t>
      </w:r>
      <w:r w:rsidRPr="0032606F">
        <w:rPr>
          <w:rFonts w:ascii="Times New Roman" w:hAnsi="Times New Roman"/>
          <w:sz w:val="24"/>
          <w:szCs w:val="24"/>
          <w:shd w:val="clear" w:color="auto" w:fill="FFFFFF"/>
          <w:lang w:eastAsia="ru-RU"/>
        </w:rPr>
        <w:t xml:space="preserve"> с русским языком обучения проводятся со специальной подготовкой. Например, перед тем как написать диктант, обсуждается содержание текста, непонятные слова. Каждое предложение повторяется учениками, пробуют писать на доске. И лишь потом медленно записываются предложения. В зависимости от уровня класса и подготовки детей можно по диктанту предложить грамматические задания.</w:t>
      </w:r>
    </w:p>
    <w:p w:rsidR="007D1A66" w:rsidRDefault="007D1A66" w:rsidP="007D1A66">
      <w:pPr>
        <w:suppressAutoHyphens/>
        <w:jc w:val="both"/>
        <w:rPr>
          <w:color w:val="000000"/>
        </w:rPr>
      </w:pPr>
      <w:r>
        <w:rPr>
          <w:color w:val="000000"/>
        </w:rPr>
        <w:t xml:space="preserve">          </w:t>
      </w:r>
      <w:r w:rsidRPr="00066957">
        <w:rPr>
          <w:color w:val="000000"/>
        </w:rPr>
        <w:t>Первой содержательной линией являются коммуникативные умения, второй – языковые знания и навыки оперирования ими, третьей – 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башкирским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7D1A66" w:rsidRPr="00A84941" w:rsidRDefault="007D1A66" w:rsidP="007D1A66">
      <w:pPr>
        <w:suppressAutoHyphens/>
        <w:jc w:val="both"/>
        <w:rPr>
          <w:color w:val="000000"/>
        </w:rPr>
      </w:pPr>
      <w:r>
        <w:rPr>
          <w:color w:val="000000"/>
        </w:rPr>
        <w:t xml:space="preserve">   </w:t>
      </w:r>
      <w:r w:rsidRPr="00066957">
        <w:rPr>
          <w:color w:val="000000"/>
        </w:rPr>
        <w:t xml:space="preserve">       Все три указанные основные содержательные линии взаимосвязаны, и отсутствие одной из них нарушает единство учебного предмета «Башкирский язык».</w:t>
      </w:r>
    </w:p>
    <w:p w:rsidR="007D1A66" w:rsidRPr="00066957" w:rsidRDefault="007D1A66" w:rsidP="007D1A66">
      <w:pPr>
        <w:suppressAutoHyphens/>
        <w:jc w:val="both"/>
        <w:rPr>
          <w:b/>
          <w:i/>
          <w:color w:val="000000"/>
        </w:rPr>
      </w:pPr>
      <w:r w:rsidRPr="00066957">
        <w:rPr>
          <w:b/>
          <w:i/>
          <w:color w:val="000000"/>
        </w:rPr>
        <w:t xml:space="preserve">                                         Речевые умения.</w:t>
      </w:r>
    </w:p>
    <w:p w:rsidR="007D1A66" w:rsidRPr="00066957" w:rsidRDefault="007D1A66" w:rsidP="007D1A66">
      <w:pPr>
        <w:suppressAutoHyphens/>
        <w:ind w:left="360"/>
        <w:jc w:val="both"/>
        <w:rPr>
          <w:i/>
          <w:color w:val="000000"/>
        </w:rPr>
      </w:pPr>
      <w:r w:rsidRPr="00066957">
        <w:rPr>
          <w:i/>
          <w:color w:val="000000"/>
        </w:rPr>
        <w:t>Говорение.</w:t>
      </w:r>
    </w:p>
    <w:p w:rsidR="007D1A66" w:rsidRPr="00066957" w:rsidRDefault="007D1A66" w:rsidP="007D1A66">
      <w:pPr>
        <w:suppressAutoHyphens/>
        <w:ind w:left="360"/>
        <w:jc w:val="both"/>
        <w:rPr>
          <w:color w:val="000000"/>
        </w:rPr>
      </w:pPr>
      <w:r w:rsidRPr="00066957">
        <w:rPr>
          <w:color w:val="000000"/>
        </w:rPr>
        <w:t xml:space="preserve"> Участие в диалоге в ситуациях повседневного общения, а также в связи с прочитанным или прослушанным произведением детского фольклора: диалог </w:t>
      </w:r>
      <w:r w:rsidRPr="00066957">
        <w:rPr>
          <w:color w:val="000000"/>
        </w:rPr>
        <w:lastRenderedPageBreak/>
        <w:t>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w:t>
      </w:r>
      <w:proofErr w:type="gramStart"/>
      <w:r w:rsidRPr="00066957">
        <w:rPr>
          <w:color w:val="000000"/>
        </w:rPr>
        <w:t>с-</w:t>
      </w:r>
      <w:proofErr w:type="gramEnd"/>
      <w:r w:rsidRPr="00066957">
        <w:rPr>
          <w:color w:val="000000"/>
        </w:rPr>
        <w:t xml:space="preserve"> уметь задавать вопросы: кто? что? когда? где? куда?; диалог-побуждение к действи</w:t>
      </w:r>
      <w:proofErr w:type="gramStart"/>
      <w:r w:rsidRPr="00066957">
        <w:rPr>
          <w:color w:val="000000"/>
        </w:rPr>
        <w:t>ю-</w:t>
      </w:r>
      <w:proofErr w:type="gramEnd"/>
      <w:r w:rsidRPr="00066957">
        <w:rPr>
          <w:color w:val="000000"/>
        </w:rPr>
        <w:t xml:space="preserve"> уметь обратиться с просьбой и выразить готовность или отказ ее выполнить, используя побудительные предложения. Объем диалогического высказывания - 2-3 реплики с каждой стороны.</w:t>
      </w:r>
    </w:p>
    <w:p w:rsidR="007D1A66" w:rsidRPr="00066957" w:rsidRDefault="007D1A66" w:rsidP="007D1A66">
      <w:pPr>
        <w:suppressAutoHyphens/>
        <w:ind w:left="360"/>
        <w:jc w:val="both"/>
        <w:rPr>
          <w:color w:val="000000"/>
        </w:rPr>
      </w:pPr>
      <w:r w:rsidRPr="00066957">
        <w:rPr>
          <w:color w:val="000000"/>
        </w:rPr>
        <w:t xml:space="preserve">         Соблюдение элементарных норм речевого этикета. 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 Объем монологического высказывания – 5-6 фраз.</w:t>
      </w:r>
    </w:p>
    <w:p w:rsidR="007D1A66" w:rsidRPr="00066957" w:rsidRDefault="007D1A66" w:rsidP="007D1A66">
      <w:pPr>
        <w:suppressAutoHyphens/>
        <w:ind w:left="360"/>
        <w:jc w:val="both"/>
        <w:rPr>
          <w:i/>
          <w:color w:val="000000"/>
        </w:rPr>
      </w:pPr>
      <w:r w:rsidRPr="00066957">
        <w:rPr>
          <w:i/>
          <w:color w:val="000000"/>
        </w:rPr>
        <w:t>Слушание (аудирование).</w:t>
      </w:r>
    </w:p>
    <w:p w:rsidR="007D1A66" w:rsidRPr="00066957" w:rsidRDefault="007D1A66" w:rsidP="007D1A66">
      <w:pPr>
        <w:suppressAutoHyphens/>
        <w:ind w:left="360"/>
        <w:jc w:val="both"/>
        <w:rPr>
          <w:color w:val="000000"/>
        </w:rPr>
      </w:pPr>
      <w:r w:rsidRPr="00066957">
        <w:rPr>
          <w:color w:val="000000"/>
        </w:rPr>
        <w:t xml:space="preserve">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 языковую догадку). Время звучания текста для аудирования – до 1 минуты.</w:t>
      </w:r>
    </w:p>
    <w:p w:rsidR="007D1A66" w:rsidRPr="00066957" w:rsidRDefault="007D1A66" w:rsidP="007D1A66">
      <w:pPr>
        <w:suppressAutoHyphens/>
        <w:ind w:left="360"/>
        <w:jc w:val="both"/>
        <w:rPr>
          <w:color w:val="000000"/>
        </w:rPr>
      </w:pPr>
      <w:r w:rsidRPr="00066957">
        <w:rPr>
          <w:i/>
          <w:color w:val="000000"/>
        </w:rPr>
        <w:t>Чтение</w:t>
      </w:r>
      <w:r w:rsidRPr="00066957">
        <w:rPr>
          <w:color w:val="000000"/>
        </w:rPr>
        <w:t xml:space="preserve">. </w:t>
      </w:r>
    </w:p>
    <w:p w:rsidR="007D1A66" w:rsidRPr="00066957" w:rsidRDefault="007D1A66" w:rsidP="007D1A66">
      <w:pPr>
        <w:suppressAutoHyphens/>
        <w:ind w:left="360"/>
        <w:jc w:val="both"/>
        <w:rPr>
          <w:color w:val="000000"/>
        </w:rPr>
      </w:pPr>
      <w:r>
        <w:rPr>
          <w:color w:val="000000"/>
        </w:rPr>
        <w:t xml:space="preserve">          </w:t>
      </w:r>
      <w:r w:rsidRPr="00066957">
        <w:rPr>
          <w:color w:val="000000"/>
        </w:rPr>
        <w:t>Чтение вслух небольших текстов, по</w:t>
      </w:r>
      <w:r>
        <w:rPr>
          <w:color w:val="000000"/>
        </w:rPr>
        <w:t xml:space="preserve">строенных на изученном языковом </w:t>
      </w:r>
      <w:r w:rsidRPr="00066957">
        <w:rPr>
          <w:color w:val="000000"/>
        </w:rPr>
        <w:t>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Использование двуязычного словаря учебни</w:t>
      </w:r>
      <w:r>
        <w:rPr>
          <w:color w:val="000000"/>
        </w:rPr>
        <w:t>ка. Объем текстов – примерно 30</w:t>
      </w:r>
      <w:r w:rsidRPr="00066957">
        <w:rPr>
          <w:color w:val="000000"/>
        </w:rPr>
        <w:t xml:space="preserve"> слов (без учета артиклей).</w:t>
      </w:r>
    </w:p>
    <w:p w:rsidR="007D1A66" w:rsidRPr="00066957" w:rsidRDefault="007D1A66" w:rsidP="007D1A66">
      <w:pPr>
        <w:suppressAutoHyphens/>
        <w:jc w:val="both"/>
        <w:rPr>
          <w:i/>
          <w:color w:val="000000"/>
        </w:rPr>
      </w:pPr>
      <w:r>
        <w:rPr>
          <w:i/>
          <w:color w:val="000000"/>
        </w:rPr>
        <w:t xml:space="preserve">   </w:t>
      </w:r>
      <w:r w:rsidRPr="00066957">
        <w:rPr>
          <w:i/>
          <w:color w:val="000000"/>
        </w:rPr>
        <w:t xml:space="preserve">Письмо и письменная речь. </w:t>
      </w:r>
    </w:p>
    <w:p w:rsidR="007D1A66" w:rsidRPr="00066957" w:rsidRDefault="007D1A66" w:rsidP="007D1A66">
      <w:pPr>
        <w:suppressAutoHyphens/>
        <w:jc w:val="both"/>
        <w:rPr>
          <w:color w:val="000000"/>
        </w:rPr>
      </w:pPr>
      <w:r>
        <w:rPr>
          <w:color w:val="000000"/>
        </w:rPr>
        <w:t xml:space="preserve">  </w:t>
      </w:r>
      <w:r w:rsidRPr="00066957">
        <w:rPr>
          <w:color w:val="000000"/>
        </w:rPr>
        <w:t xml:space="preserve">          Списывание текста; вписывание в текст и выписывание из него слов, словосочетаний. Написание с опорой на образец поздравления, короткого личного письма.</w:t>
      </w:r>
    </w:p>
    <w:p w:rsidR="007D1A66" w:rsidRPr="00066957" w:rsidRDefault="007D1A66" w:rsidP="007D1A66">
      <w:pPr>
        <w:suppressAutoHyphens/>
        <w:ind w:left="360"/>
        <w:jc w:val="both"/>
        <w:rPr>
          <w:color w:val="000000"/>
        </w:rPr>
      </w:pPr>
      <w:r w:rsidRPr="00066957">
        <w:rPr>
          <w:color w:val="000000"/>
        </w:rPr>
        <w:t xml:space="preserve">       Языковые знания и навыки (практическое усвоение)</w:t>
      </w:r>
    </w:p>
    <w:p w:rsidR="007D1A66" w:rsidRPr="00066957" w:rsidRDefault="007D1A66" w:rsidP="007D1A66">
      <w:pPr>
        <w:suppressAutoHyphens/>
        <w:ind w:left="360"/>
        <w:jc w:val="both"/>
        <w:rPr>
          <w:color w:val="000000"/>
        </w:rPr>
      </w:pPr>
      <w:r w:rsidRPr="00066957">
        <w:rPr>
          <w:color w:val="000000"/>
        </w:rPr>
        <w:t xml:space="preserve">       Графика и орфография. Все буквы башкирского алфавита, основные буквосочетания; звукобуквенные соответствия, знаки транскрипции. Основные правила чтения и орфографии. Написание наиболее употребительных слов, вошедших в активный словарь.</w:t>
      </w:r>
    </w:p>
    <w:p w:rsidR="007D1A66" w:rsidRPr="00066957" w:rsidRDefault="007D1A66" w:rsidP="007D1A66">
      <w:pPr>
        <w:suppressAutoHyphens/>
        <w:ind w:left="360"/>
        <w:jc w:val="both"/>
        <w:rPr>
          <w:color w:val="000000"/>
        </w:rPr>
      </w:pPr>
      <w:r w:rsidRPr="00066957">
        <w:rPr>
          <w:color w:val="000000"/>
        </w:rPr>
        <w:t xml:space="preserve">          Фонетическая сторона речи. Адекватное произношение и различение на слух всех звуков и звукосочетаний башкирского языка. Соблюдение норм произношения.  Ударение в слове, фразе, отсутствие ударения на служебных словах (союзах, предлогах), членение предложений на смысловые группы. Ритмико-интонационные особенности повествовательного, побудительного и вопросительных (общий и специальный вопрос) предложений.</w:t>
      </w:r>
    </w:p>
    <w:p w:rsidR="007D1A66" w:rsidRPr="00066957" w:rsidRDefault="007D1A66" w:rsidP="007D1A66">
      <w:pPr>
        <w:suppressAutoHyphens/>
        <w:ind w:left="360"/>
        <w:jc w:val="both"/>
        <w:rPr>
          <w:color w:val="000000"/>
        </w:rPr>
      </w:pPr>
      <w:r w:rsidRPr="00066957">
        <w:rPr>
          <w:color w:val="000000"/>
        </w:rPr>
        <w:t xml:space="preserve">         Лексическая сторона речи.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башкирского народа. </w:t>
      </w:r>
    </w:p>
    <w:p w:rsidR="007D1A66" w:rsidRPr="00066957" w:rsidRDefault="007D1A66" w:rsidP="007D1A66">
      <w:pPr>
        <w:suppressAutoHyphens/>
        <w:ind w:left="360"/>
        <w:jc w:val="both"/>
        <w:rPr>
          <w:color w:val="000000"/>
        </w:rPr>
      </w:pPr>
      <w:r>
        <w:rPr>
          <w:color w:val="000000"/>
        </w:rPr>
        <w:t xml:space="preserve">           </w:t>
      </w:r>
      <w:r w:rsidRPr="00066957">
        <w:rPr>
          <w:color w:val="000000"/>
        </w:rPr>
        <w:t xml:space="preserve">Грамматическая сторона речи. Основные коммуникативные типы предложения: повествовательное вопросительное, побудительное. Общий и специальный вопрос, вопросительные слова. Порядок слов в предложении. Утвердительные и отрицательные предложения. </w:t>
      </w:r>
    </w:p>
    <w:p w:rsidR="007D1A66" w:rsidRDefault="007D1A66" w:rsidP="007D1A66">
      <w:pPr>
        <w:suppressAutoHyphens/>
        <w:jc w:val="both"/>
        <w:rPr>
          <w:color w:val="000000"/>
        </w:rPr>
      </w:pPr>
      <w:r>
        <w:rPr>
          <w:color w:val="000000"/>
        </w:rPr>
        <w:t xml:space="preserve">            </w:t>
      </w:r>
      <w:r w:rsidRPr="00066957">
        <w:rPr>
          <w:color w:val="000000"/>
        </w:rPr>
        <w:t>Существительные в единственном и множественном числе. Притяжательный падеж существительных. Прилагательные в положительной, сравнительной и превосходной степенях, образованные по правилу, и исключения. Местоимения: личные, притяжательные, вопросительные, указательные. Количественные числительные до 100, порядковые числительные до 20.</w:t>
      </w:r>
    </w:p>
    <w:p w:rsidR="007D1A66" w:rsidRPr="0058182E" w:rsidRDefault="007D1A66" w:rsidP="007D1A66">
      <w:pPr>
        <w:pStyle w:val="afff3"/>
        <w:spacing w:line="276" w:lineRule="auto"/>
        <w:ind w:left="360"/>
        <w:jc w:val="both"/>
        <w:rPr>
          <w:rFonts w:ascii="Times New Roman" w:hAnsi="Times New Roman"/>
          <w:sz w:val="24"/>
          <w:szCs w:val="24"/>
        </w:rPr>
      </w:pPr>
      <w:r>
        <w:rPr>
          <w:rFonts w:ascii="Times New Roman" w:hAnsi="Times New Roman"/>
          <w:sz w:val="24"/>
          <w:szCs w:val="24"/>
        </w:rPr>
        <w:lastRenderedPageBreak/>
        <w:t xml:space="preserve">    </w:t>
      </w:r>
      <w:r w:rsidRPr="0058182E">
        <w:rPr>
          <w:rFonts w:ascii="Times New Roman" w:hAnsi="Times New Roman"/>
          <w:sz w:val="24"/>
          <w:szCs w:val="24"/>
        </w:rPr>
        <w:t xml:space="preserve">Предметное содержание устной и письменной речи соответствует требованиям ФГОС, </w:t>
      </w:r>
      <w:r>
        <w:rPr>
          <w:rFonts w:ascii="Times New Roman" w:hAnsi="Times New Roman"/>
          <w:sz w:val="24"/>
          <w:szCs w:val="24"/>
        </w:rPr>
        <w:t xml:space="preserve">  </w:t>
      </w:r>
      <w:r w:rsidRPr="0058182E">
        <w:rPr>
          <w:rFonts w:ascii="Times New Roman" w:hAnsi="Times New Roman"/>
          <w:sz w:val="24"/>
          <w:szCs w:val="24"/>
        </w:rPr>
        <w:t xml:space="preserve">целям и задачам образовательной программы учреждения и строится по темам в соответствии с учебно-тематическим планом рабочей программы. </w:t>
      </w:r>
    </w:p>
    <w:p w:rsidR="007D1A66" w:rsidRPr="0058182E" w:rsidRDefault="007D1A66" w:rsidP="007D1A66">
      <w:pPr>
        <w:pStyle w:val="afff3"/>
        <w:spacing w:line="276" w:lineRule="auto"/>
        <w:jc w:val="both"/>
        <w:rPr>
          <w:rFonts w:ascii="Times New Roman" w:hAnsi="Times New Roman"/>
          <w:sz w:val="24"/>
          <w:szCs w:val="24"/>
        </w:rPr>
      </w:pPr>
      <w:r>
        <w:rPr>
          <w:rFonts w:ascii="Times New Roman" w:hAnsi="Times New Roman"/>
          <w:b/>
          <w:sz w:val="24"/>
          <w:szCs w:val="24"/>
        </w:rPr>
        <w:t xml:space="preserve"> </w:t>
      </w:r>
      <w:r w:rsidRPr="0058182E">
        <w:rPr>
          <w:rFonts w:ascii="Times New Roman" w:hAnsi="Times New Roman"/>
          <w:b/>
          <w:sz w:val="24"/>
          <w:szCs w:val="24"/>
        </w:rPr>
        <w:t>Обучение грамоте</w:t>
      </w:r>
    </w:p>
    <w:p w:rsidR="007D1A66" w:rsidRPr="0058182E" w:rsidRDefault="007D1A66" w:rsidP="007D1A66">
      <w:pPr>
        <w:pStyle w:val="afff3"/>
        <w:spacing w:line="276" w:lineRule="auto"/>
        <w:jc w:val="both"/>
        <w:rPr>
          <w:rFonts w:ascii="Times New Roman" w:hAnsi="Times New Roman"/>
          <w:sz w:val="24"/>
          <w:szCs w:val="24"/>
        </w:rPr>
      </w:pPr>
      <w:r>
        <w:rPr>
          <w:rFonts w:ascii="Times New Roman" w:hAnsi="Times New Roman"/>
          <w:sz w:val="24"/>
          <w:szCs w:val="24"/>
        </w:rPr>
        <w:t xml:space="preserve">      </w:t>
      </w:r>
      <w:r w:rsidRPr="0058182E">
        <w:rPr>
          <w:rFonts w:ascii="Times New Roman" w:hAnsi="Times New Roman"/>
          <w:sz w:val="24"/>
          <w:szCs w:val="24"/>
        </w:rPr>
        <w:t xml:space="preserve">Содержание обучения грамоте обеспечивает решение основных задач трёх его периодов: </w:t>
      </w:r>
      <w:r w:rsidRPr="0058182E">
        <w:rPr>
          <w:rFonts w:ascii="Times New Roman" w:hAnsi="Times New Roman"/>
          <w:i/>
          <w:sz w:val="24"/>
          <w:szCs w:val="24"/>
        </w:rPr>
        <w:t>добукварного</w:t>
      </w:r>
      <w:r w:rsidRPr="0058182E">
        <w:rPr>
          <w:rFonts w:ascii="Times New Roman" w:hAnsi="Times New Roman"/>
          <w:sz w:val="24"/>
          <w:szCs w:val="24"/>
        </w:rPr>
        <w:t xml:space="preserve"> (подготовительного), </w:t>
      </w:r>
      <w:r w:rsidRPr="0058182E">
        <w:rPr>
          <w:rFonts w:ascii="Times New Roman" w:hAnsi="Times New Roman"/>
          <w:i/>
          <w:sz w:val="24"/>
          <w:szCs w:val="24"/>
        </w:rPr>
        <w:t>букварного</w:t>
      </w:r>
      <w:r w:rsidRPr="0058182E">
        <w:rPr>
          <w:rFonts w:ascii="Times New Roman" w:hAnsi="Times New Roman"/>
          <w:sz w:val="24"/>
          <w:szCs w:val="24"/>
        </w:rPr>
        <w:t xml:space="preserve"> (основного) и </w:t>
      </w:r>
      <w:r w:rsidRPr="0058182E">
        <w:rPr>
          <w:rFonts w:ascii="Times New Roman" w:hAnsi="Times New Roman"/>
          <w:i/>
          <w:sz w:val="24"/>
          <w:szCs w:val="24"/>
        </w:rPr>
        <w:t>послебукварного</w:t>
      </w:r>
      <w:r w:rsidRPr="0058182E">
        <w:rPr>
          <w:rFonts w:ascii="Times New Roman" w:hAnsi="Times New Roman"/>
          <w:sz w:val="24"/>
          <w:szCs w:val="24"/>
        </w:rPr>
        <w:t xml:space="preserve"> (заключительного).</w:t>
      </w:r>
    </w:p>
    <w:p w:rsidR="007D1A66" w:rsidRPr="0058182E" w:rsidRDefault="007D1A66" w:rsidP="007D1A66">
      <w:pPr>
        <w:pStyle w:val="afff3"/>
        <w:spacing w:line="276" w:lineRule="auto"/>
        <w:jc w:val="both"/>
        <w:rPr>
          <w:rFonts w:ascii="Times New Roman" w:hAnsi="Times New Roman"/>
          <w:sz w:val="24"/>
          <w:szCs w:val="24"/>
        </w:rPr>
      </w:pPr>
      <w:r>
        <w:rPr>
          <w:rFonts w:ascii="Times New Roman" w:hAnsi="Times New Roman"/>
          <w:i/>
          <w:sz w:val="24"/>
          <w:szCs w:val="24"/>
        </w:rPr>
        <w:t xml:space="preserve">     </w:t>
      </w:r>
      <w:r w:rsidRPr="0058182E">
        <w:rPr>
          <w:rFonts w:ascii="Times New Roman" w:hAnsi="Times New Roman"/>
          <w:i/>
          <w:sz w:val="24"/>
          <w:szCs w:val="24"/>
        </w:rPr>
        <w:t>Добукварный</w:t>
      </w:r>
      <w:r>
        <w:rPr>
          <w:rFonts w:ascii="Times New Roman" w:hAnsi="Times New Roman"/>
          <w:i/>
          <w:sz w:val="24"/>
          <w:szCs w:val="24"/>
        </w:rPr>
        <w:t xml:space="preserve"> </w:t>
      </w:r>
      <w:r w:rsidRPr="0058182E">
        <w:rPr>
          <w:rFonts w:ascii="Times New Roman" w:hAnsi="Times New Roman"/>
          <w:sz w:val="24"/>
          <w:szCs w:val="24"/>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7D1A66" w:rsidRPr="0058182E" w:rsidRDefault="007D1A66" w:rsidP="007D1A66">
      <w:pPr>
        <w:pStyle w:val="afff3"/>
        <w:spacing w:line="276" w:lineRule="auto"/>
        <w:jc w:val="both"/>
        <w:rPr>
          <w:rFonts w:ascii="Times New Roman" w:hAnsi="Times New Roman"/>
          <w:sz w:val="24"/>
          <w:szCs w:val="24"/>
        </w:rPr>
      </w:pPr>
      <w:r>
        <w:rPr>
          <w:rFonts w:ascii="Times New Roman" w:hAnsi="Times New Roman"/>
          <w:sz w:val="24"/>
          <w:szCs w:val="24"/>
        </w:rPr>
        <w:t xml:space="preserve">     </w:t>
      </w:r>
      <w:r w:rsidRPr="0058182E">
        <w:rPr>
          <w:rFonts w:ascii="Times New Roman" w:hAnsi="Times New Roman"/>
          <w:sz w:val="24"/>
          <w:szCs w:val="24"/>
        </w:rPr>
        <w:t xml:space="preserve">Содержание </w:t>
      </w:r>
      <w:r w:rsidRPr="0058182E">
        <w:rPr>
          <w:rFonts w:ascii="Times New Roman" w:hAnsi="Times New Roman"/>
          <w:i/>
          <w:sz w:val="24"/>
          <w:szCs w:val="24"/>
        </w:rPr>
        <w:t>букварного</w:t>
      </w:r>
      <w:r w:rsidRPr="0058182E">
        <w:rPr>
          <w:rFonts w:ascii="Times New Roman" w:hAnsi="Times New Roman"/>
          <w:sz w:val="24"/>
          <w:szCs w:val="24"/>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7D1A66" w:rsidRPr="0058182E" w:rsidRDefault="007D1A66" w:rsidP="007D1A66">
      <w:pPr>
        <w:pStyle w:val="afff3"/>
        <w:spacing w:line="276" w:lineRule="auto"/>
        <w:jc w:val="both"/>
        <w:rPr>
          <w:rFonts w:ascii="Times New Roman" w:hAnsi="Times New Roman"/>
          <w:sz w:val="24"/>
          <w:szCs w:val="24"/>
        </w:rPr>
      </w:pPr>
      <w:r>
        <w:rPr>
          <w:rFonts w:ascii="Times New Roman" w:hAnsi="Times New Roman"/>
          <w:i/>
          <w:sz w:val="24"/>
          <w:szCs w:val="24"/>
        </w:rPr>
        <w:t xml:space="preserve">      </w:t>
      </w:r>
      <w:r w:rsidRPr="0058182E">
        <w:rPr>
          <w:rFonts w:ascii="Times New Roman" w:hAnsi="Times New Roman"/>
          <w:i/>
          <w:sz w:val="24"/>
          <w:szCs w:val="24"/>
        </w:rPr>
        <w:t>Послебукварны</w:t>
      </w:r>
      <w:proofErr w:type="gramStart"/>
      <w:r w:rsidRPr="0058182E">
        <w:rPr>
          <w:rFonts w:ascii="Times New Roman" w:hAnsi="Times New Roman"/>
          <w:i/>
          <w:sz w:val="24"/>
          <w:szCs w:val="24"/>
        </w:rPr>
        <w:t>й</w:t>
      </w:r>
      <w:r w:rsidRPr="0058182E">
        <w:rPr>
          <w:rFonts w:ascii="Times New Roman" w:hAnsi="Times New Roman"/>
          <w:sz w:val="24"/>
          <w:szCs w:val="24"/>
        </w:rPr>
        <w:t>(</w:t>
      </w:r>
      <w:proofErr w:type="gramEnd"/>
      <w:r w:rsidRPr="0058182E">
        <w:rPr>
          <w:rFonts w:ascii="Times New Roman" w:hAnsi="Times New Roman"/>
          <w:sz w:val="24"/>
          <w:szCs w:val="24"/>
        </w:rPr>
        <w:t xml:space="preserve">заключительный)–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w:t>
      </w:r>
    </w:p>
    <w:p w:rsidR="007D1A66" w:rsidRPr="0058182E" w:rsidRDefault="007D1A66" w:rsidP="007D1A66">
      <w:pPr>
        <w:pStyle w:val="afff3"/>
        <w:spacing w:line="276" w:lineRule="auto"/>
        <w:jc w:val="both"/>
        <w:rPr>
          <w:rFonts w:ascii="Times New Roman" w:hAnsi="Times New Roman"/>
          <w:sz w:val="24"/>
          <w:szCs w:val="24"/>
        </w:rPr>
      </w:pPr>
      <w:r>
        <w:rPr>
          <w:rFonts w:ascii="Times New Roman" w:hAnsi="Times New Roman"/>
          <w:b/>
          <w:sz w:val="24"/>
          <w:szCs w:val="24"/>
        </w:rPr>
        <w:t xml:space="preserve">  </w:t>
      </w:r>
      <w:r w:rsidRPr="0058182E">
        <w:rPr>
          <w:rFonts w:ascii="Times New Roman" w:hAnsi="Times New Roman"/>
          <w:b/>
          <w:sz w:val="24"/>
          <w:szCs w:val="24"/>
        </w:rPr>
        <w:t>Фонетика.</w:t>
      </w:r>
      <w:r w:rsidRPr="0058182E">
        <w:rPr>
          <w:rFonts w:ascii="Times New Roman" w:hAnsi="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Различение гласных и согласных звуков, согласных твёрдых и мягких, звонких и глухих.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Слог как минимальная произносительная единица. Деление слов на слоги. Определение места ударения. Смыслоразличительная роль ударения.</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b/>
          <w:sz w:val="24"/>
          <w:szCs w:val="24"/>
        </w:rPr>
        <w:t>Графика.</w:t>
      </w:r>
      <w:r w:rsidRPr="0058182E">
        <w:rPr>
          <w:rFonts w:ascii="Times New Roman" w:hAnsi="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58182E">
        <w:rPr>
          <w:rFonts w:ascii="Times New Roman" w:hAnsi="Times New Roman"/>
          <w:b/>
          <w:sz w:val="24"/>
          <w:szCs w:val="24"/>
        </w:rPr>
        <w:t>е, ё, ю, я</w:t>
      </w:r>
      <w:r w:rsidRPr="0058182E">
        <w:rPr>
          <w:rFonts w:ascii="Times New Roman" w:hAnsi="Times New Roman"/>
          <w:sz w:val="24"/>
          <w:szCs w:val="24"/>
        </w:rPr>
        <w:t xml:space="preserve">. Мягкий знак как показатель мягкости предшествующего согласного звука.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Знакомство с татарским алфавитом как последовательностью букв.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b/>
          <w:sz w:val="24"/>
          <w:szCs w:val="24"/>
        </w:rPr>
        <w:t>Чтение.</w:t>
      </w:r>
      <w:r w:rsidRPr="0058182E">
        <w:rPr>
          <w:rFonts w:ascii="Times New Roman" w:hAnsi="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lastRenderedPageBreak/>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b/>
          <w:sz w:val="24"/>
          <w:szCs w:val="24"/>
        </w:rPr>
        <w:t>Письмо.</w:t>
      </w:r>
      <w:r w:rsidRPr="0058182E">
        <w:rPr>
          <w:rFonts w:ascii="Times New Roman" w:hAnsi="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Овладение первичными навыками клавиатурного письма.</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Понимание функции небуквенных графических средств: пробела между словами, знака переноса.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b/>
          <w:sz w:val="24"/>
          <w:szCs w:val="24"/>
        </w:rPr>
        <w:t>Слово и предложение.</w:t>
      </w:r>
      <w:r w:rsidRPr="0058182E">
        <w:rPr>
          <w:rFonts w:ascii="Times New Roman" w:hAnsi="Times New Roman"/>
          <w:sz w:val="24"/>
          <w:szCs w:val="24"/>
        </w:rPr>
        <w:t xml:space="preserve"> Восприятие слова как объекта изучения, материала для анализа. Наблюдение над значением слова.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b/>
          <w:sz w:val="24"/>
          <w:szCs w:val="24"/>
        </w:rPr>
        <w:t>Орфография.</w:t>
      </w:r>
      <w:r w:rsidRPr="0058182E">
        <w:rPr>
          <w:rFonts w:ascii="Times New Roman" w:hAnsi="Times New Roman"/>
          <w:sz w:val="24"/>
          <w:szCs w:val="24"/>
        </w:rPr>
        <w:t xml:space="preserve"> Знакомство с правилами правописания и их применение: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 раздельное написание слов;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 прописная (заглавная) буква в начале предложения, в именах собственных;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 перенос слов по слогам без стечения согласных;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 знаки препинания в конце предложения.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b/>
          <w:sz w:val="24"/>
          <w:szCs w:val="24"/>
        </w:rPr>
        <w:t>Развитие речи.</w:t>
      </w:r>
      <w:r w:rsidRPr="0058182E">
        <w:rPr>
          <w:rFonts w:ascii="Times New Roman" w:hAnsi="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7D1A66" w:rsidRPr="0058182E" w:rsidRDefault="007D1A66" w:rsidP="007D1A66">
      <w:pPr>
        <w:pStyle w:val="afff3"/>
        <w:spacing w:line="276" w:lineRule="auto"/>
        <w:ind w:left="360"/>
        <w:jc w:val="both"/>
        <w:rPr>
          <w:rFonts w:ascii="Times New Roman" w:hAnsi="Times New Roman"/>
          <w:b/>
          <w:sz w:val="24"/>
          <w:szCs w:val="24"/>
        </w:rPr>
      </w:pPr>
      <w:r w:rsidRPr="0058182E">
        <w:rPr>
          <w:rFonts w:ascii="Times New Roman" w:hAnsi="Times New Roman"/>
          <w:b/>
          <w:sz w:val="24"/>
          <w:szCs w:val="24"/>
        </w:rPr>
        <w:t>Виды речевой и читательской деятельности</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b/>
          <w:sz w:val="24"/>
          <w:szCs w:val="24"/>
        </w:rPr>
        <w:t>Слушание.</w:t>
      </w:r>
      <w:r w:rsidRPr="0058182E">
        <w:rPr>
          <w:rFonts w:ascii="Times New Roman" w:hAnsi="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b/>
          <w:sz w:val="24"/>
          <w:szCs w:val="24"/>
        </w:rPr>
        <w:t>Говорение.</w:t>
      </w:r>
      <w:r w:rsidRPr="0058182E">
        <w:rPr>
          <w:rFonts w:ascii="Times New Roman" w:hAnsi="Times New Roman"/>
          <w:sz w:val="24"/>
          <w:szCs w:val="24"/>
        </w:rPr>
        <w:t xml:space="preserve"> Выбор языковых сре</w:t>
      </w:r>
      <w:proofErr w:type="gramStart"/>
      <w:r w:rsidRPr="0058182E">
        <w:rPr>
          <w:rFonts w:ascii="Times New Roman" w:hAnsi="Times New Roman"/>
          <w:sz w:val="24"/>
          <w:szCs w:val="24"/>
        </w:rPr>
        <w:t>дств в с</w:t>
      </w:r>
      <w:proofErr w:type="gramEnd"/>
      <w:r w:rsidRPr="0058182E">
        <w:rPr>
          <w:rFonts w:ascii="Times New Roman" w:hAnsi="Times New Roman"/>
          <w:sz w:val="24"/>
          <w:szCs w:val="24"/>
        </w:rPr>
        <w:t>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D1A66" w:rsidRPr="0058182E" w:rsidRDefault="007D1A66" w:rsidP="007D1A66">
      <w:pPr>
        <w:pStyle w:val="afff3"/>
        <w:spacing w:line="276" w:lineRule="auto"/>
        <w:ind w:left="360"/>
        <w:jc w:val="both"/>
        <w:rPr>
          <w:rFonts w:ascii="Times New Roman" w:hAnsi="Times New Roman"/>
          <w:i/>
          <w:sz w:val="24"/>
          <w:szCs w:val="24"/>
        </w:rPr>
      </w:pPr>
      <w:r w:rsidRPr="0058182E">
        <w:rPr>
          <w:rFonts w:ascii="Times New Roman" w:hAnsi="Times New Roman"/>
          <w:b/>
          <w:sz w:val="24"/>
          <w:szCs w:val="24"/>
        </w:rPr>
        <w:t>Чтение.</w:t>
      </w:r>
      <w:r w:rsidRPr="0058182E">
        <w:rPr>
          <w:rFonts w:ascii="Times New Roman" w:hAnsi="Times New Roman"/>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roofErr w:type="gramStart"/>
      <w:r w:rsidRPr="0058182E">
        <w:rPr>
          <w:rFonts w:ascii="Times New Roman" w:hAnsi="Times New Roman"/>
          <w:i/>
          <w:sz w:val="24"/>
          <w:szCs w:val="24"/>
        </w:rPr>
        <w:t xml:space="preserve"> .</w:t>
      </w:r>
      <w:proofErr w:type="gramEnd"/>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i/>
          <w:sz w:val="24"/>
          <w:szCs w:val="24"/>
        </w:rPr>
        <w:t>Чтение вслух.</w:t>
      </w:r>
      <w:r w:rsidRPr="0058182E">
        <w:rPr>
          <w:rFonts w:ascii="Times New Roman" w:hAnsi="Times New Roman"/>
          <w:sz w:val="24"/>
          <w:szCs w:val="24"/>
        </w:rPr>
        <w:t xml:space="preserve"> Ориентация на развитие речевой культуры учащихся формирование у них коммуникативно-речевых умений и навыков.</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lastRenderedPageBreak/>
        <w:t>Развитие умения переходить от чтения вслух и чтению про себя.</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i/>
          <w:sz w:val="24"/>
          <w:szCs w:val="24"/>
        </w:rPr>
        <w:t>Чтение про себя.</w:t>
      </w:r>
      <w:r w:rsidRPr="0058182E">
        <w:rPr>
          <w:rFonts w:ascii="Times New Roman" w:hAnsi="Times New Roman"/>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7D1A66" w:rsidRPr="0058182E" w:rsidRDefault="007D1A66" w:rsidP="007D1A66">
      <w:pPr>
        <w:pStyle w:val="afff3"/>
        <w:spacing w:line="276" w:lineRule="auto"/>
        <w:ind w:left="360"/>
        <w:jc w:val="both"/>
        <w:rPr>
          <w:rFonts w:ascii="Times New Roman" w:hAnsi="Times New Roman"/>
          <w:i/>
          <w:sz w:val="24"/>
          <w:szCs w:val="24"/>
        </w:rPr>
      </w:pPr>
      <w:r w:rsidRPr="0058182E">
        <w:rPr>
          <w:rFonts w:ascii="Times New Roman" w:hAnsi="Times New Roman"/>
          <w:b/>
          <w:sz w:val="24"/>
          <w:szCs w:val="24"/>
        </w:rPr>
        <w:t>Письмо.</w:t>
      </w:r>
      <w:r w:rsidRPr="0058182E">
        <w:rPr>
          <w:rFonts w:ascii="Times New Roman" w:hAnsi="Times New Roman"/>
          <w:sz w:val="24"/>
          <w:szCs w:val="24"/>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58182E">
        <w:rPr>
          <w:rFonts w:ascii="Times New Roman" w:hAnsi="Times New Roman"/>
          <w:sz w:val="24"/>
          <w:szCs w:val="24"/>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58182E">
        <w:rPr>
          <w:rFonts w:ascii="Times New Roman" w:hAnsi="Times New Roman"/>
          <w:b/>
          <w:i/>
          <w:sz w:val="24"/>
          <w:szCs w:val="24"/>
        </w:rPr>
        <w:t>,</w:t>
      </w:r>
      <w:r w:rsidRPr="0058182E">
        <w:rPr>
          <w:rFonts w:ascii="Times New Roman" w:hAnsi="Times New Roman"/>
          <w:sz w:val="24"/>
          <w:szCs w:val="24"/>
        </w:rPr>
        <w:t xml:space="preserve"> просмотра фрагмента видеозаписи и т. п.).</w:t>
      </w:r>
      <w:proofErr w:type="gramEnd"/>
    </w:p>
    <w:p w:rsidR="007D1A66" w:rsidRPr="0058182E" w:rsidRDefault="007D1A66" w:rsidP="007D1A66">
      <w:pPr>
        <w:pStyle w:val="afff3"/>
        <w:spacing w:line="276" w:lineRule="auto"/>
        <w:ind w:left="360"/>
        <w:jc w:val="both"/>
        <w:rPr>
          <w:rFonts w:ascii="Times New Roman" w:hAnsi="Times New Roman"/>
          <w:b/>
          <w:sz w:val="24"/>
          <w:szCs w:val="24"/>
        </w:rPr>
      </w:pPr>
      <w:r w:rsidRPr="0058182E">
        <w:rPr>
          <w:rFonts w:ascii="Times New Roman" w:hAnsi="Times New Roman"/>
          <w:b/>
          <w:sz w:val="24"/>
          <w:szCs w:val="24"/>
        </w:rPr>
        <w:t>Умение слушать (аудирование)</w:t>
      </w:r>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Восприятие на слух звучащей речи (высказывание собесед</w:t>
      </w:r>
      <w:r w:rsidRPr="0058182E">
        <w:rPr>
          <w:rFonts w:ascii="Times New Roman" w:hAnsi="Times New Roman"/>
          <w:sz w:val="24"/>
          <w:szCs w:val="24"/>
        </w:rPr>
        <w:softHyphen/>
        <w:t xml:space="preserve">ника, слушание различных текстов). </w:t>
      </w:r>
      <w:proofErr w:type="gramStart"/>
      <w:r w:rsidRPr="0058182E">
        <w:rPr>
          <w:rFonts w:ascii="Times New Roman" w:hAnsi="Times New Roman"/>
          <w:sz w:val="24"/>
          <w:szCs w:val="24"/>
        </w:rPr>
        <w:t>Адекватное понимание содержания звучащей речи, умение отвечать на вопросы по содержанию прослушанного произведения, определение после</w:t>
      </w:r>
      <w:r w:rsidRPr="0058182E">
        <w:rPr>
          <w:rFonts w:ascii="Times New Roman" w:hAnsi="Times New Roman"/>
          <w:sz w:val="24"/>
          <w:szCs w:val="24"/>
        </w:rPr>
        <w:softHyphen/>
        <w:t>довательности событий, осознание цели речевого высказыва</w:t>
      </w:r>
      <w:r w:rsidRPr="0058182E">
        <w:rPr>
          <w:rFonts w:ascii="Times New Roman" w:hAnsi="Times New Roman"/>
          <w:sz w:val="24"/>
          <w:szCs w:val="24"/>
        </w:rPr>
        <w:softHyphen/>
        <w:t>ния, умение задавать вопросы по прослушанному учебному, научно-познавательному и художественному произведениям.</w:t>
      </w:r>
      <w:proofErr w:type="gramEnd"/>
    </w:p>
    <w:p w:rsidR="007D1A66" w:rsidRPr="0058182E"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Развитие умения наблюдать за выразительностью речи, за особенностью авторского стиля.</w:t>
      </w:r>
    </w:p>
    <w:p w:rsidR="007D1A66" w:rsidRPr="0058182E" w:rsidRDefault="007D1A66" w:rsidP="007D1A66">
      <w:pPr>
        <w:pStyle w:val="afff3"/>
        <w:spacing w:line="276" w:lineRule="auto"/>
        <w:ind w:left="360"/>
        <w:jc w:val="both"/>
        <w:rPr>
          <w:rFonts w:ascii="Times New Roman" w:hAnsi="Times New Roman"/>
          <w:b/>
          <w:sz w:val="24"/>
          <w:szCs w:val="24"/>
        </w:rPr>
      </w:pPr>
      <w:r w:rsidRPr="0058182E">
        <w:rPr>
          <w:rFonts w:ascii="Times New Roman" w:hAnsi="Times New Roman"/>
          <w:b/>
          <w:sz w:val="24"/>
          <w:szCs w:val="24"/>
        </w:rPr>
        <w:t>Работа с разными видами текста</w:t>
      </w:r>
    </w:p>
    <w:p w:rsidR="007D1A66" w:rsidRPr="00A84941" w:rsidRDefault="007D1A66" w:rsidP="007D1A66">
      <w:pPr>
        <w:pStyle w:val="afff3"/>
        <w:spacing w:line="276" w:lineRule="auto"/>
        <w:ind w:left="360"/>
        <w:jc w:val="both"/>
        <w:rPr>
          <w:rFonts w:ascii="Times New Roman" w:hAnsi="Times New Roman"/>
          <w:sz w:val="24"/>
          <w:szCs w:val="24"/>
        </w:rPr>
      </w:pPr>
      <w:r w:rsidRPr="0058182E">
        <w:rPr>
          <w:rFonts w:ascii="Times New Roman" w:hAnsi="Times New Roman"/>
          <w:sz w:val="24"/>
          <w:szCs w:val="24"/>
        </w:rPr>
        <w:t xml:space="preserve">Общее представление о разных видах текста: художественном, учебном, научно-популярном — и их сравнение. </w:t>
      </w:r>
    </w:p>
    <w:p w:rsidR="007D1A66" w:rsidRDefault="007D1A66" w:rsidP="0032606F">
      <w:pPr>
        <w:pStyle w:val="a3"/>
        <w:spacing w:line="240" w:lineRule="auto"/>
        <w:ind w:firstLine="454"/>
        <w:rPr>
          <w:rFonts w:ascii="Times New Roman" w:hAnsi="Times New Roman"/>
          <w:color w:val="auto"/>
          <w:sz w:val="24"/>
          <w:szCs w:val="24"/>
        </w:rPr>
      </w:pPr>
    </w:p>
    <w:p w:rsidR="00DD78DF" w:rsidRPr="00DD78DF" w:rsidRDefault="00DD78DF" w:rsidP="00F27049">
      <w:pPr>
        <w:numPr>
          <w:ilvl w:val="1"/>
          <w:numId w:val="92"/>
        </w:numPr>
        <w:jc w:val="both"/>
        <w:rPr>
          <w:lang w:eastAsia="en-US"/>
        </w:rPr>
      </w:pPr>
      <w:r w:rsidRPr="00DD78DF">
        <w:rPr>
          <w:b/>
        </w:rPr>
        <w:t xml:space="preserve">Программа  воспитания и </w:t>
      </w:r>
      <w:proofErr w:type="gramStart"/>
      <w:r w:rsidRPr="00DD78DF">
        <w:rPr>
          <w:b/>
        </w:rPr>
        <w:t>социализации</w:t>
      </w:r>
      <w:proofErr w:type="gramEnd"/>
      <w:r w:rsidRPr="00DD78DF">
        <w:rPr>
          <w:b/>
        </w:rPr>
        <w:t xml:space="preserve"> обучающихся при получении образования уровня начального общего образования</w:t>
      </w:r>
      <w:r w:rsidRPr="00B342D3">
        <w:rPr>
          <w:sz w:val="22"/>
          <w:szCs w:val="22"/>
        </w:rPr>
        <w:t xml:space="preserve"> </w:t>
      </w:r>
    </w:p>
    <w:p w:rsidR="00056D5C" w:rsidRPr="00D011B7" w:rsidRDefault="00DD78DF" w:rsidP="00DD78DF">
      <w:pPr>
        <w:ind w:left="540"/>
        <w:jc w:val="both"/>
        <w:rPr>
          <w:lang w:eastAsia="en-US"/>
        </w:rPr>
      </w:pPr>
      <w:r>
        <w:rPr>
          <w:sz w:val="22"/>
          <w:szCs w:val="22"/>
        </w:rPr>
        <w:t xml:space="preserve">           </w:t>
      </w:r>
      <w:r w:rsidR="00056D5C" w:rsidRPr="00D011B7">
        <w:rPr>
          <w:lang w:eastAsia="en-US"/>
        </w:rPr>
        <w:t xml:space="preserve">Программа воспитания и </w:t>
      </w:r>
      <w:proofErr w:type="gramStart"/>
      <w:r w:rsidR="00056D5C" w:rsidRPr="00D011B7">
        <w:rPr>
          <w:lang w:eastAsia="en-US"/>
        </w:rPr>
        <w:t>социализации</w:t>
      </w:r>
      <w:proofErr w:type="gramEnd"/>
      <w:r w:rsidR="00056D5C" w:rsidRPr="00D011B7">
        <w:rPr>
          <w:lang w:eastAsia="en-US"/>
        </w:rPr>
        <w:t xml:space="preserve"> обучающихся на уровне </w:t>
      </w:r>
      <w:r w:rsidR="00056D5C">
        <w:rPr>
          <w:lang w:eastAsia="en-US"/>
        </w:rPr>
        <w:t>начального</w:t>
      </w:r>
      <w:r w:rsidR="00056D5C" w:rsidRPr="00D011B7">
        <w:rPr>
          <w:lang w:eastAsia="en-US"/>
        </w:rPr>
        <w:t xml:space="preserve">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056D5C" w:rsidRPr="00D011B7" w:rsidRDefault="00056D5C" w:rsidP="00D011B7">
      <w:pPr>
        <w:ind w:firstLine="709"/>
        <w:jc w:val="both"/>
        <w:rPr>
          <w:b/>
          <w:bCs/>
          <w:lang w:eastAsia="en-US"/>
        </w:rPr>
      </w:pPr>
      <w:r w:rsidRPr="00D011B7">
        <w:rPr>
          <w:b/>
          <w:bCs/>
          <w:lang w:eastAsia="en-US"/>
        </w:rPr>
        <w:t xml:space="preserve">Программа направлена </w:t>
      </w:r>
      <w:proofErr w:type="gramStart"/>
      <w:r w:rsidRPr="00D011B7">
        <w:rPr>
          <w:b/>
          <w:bCs/>
          <w:lang w:eastAsia="en-US"/>
        </w:rPr>
        <w:t>на</w:t>
      </w:r>
      <w:proofErr w:type="gramEnd"/>
      <w:r w:rsidRPr="00D011B7">
        <w:rPr>
          <w:b/>
          <w:bCs/>
          <w:lang w:eastAsia="en-US"/>
        </w:rPr>
        <w:t xml:space="preserve">: </w:t>
      </w:r>
    </w:p>
    <w:p w:rsidR="00056D5C" w:rsidRPr="00D011B7" w:rsidRDefault="00056D5C" w:rsidP="00035475">
      <w:pPr>
        <w:numPr>
          <w:ilvl w:val="0"/>
          <w:numId w:val="56"/>
        </w:numPr>
        <w:tabs>
          <w:tab w:val="left" w:pos="993"/>
        </w:tabs>
        <w:spacing w:after="200" w:line="276" w:lineRule="auto"/>
        <w:ind w:left="0" w:firstLine="709"/>
        <w:jc w:val="both"/>
      </w:pPr>
      <w:r w:rsidRPr="00D011B7">
        <w:t xml:space="preserve">освоение </w:t>
      </w:r>
      <w:proofErr w:type="gramStart"/>
      <w:r w:rsidRPr="00D011B7">
        <w:t>обучающимися</w:t>
      </w:r>
      <w:proofErr w:type="gramEnd"/>
      <w:r w:rsidRPr="00D011B7">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056D5C" w:rsidRPr="00D011B7" w:rsidRDefault="00056D5C" w:rsidP="00035475">
      <w:pPr>
        <w:numPr>
          <w:ilvl w:val="0"/>
          <w:numId w:val="56"/>
        </w:numPr>
        <w:tabs>
          <w:tab w:val="left" w:pos="993"/>
        </w:tabs>
        <w:spacing w:after="200" w:line="276" w:lineRule="auto"/>
        <w:ind w:left="0" w:firstLine="709"/>
        <w:jc w:val="both"/>
      </w:pPr>
      <w:r w:rsidRPr="00D011B7">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056D5C" w:rsidRPr="00D011B7" w:rsidRDefault="00056D5C" w:rsidP="00035475">
      <w:pPr>
        <w:numPr>
          <w:ilvl w:val="0"/>
          <w:numId w:val="56"/>
        </w:numPr>
        <w:tabs>
          <w:tab w:val="left" w:pos="993"/>
        </w:tabs>
        <w:spacing w:after="200" w:line="276" w:lineRule="auto"/>
        <w:ind w:left="0" w:firstLine="709"/>
        <w:jc w:val="both"/>
      </w:pPr>
      <w:r w:rsidRPr="00D011B7">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w:t>
      </w:r>
      <w:r w:rsidRPr="00D011B7">
        <w:lastRenderedPageBreak/>
        <w:t xml:space="preserve">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056D5C" w:rsidRPr="00D011B7" w:rsidRDefault="00056D5C" w:rsidP="00035475">
      <w:pPr>
        <w:numPr>
          <w:ilvl w:val="0"/>
          <w:numId w:val="56"/>
        </w:numPr>
        <w:tabs>
          <w:tab w:val="left" w:pos="993"/>
        </w:tabs>
        <w:spacing w:after="200" w:line="276" w:lineRule="auto"/>
        <w:ind w:left="0" w:firstLine="709"/>
        <w:jc w:val="both"/>
      </w:pPr>
      <w:r w:rsidRPr="00D011B7">
        <w:t>формирование экологической культуры,</w:t>
      </w:r>
    </w:p>
    <w:p w:rsidR="00056D5C" w:rsidRPr="00D011B7" w:rsidRDefault="00056D5C" w:rsidP="00035475">
      <w:pPr>
        <w:numPr>
          <w:ilvl w:val="0"/>
          <w:numId w:val="56"/>
        </w:numPr>
        <w:tabs>
          <w:tab w:val="left" w:pos="993"/>
        </w:tabs>
        <w:spacing w:after="200" w:line="276" w:lineRule="auto"/>
        <w:ind w:left="0" w:firstLine="709"/>
        <w:jc w:val="both"/>
      </w:pPr>
      <w:r w:rsidRPr="00D011B7">
        <w:t xml:space="preserve">формирование антикоррупционного сознания. </w:t>
      </w:r>
    </w:p>
    <w:p w:rsidR="00056D5C" w:rsidRPr="0032606F" w:rsidRDefault="00056D5C" w:rsidP="00585AE6">
      <w:pPr>
        <w:pStyle w:val="aff0"/>
        <w:spacing w:line="240" w:lineRule="auto"/>
        <w:ind w:left="180"/>
      </w:pPr>
      <w:bookmarkStart w:id="170" w:name="_Toc424564339"/>
      <w:r>
        <w:rPr>
          <w:sz w:val="24"/>
          <w:szCs w:val="24"/>
        </w:rPr>
        <w:t>2.3.1.</w:t>
      </w:r>
      <w:r w:rsidRPr="0032606F">
        <w:rPr>
          <w:sz w:val="24"/>
          <w:szCs w:val="24"/>
        </w:rPr>
        <w:t xml:space="preserve">Программа духовно-нравственного воспитания, развития </w:t>
      </w:r>
      <w:proofErr w:type="gramStart"/>
      <w:r w:rsidRPr="0032606F">
        <w:rPr>
          <w:sz w:val="24"/>
          <w:szCs w:val="24"/>
        </w:rPr>
        <w:t>обучающихся</w:t>
      </w:r>
      <w:proofErr w:type="gramEnd"/>
      <w:r w:rsidRPr="0032606F">
        <w:rPr>
          <w:sz w:val="24"/>
          <w:szCs w:val="24"/>
        </w:rPr>
        <w:t xml:space="preserve"> при получении начального общего образования</w:t>
      </w:r>
      <w:bookmarkEnd w:id="170"/>
    </w:p>
    <w:p w:rsidR="00056D5C" w:rsidRDefault="00056D5C" w:rsidP="00F52615">
      <w:pPr>
        <w:pStyle w:val="Zag1"/>
        <w:spacing w:after="0" w:line="240" w:lineRule="auto"/>
        <w:ind w:firstLine="0"/>
        <w:jc w:val="left"/>
        <w:rPr>
          <w:color w:val="auto"/>
          <w:sz w:val="24"/>
          <w:szCs w:val="24"/>
          <w:lang w:val="ru-RU"/>
        </w:rPr>
      </w:pPr>
      <w:r>
        <w:rPr>
          <w:color w:val="auto"/>
          <w:sz w:val="24"/>
          <w:szCs w:val="24"/>
          <w:lang w:val="ru-RU"/>
        </w:rPr>
        <w:t xml:space="preserve">   2.3.1.1</w:t>
      </w:r>
      <w:r w:rsidRPr="0032606F">
        <w:rPr>
          <w:color w:val="auto"/>
          <w:sz w:val="24"/>
          <w:szCs w:val="24"/>
          <w:lang w:val="ru-RU"/>
        </w:rPr>
        <w:t xml:space="preserve">.Цель и задачи духовно-нравственного развития, воспитания и социализации </w:t>
      </w:r>
      <w:proofErr w:type="gramStart"/>
      <w:r w:rsidRPr="0032606F">
        <w:rPr>
          <w:color w:val="auto"/>
          <w:sz w:val="24"/>
          <w:szCs w:val="24"/>
          <w:lang w:val="ru-RU"/>
        </w:rPr>
        <w:t>обучающихся</w:t>
      </w:r>
      <w:proofErr w:type="gramEnd"/>
      <w:r>
        <w:rPr>
          <w:color w:val="auto"/>
          <w:sz w:val="24"/>
          <w:szCs w:val="24"/>
          <w:lang w:val="ru-RU"/>
        </w:rPr>
        <w:t>.</w:t>
      </w:r>
    </w:p>
    <w:p w:rsidR="00056D5C" w:rsidRPr="00094857" w:rsidRDefault="00056D5C" w:rsidP="00F52615">
      <w:pPr>
        <w:pStyle w:val="Zag1"/>
        <w:spacing w:after="0" w:line="240" w:lineRule="auto"/>
        <w:ind w:firstLine="0"/>
        <w:jc w:val="left"/>
        <w:rPr>
          <w:b w:val="0"/>
          <w:bCs w:val="0"/>
          <w:color w:val="auto"/>
          <w:sz w:val="24"/>
          <w:szCs w:val="24"/>
          <w:lang w:val="ru-RU"/>
        </w:rPr>
      </w:pPr>
      <w:r>
        <w:rPr>
          <w:b w:val="0"/>
          <w:bCs w:val="0"/>
          <w:sz w:val="24"/>
          <w:szCs w:val="24"/>
          <w:lang w:val="ru-RU"/>
        </w:rPr>
        <w:t xml:space="preserve"> </w:t>
      </w:r>
      <w:r>
        <w:rPr>
          <w:b w:val="0"/>
          <w:bCs w:val="0"/>
          <w:sz w:val="24"/>
          <w:szCs w:val="24"/>
          <w:lang w:val="ru-RU"/>
        </w:rPr>
        <w:tab/>
        <w:t>Программа духовно нравственного развития</w:t>
      </w:r>
      <w:proofErr w:type="gramStart"/>
      <w:r>
        <w:rPr>
          <w:b w:val="0"/>
          <w:bCs w:val="0"/>
          <w:sz w:val="24"/>
          <w:szCs w:val="24"/>
          <w:lang w:val="ru-RU"/>
        </w:rPr>
        <w:t xml:space="preserve"> ,</w:t>
      </w:r>
      <w:proofErr w:type="gramEnd"/>
      <w:r>
        <w:rPr>
          <w:b w:val="0"/>
          <w:bCs w:val="0"/>
          <w:sz w:val="24"/>
          <w:szCs w:val="24"/>
          <w:lang w:val="ru-RU"/>
        </w:rPr>
        <w:t xml:space="preserve"> воспитания обучающихся при получении </w:t>
      </w:r>
      <w:r w:rsidRPr="00094857">
        <w:rPr>
          <w:b w:val="0"/>
          <w:bCs w:val="0"/>
          <w:sz w:val="24"/>
          <w:szCs w:val="24"/>
          <w:lang w:val="ru-RU"/>
        </w:rPr>
        <w:t>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056D5C" w:rsidRPr="00094857"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Целью духовно-нравственного развития, воспитания и </w:t>
      </w:r>
      <w:proofErr w:type="gramStart"/>
      <w:r w:rsidRPr="0032606F">
        <w:rPr>
          <w:rFonts w:ascii="Times New Roman" w:hAnsi="Times New Roman"/>
          <w:color w:val="auto"/>
          <w:sz w:val="24"/>
          <w:szCs w:val="24"/>
        </w:rPr>
        <w:t>социализации</w:t>
      </w:r>
      <w:proofErr w:type="gramEnd"/>
      <w:r w:rsidRPr="0032606F">
        <w:rPr>
          <w:rFonts w:ascii="Times New Roman" w:hAnsi="Times New Roman"/>
          <w:color w:val="auto"/>
          <w:sz w:val="24"/>
          <w:szCs w:val="24"/>
        </w:rPr>
        <w:t xml:space="preserve"> обу</w:t>
      </w:r>
      <w:r w:rsidRPr="0032606F">
        <w:rPr>
          <w:rFonts w:ascii="Times New Roman" w:hAnsi="Times New Roman"/>
          <w:color w:val="auto"/>
          <w:spacing w:val="-2"/>
          <w:sz w:val="24"/>
          <w:szCs w:val="24"/>
        </w:rPr>
        <w:t>чающихся на уровне начального общего образования являет</w:t>
      </w:r>
      <w:r w:rsidRPr="0032606F">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32606F">
        <w:rPr>
          <w:rFonts w:ascii="Times New Roman" w:hAnsi="Times New Roman"/>
          <w:color w:val="auto"/>
          <w:spacing w:val="2"/>
          <w:sz w:val="24"/>
          <w:szCs w:val="24"/>
        </w:rPr>
        <w:t xml:space="preserve">данина Республики Башкортостан, России, принимающего судьбу Отечества как </w:t>
      </w:r>
      <w:r w:rsidRPr="0032606F">
        <w:rPr>
          <w:rFonts w:ascii="Times New Roman" w:hAnsi="Times New Roman"/>
          <w:color w:val="auto"/>
          <w:sz w:val="24"/>
          <w:szCs w:val="24"/>
        </w:rPr>
        <w:t>свою личную, осознающего ответственность за настоящее и буду</w:t>
      </w:r>
      <w:r w:rsidRPr="0032606F">
        <w:rPr>
          <w:rFonts w:ascii="Times New Roman" w:hAnsi="Times New Roman"/>
          <w:color w:val="auto"/>
          <w:spacing w:val="2"/>
          <w:sz w:val="24"/>
          <w:szCs w:val="24"/>
        </w:rPr>
        <w:t xml:space="preserve">щее своей страны, укорененного в </w:t>
      </w:r>
      <w:r w:rsidRPr="00094857">
        <w:rPr>
          <w:rFonts w:ascii="Times New Roman" w:hAnsi="Times New Roman"/>
          <w:color w:val="auto"/>
          <w:spacing w:val="2"/>
          <w:sz w:val="24"/>
          <w:szCs w:val="24"/>
        </w:rPr>
        <w:t xml:space="preserve">духовных и культурных </w:t>
      </w:r>
      <w:r w:rsidRPr="00094857">
        <w:rPr>
          <w:rFonts w:ascii="Times New Roman" w:hAnsi="Times New Roman"/>
          <w:color w:val="auto"/>
          <w:sz w:val="24"/>
          <w:szCs w:val="24"/>
        </w:rPr>
        <w:t>традициях многонационального народа Российской Федерации.</w:t>
      </w:r>
    </w:p>
    <w:p w:rsidR="00056D5C" w:rsidRPr="00094857" w:rsidRDefault="00056D5C" w:rsidP="00094857">
      <w:pPr>
        <w:widowControl w:val="0"/>
        <w:autoSpaceDE w:val="0"/>
        <w:autoSpaceDN w:val="0"/>
        <w:ind w:firstLine="540"/>
        <w:jc w:val="both"/>
      </w:pPr>
      <w:r w:rsidRPr="00094857">
        <w:t>В основу этой Программы должны быть положены ключевые воспитательные задачи, базовые национальные ценности российского общества.</w:t>
      </w:r>
    </w:p>
    <w:p w:rsidR="00056D5C" w:rsidRPr="00094857" w:rsidRDefault="00056D5C" w:rsidP="00094857">
      <w:pPr>
        <w:widowControl w:val="0"/>
        <w:autoSpaceDE w:val="0"/>
        <w:autoSpaceDN w:val="0"/>
        <w:ind w:firstLine="540"/>
        <w:jc w:val="both"/>
      </w:pPr>
      <w:proofErr w:type="gramStart"/>
      <w:r w:rsidRPr="00094857">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056D5C" w:rsidRPr="00094857" w:rsidRDefault="00056D5C" w:rsidP="00094857">
      <w:pPr>
        <w:widowControl w:val="0"/>
        <w:autoSpaceDE w:val="0"/>
        <w:autoSpaceDN w:val="0"/>
        <w:ind w:firstLine="540"/>
        <w:jc w:val="both"/>
      </w:pPr>
      <w:r w:rsidRPr="00094857">
        <w:t xml:space="preserve">создание системы воспитательных мероприятий, позволяющих </w:t>
      </w:r>
      <w:proofErr w:type="gramStart"/>
      <w:r w:rsidRPr="00094857">
        <w:t>обучающемуся</w:t>
      </w:r>
      <w:proofErr w:type="gramEnd"/>
      <w:r w:rsidRPr="00094857">
        <w:t xml:space="preserve"> осваивать и на практике использовать полученные знания;</w:t>
      </w:r>
    </w:p>
    <w:p w:rsidR="00056D5C" w:rsidRPr="00094857" w:rsidRDefault="00056D5C" w:rsidP="00094857">
      <w:pPr>
        <w:widowControl w:val="0"/>
        <w:autoSpaceDE w:val="0"/>
        <w:autoSpaceDN w:val="0"/>
        <w:ind w:firstLine="540"/>
        <w:jc w:val="both"/>
      </w:pPr>
      <w:r w:rsidRPr="00094857">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056D5C" w:rsidRPr="00094857" w:rsidRDefault="00056D5C" w:rsidP="00094857">
      <w:pPr>
        <w:widowControl w:val="0"/>
        <w:autoSpaceDE w:val="0"/>
        <w:autoSpaceDN w:val="0"/>
        <w:ind w:firstLine="540"/>
        <w:jc w:val="both"/>
      </w:pPr>
      <w:r w:rsidRPr="00094857">
        <w:t xml:space="preserve">формирование у </w:t>
      </w:r>
      <w:proofErr w:type="gramStart"/>
      <w:r w:rsidRPr="00094857">
        <w:t>обучающегося</w:t>
      </w:r>
      <w:proofErr w:type="gramEnd"/>
      <w:r w:rsidRPr="00094857">
        <w:t xml:space="preserve"> активной деятельностной позиции.</w:t>
      </w:r>
    </w:p>
    <w:p w:rsidR="00056D5C" w:rsidRPr="00094857" w:rsidRDefault="00056D5C" w:rsidP="00094857">
      <w:pPr>
        <w:widowControl w:val="0"/>
        <w:autoSpaceDE w:val="0"/>
        <w:autoSpaceDN w:val="0"/>
        <w:ind w:firstLine="540"/>
        <w:jc w:val="both"/>
      </w:pPr>
      <w:proofErr w:type="gramStart"/>
      <w:r w:rsidRPr="00094857">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rsidRPr="00094857">
        <w:t xml:space="preserve"> </w:t>
      </w:r>
      <w:proofErr w:type="gramStart"/>
      <w:r w:rsidRPr="00094857">
        <w:t>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056D5C" w:rsidRPr="0032606F" w:rsidRDefault="00056D5C" w:rsidP="0032606F">
      <w:pPr>
        <w:pStyle w:val="a3"/>
        <w:spacing w:line="240" w:lineRule="auto"/>
        <w:ind w:firstLine="709"/>
        <w:rPr>
          <w:rFonts w:ascii="Times New Roman" w:hAnsi="Times New Roman"/>
          <w:i/>
          <w:iCs/>
          <w:color w:val="auto"/>
          <w:sz w:val="24"/>
          <w:szCs w:val="24"/>
        </w:rPr>
      </w:pPr>
      <w:r w:rsidRPr="0032606F">
        <w:rPr>
          <w:rFonts w:ascii="Times New Roman" w:hAnsi="Times New Roman"/>
          <w:color w:val="auto"/>
          <w:sz w:val="24"/>
          <w:szCs w:val="24"/>
        </w:rPr>
        <w:t xml:space="preserve">Задачи духовно­нравственного развития, воспитания и </w:t>
      </w:r>
      <w:proofErr w:type="gramStart"/>
      <w:r w:rsidRPr="0032606F">
        <w:rPr>
          <w:rFonts w:ascii="Times New Roman" w:hAnsi="Times New Roman"/>
          <w:color w:val="auto"/>
          <w:sz w:val="24"/>
          <w:szCs w:val="24"/>
        </w:rPr>
        <w:t>социализации</w:t>
      </w:r>
      <w:proofErr w:type="gramEnd"/>
      <w:r w:rsidRPr="0032606F">
        <w:rPr>
          <w:rFonts w:ascii="Times New Roman" w:hAnsi="Times New Roman"/>
          <w:color w:val="auto"/>
          <w:sz w:val="24"/>
          <w:szCs w:val="24"/>
        </w:rPr>
        <w:t xml:space="preserve"> обучающихся на уровне начального общего образования:</w:t>
      </w:r>
    </w:p>
    <w:p w:rsidR="00056D5C" w:rsidRPr="0032606F" w:rsidRDefault="00056D5C" w:rsidP="0032606F">
      <w:pPr>
        <w:pStyle w:val="a3"/>
        <w:spacing w:line="240" w:lineRule="auto"/>
        <w:ind w:firstLine="709"/>
        <w:rPr>
          <w:rFonts w:ascii="Times New Roman" w:hAnsi="Times New Roman"/>
          <w:b/>
          <w:bCs/>
          <w:color w:val="auto"/>
          <w:sz w:val="24"/>
          <w:szCs w:val="24"/>
        </w:rPr>
      </w:pPr>
      <w:r w:rsidRPr="0032606F">
        <w:rPr>
          <w:rFonts w:ascii="Times New Roman" w:hAnsi="Times New Roman"/>
          <w:b/>
          <w:bCs/>
          <w:color w:val="auto"/>
          <w:sz w:val="24"/>
          <w:szCs w:val="24"/>
        </w:rPr>
        <w:t>В области формирования нравственной культуры:</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rPr>
        <w:lastRenderedPageBreak/>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Республики Башкортостан, России, российского общества, не</w:t>
      </w:r>
      <w:r w:rsidRPr="0032606F">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формирование основ нравственного самосознания лич</w:t>
      </w:r>
      <w:r w:rsidRPr="0032606F">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формирование нравственного смысла учения;</w:t>
      </w:r>
    </w:p>
    <w:p w:rsidR="00056D5C" w:rsidRPr="0032606F" w:rsidRDefault="00056D5C" w:rsidP="0032606F">
      <w:pPr>
        <w:pStyle w:val="ad"/>
        <w:spacing w:line="240" w:lineRule="auto"/>
        <w:ind w:firstLine="709"/>
        <w:rPr>
          <w:rFonts w:ascii="Times New Roman" w:hAnsi="Times New Roman"/>
          <w:color w:val="auto"/>
          <w:sz w:val="24"/>
          <w:szCs w:val="24"/>
        </w:rPr>
      </w:pPr>
      <w:proofErr w:type="gramStart"/>
      <w:r w:rsidRPr="0032606F">
        <w:rPr>
          <w:rFonts w:ascii="Times New Roman" w:hAnsi="Times New Roman"/>
          <w:color w:val="auto"/>
          <w:sz w:val="24"/>
          <w:szCs w:val="24"/>
        </w:rPr>
        <w:t>формирование основ морали – осознанной обучающим</w:t>
      </w:r>
      <w:r w:rsidRPr="0032606F">
        <w:rPr>
          <w:rFonts w:ascii="Times New Roman" w:hAnsi="Times New Roman"/>
          <w:color w:val="auto"/>
          <w:spacing w:val="2"/>
          <w:sz w:val="24"/>
          <w:szCs w:val="24"/>
        </w:rPr>
        <w:t>ся необходимости определенного поведения, обусловленно</w:t>
      </w:r>
      <w:r w:rsidRPr="0032606F">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56D5C" w:rsidRPr="0032606F" w:rsidRDefault="00056D5C" w:rsidP="0032606F">
      <w:pPr>
        <w:pStyle w:val="ad"/>
        <w:spacing w:line="240" w:lineRule="auto"/>
        <w:ind w:firstLine="709"/>
        <w:rPr>
          <w:rFonts w:ascii="Times New Roman" w:hAnsi="Times New Roman"/>
          <w:color w:val="auto"/>
          <w:sz w:val="24"/>
          <w:szCs w:val="24"/>
        </w:rPr>
      </w:pPr>
      <w:proofErr w:type="gramStart"/>
      <w:r w:rsidRPr="0032606F">
        <w:rPr>
          <w:rFonts w:ascii="Times New Roman" w:hAnsi="Times New Roman"/>
          <w:color w:val="auto"/>
          <w:spacing w:val="2"/>
          <w:sz w:val="24"/>
          <w:szCs w:val="24"/>
        </w:rPr>
        <w:t>принятие обучающимся нравственных ценно</w:t>
      </w:r>
      <w:r w:rsidRPr="0032606F">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формирование эстетических потребностей, ценностей и чувств;</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56D5C" w:rsidRPr="0032606F" w:rsidRDefault="00056D5C" w:rsidP="0032606F">
      <w:pPr>
        <w:pStyle w:val="ad"/>
        <w:spacing w:line="240" w:lineRule="auto"/>
        <w:ind w:firstLine="709"/>
        <w:rPr>
          <w:rFonts w:ascii="Times New Roman" w:hAnsi="Times New Roman"/>
          <w:i/>
          <w:iCs/>
          <w:color w:val="auto"/>
          <w:sz w:val="24"/>
          <w:szCs w:val="24"/>
        </w:rPr>
      </w:pPr>
      <w:r w:rsidRPr="0032606F">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56D5C" w:rsidRPr="0032606F" w:rsidRDefault="00056D5C" w:rsidP="0032606F">
      <w:pPr>
        <w:pStyle w:val="a3"/>
        <w:spacing w:line="240" w:lineRule="auto"/>
        <w:ind w:firstLine="709"/>
        <w:rPr>
          <w:rFonts w:ascii="Times New Roman" w:hAnsi="Times New Roman"/>
          <w:b/>
          <w:bCs/>
          <w:color w:val="auto"/>
          <w:sz w:val="24"/>
          <w:szCs w:val="24"/>
        </w:rPr>
      </w:pPr>
      <w:r w:rsidRPr="0032606F">
        <w:rPr>
          <w:rFonts w:ascii="Times New Roman" w:hAnsi="Times New Roman"/>
          <w:b/>
          <w:bCs/>
          <w:color w:val="auto"/>
          <w:sz w:val="24"/>
          <w:szCs w:val="24"/>
        </w:rPr>
        <w:t>В области формирования социальной культуры:</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формирование основ российской культурной и гражданской идентичности (самобытности);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пробуждение веры в Россию, в свой народ, чувства личной ответственности за Отечество;</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воспитание ценностного отношения к своему национальному языку и культуре;</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формирование патриотизма и гражданской солидарности;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32606F">
        <w:rPr>
          <w:rFonts w:ascii="Times New Roman" w:hAnsi="Times New Roman"/>
          <w:color w:val="auto"/>
          <w:sz w:val="24"/>
          <w:szCs w:val="24"/>
        </w:rPr>
        <w:t>ных ориентаций;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Республики башкортостан, России.</w:t>
      </w:r>
    </w:p>
    <w:p w:rsidR="00056D5C" w:rsidRPr="0032606F" w:rsidRDefault="00056D5C" w:rsidP="0032606F">
      <w:pPr>
        <w:pStyle w:val="a3"/>
        <w:spacing w:line="240" w:lineRule="auto"/>
        <w:ind w:firstLine="709"/>
        <w:rPr>
          <w:rFonts w:ascii="Times New Roman" w:hAnsi="Times New Roman"/>
          <w:b/>
          <w:bCs/>
          <w:color w:val="auto"/>
          <w:sz w:val="24"/>
          <w:szCs w:val="24"/>
        </w:rPr>
      </w:pPr>
      <w:r w:rsidRPr="0032606F">
        <w:rPr>
          <w:rFonts w:ascii="Times New Roman" w:hAnsi="Times New Roman"/>
          <w:b/>
          <w:bCs/>
          <w:color w:val="auto"/>
          <w:sz w:val="24"/>
          <w:szCs w:val="24"/>
        </w:rPr>
        <w:t>В области формирования семейной культуры:</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формирование отношения к семье как основе россий</w:t>
      </w:r>
      <w:r w:rsidRPr="0032606F">
        <w:rPr>
          <w:rFonts w:ascii="Times New Roman" w:hAnsi="Times New Roman"/>
          <w:color w:val="auto"/>
          <w:sz w:val="24"/>
          <w:szCs w:val="24"/>
        </w:rPr>
        <w:t>ского общества;</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формирование у обучающегося уважительного отношения </w:t>
      </w:r>
      <w:r w:rsidRPr="0032606F">
        <w:rPr>
          <w:rFonts w:ascii="Times New Roman" w:hAnsi="Times New Roman"/>
          <w:color w:val="auto"/>
          <w:spacing w:val="2"/>
          <w:sz w:val="24"/>
          <w:szCs w:val="24"/>
        </w:rPr>
        <w:t>к родителям, осознанного, заботливого отношения к стар</w:t>
      </w:r>
      <w:r w:rsidRPr="0032606F">
        <w:rPr>
          <w:rFonts w:ascii="Times New Roman" w:hAnsi="Times New Roman"/>
          <w:color w:val="auto"/>
          <w:sz w:val="24"/>
          <w:szCs w:val="24"/>
        </w:rPr>
        <w:t>шим и младшим;</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32606F">
        <w:rPr>
          <w:rFonts w:ascii="Times New Roman" w:hAnsi="Times New Roman"/>
          <w:color w:val="auto"/>
          <w:sz w:val="24"/>
          <w:szCs w:val="24"/>
        </w:rPr>
        <w:t>семейных ролях и уважения к ним;</w:t>
      </w:r>
    </w:p>
    <w:p w:rsidR="00056D5C"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lastRenderedPageBreak/>
        <w:t xml:space="preserve">знакомство </w:t>
      </w:r>
      <w:proofErr w:type="gramStart"/>
      <w:r w:rsidRPr="0032606F">
        <w:rPr>
          <w:rFonts w:ascii="Times New Roman" w:hAnsi="Times New Roman"/>
          <w:color w:val="auto"/>
          <w:sz w:val="24"/>
          <w:szCs w:val="24"/>
        </w:rPr>
        <w:t>обучающегося</w:t>
      </w:r>
      <w:proofErr w:type="gramEnd"/>
      <w:r w:rsidRPr="0032606F">
        <w:rPr>
          <w:rFonts w:ascii="Times New Roman" w:hAnsi="Times New Roman"/>
          <w:color w:val="auto"/>
          <w:sz w:val="24"/>
          <w:szCs w:val="24"/>
        </w:rPr>
        <w:t xml:space="preserve"> с культурно­историческими и этническими традициями российской семьи.</w:t>
      </w:r>
    </w:p>
    <w:p w:rsidR="00056D5C" w:rsidRPr="0032606F" w:rsidRDefault="00056D5C" w:rsidP="0032606F">
      <w:pPr>
        <w:pStyle w:val="ad"/>
        <w:spacing w:line="240" w:lineRule="auto"/>
        <w:ind w:firstLine="709"/>
        <w:rPr>
          <w:rFonts w:ascii="Times New Roman" w:hAnsi="Times New Roman"/>
          <w:color w:val="auto"/>
          <w:sz w:val="24"/>
          <w:szCs w:val="24"/>
        </w:rPr>
      </w:pPr>
    </w:p>
    <w:p w:rsidR="00056D5C" w:rsidRPr="0032606F" w:rsidRDefault="00056D5C" w:rsidP="004E6B53">
      <w:pPr>
        <w:pStyle w:val="a3"/>
        <w:spacing w:line="240" w:lineRule="auto"/>
        <w:ind w:left="709" w:hanging="283"/>
        <w:jc w:val="left"/>
        <w:rPr>
          <w:rFonts w:ascii="Times New Roman" w:hAnsi="Times New Roman"/>
          <w:b/>
          <w:bCs/>
          <w:color w:val="auto"/>
          <w:sz w:val="24"/>
          <w:szCs w:val="24"/>
        </w:rPr>
      </w:pPr>
      <w:r>
        <w:rPr>
          <w:rFonts w:ascii="Times New Roman" w:hAnsi="Times New Roman"/>
          <w:b/>
          <w:bCs/>
          <w:color w:val="auto"/>
          <w:sz w:val="24"/>
          <w:szCs w:val="24"/>
        </w:rPr>
        <w:t>2.3.1</w:t>
      </w:r>
      <w:r w:rsidRPr="0032606F">
        <w:rPr>
          <w:rFonts w:ascii="Times New Roman" w:hAnsi="Times New Roman"/>
          <w:b/>
          <w:bCs/>
          <w:color w:val="auto"/>
          <w:sz w:val="24"/>
          <w:szCs w:val="24"/>
        </w:rPr>
        <w:t>.</w:t>
      </w:r>
      <w:r>
        <w:rPr>
          <w:rFonts w:ascii="Times New Roman" w:hAnsi="Times New Roman"/>
          <w:b/>
          <w:bCs/>
          <w:color w:val="auto"/>
          <w:sz w:val="24"/>
          <w:szCs w:val="24"/>
        </w:rPr>
        <w:t>2.</w:t>
      </w:r>
      <w:r w:rsidR="004E6B53">
        <w:rPr>
          <w:rFonts w:ascii="Times New Roman" w:hAnsi="Times New Roman"/>
          <w:b/>
          <w:bCs/>
          <w:color w:val="auto"/>
          <w:sz w:val="24"/>
          <w:szCs w:val="24"/>
        </w:rPr>
        <w:t xml:space="preserve">   </w:t>
      </w:r>
      <w:r w:rsidRPr="0032606F">
        <w:rPr>
          <w:rFonts w:ascii="Times New Roman" w:hAnsi="Times New Roman"/>
          <w:b/>
          <w:bCs/>
          <w:color w:val="auto"/>
          <w:sz w:val="24"/>
          <w:szCs w:val="24"/>
        </w:rPr>
        <w:t xml:space="preserve">Основные  направления  и  ценностные  основы </w:t>
      </w:r>
    </w:p>
    <w:p w:rsidR="00056D5C" w:rsidRDefault="00056D5C" w:rsidP="004E6B53">
      <w:pPr>
        <w:pStyle w:val="a3"/>
        <w:spacing w:line="240" w:lineRule="auto"/>
        <w:ind w:left="284" w:hanging="283"/>
        <w:jc w:val="left"/>
        <w:rPr>
          <w:rFonts w:ascii="Times New Roman" w:hAnsi="Times New Roman"/>
          <w:b/>
          <w:bCs/>
          <w:color w:val="auto"/>
          <w:sz w:val="24"/>
          <w:szCs w:val="24"/>
        </w:rPr>
      </w:pPr>
      <w:r w:rsidRPr="0032606F">
        <w:rPr>
          <w:rFonts w:ascii="Times New Roman" w:hAnsi="Times New Roman"/>
          <w:b/>
          <w:bCs/>
          <w:color w:val="auto"/>
          <w:sz w:val="24"/>
          <w:szCs w:val="24"/>
        </w:rPr>
        <w:t>духовно­</w:t>
      </w:r>
      <w:r w:rsidR="004E6B53">
        <w:rPr>
          <w:rFonts w:ascii="Times New Roman" w:hAnsi="Times New Roman"/>
          <w:b/>
          <w:bCs/>
          <w:color w:val="auto"/>
          <w:sz w:val="24"/>
          <w:szCs w:val="24"/>
        </w:rPr>
        <w:t xml:space="preserve"> </w:t>
      </w:r>
      <w:r w:rsidRPr="0032606F">
        <w:rPr>
          <w:rFonts w:ascii="Times New Roman" w:hAnsi="Times New Roman"/>
          <w:b/>
          <w:bCs/>
          <w:color w:val="auto"/>
          <w:sz w:val="24"/>
          <w:szCs w:val="24"/>
        </w:rPr>
        <w:t xml:space="preserve">нравственного  развития,  воспитания  и  социализации  </w:t>
      </w:r>
      <w:proofErr w:type="gramStart"/>
      <w:r w:rsidRPr="0032606F">
        <w:rPr>
          <w:rFonts w:ascii="Times New Roman" w:hAnsi="Times New Roman"/>
          <w:b/>
          <w:bCs/>
          <w:color w:val="auto"/>
          <w:sz w:val="24"/>
          <w:szCs w:val="24"/>
        </w:rPr>
        <w:t>обучающихся</w:t>
      </w:r>
      <w:proofErr w:type="gramEnd"/>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Общие задачи духовно­нравственного развития, воспитания и </w:t>
      </w:r>
      <w:proofErr w:type="gramStart"/>
      <w:r w:rsidRPr="0032606F">
        <w:rPr>
          <w:rFonts w:ascii="Times New Roman" w:hAnsi="Times New Roman"/>
          <w:color w:val="auto"/>
          <w:sz w:val="24"/>
          <w:szCs w:val="24"/>
        </w:rPr>
        <w:t>социализации</w:t>
      </w:r>
      <w:proofErr w:type="gramEnd"/>
      <w:r w:rsidRPr="0032606F">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32606F">
        <w:rPr>
          <w:rFonts w:ascii="Times New Roman" w:hAnsi="Times New Roman"/>
          <w:color w:val="auto"/>
          <w:spacing w:val="2"/>
          <w:sz w:val="24"/>
          <w:szCs w:val="24"/>
        </w:rPr>
        <w:t>существенных сторон духовно­нравственного развития лич</w:t>
      </w:r>
      <w:r w:rsidRPr="0032606F">
        <w:rPr>
          <w:rFonts w:ascii="Times New Roman" w:hAnsi="Times New Roman"/>
          <w:color w:val="auto"/>
          <w:sz w:val="24"/>
          <w:szCs w:val="24"/>
        </w:rPr>
        <w:t>ности гражданина России.</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Организация духовно­нравственного развития, воспита</w:t>
      </w:r>
      <w:r w:rsidRPr="0032606F">
        <w:rPr>
          <w:rFonts w:ascii="Times New Roman" w:hAnsi="Times New Roman"/>
          <w:color w:val="auto"/>
          <w:spacing w:val="2"/>
          <w:sz w:val="24"/>
          <w:szCs w:val="24"/>
        </w:rPr>
        <w:t xml:space="preserve">ния и социализации </w:t>
      </w:r>
      <w:proofErr w:type="gramStart"/>
      <w:r w:rsidRPr="0032606F">
        <w:rPr>
          <w:rFonts w:ascii="Times New Roman" w:hAnsi="Times New Roman"/>
          <w:color w:val="auto"/>
          <w:spacing w:val="2"/>
          <w:sz w:val="24"/>
          <w:szCs w:val="24"/>
        </w:rPr>
        <w:t>обучающихся</w:t>
      </w:r>
      <w:proofErr w:type="gramEnd"/>
      <w:r w:rsidRPr="0032606F">
        <w:rPr>
          <w:rFonts w:ascii="Times New Roman" w:hAnsi="Times New Roman"/>
          <w:color w:val="auto"/>
          <w:spacing w:val="2"/>
          <w:sz w:val="24"/>
          <w:szCs w:val="24"/>
        </w:rPr>
        <w:t xml:space="preserve"> осуществляется по следующим направле</w:t>
      </w:r>
      <w:r w:rsidRPr="0032606F">
        <w:rPr>
          <w:rFonts w:ascii="Times New Roman" w:hAnsi="Times New Roman"/>
          <w:color w:val="auto"/>
          <w:sz w:val="24"/>
          <w:szCs w:val="24"/>
        </w:rPr>
        <w:t>ниям:</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1. Гражданско-патриотическое воспитание</w:t>
      </w:r>
    </w:p>
    <w:p w:rsidR="00056D5C" w:rsidRPr="0032606F" w:rsidRDefault="00056D5C" w:rsidP="0032606F">
      <w:pPr>
        <w:pStyle w:val="a3"/>
        <w:spacing w:line="240" w:lineRule="auto"/>
        <w:ind w:firstLine="709"/>
        <w:rPr>
          <w:rFonts w:ascii="Times New Roman" w:hAnsi="Times New Roman"/>
          <w:i/>
          <w:iCs/>
          <w:color w:val="auto"/>
          <w:sz w:val="24"/>
          <w:szCs w:val="24"/>
        </w:rPr>
      </w:pPr>
      <w:proofErr w:type="gramStart"/>
      <w:r w:rsidRPr="0032606F">
        <w:rPr>
          <w:rFonts w:ascii="Times New Roman" w:hAnsi="Times New Roman"/>
          <w:color w:val="auto"/>
          <w:sz w:val="24"/>
          <w:szCs w:val="24"/>
        </w:rPr>
        <w:t xml:space="preserve">Ценности: любовь к Республике Башкортостан, России, своему народу, своему краю; служение Отечеству; правовое государство; гражданское </w:t>
      </w:r>
      <w:r w:rsidRPr="0032606F">
        <w:rPr>
          <w:rFonts w:ascii="Times New Roman" w:hAnsi="Times New Roman"/>
          <w:color w:val="auto"/>
          <w:spacing w:val="-2"/>
          <w:sz w:val="24"/>
          <w:szCs w:val="24"/>
        </w:rPr>
        <w:t>общество; закон и правопорядок; сво</w:t>
      </w:r>
      <w:r w:rsidRPr="0032606F">
        <w:rPr>
          <w:rFonts w:ascii="Times New Roman" w:hAnsi="Times New Roman"/>
          <w:color w:val="auto"/>
          <w:sz w:val="24"/>
          <w:szCs w:val="24"/>
        </w:rPr>
        <w:t>бода личная и национальная; доверие к людям, институтам государства и гражданского общества</w:t>
      </w:r>
      <w:r w:rsidRPr="0032606F">
        <w:rPr>
          <w:rFonts w:ascii="Times New Roman" w:hAnsi="Times New Roman"/>
          <w:i/>
          <w:iCs/>
          <w:color w:val="auto"/>
          <w:sz w:val="24"/>
          <w:szCs w:val="24"/>
        </w:rPr>
        <w:t>.</w:t>
      </w:r>
      <w:proofErr w:type="gramEnd"/>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2. Нравственное и духовное воспитание</w:t>
      </w:r>
    </w:p>
    <w:p w:rsidR="00056D5C" w:rsidRPr="0032606F" w:rsidRDefault="00056D5C" w:rsidP="0032606F">
      <w:pPr>
        <w:pStyle w:val="a3"/>
        <w:spacing w:line="240" w:lineRule="auto"/>
        <w:ind w:firstLine="709"/>
        <w:rPr>
          <w:rFonts w:ascii="Times New Roman" w:hAnsi="Times New Roman"/>
          <w:color w:val="auto"/>
          <w:sz w:val="24"/>
          <w:szCs w:val="24"/>
        </w:rPr>
      </w:pPr>
      <w:proofErr w:type="gramStart"/>
      <w:r w:rsidRPr="0032606F">
        <w:rPr>
          <w:rFonts w:ascii="Times New Roman" w:hAnsi="Times New Roman"/>
          <w:color w:val="auto"/>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3. Воспитание положительного отношения к труду и творчеству</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56D5C" w:rsidRPr="0032606F" w:rsidRDefault="00056D5C" w:rsidP="0032606F">
      <w:pPr>
        <w:pStyle w:val="ad"/>
        <w:widowControl w:val="0"/>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4. Интеллектуальное воспитание</w:t>
      </w:r>
    </w:p>
    <w:p w:rsidR="00056D5C" w:rsidRPr="0032606F" w:rsidRDefault="00056D5C" w:rsidP="0032606F">
      <w:pPr>
        <w:pStyle w:val="ad"/>
        <w:widowControl w:val="0"/>
        <w:spacing w:line="240" w:lineRule="auto"/>
        <w:ind w:firstLine="709"/>
        <w:rPr>
          <w:rFonts w:ascii="Times New Roman" w:hAnsi="Times New Roman"/>
          <w:color w:val="auto"/>
          <w:spacing w:val="2"/>
          <w:sz w:val="24"/>
          <w:szCs w:val="24"/>
        </w:rPr>
      </w:pPr>
      <w:proofErr w:type="gramStart"/>
      <w:r w:rsidRPr="0032606F">
        <w:rPr>
          <w:rFonts w:ascii="Times New Roman" w:hAnsi="Times New Roman"/>
          <w:color w:val="auto"/>
          <w:sz w:val="24"/>
          <w:szCs w:val="24"/>
        </w:rPr>
        <w:t xml:space="preserve">Ценности: образование, истина, интеллект, наука, интеллектуальная деятельность, интеллектуальное развитие личности, знание, общество знаний. </w:t>
      </w:r>
      <w:proofErr w:type="gramEnd"/>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5. Здоровьесберегающее воспитание</w:t>
      </w:r>
    </w:p>
    <w:p w:rsidR="00056D5C" w:rsidRPr="0032606F" w:rsidRDefault="00056D5C" w:rsidP="0032606F">
      <w:pPr>
        <w:pStyle w:val="ad"/>
        <w:spacing w:line="240" w:lineRule="auto"/>
        <w:ind w:firstLine="709"/>
        <w:rPr>
          <w:rFonts w:ascii="Times New Roman" w:hAnsi="Times New Roman"/>
          <w:i/>
          <w:iCs/>
          <w:color w:val="auto"/>
          <w:spacing w:val="2"/>
          <w:sz w:val="24"/>
          <w:szCs w:val="24"/>
        </w:rPr>
      </w:pPr>
      <w:r w:rsidRPr="0032606F">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6. Социокультурное и медиакультурное воспитание</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32606F">
        <w:rPr>
          <w:rFonts w:ascii="Times New Roman" w:hAnsi="Times New Roman"/>
          <w:color w:val="auto"/>
          <w:spacing w:val="-2"/>
          <w:sz w:val="24"/>
          <w:szCs w:val="24"/>
        </w:rPr>
        <w:t xml:space="preserve"> поликультурный мир</w:t>
      </w:r>
      <w:r w:rsidRPr="0032606F">
        <w:rPr>
          <w:rFonts w:ascii="Times New Roman" w:hAnsi="Times New Roman"/>
          <w:i/>
          <w:iCs/>
          <w:color w:val="auto"/>
          <w:spacing w:val="-2"/>
          <w:sz w:val="24"/>
          <w:szCs w:val="24"/>
        </w:rPr>
        <w:t>.</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7. Культуротворческое и эстетическое воспитание</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Ценности: красота; гармония; </w:t>
      </w:r>
      <w:r w:rsidRPr="0032606F">
        <w:rPr>
          <w:rFonts w:ascii="Times New Roman" w:hAnsi="Times New Roman"/>
          <w:color w:val="auto"/>
          <w:spacing w:val="-3"/>
          <w:sz w:val="24"/>
          <w:szCs w:val="24"/>
        </w:rPr>
        <w:t>эстетическое развитие, самовыражение в творчестве и ис</w:t>
      </w:r>
      <w:r w:rsidRPr="0032606F">
        <w:rPr>
          <w:rFonts w:ascii="Times New Roman" w:hAnsi="Times New Roman"/>
          <w:color w:val="auto"/>
          <w:sz w:val="24"/>
          <w:szCs w:val="24"/>
        </w:rPr>
        <w:t>кусстве, культуросозидание, индивидуальные творческие способности, диалог культур и цивилизаций.</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8. Правовое воспитание и культура безопасности</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rPr>
        <w:t>Ценности: правовая культура, права и обязанности человека, свобода личности, демократия, безопасность, безопасная среда школы, безопасность информационного пространства, безопасное поведение в природной и техногенной среде</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9. Воспитание семейных ценностей</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10. Формирование коммуникативной культуры</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rPr>
        <w:lastRenderedPageBreak/>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56D5C" w:rsidRPr="0032606F" w:rsidRDefault="00056D5C" w:rsidP="0032606F">
      <w:pPr>
        <w:pStyle w:val="ad"/>
        <w:widowControl w:val="0"/>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11. Экологическое воспитание</w:t>
      </w:r>
    </w:p>
    <w:p w:rsidR="00056D5C" w:rsidRPr="0032606F" w:rsidRDefault="00056D5C" w:rsidP="0032606F">
      <w:pPr>
        <w:pStyle w:val="ad"/>
        <w:widowControl w:val="0"/>
        <w:spacing w:line="240" w:lineRule="auto"/>
        <w:ind w:firstLine="709"/>
        <w:rPr>
          <w:rFonts w:ascii="Times New Roman" w:hAnsi="Times New Roman"/>
          <w:i/>
          <w:iCs/>
          <w:color w:val="auto"/>
          <w:sz w:val="24"/>
          <w:szCs w:val="24"/>
        </w:rPr>
      </w:pPr>
      <w:proofErr w:type="gramStart"/>
      <w:r w:rsidRPr="0032606F">
        <w:rPr>
          <w:rFonts w:ascii="Times New Roman" w:hAnsi="Times New Roman"/>
          <w:color w:val="auto"/>
          <w:spacing w:val="2"/>
          <w:sz w:val="24"/>
          <w:szCs w:val="24"/>
        </w:rPr>
        <w:t xml:space="preserve">Ценности: родная земля; заповедная природа; планета </w:t>
      </w:r>
      <w:r w:rsidRPr="0032606F">
        <w:rPr>
          <w:rFonts w:ascii="Times New Roman" w:hAnsi="Times New Roman"/>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56D5C"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Все направления духовно­нравственного развития, воспи</w:t>
      </w:r>
      <w:r w:rsidRPr="0032606F">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056D5C" w:rsidRPr="0032606F" w:rsidRDefault="00056D5C" w:rsidP="0032606F">
      <w:pPr>
        <w:pStyle w:val="a3"/>
        <w:spacing w:line="240" w:lineRule="auto"/>
        <w:ind w:firstLine="709"/>
        <w:rPr>
          <w:rFonts w:ascii="Times New Roman" w:hAnsi="Times New Roman"/>
          <w:color w:val="auto"/>
          <w:sz w:val="24"/>
          <w:szCs w:val="24"/>
        </w:rPr>
      </w:pPr>
    </w:p>
    <w:p w:rsidR="00056D5C" w:rsidRPr="0032606F" w:rsidRDefault="00056D5C" w:rsidP="0032606F">
      <w:pPr>
        <w:pStyle w:val="a3"/>
        <w:spacing w:line="240" w:lineRule="auto"/>
        <w:ind w:left="709" w:firstLine="0"/>
        <w:jc w:val="left"/>
        <w:rPr>
          <w:rFonts w:ascii="Times New Roman" w:hAnsi="Times New Roman"/>
          <w:b/>
          <w:bCs/>
          <w:color w:val="auto"/>
          <w:sz w:val="24"/>
          <w:szCs w:val="24"/>
        </w:rPr>
      </w:pPr>
      <w:r>
        <w:rPr>
          <w:rFonts w:ascii="Times New Roman" w:hAnsi="Times New Roman"/>
          <w:b/>
          <w:bCs/>
          <w:color w:val="auto"/>
          <w:sz w:val="24"/>
          <w:szCs w:val="24"/>
        </w:rPr>
        <w:t>2.3.1.3</w:t>
      </w:r>
      <w:r w:rsidRPr="0032606F">
        <w:rPr>
          <w:rFonts w:ascii="Times New Roman" w:hAnsi="Times New Roman"/>
          <w:b/>
          <w:bCs/>
          <w:color w:val="auto"/>
          <w:sz w:val="24"/>
          <w:szCs w:val="24"/>
        </w:rPr>
        <w:t>.</w:t>
      </w:r>
      <w:r>
        <w:rPr>
          <w:rFonts w:ascii="Times New Roman" w:hAnsi="Times New Roman"/>
          <w:b/>
          <w:bCs/>
          <w:color w:val="auto"/>
          <w:sz w:val="24"/>
          <w:szCs w:val="24"/>
        </w:rPr>
        <w:t xml:space="preserve"> </w:t>
      </w:r>
      <w:r w:rsidRPr="0032606F">
        <w:rPr>
          <w:rFonts w:ascii="Times New Roman" w:hAnsi="Times New Roman"/>
          <w:b/>
          <w:bCs/>
          <w:color w:val="auto"/>
          <w:sz w:val="24"/>
          <w:szCs w:val="24"/>
        </w:rPr>
        <w:t xml:space="preserve">Основное  содержание  духовно­нравственного  развития,  воспитания  и социализации  </w:t>
      </w:r>
      <w:proofErr w:type="gramStart"/>
      <w:r w:rsidRPr="0032606F">
        <w:rPr>
          <w:rFonts w:ascii="Times New Roman" w:hAnsi="Times New Roman"/>
          <w:b/>
          <w:bCs/>
          <w:color w:val="auto"/>
          <w:sz w:val="24"/>
          <w:szCs w:val="24"/>
        </w:rPr>
        <w:t>обучающихся</w:t>
      </w:r>
      <w:proofErr w:type="gramEnd"/>
      <w:r>
        <w:rPr>
          <w:rFonts w:ascii="Times New Roman" w:hAnsi="Times New Roman"/>
          <w:b/>
          <w:bCs/>
          <w:color w:val="auto"/>
          <w:sz w:val="24"/>
          <w:szCs w:val="24"/>
        </w:rPr>
        <w:t>.</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Гражданско-патриотическое  воспитание:</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ценностные представления о любви к России, Республике Башкортостан, народам Российской Федерации, к своей малой родине;</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 </w:t>
      </w:r>
      <w:r w:rsidRPr="0032606F">
        <w:rPr>
          <w:rFonts w:ascii="Times New Roman" w:hAnsi="Times New Roman"/>
          <w:color w:val="auto"/>
          <w:sz w:val="24"/>
          <w:szCs w:val="24"/>
        </w:rPr>
        <w:t xml:space="preserve">элементарные представления о политическом устройстве </w:t>
      </w:r>
      <w:r w:rsidRPr="0032606F">
        <w:rPr>
          <w:rFonts w:ascii="Times New Roman" w:hAnsi="Times New Roman"/>
          <w:color w:val="auto"/>
          <w:spacing w:val="2"/>
          <w:sz w:val="24"/>
          <w:szCs w:val="24"/>
        </w:rPr>
        <w:t xml:space="preserve">Российского государства, его институтах, их роли в жизни </w:t>
      </w:r>
      <w:r w:rsidRPr="0032606F">
        <w:rPr>
          <w:rFonts w:ascii="Times New Roman" w:hAnsi="Times New Roman"/>
          <w:color w:val="auto"/>
          <w:sz w:val="24"/>
          <w:szCs w:val="24"/>
        </w:rPr>
        <w:t>общества, важнейших законах государства;</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представления о символах государства – Флаге, Гербе России, о флаге и гербе Республики Башкортостан</w:t>
      </w:r>
      <w:r w:rsidRPr="0032606F">
        <w:rPr>
          <w:rFonts w:ascii="Times New Roman" w:hAnsi="Times New Roman"/>
          <w:color w:val="auto"/>
          <w:sz w:val="24"/>
          <w:szCs w:val="24"/>
        </w:rPr>
        <w:t>;</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интерес к государственным праздникам и важнейшим </w:t>
      </w:r>
      <w:r w:rsidRPr="0032606F">
        <w:rPr>
          <w:rFonts w:ascii="Times New Roman" w:hAnsi="Times New Roman"/>
          <w:color w:val="auto"/>
          <w:sz w:val="24"/>
          <w:szCs w:val="24"/>
        </w:rPr>
        <w:t xml:space="preserve">событиям в жизни России, Республики Башкортостан, </w:t>
      </w:r>
      <w:r>
        <w:rPr>
          <w:rFonts w:ascii="Times New Roman" w:hAnsi="Times New Roman"/>
          <w:color w:val="auto"/>
          <w:spacing w:val="2"/>
          <w:sz w:val="24"/>
          <w:szCs w:val="24"/>
        </w:rPr>
        <w:t xml:space="preserve">Краснокамского </w:t>
      </w:r>
      <w:r w:rsidR="00DC12D3">
        <w:rPr>
          <w:rFonts w:ascii="Times New Roman" w:hAnsi="Times New Roman"/>
          <w:color w:val="auto"/>
          <w:spacing w:val="2"/>
          <w:sz w:val="24"/>
          <w:szCs w:val="24"/>
        </w:rPr>
        <w:t xml:space="preserve"> района и деревни Старый Каинлык;</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 </w:t>
      </w:r>
      <w:r w:rsidRPr="0032606F">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ценностное отношение к башкирскому языку </w:t>
      </w:r>
      <w:r w:rsidRPr="0032606F">
        <w:rPr>
          <w:rFonts w:ascii="Times New Roman" w:hAnsi="Times New Roman"/>
          <w:color w:val="auto"/>
          <w:sz w:val="24"/>
          <w:szCs w:val="24"/>
        </w:rPr>
        <w:t>и культуре;</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первоначальные представления о национальных героях и </w:t>
      </w:r>
      <w:r w:rsidRPr="0032606F">
        <w:rPr>
          <w:rFonts w:ascii="Times New Roman" w:hAnsi="Times New Roman"/>
          <w:color w:val="auto"/>
          <w:sz w:val="24"/>
          <w:szCs w:val="24"/>
        </w:rPr>
        <w:t>важнейших событиях истории Росс</w:t>
      </w:r>
      <w:proofErr w:type="gramStart"/>
      <w:r w:rsidRPr="0032606F">
        <w:rPr>
          <w:rFonts w:ascii="Times New Roman" w:hAnsi="Times New Roman"/>
          <w:color w:val="auto"/>
          <w:sz w:val="24"/>
          <w:szCs w:val="24"/>
        </w:rPr>
        <w:t>ии и ее</w:t>
      </w:r>
      <w:proofErr w:type="gramEnd"/>
      <w:r w:rsidRPr="0032606F">
        <w:rPr>
          <w:rFonts w:ascii="Times New Roman" w:hAnsi="Times New Roman"/>
          <w:color w:val="auto"/>
          <w:sz w:val="24"/>
          <w:szCs w:val="24"/>
        </w:rPr>
        <w:t xml:space="preserve"> народов;</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Нравственное и духовное воспитание:</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представления о духовных ценностях народов России;</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бережное, гуманное отношение ко всему живому;</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lastRenderedPageBreak/>
        <w:t xml:space="preserve">- </w:t>
      </w:r>
      <w:r w:rsidRPr="0032606F">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Воспитание положительного отношения к труду и творчеству:</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уважение к труду и творчеству старших и сверстников;</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представления об основных профессиях;</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ценностное отношение к учебе как виду творческой деятельности;</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представления о современной экономике;</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первоначальные навыки коллективной работы, в том </w:t>
      </w:r>
      <w:r w:rsidRPr="0032606F">
        <w:rPr>
          <w:rFonts w:ascii="Times New Roman" w:hAnsi="Times New Roman"/>
          <w:color w:val="auto"/>
          <w:sz w:val="24"/>
          <w:szCs w:val="24"/>
        </w:rPr>
        <w:t>числе при разработке и реализации учебных и учебно­трудовых проектов;</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умение проявлять дисциплинированность, последователь</w:t>
      </w:r>
      <w:r w:rsidRPr="0032606F">
        <w:rPr>
          <w:rFonts w:ascii="Times New Roman" w:hAnsi="Times New Roman"/>
          <w:color w:val="auto"/>
          <w:sz w:val="24"/>
          <w:szCs w:val="24"/>
        </w:rPr>
        <w:t>ность и настойчивость в выполнении учебных и учебно­трудовых заданий;</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умение соблюдать порядок на рабочем месте;</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бережное отношение к результатам своего труда, труда </w:t>
      </w:r>
      <w:r w:rsidRPr="0032606F">
        <w:rPr>
          <w:rFonts w:ascii="Times New Roman" w:hAnsi="Times New Roman"/>
          <w:color w:val="auto"/>
          <w:sz w:val="24"/>
          <w:szCs w:val="24"/>
        </w:rPr>
        <w:t>других людей, к школьному имуществу, учебникам, личным вещам;</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Интеллектуальное воспитание:</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интерес к познанию нового;</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уважение интеллектуального труда, людям науки, представителям творческих профессий;</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навыки работы с научной информацией;</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первоначальный опыт организации и реализации учебно-исследовательских проектов;</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b/>
          <w:bCs/>
          <w:color w:val="auto"/>
          <w:spacing w:val="2"/>
          <w:sz w:val="24"/>
          <w:szCs w:val="24"/>
        </w:rPr>
        <w:t>Здоровьесберегающее воспитание</w:t>
      </w:r>
      <w:r w:rsidRPr="0032606F">
        <w:rPr>
          <w:rFonts w:ascii="Times New Roman" w:hAnsi="Times New Roman"/>
          <w:color w:val="auto"/>
          <w:spacing w:val="2"/>
          <w:sz w:val="24"/>
          <w:szCs w:val="24"/>
        </w:rPr>
        <w:t>:</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формирование начальных представлений о культуре здорового образа жизни;</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56D5C" w:rsidRPr="0032606F" w:rsidRDefault="00056D5C" w:rsidP="0032606F">
      <w:pPr>
        <w:pStyle w:val="a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отрицательное отношение к </w:t>
      </w:r>
      <w:r w:rsidRPr="0032606F">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z w:val="24"/>
          <w:szCs w:val="24"/>
        </w:rPr>
        <w:lastRenderedPageBreak/>
        <w:t xml:space="preserve">- </w:t>
      </w:r>
      <w:r w:rsidRPr="0032606F">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Социокультурное и медиакультурное воспитание:</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 xml:space="preserve"> </w:t>
      </w: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первичный опыт социального партнерства и межпоколенного диалога;</w:t>
      </w:r>
    </w:p>
    <w:p w:rsidR="00056D5C" w:rsidRPr="0032606F" w:rsidRDefault="00056D5C" w:rsidP="0032606F">
      <w:pPr>
        <w:pStyle w:val="a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Культуротворческое и эстетическое воспитание:</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 xml:space="preserve">первоначальные представления об эстетических идеалах и ценностях; </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проявление и развитие индивидуальных творческих способностей;</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способность формулировать собственные эстетические предпочтения;</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представления о душевной и физической красоте человека;</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начальные представления об искусстве народов России;</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интерес к чтению, произведениям искусства, детским </w:t>
      </w:r>
      <w:r w:rsidRPr="0032606F">
        <w:rPr>
          <w:rFonts w:ascii="Times New Roman" w:hAnsi="Times New Roman"/>
          <w:color w:val="auto"/>
          <w:sz w:val="24"/>
          <w:szCs w:val="24"/>
        </w:rPr>
        <w:t>спектаклям, концертам, выставкам, музыке;</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интерес к занятиям художественным творчеством;</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стремление к опрятному внешнему виду;</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отрицательное отношение к некрасивым поступкам и неряшливости.</w:t>
      </w:r>
    </w:p>
    <w:p w:rsidR="00056D5C" w:rsidRPr="0032606F" w:rsidRDefault="00056D5C" w:rsidP="004E6B53">
      <w:pPr>
        <w:pStyle w:val="ad"/>
        <w:spacing w:line="240" w:lineRule="auto"/>
        <w:ind w:firstLine="567"/>
        <w:rPr>
          <w:rFonts w:ascii="Times New Roman" w:hAnsi="Times New Roman"/>
          <w:b/>
          <w:bCs/>
          <w:color w:val="auto"/>
          <w:spacing w:val="2"/>
          <w:sz w:val="24"/>
          <w:szCs w:val="24"/>
        </w:rPr>
      </w:pPr>
      <w:r w:rsidRPr="0032606F">
        <w:rPr>
          <w:rFonts w:ascii="Times New Roman" w:hAnsi="Times New Roman"/>
          <w:b/>
          <w:bCs/>
          <w:color w:val="auto"/>
          <w:spacing w:val="2"/>
          <w:sz w:val="24"/>
          <w:szCs w:val="24"/>
        </w:rPr>
        <w:t xml:space="preserve">Правовое воспитание и культура безопасности: </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pacing w:val="-4"/>
          <w:sz w:val="24"/>
          <w:szCs w:val="24"/>
        </w:rPr>
        <w:t xml:space="preserve">- </w:t>
      </w:r>
      <w:r w:rsidRPr="0032606F">
        <w:rPr>
          <w:rFonts w:ascii="Times New Roman" w:hAnsi="Times New Roman"/>
          <w:color w:val="auto"/>
          <w:spacing w:val="-4"/>
          <w:sz w:val="24"/>
          <w:szCs w:val="24"/>
        </w:rPr>
        <w:t>первоначальные представления о правах, свободах и обязанностях человека</w:t>
      </w:r>
      <w:r w:rsidRPr="0032606F">
        <w:rPr>
          <w:rFonts w:ascii="Times New Roman" w:hAnsi="Times New Roman"/>
          <w:color w:val="auto"/>
          <w:sz w:val="24"/>
          <w:szCs w:val="24"/>
        </w:rPr>
        <w:t>;</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интерес к общественным явлениям, понимание активной роли человека в обществе;</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стремление активно участвовать в делах класса, школы, семьи, своего села, города;</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умение отвечать за свои поступки;</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56D5C" w:rsidRPr="0032606F" w:rsidRDefault="00056D5C" w:rsidP="004E6B53">
      <w:pPr>
        <w:pStyle w:val="ad"/>
        <w:spacing w:line="240" w:lineRule="auto"/>
        <w:ind w:firstLine="567"/>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представления об информационной безопасности;</w:t>
      </w:r>
    </w:p>
    <w:p w:rsidR="00056D5C" w:rsidRPr="0032606F" w:rsidRDefault="00056D5C" w:rsidP="004E6B53">
      <w:pPr>
        <w:pStyle w:val="ad"/>
        <w:spacing w:line="240" w:lineRule="auto"/>
        <w:ind w:firstLine="426"/>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представления о возможном негативном влиянии на мо</w:t>
      </w:r>
      <w:r w:rsidRPr="0032606F">
        <w:rPr>
          <w:rFonts w:ascii="Times New Roman" w:hAnsi="Times New Roman"/>
          <w:color w:val="auto"/>
          <w:spacing w:val="2"/>
          <w:sz w:val="24"/>
          <w:szCs w:val="24"/>
        </w:rPr>
        <w:t xml:space="preserve">рально­психологическое состояние человека компьютерных </w:t>
      </w:r>
      <w:r w:rsidRPr="0032606F">
        <w:rPr>
          <w:rFonts w:ascii="Times New Roman" w:hAnsi="Times New Roman"/>
          <w:color w:val="auto"/>
          <w:sz w:val="24"/>
          <w:szCs w:val="24"/>
        </w:rPr>
        <w:t>игр, кинофильмов, телевизионных передач, рекламы;</w:t>
      </w:r>
    </w:p>
    <w:p w:rsidR="00056D5C" w:rsidRPr="0032606F" w:rsidRDefault="00056D5C" w:rsidP="004E6B53">
      <w:pPr>
        <w:pStyle w:val="ad"/>
        <w:spacing w:line="240" w:lineRule="auto"/>
        <w:ind w:firstLine="426"/>
        <w:rPr>
          <w:rFonts w:ascii="Times New Roman" w:hAnsi="Times New Roman"/>
          <w:b/>
          <w:bCs/>
          <w:i/>
          <w:iCs/>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представления о девиантном и делинквентном поведении.</w:t>
      </w:r>
    </w:p>
    <w:p w:rsidR="00056D5C" w:rsidRPr="0032606F" w:rsidRDefault="00056D5C" w:rsidP="004E6B53">
      <w:pPr>
        <w:pStyle w:val="ad"/>
        <w:spacing w:line="240" w:lineRule="auto"/>
        <w:ind w:firstLine="426"/>
        <w:rPr>
          <w:rFonts w:ascii="Times New Roman" w:hAnsi="Times New Roman"/>
          <w:b/>
          <w:bCs/>
          <w:color w:val="auto"/>
          <w:spacing w:val="2"/>
          <w:sz w:val="24"/>
          <w:szCs w:val="24"/>
        </w:rPr>
      </w:pPr>
      <w:r w:rsidRPr="0032606F">
        <w:rPr>
          <w:rFonts w:ascii="Times New Roman" w:hAnsi="Times New Roman"/>
          <w:b/>
          <w:bCs/>
          <w:color w:val="auto"/>
          <w:spacing w:val="2"/>
          <w:sz w:val="24"/>
          <w:szCs w:val="24"/>
        </w:rPr>
        <w:t>Воспитание семейных ценностей:</w:t>
      </w:r>
    </w:p>
    <w:p w:rsidR="00056D5C" w:rsidRPr="0032606F" w:rsidRDefault="00056D5C" w:rsidP="004E6B53">
      <w:pPr>
        <w:pStyle w:val="ad"/>
        <w:spacing w:line="240" w:lineRule="auto"/>
        <w:ind w:firstLine="426"/>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 xml:space="preserve"> человека и общества;</w:t>
      </w:r>
    </w:p>
    <w:p w:rsidR="00056D5C" w:rsidRPr="0032606F" w:rsidRDefault="00056D5C" w:rsidP="004E6B53">
      <w:pPr>
        <w:pStyle w:val="ad"/>
        <w:spacing w:line="240" w:lineRule="auto"/>
        <w:ind w:firstLine="426"/>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знание правил поведение в семье, понимание необходимости их выполнения;</w:t>
      </w:r>
    </w:p>
    <w:p w:rsidR="00056D5C" w:rsidRPr="0032606F" w:rsidRDefault="00056D5C" w:rsidP="004E6B53">
      <w:pPr>
        <w:pStyle w:val="ad"/>
        <w:spacing w:line="240" w:lineRule="auto"/>
        <w:ind w:firstLine="426"/>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представление о семейных ролях, правах и обязанностях членов семьи;</w:t>
      </w:r>
    </w:p>
    <w:p w:rsidR="00056D5C" w:rsidRPr="0032606F" w:rsidRDefault="00056D5C" w:rsidP="004E6B53">
      <w:pPr>
        <w:pStyle w:val="ad"/>
        <w:spacing w:line="240" w:lineRule="auto"/>
        <w:ind w:firstLine="426"/>
        <w:rPr>
          <w:rFonts w:ascii="Times New Roman" w:hAnsi="Times New Roman"/>
          <w:color w:val="auto"/>
          <w:sz w:val="24"/>
          <w:szCs w:val="24"/>
        </w:rPr>
      </w:pPr>
      <w:r>
        <w:rPr>
          <w:rFonts w:ascii="Times New Roman" w:hAnsi="Times New Roman"/>
          <w:color w:val="auto"/>
          <w:sz w:val="24"/>
          <w:szCs w:val="24"/>
        </w:rPr>
        <w:lastRenderedPageBreak/>
        <w:t xml:space="preserve">- </w:t>
      </w:r>
      <w:r w:rsidRPr="0032606F">
        <w:rPr>
          <w:rFonts w:ascii="Times New Roman" w:hAnsi="Times New Roman"/>
          <w:color w:val="auto"/>
          <w:sz w:val="24"/>
          <w:szCs w:val="24"/>
        </w:rPr>
        <w:t>знание истории, ценностей и традиций своей семьи;</w:t>
      </w:r>
    </w:p>
    <w:p w:rsidR="00056D5C" w:rsidRPr="0032606F" w:rsidRDefault="00056D5C" w:rsidP="004E6B53">
      <w:pPr>
        <w:pStyle w:val="ad"/>
        <w:spacing w:line="240" w:lineRule="auto"/>
        <w:ind w:firstLine="426"/>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уважительное, заботливое отношение к родителям, прародителям, сестрам и братьям;</w:t>
      </w:r>
    </w:p>
    <w:p w:rsidR="00056D5C" w:rsidRPr="0032606F" w:rsidRDefault="00056D5C" w:rsidP="004E6B53">
      <w:pPr>
        <w:pStyle w:val="ad"/>
        <w:spacing w:line="240" w:lineRule="auto"/>
        <w:ind w:firstLine="426"/>
        <w:rPr>
          <w:rFonts w:ascii="Times New Roman" w:hAnsi="Times New Roman"/>
          <w:color w:val="auto"/>
          <w:spacing w:val="2"/>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Формирование коммуникативной культуры:</w:t>
      </w:r>
    </w:p>
    <w:p w:rsidR="00056D5C" w:rsidRPr="0032606F" w:rsidRDefault="00056D5C" w:rsidP="004E6B53">
      <w:pPr>
        <w:pStyle w:val="ad"/>
        <w:spacing w:line="240" w:lineRule="auto"/>
        <w:ind w:firstLine="284"/>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56D5C" w:rsidRPr="0032606F" w:rsidRDefault="00056D5C" w:rsidP="004E6B53">
      <w:pPr>
        <w:pStyle w:val="ad"/>
        <w:spacing w:line="240" w:lineRule="auto"/>
        <w:ind w:firstLine="284"/>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56D5C" w:rsidRPr="0032606F" w:rsidRDefault="00056D5C" w:rsidP="004E6B53">
      <w:pPr>
        <w:pStyle w:val="ad"/>
        <w:spacing w:line="240" w:lineRule="auto"/>
        <w:ind w:firstLine="284"/>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56D5C" w:rsidRPr="0032606F" w:rsidRDefault="00056D5C" w:rsidP="004E6B53">
      <w:pPr>
        <w:pStyle w:val="ad"/>
        <w:spacing w:line="240" w:lineRule="auto"/>
        <w:ind w:firstLine="284"/>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первоначальные знания о безопасном общении в Интернете;</w:t>
      </w:r>
    </w:p>
    <w:p w:rsidR="00056D5C" w:rsidRPr="0032606F" w:rsidRDefault="00056D5C" w:rsidP="004E6B53">
      <w:pPr>
        <w:pStyle w:val="ad"/>
        <w:spacing w:line="240" w:lineRule="auto"/>
        <w:ind w:firstLine="284"/>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ценностные представления о родном языке;</w:t>
      </w:r>
    </w:p>
    <w:p w:rsidR="00056D5C" w:rsidRPr="0032606F" w:rsidRDefault="00056D5C" w:rsidP="004E6B53">
      <w:pPr>
        <w:pStyle w:val="ad"/>
        <w:spacing w:line="240" w:lineRule="auto"/>
        <w:ind w:firstLine="284"/>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56D5C" w:rsidRPr="0032606F" w:rsidRDefault="00056D5C" w:rsidP="004E6B53">
      <w:pPr>
        <w:pStyle w:val="ad"/>
        <w:spacing w:line="240" w:lineRule="auto"/>
        <w:ind w:firstLine="284"/>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элементарные представления о современных технологиях коммуникации;</w:t>
      </w:r>
    </w:p>
    <w:p w:rsidR="00056D5C" w:rsidRPr="0032606F" w:rsidRDefault="00056D5C" w:rsidP="004E6B53">
      <w:pPr>
        <w:pStyle w:val="ad"/>
        <w:spacing w:line="240" w:lineRule="auto"/>
        <w:ind w:firstLine="284"/>
        <w:rPr>
          <w:rFonts w:ascii="Times New Roman" w:hAnsi="Times New Roman"/>
          <w:color w:val="auto"/>
          <w:spacing w:val="2"/>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элементарные навыки межкультурной коммуникации; </w:t>
      </w:r>
    </w:p>
    <w:p w:rsidR="00056D5C" w:rsidRPr="0032606F" w:rsidRDefault="00056D5C" w:rsidP="004E6B53">
      <w:pPr>
        <w:pStyle w:val="ad"/>
        <w:widowControl w:val="0"/>
        <w:spacing w:line="240" w:lineRule="auto"/>
        <w:ind w:firstLine="284"/>
        <w:rPr>
          <w:rFonts w:ascii="Times New Roman" w:hAnsi="Times New Roman"/>
          <w:b/>
          <w:bCs/>
          <w:color w:val="auto"/>
          <w:spacing w:val="2"/>
          <w:sz w:val="24"/>
          <w:szCs w:val="24"/>
        </w:rPr>
      </w:pPr>
      <w:r w:rsidRPr="0032606F">
        <w:rPr>
          <w:rFonts w:ascii="Times New Roman" w:hAnsi="Times New Roman"/>
          <w:b/>
          <w:bCs/>
          <w:color w:val="auto"/>
          <w:spacing w:val="2"/>
          <w:sz w:val="24"/>
          <w:szCs w:val="24"/>
        </w:rPr>
        <w:t>Экологическое воспитание:</w:t>
      </w:r>
    </w:p>
    <w:p w:rsidR="00056D5C" w:rsidRPr="0032606F" w:rsidRDefault="00056D5C" w:rsidP="004E6B53">
      <w:pPr>
        <w:pStyle w:val="ad"/>
        <w:widowControl w:val="0"/>
        <w:spacing w:line="240" w:lineRule="auto"/>
        <w:ind w:firstLine="284"/>
        <w:rPr>
          <w:rFonts w:ascii="Times New Roman" w:hAnsi="Times New Roman"/>
          <w:color w:val="auto"/>
          <w:sz w:val="24"/>
          <w:szCs w:val="24"/>
        </w:rPr>
      </w:pPr>
      <w:r>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развитие интереса к природе, природным явлениям и </w:t>
      </w:r>
      <w:r w:rsidRPr="0032606F">
        <w:rPr>
          <w:rFonts w:ascii="Times New Roman" w:hAnsi="Times New Roman"/>
          <w:color w:val="auto"/>
          <w:sz w:val="24"/>
          <w:szCs w:val="24"/>
        </w:rPr>
        <w:t>формам жизни, понимание активной роли человека в природе;</w:t>
      </w:r>
    </w:p>
    <w:p w:rsidR="00056D5C" w:rsidRPr="0032606F" w:rsidRDefault="00056D5C" w:rsidP="004E6B53">
      <w:pPr>
        <w:pStyle w:val="ad"/>
        <w:spacing w:line="240" w:lineRule="auto"/>
        <w:ind w:firstLine="284"/>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ценностное отношение к природе и всем формам жизни;</w:t>
      </w:r>
    </w:p>
    <w:p w:rsidR="00056D5C" w:rsidRPr="0032606F" w:rsidRDefault="00056D5C" w:rsidP="004E6B53">
      <w:pPr>
        <w:pStyle w:val="ad"/>
        <w:spacing w:line="240" w:lineRule="auto"/>
        <w:ind w:firstLine="284"/>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элементарный опыт природоохранительной деятельности;</w:t>
      </w:r>
    </w:p>
    <w:p w:rsidR="00056D5C" w:rsidRPr="0032606F" w:rsidRDefault="00056D5C" w:rsidP="004E6B53">
      <w:pPr>
        <w:pStyle w:val="ad"/>
        <w:spacing w:line="240" w:lineRule="auto"/>
        <w:ind w:firstLine="284"/>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бережное отношение к растениям и животным;</w:t>
      </w:r>
    </w:p>
    <w:p w:rsidR="00056D5C" w:rsidRPr="0032606F" w:rsidRDefault="00056D5C" w:rsidP="004E6B53">
      <w:pPr>
        <w:pStyle w:val="ad"/>
        <w:spacing w:line="240" w:lineRule="auto"/>
        <w:ind w:firstLine="284"/>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понимание взаимосвязи здоровья человека и экологической культуры;</w:t>
      </w:r>
    </w:p>
    <w:p w:rsidR="00056D5C" w:rsidRPr="0032606F" w:rsidRDefault="00056D5C" w:rsidP="004E6B53">
      <w:pPr>
        <w:pStyle w:val="ad"/>
        <w:spacing w:line="240" w:lineRule="auto"/>
        <w:ind w:firstLine="284"/>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56D5C" w:rsidRDefault="00056D5C" w:rsidP="004E6B53">
      <w:pPr>
        <w:pStyle w:val="ad"/>
        <w:spacing w:line="240" w:lineRule="auto"/>
        <w:ind w:firstLine="284"/>
        <w:rPr>
          <w:rFonts w:ascii="Times New Roman" w:hAnsi="Times New Roman"/>
          <w:color w:val="auto"/>
          <w:sz w:val="24"/>
          <w:szCs w:val="24"/>
        </w:rPr>
      </w:pPr>
      <w:r>
        <w:rPr>
          <w:rFonts w:ascii="Times New Roman" w:hAnsi="Times New Roman"/>
          <w:color w:val="auto"/>
          <w:sz w:val="24"/>
          <w:szCs w:val="24"/>
        </w:rPr>
        <w:t xml:space="preserve">- </w:t>
      </w:r>
      <w:r w:rsidRPr="0032606F">
        <w:rPr>
          <w:rFonts w:ascii="Times New Roman" w:hAnsi="Times New Roman"/>
          <w:color w:val="auto"/>
          <w:sz w:val="24"/>
          <w:szCs w:val="24"/>
        </w:rPr>
        <w:t>элементарные знания законодательства в области защиты окружающей среды.</w:t>
      </w:r>
    </w:p>
    <w:p w:rsidR="00056D5C" w:rsidRPr="0032606F" w:rsidRDefault="00056D5C" w:rsidP="0032606F">
      <w:pPr>
        <w:pStyle w:val="ad"/>
        <w:spacing w:line="240" w:lineRule="auto"/>
        <w:ind w:firstLine="709"/>
        <w:rPr>
          <w:rFonts w:ascii="Times New Roman" w:hAnsi="Times New Roman"/>
          <w:color w:val="auto"/>
          <w:sz w:val="24"/>
          <w:szCs w:val="24"/>
        </w:rPr>
      </w:pPr>
    </w:p>
    <w:p w:rsidR="00056D5C" w:rsidRDefault="00056D5C" w:rsidP="0032606F">
      <w:pPr>
        <w:pStyle w:val="ad"/>
        <w:spacing w:line="240" w:lineRule="auto"/>
        <w:ind w:firstLine="709"/>
        <w:rPr>
          <w:rFonts w:ascii="Times New Roman" w:hAnsi="Times New Roman"/>
          <w:b/>
          <w:bCs/>
          <w:color w:val="auto"/>
          <w:sz w:val="24"/>
          <w:szCs w:val="24"/>
        </w:rPr>
      </w:pPr>
      <w:r>
        <w:rPr>
          <w:rFonts w:ascii="Times New Roman" w:hAnsi="Times New Roman"/>
          <w:b/>
          <w:bCs/>
          <w:color w:val="auto"/>
          <w:sz w:val="24"/>
          <w:szCs w:val="24"/>
        </w:rPr>
        <w:t>2.3.1.4.</w:t>
      </w:r>
      <w:r w:rsidRPr="0032606F">
        <w:rPr>
          <w:rFonts w:ascii="Times New Roman" w:hAnsi="Times New Roman"/>
          <w:b/>
          <w:bCs/>
          <w:color w:val="auto"/>
          <w:sz w:val="24"/>
          <w:szCs w:val="24"/>
        </w:rPr>
        <w:t xml:space="preserve"> Виды деятельности и формы занятий с </w:t>
      </w:r>
      <w:proofErr w:type="gramStart"/>
      <w:r w:rsidRPr="0032606F">
        <w:rPr>
          <w:rFonts w:ascii="Times New Roman" w:hAnsi="Times New Roman"/>
          <w:b/>
          <w:bCs/>
          <w:color w:val="auto"/>
          <w:sz w:val="24"/>
          <w:szCs w:val="24"/>
        </w:rPr>
        <w:t>обучающимися</w:t>
      </w:r>
      <w:proofErr w:type="gramEnd"/>
      <w:r>
        <w:rPr>
          <w:rFonts w:ascii="Times New Roman" w:hAnsi="Times New Roman"/>
          <w:b/>
          <w:bCs/>
          <w:color w:val="auto"/>
          <w:sz w:val="24"/>
          <w:szCs w:val="24"/>
        </w:rPr>
        <w:t>.</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Гражданско-патриотическое воспитание:</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получают первоначальные представления о Конституции</w:t>
      </w:r>
      <w:r w:rsidRPr="0032606F">
        <w:rPr>
          <w:rFonts w:ascii="Times New Roman" w:hAnsi="Times New Roman"/>
          <w:color w:val="auto"/>
          <w:spacing w:val="-2"/>
          <w:sz w:val="24"/>
          <w:szCs w:val="24"/>
        </w:rPr>
        <w:br/>
        <w:t>Российской Федерации, знакомятся с государственной сим</w:t>
      </w:r>
      <w:r w:rsidRPr="0032606F">
        <w:rPr>
          <w:rFonts w:ascii="Times New Roman" w:hAnsi="Times New Roman"/>
          <w:color w:val="auto"/>
          <w:sz w:val="24"/>
          <w:szCs w:val="24"/>
        </w:rPr>
        <w:t>воликой – Гербом, Флагом Российской Федерации, гербом и флагом Республики Башкортостан</w:t>
      </w:r>
      <w:r w:rsidRPr="0032606F">
        <w:rPr>
          <w:rFonts w:ascii="Times New Roman" w:hAnsi="Times New Roman"/>
          <w:color w:val="auto"/>
          <w:spacing w:val="2"/>
          <w:sz w:val="24"/>
          <w:szCs w:val="24"/>
        </w:rPr>
        <w:t xml:space="preserve"> (на плакатах, картинах, </w:t>
      </w:r>
      <w:r w:rsidRPr="0032606F">
        <w:rPr>
          <w:rFonts w:ascii="Times New Roman" w:hAnsi="Times New Roman"/>
          <w:color w:val="auto"/>
          <w:sz w:val="24"/>
          <w:szCs w:val="24"/>
        </w:rPr>
        <w:t xml:space="preserve">в процессе бесед, чтения книг, </w:t>
      </w:r>
      <w:r w:rsidRPr="0032606F">
        <w:rPr>
          <w:rFonts w:ascii="Times New Roman" w:hAnsi="Times New Roman"/>
          <w:color w:val="auto"/>
          <w:spacing w:val="-2"/>
          <w:sz w:val="24"/>
          <w:szCs w:val="24"/>
        </w:rPr>
        <w:t>изучения основных и вариативных учебных дисциплин</w:t>
      </w:r>
      <w:r w:rsidRPr="0032606F">
        <w:rPr>
          <w:rFonts w:ascii="Times New Roman" w:hAnsi="Times New Roman"/>
          <w:color w:val="auto"/>
          <w:sz w:val="24"/>
          <w:szCs w:val="24"/>
        </w:rPr>
        <w:t>);</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знакомятся с героическими страницами истории России,</w:t>
      </w:r>
      <w:r w:rsidR="00DC12D3">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Республики Башкортостан,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32606F">
        <w:rPr>
          <w:rFonts w:ascii="Times New Roman" w:hAnsi="Times New Roman"/>
          <w:color w:val="auto"/>
          <w:spacing w:val="2"/>
          <w:sz w:val="24"/>
          <w:szCs w:val="24"/>
        </w:rPr>
        <w:t>местам, сюжетно­ролевых игр гражданского и историко­</w:t>
      </w:r>
      <w:r w:rsidRPr="0032606F">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56D5C" w:rsidRPr="0032606F" w:rsidRDefault="00056D5C" w:rsidP="0032606F">
      <w:pPr>
        <w:pStyle w:val="ad"/>
        <w:spacing w:line="240" w:lineRule="auto"/>
        <w:ind w:firstLine="709"/>
        <w:rPr>
          <w:rFonts w:ascii="Times New Roman" w:hAnsi="Times New Roman"/>
          <w:color w:val="auto"/>
          <w:sz w:val="24"/>
          <w:szCs w:val="24"/>
        </w:rPr>
      </w:pPr>
      <w:proofErr w:type="gramStart"/>
      <w:r w:rsidRPr="0032606F">
        <w:rPr>
          <w:rFonts w:ascii="Times New Roman" w:hAnsi="Times New Roman"/>
          <w:color w:val="auto"/>
          <w:sz w:val="24"/>
          <w:szCs w:val="24"/>
        </w:rPr>
        <w:t>знакомятся с историей и культурой родного края, на</w:t>
      </w:r>
      <w:r w:rsidRPr="0032606F">
        <w:rPr>
          <w:rFonts w:ascii="Times New Roman" w:hAnsi="Times New Roman"/>
          <w:color w:val="auto"/>
          <w:spacing w:val="-2"/>
          <w:sz w:val="24"/>
          <w:szCs w:val="24"/>
        </w:rPr>
        <w:t>родным творчеством, этнокультурными традициями, фолькло</w:t>
      </w:r>
      <w:r w:rsidRPr="0032606F">
        <w:rPr>
          <w:rFonts w:ascii="Times New Roman" w:hAnsi="Times New Roman"/>
          <w:color w:val="auto"/>
          <w:sz w:val="24"/>
          <w:szCs w:val="24"/>
        </w:rPr>
        <w:t xml:space="preserve">ром, особенностями быта народов России (в процессе бесед, </w:t>
      </w:r>
      <w:r w:rsidRPr="0032606F">
        <w:rPr>
          <w:rFonts w:ascii="Times New Roman" w:hAnsi="Times New Roman"/>
          <w:color w:val="auto"/>
          <w:spacing w:val="2"/>
          <w:sz w:val="24"/>
          <w:szCs w:val="24"/>
        </w:rPr>
        <w:t xml:space="preserve">сюжетно­ролевых игр, просмотра кинофильмов, творческих </w:t>
      </w:r>
      <w:r w:rsidRPr="0032606F">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lastRenderedPageBreak/>
        <w:t>знакомятся с деятельностью общественных организа</w:t>
      </w:r>
      <w:r w:rsidRPr="0032606F">
        <w:rPr>
          <w:rFonts w:ascii="Times New Roman" w:hAnsi="Times New Roman"/>
          <w:color w:val="auto"/>
          <w:sz w:val="24"/>
          <w:szCs w:val="24"/>
        </w:rPr>
        <w:t>ций патриотической и гражданской направленности</w:t>
      </w:r>
      <w:r w:rsidRPr="0032606F">
        <w:rPr>
          <w:rFonts w:ascii="Times New Roman" w:hAnsi="Times New Roman"/>
          <w:color w:val="auto"/>
          <w:spacing w:val="2"/>
          <w:sz w:val="24"/>
          <w:szCs w:val="24"/>
        </w:rPr>
        <w:t xml:space="preserve"> (в процессе посильного участия в социальных </w:t>
      </w:r>
      <w:r w:rsidRPr="0032606F">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участвуют в просмотре учебных фильмов, отрывков из ху</w:t>
      </w:r>
      <w:r w:rsidRPr="0032606F">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32606F">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получают первоначальный опыт межкультурной ком</w:t>
      </w:r>
      <w:r w:rsidRPr="0032606F">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32606F">
        <w:rPr>
          <w:rFonts w:ascii="Times New Roman" w:hAnsi="Times New Roman"/>
          <w:color w:val="auto"/>
          <w:sz w:val="24"/>
          <w:szCs w:val="24"/>
        </w:rPr>
        <w:t>ших собой достойные примеры гражданственности и патриотизма;</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Нравственное и духовное воспитание:</w:t>
      </w:r>
    </w:p>
    <w:p w:rsidR="00056D5C" w:rsidRPr="0032606F" w:rsidRDefault="00056D5C" w:rsidP="0032606F">
      <w:pPr>
        <w:pStyle w:val="ad"/>
        <w:spacing w:line="240" w:lineRule="auto"/>
        <w:ind w:firstLine="709"/>
        <w:rPr>
          <w:rFonts w:ascii="Times New Roman" w:hAnsi="Times New Roman"/>
          <w:color w:val="auto"/>
          <w:spacing w:val="-2"/>
          <w:sz w:val="24"/>
          <w:szCs w:val="24"/>
        </w:rPr>
      </w:pPr>
      <w:proofErr w:type="gramStart"/>
      <w:r w:rsidRPr="0032606F">
        <w:rPr>
          <w:rFonts w:ascii="Times New Roman" w:hAnsi="Times New Roman"/>
          <w:color w:val="auto"/>
          <w:spacing w:val="-2"/>
          <w:sz w:val="24"/>
          <w:szCs w:val="24"/>
        </w:rPr>
        <w:t>получают первоначальные представления о базовых цен</w:t>
      </w:r>
      <w:r w:rsidRPr="0032606F">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32606F">
        <w:rPr>
          <w:rFonts w:ascii="Times New Roman" w:hAnsi="Times New Roman"/>
          <w:color w:val="auto"/>
          <w:spacing w:val="-2"/>
          <w:sz w:val="24"/>
          <w:szCs w:val="24"/>
        </w:rPr>
        <w:t xml:space="preserve">такой, как театральные постановки, литературно­музыкальные </w:t>
      </w:r>
      <w:r w:rsidRPr="0032606F">
        <w:rPr>
          <w:rFonts w:ascii="Times New Roman" w:hAnsi="Times New Roman"/>
          <w:color w:val="auto"/>
          <w:spacing w:val="2"/>
          <w:sz w:val="24"/>
          <w:szCs w:val="24"/>
        </w:rPr>
        <w:t>композиции, художественные выставки и</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других мероприятий, отражающих </w:t>
      </w:r>
      <w:r w:rsidRPr="0032606F">
        <w:rPr>
          <w:rFonts w:ascii="Times New Roman" w:hAnsi="Times New Roman"/>
          <w:color w:val="auto"/>
          <w:spacing w:val="-2"/>
          <w:sz w:val="24"/>
          <w:szCs w:val="24"/>
        </w:rPr>
        <w:t>культурные и духовные традиции народов России);</w:t>
      </w:r>
      <w:proofErr w:type="gramEnd"/>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участвуют в проведении уроков этики, внеурочных меро</w:t>
      </w:r>
      <w:r w:rsidRPr="0032606F">
        <w:rPr>
          <w:rFonts w:ascii="Times New Roman" w:hAnsi="Times New Roman"/>
          <w:color w:val="auto"/>
          <w:spacing w:val="2"/>
          <w:sz w:val="24"/>
          <w:szCs w:val="24"/>
        </w:rPr>
        <w:t>приятий, направленных на формирование представлений</w:t>
      </w:r>
      <w:r w:rsidRPr="0032606F">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32606F">
        <w:rPr>
          <w:rFonts w:ascii="Times New Roman" w:hAnsi="Times New Roman"/>
          <w:color w:val="auto"/>
          <w:spacing w:val="2"/>
          <w:sz w:val="24"/>
          <w:szCs w:val="24"/>
        </w:rPr>
        <w:t>детям, взрослым, обучаются дружной игре, взаимной под</w:t>
      </w:r>
      <w:r w:rsidRPr="0032606F">
        <w:rPr>
          <w:rFonts w:ascii="Times New Roman" w:hAnsi="Times New Roman"/>
          <w:color w:val="auto"/>
          <w:sz w:val="24"/>
          <w:szCs w:val="24"/>
        </w:rPr>
        <w:t>держке, участвуют в коллективных играх, приобретают опыта совместной деятельности;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принимают посильное участие в делах благотворительности, мило</w:t>
      </w:r>
      <w:r w:rsidRPr="0032606F">
        <w:rPr>
          <w:rFonts w:ascii="Times New Roman" w:hAnsi="Times New Roman"/>
          <w:color w:val="auto"/>
          <w:sz w:val="24"/>
          <w:szCs w:val="24"/>
        </w:rPr>
        <w:t xml:space="preserve">сердия, в оказании помощи </w:t>
      </w:r>
      <w:proofErr w:type="gramStart"/>
      <w:r w:rsidRPr="0032606F">
        <w:rPr>
          <w:rFonts w:ascii="Times New Roman" w:hAnsi="Times New Roman"/>
          <w:color w:val="auto"/>
          <w:sz w:val="24"/>
          <w:szCs w:val="24"/>
        </w:rPr>
        <w:t>нуждающимся</w:t>
      </w:r>
      <w:proofErr w:type="gramEnd"/>
      <w:r w:rsidRPr="0032606F">
        <w:rPr>
          <w:rFonts w:ascii="Times New Roman" w:hAnsi="Times New Roman"/>
          <w:color w:val="auto"/>
          <w:sz w:val="24"/>
          <w:szCs w:val="24"/>
        </w:rPr>
        <w:t>, заботе о животных, других живых существах, природе.</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Воспитание положительного отношения к труду и творчеству:</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получают первоначальные представления о роли</w:t>
      </w:r>
      <w:r w:rsidRPr="0032606F">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lastRenderedPageBreak/>
        <w:t xml:space="preserve">знакомятся с профессиями своих родителей (законных </w:t>
      </w:r>
      <w:r w:rsidRPr="0032606F">
        <w:rPr>
          <w:rFonts w:ascii="Times New Roman" w:hAnsi="Times New Roman"/>
          <w:color w:val="auto"/>
          <w:spacing w:val="-2"/>
          <w:sz w:val="24"/>
          <w:szCs w:val="24"/>
        </w:rPr>
        <w:t>представителей) и прародителей, участвуют в организации и про</w:t>
      </w:r>
      <w:r w:rsidRPr="0032606F">
        <w:rPr>
          <w:rFonts w:ascii="Times New Roman" w:hAnsi="Times New Roman"/>
          <w:color w:val="auto"/>
          <w:sz w:val="24"/>
          <w:szCs w:val="24"/>
        </w:rPr>
        <w:t>ведении презентаций «Труд наших родных»;</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и</w:t>
      </w:r>
      <w:r w:rsidRPr="0032606F">
        <w:rPr>
          <w:rFonts w:ascii="Times New Roman" w:hAnsi="Times New Roman"/>
          <w:color w:val="auto"/>
          <w:sz w:val="24"/>
          <w:szCs w:val="24"/>
        </w:rPr>
        <w:t> </w:t>
      </w:r>
      <w:r w:rsidRPr="0032606F">
        <w:rPr>
          <w:rFonts w:ascii="Times New Roman" w:hAnsi="Times New Roman"/>
          <w:color w:val="auto"/>
          <w:sz w:val="24"/>
          <w:szCs w:val="24"/>
        </w:rPr>
        <w:t>т.</w:t>
      </w:r>
      <w:r w:rsidRPr="0032606F">
        <w:rPr>
          <w:rFonts w:ascii="Times New Roman" w:hAnsi="Times New Roman"/>
          <w:color w:val="auto"/>
          <w:sz w:val="24"/>
          <w:szCs w:val="24"/>
        </w:rPr>
        <w:t> </w:t>
      </w:r>
      <w:r w:rsidRPr="0032606F">
        <w:rPr>
          <w:rFonts w:ascii="Times New Roman" w:hAnsi="Times New Roman"/>
          <w:color w:val="auto"/>
          <w:sz w:val="24"/>
          <w:szCs w:val="24"/>
        </w:rPr>
        <w:t>д.), раскры</w:t>
      </w:r>
      <w:r w:rsidRPr="0032606F">
        <w:rPr>
          <w:rFonts w:ascii="Times New Roman" w:hAnsi="Times New Roman"/>
          <w:color w:val="auto"/>
          <w:spacing w:val="2"/>
          <w:sz w:val="24"/>
          <w:szCs w:val="24"/>
        </w:rPr>
        <w:t xml:space="preserve">вающих перед детьми широкий спектр профессиональной </w:t>
      </w:r>
      <w:r w:rsidRPr="0032606F">
        <w:rPr>
          <w:rFonts w:ascii="Times New Roman" w:hAnsi="Times New Roman"/>
          <w:color w:val="auto"/>
          <w:sz w:val="24"/>
          <w:szCs w:val="24"/>
        </w:rPr>
        <w:t>и трудовой деятельности);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приобретают опыт уважительного и творческого отно</w:t>
      </w:r>
      <w:r w:rsidRPr="0032606F">
        <w:rPr>
          <w:rFonts w:ascii="Times New Roman" w:hAnsi="Times New Roman"/>
          <w:color w:val="auto"/>
          <w:spacing w:val="2"/>
          <w:sz w:val="24"/>
          <w:szCs w:val="24"/>
        </w:rPr>
        <w:t>шения к учебному труду (посредством презентации учеб</w:t>
      </w:r>
      <w:r w:rsidRPr="0032606F">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осваивают навыки творческого применения знаний, полу</w:t>
      </w:r>
      <w:r w:rsidRPr="0032606F">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приобретают начальный опыт участия в различных </w:t>
      </w:r>
      <w:r w:rsidRPr="0032606F">
        <w:rPr>
          <w:rFonts w:ascii="Times New Roman" w:hAnsi="Times New Roman"/>
          <w:color w:val="auto"/>
          <w:sz w:val="24"/>
          <w:szCs w:val="24"/>
        </w:rPr>
        <w:t xml:space="preserve">видах общественно полезной деятельности  (занятие народными промыслами, природоохранительная деятельность, работа творческих </w:t>
      </w:r>
      <w:r w:rsidR="004A6031">
        <w:rPr>
          <w:rFonts w:ascii="Times New Roman" w:hAnsi="Times New Roman"/>
          <w:color w:val="auto"/>
          <w:sz w:val="24"/>
          <w:szCs w:val="24"/>
        </w:rPr>
        <w:t xml:space="preserve">мастерских, трудовые </w:t>
      </w:r>
      <w:proofErr w:type="gramStart"/>
      <w:r w:rsidR="004A6031">
        <w:rPr>
          <w:rFonts w:ascii="Times New Roman" w:hAnsi="Times New Roman"/>
          <w:color w:val="auto"/>
          <w:sz w:val="24"/>
          <w:szCs w:val="24"/>
        </w:rPr>
        <w:t>акции</w:t>
      </w:r>
      <w:proofErr w:type="gramEnd"/>
      <w:r w:rsidR="004A6031">
        <w:rPr>
          <w:rFonts w:ascii="Times New Roman" w:hAnsi="Times New Roman"/>
          <w:color w:val="auto"/>
          <w:sz w:val="24"/>
          <w:szCs w:val="24"/>
        </w:rPr>
        <w:t xml:space="preserve"> </w:t>
      </w:r>
      <w:r w:rsidRPr="0032606F">
        <w:rPr>
          <w:rFonts w:ascii="Times New Roman" w:hAnsi="Times New Roman"/>
          <w:color w:val="auto"/>
          <w:sz w:val="24"/>
          <w:szCs w:val="24"/>
        </w:rPr>
        <w:t>как в учебное, так и в каникулярное время);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приобретают умения и навыки самообслуживания в шко</w:t>
      </w:r>
      <w:r w:rsidRPr="0032606F">
        <w:rPr>
          <w:rFonts w:ascii="Times New Roman" w:hAnsi="Times New Roman"/>
          <w:color w:val="auto"/>
          <w:sz w:val="24"/>
          <w:szCs w:val="24"/>
        </w:rPr>
        <w:t>ле и дома;</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участвуют во встречах и беседах с выпускниками своей </w:t>
      </w:r>
      <w:r w:rsidRPr="0032606F">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Интеллектуальное воспитание:</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получают первоначальные представления о роли зна</w:t>
      </w:r>
      <w:r w:rsidRPr="0032606F">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56D5C" w:rsidRPr="0032606F" w:rsidRDefault="00056D5C" w:rsidP="0032606F">
      <w:pPr>
        <w:pStyle w:val="ad"/>
        <w:widowControl w:val="0"/>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56D5C" w:rsidRPr="0032606F" w:rsidRDefault="00056D5C" w:rsidP="0032606F">
      <w:pPr>
        <w:pStyle w:val="ad"/>
        <w:widowControl w:val="0"/>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интеллектуальной направленности и т. д.;</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32606F">
        <w:rPr>
          <w:rFonts w:ascii="Times New Roman" w:hAnsi="Times New Roman"/>
          <w:color w:val="auto"/>
          <w:spacing w:val="2"/>
          <w:sz w:val="24"/>
          <w:szCs w:val="24"/>
        </w:rPr>
        <w:t xml:space="preserve">вающих перед детьми широкий спектр интеллектуальной </w:t>
      </w:r>
      <w:r w:rsidRPr="0032606F">
        <w:rPr>
          <w:rFonts w:ascii="Times New Roman" w:hAnsi="Times New Roman"/>
          <w:color w:val="auto"/>
          <w:sz w:val="24"/>
          <w:szCs w:val="24"/>
        </w:rPr>
        <w:t>деятельности);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b/>
          <w:bCs/>
          <w:color w:val="auto"/>
          <w:spacing w:val="2"/>
          <w:sz w:val="24"/>
          <w:szCs w:val="24"/>
        </w:rPr>
        <w:t>Здоровьесберегающее воспитание</w:t>
      </w:r>
      <w:r w:rsidRPr="0032606F">
        <w:rPr>
          <w:rFonts w:ascii="Times New Roman" w:hAnsi="Times New Roman"/>
          <w:color w:val="auto"/>
          <w:spacing w:val="2"/>
          <w:sz w:val="24"/>
          <w:szCs w:val="24"/>
        </w:rPr>
        <w:t>:</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rPr>
        <w:t>получают первоначальные представления о</w:t>
      </w:r>
      <w:r w:rsidRPr="0032606F">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32606F">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56D5C" w:rsidRPr="0032606F" w:rsidRDefault="00056D5C" w:rsidP="0032606F">
      <w:pPr>
        <w:pStyle w:val="aff4"/>
        <w:ind w:firstLine="709"/>
        <w:rPr>
          <w:sz w:val="24"/>
          <w:szCs w:val="24"/>
        </w:rPr>
      </w:pPr>
      <w:r w:rsidRPr="0032606F">
        <w:rPr>
          <w:sz w:val="24"/>
          <w:szCs w:val="24"/>
        </w:rPr>
        <w:lastRenderedPageBreak/>
        <w:t>участвуют в пропаганде здорового образа жизни (в процессе бесед, тематических игр, театрализованных представлений, проектной деятельности);</w:t>
      </w:r>
    </w:p>
    <w:p w:rsidR="00056D5C" w:rsidRPr="0032606F" w:rsidRDefault="00056D5C" w:rsidP="0032606F">
      <w:pPr>
        <w:pStyle w:val="aff4"/>
        <w:ind w:firstLine="709"/>
        <w:rPr>
          <w:sz w:val="24"/>
          <w:szCs w:val="24"/>
        </w:rPr>
      </w:pPr>
      <w:r w:rsidRPr="0032606F">
        <w:rPr>
          <w:sz w:val="24"/>
          <w:szCs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56D5C" w:rsidRPr="0032606F" w:rsidRDefault="00056D5C" w:rsidP="0032606F">
      <w:pPr>
        <w:pStyle w:val="aff4"/>
        <w:ind w:firstLine="709"/>
        <w:rPr>
          <w:sz w:val="24"/>
          <w:szCs w:val="24"/>
        </w:rPr>
      </w:pPr>
      <w:r w:rsidRPr="0032606F">
        <w:rPr>
          <w:sz w:val="24"/>
          <w:szCs w:val="24"/>
        </w:rPr>
        <w:t>получают элементарные представления о первой доврачебной помощи пострадавшим;</w:t>
      </w:r>
    </w:p>
    <w:p w:rsidR="00056D5C" w:rsidRPr="0032606F" w:rsidRDefault="00056D5C" w:rsidP="0032606F">
      <w:pPr>
        <w:pStyle w:val="aff4"/>
        <w:ind w:firstLine="709"/>
        <w:rPr>
          <w:sz w:val="24"/>
          <w:szCs w:val="24"/>
        </w:rPr>
      </w:pPr>
      <w:r w:rsidRPr="0032606F">
        <w:rPr>
          <w:sz w:val="24"/>
          <w:szCs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 в том числе об аддиктивных проявлениях различного рода - наркозависимости, игромании, табакокурении, </w:t>
      </w:r>
      <w:proofErr w:type="gramStart"/>
      <w:r w:rsidRPr="0032606F">
        <w:rPr>
          <w:sz w:val="24"/>
          <w:szCs w:val="24"/>
        </w:rPr>
        <w:t>интернет-зависимости</w:t>
      </w:r>
      <w:proofErr w:type="gramEnd"/>
      <w:r w:rsidRPr="0032606F">
        <w:rPr>
          <w:sz w:val="24"/>
          <w:szCs w:val="24"/>
        </w:rPr>
        <w:t>,  алкоголизме и др., как факторах, ограничивающих свободу личности;</w:t>
      </w:r>
    </w:p>
    <w:p w:rsidR="00056D5C" w:rsidRPr="0032606F" w:rsidRDefault="00056D5C" w:rsidP="0032606F">
      <w:pPr>
        <w:pStyle w:val="aff4"/>
        <w:ind w:firstLine="709"/>
        <w:rPr>
          <w:sz w:val="24"/>
          <w:szCs w:val="24"/>
        </w:rPr>
      </w:pPr>
      <w:r w:rsidRPr="0032606F">
        <w:rPr>
          <w:sz w:val="24"/>
          <w:szCs w:val="24"/>
        </w:rPr>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056D5C" w:rsidRPr="0032606F" w:rsidRDefault="00056D5C" w:rsidP="0032606F">
      <w:pPr>
        <w:pStyle w:val="aff4"/>
        <w:ind w:firstLine="709"/>
        <w:rPr>
          <w:sz w:val="24"/>
          <w:szCs w:val="24"/>
        </w:rPr>
      </w:pPr>
      <w:r w:rsidRPr="0032606F">
        <w:rPr>
          <w:sz w:val="24"/>
          <w:szCs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проведение дней здоровья, олимпиад, конкурсов и пр.); </w:t>
      </w:r>
    </w:p>
    <w:p w:rsidR="00056D5C" w:rsidRPr="0032606F" w:rsidRDefault="00056D5C" w:rsidP="0032606F">
      <w:pPr>
        <w:pStyle w:val="aff4"/>
        <w:ind w:firstLine="709"/>
        <w:rPr>
          <w:sz w:val="24"/>
          <w:szCs w:val="24"/>
        </w:rPr>
      </w:pPr>
      <w:r w:rsidRPr="0032606F">
        <w:rPr>
          <w:sz w:val="24"/>
          <w:szCs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56D5C" w:rsidRPr="0032606F" w:rsidRDefault="00056D5C" w:rsidP="0032606F">
      <w:pPr>
        <w:pStyle w:val="aff4"/>
        <w:ind w:firstLine="709"/>
        <w:rPr>
          <w:sz w:val="24"/>
          <w:szCs w:val="24"/>
        </w:rPr>
      </w:pPr>
      <w:r w:rsidRPr="0032606F">
        <w:rPr>
          <w:sz w:val="24"/>
          <w:szCs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Социокультурное и медиакультурное воспитание:</w:t>
      </w:r>
    </w:p>
    <w:p w:rsidR="00056D5C" w:rsidRPr="0032606F" w:rsidRDefault="00056D5C" w:rsidP="0032606F">
      <w:pPr>
        <w:pStyle w:val="ad"/>
        <w:spacing w:line="240" w:lineRule="auto"/>
        <w:ind w:firstLine="709"/>
        <w:rPr>
          <w:rFonts w:ascii="Times New Roman" w:hAnsi="Times New Roman"/>
          <w:color w:val="auto"/>
          <w:spacing w:val="2"/>
          <w:sz w:val="24"/>
          <w:szCs w:val="24"/>
        </w:rPr>
      </w:pPr>
      <w:proofErr w:type="gramStart"/>
      <w:r w:rsidRPr="0032606F">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56D5C" w:rsidRPr="0032606F" w:rsidRDefault="00056D5C" w:rsidP="0032606F">
      <w:pPr>
        <w:pStyle w:val="aff4"/>
        <w:ind w:firstLine="709"/>
        <w:rPr>
          <w:sz w:val="24"/>
          <w:szCs w:val="24"/>
        </w:rPr>
      </w:pPr>
      <w:r w:rsidRPr="0032606F">
        <w:rPr>
          <w:sz w:val="24"/>
          <w:szCs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56D5C" w:rsidRPr="0032606F" w:rsidRDefault="00056D5C" w:rsidP="0032606F">
      <w:pPr>
        <w:pStyle w:val="aff4"/>
        <w:ind w:firstLine="709"/>
        <w:rPr>
          <w:sz w:val="24"/>
          <w:szCs w:val="24"/>
        </w:rPr>
      </w:pPr>
      <w:r w:rsidRPr="0032606F">
        <w:rPr>
          <w:sz w:val="24"/>
          <w:szCs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rPr>
        <w:t>приобретают первичные навыки</w:t>
      </w:r>
      <w:r w:rsidRPr="0032606F">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интерактивного общения со сверстниками из других регионов России. </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lastRenderedPageBreak/>
        <w:t>Культуротворческое и эстетическое воспитание:</w:t>
      </w:r>
    </w:p>
    <w:p w:rsidR="00056D5C" w:rsidRPr="0032606F" w:rsidRDefault="00056D5C" w:rsidP="0032606F">
      <w:pPr>
        <w:pStyle w:val="ad"/>
        <w:spacing w:line="240" w:lineRule="auto"/>
        <w:ind w:firstLine="709"/>
        <w:rPr>
          <w:rFonts w:ascii="Times New Roman" w:hAnsi="Times New Roman"/>
          <w:color w:val="auto"/>
          <w:sz w:val="24"/>
          <w:szCs w:val="24"/>
        </w:rPr>
      </w:pPr>
      <w:proofErr w:type="gramStart"/>
      <w:r w:rsidRPr="0032606F">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56D5C" w:rsidRPr="0032606F" w:rsidRDefault="00056D5C" w:rsidP="0032606F">
      <w:pPr>
        <w:pStyle w:val="ad"/>
        <w:spacing w:line="240" w:lineRule="auto"/>
        <w:ind w:firstLine="709"/>
        <w:rPr>
          <w:rFonts w:ascii="Times New Roman" w:hAnsi="Times New Roman"/>
          <w:color w:val="auto"/>
          <w:sz w:val="24"/>
          <w:szCs w:val="24"/>
        </w:rPr>
      </w:pPr>
      <w:proofErr w:type="gramStart"/>
      <w:r w:rsidRPr="0032606F">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32606F">
        <w:rPr>
          <w:rFonts w:ascii="Times New Roman" w:hAnsi="Times New Roman"/>
          <w:color w:val="auto"/>
          <w:spacing w:val="2"/>
          <w:sz w:val="24"/>
          <w:szCs w:val="24"/>
        </w:rPr>
        <w:t xml:space="preserve">деятельности, внеклассных мероприятий, включая шефство </w:t>
      </w:r>
      <w:r w:rsidRPr="0032606F">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32606F">
        <w:rPr>
          <w:rFonts w:ascii="Times New Roman" w:hAnsi="Times New Roman"/>
          <w:color w:val="auto"/>
          <w:spacing w:val="2"/>
          <w:sz w:val="24"/>
          <w:szCs w:val="24"/>
        </w:rPr>
        <w:t xml:space="preserve">ных народных ярмарок, фестивалей народного творчества, </w:t>
      </w:r>
      <w:r w:rsidRPr="0032606F">
        <w:rPr>
          <w:rFonts w:ascii="Times New Roman" w:hAnsi="Times New Roman"/>
          <w:color w:val="auto"/>
          <w:sz w:val="24"/>
          <w:szCs w:val="24"/>
        </w:rPr>
        <w:t>тематических выставок);</w:t>
      </w:r>
      <w:proofErr w:type="gramEnd"/>
    </w:p>
    <w:p w:rsidR="00056D5C" w:rsidRPr="0032606F" w:rsidRDefault="00056D5C" w:rsidP="0032606F">
      <w:pPr>
        <w:pStyle w:val="ad"/>
        <w:spacing w:line="240" w:lineRule="auto"/>
        <w:ind w:firstLine="709"/>
        <w:rPr>
          <w:rFonts w:ascii="Times New Roman" w:hAnsi="Times New Roman"/>
          <w:color w:val="auto"/>
          <w:sz w:val="24"/>
          <w:szCs w:val="24"/>
        </w:rPr>
      </w:pPr>
      <w:proofErr w:type="gramStart"/>
      <w:r w:rsidRPr="0032606F">
        <w:rPr>
          <w:rFonts w:ascii="Times New Roman" w:hAnsi="Times New Roman"/>
          <w:color w:val="auto"/>
          <w:spacing w:val="2"/>
          <w:sz w:val="24"/>
          <w:szCs w:val="24"/>
        </w:rPr>
        <w:t xml:space="preserve">осваивают навыки видеть прекрасное в окружающем </w:t>
      </w:r>
      <w:r w:rsidRPr="0032606F">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32606F">
        <w:rPr>
          <w:rFonts w:ascii="Times New Roman" w:hAnsi="Times New Roman"/>
          <w:color w:val="auto"/>
          <w:spacing w:val="2"/>
          <w:sz w:val="24"/>
          <w:szCs w:val="24"/>
        </w:rPr>
        <w:t xml:space="preserve">фильмов, фрагментов художественных фильмов о природе, </w:t>
      </w:r>
      <w:r w:rsidRPr="0032606F">
        <w:rPr>
          <w:rFonts w:ascii="Times New Roman" w:hAnsi="Times New Roman"/>
          <w:color w:val="auto"/>
          <w:sz w:val="24"/>
          <w:szCs w:val="24"/>
        </w:rPr>
        <w:t>городских и сельских ландшафтах;</w:t>
      </w:r>
      <w:proofErr w:type="gramEnd"/>
      <w:r w:rsidRPr="0032606F">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56D5C" w:rsidRPr="0032606F" w:rsidRDefault="00056D5C" w:rsidP="0032606F">
      <w:pPr>
        <w:pStyle w:val="ad"/>
        <w:spacing w:line="240" w:lineRule="auto"/>
        <w:ind w:firstLine="709"/>
        <w:rPr>
          <w:rFonts w:ascii="Times New Roman" w:hAnsi="Times New Roman"/>
          <w:color w:val="auto"/>
          <w:spacing w:val="-2"/>
          <w:sz w:val="24"/>
          <w:szCs w:val="24"/>
        </w:rPr>
      </w:pPr>
      <w:proofErr w:type="gramStart"/>
      <w:r w:rsidRPr="0032606F">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32606F">
        <w:rPr>
          <w:rFonts w:ascii="Times New Roman" w:hAnsi="Times New Roman"/>
          <w:color w:val="auto"/>
          <w:sz w:val="24"/>
          <w:szCs w:val="24"/>
        </w:rPr>
        <w:t xml:space="preserve">различать добро и зло, красивое и безобразное, </w:t>
      </w:r>
      <w:r w:rsidRPr="0032606F">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32606F">
        <w:rPr>
          <w:rFonts w:ascii="Times New Roman" w:hAnsi="Times New Roman"/>
          <w:color w:val="auto"/>
          <w:spacing w:val="-2"/>
          <w:sz w:val="24"/>
          <w:szCs w:val="24"/>
        </w:rPr>
        <w:t xml:space="preserve">. д.); </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32606F">
        <w:rPr>
          <w:rFonts w:ascii="Times New Roman" w:hAnsi="Times New Roman"/>
          <w:color w:val="auto"/>
          <w:sz w:val="24"/>
          <w:szCs w:val="24"/>
        </w:rPr>
        <w:t>;</w:t>
      </w:r>
    </w:p>
    <w:p w:rsidR="00056D5C" w:rsidRPr="0032606F" w:rsidRDefault="00056D5C" w:rsidP="0032606F">
      <w:pPr>
        <w:pStyle w:val="ad"/>
        <w:spacing w:line="240" w:lineRule="auto"/>
        <w:ind w:firstLine="709"/>
        <w:rPr>
          <w:rFonts w:ascii="Times New Roman" w:hAnsi="Times New Roman"/>
          <w:color w:val="auto"/>
          <w:spacing w:val="-3"/>
          <w:sz w:val="24"/>
          <w:szCs w:val="24"/>
        </w:rPr>
      </w:pPr>
      <w:r w:rsidRPr="0032606F">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32606F">
        <w:rPr>
          <w:rFonts w:ascii="Times New Roman" w:hAnsi="Times New Roman"/>
          <w:color w:val="auto"/>
          <w:spacing w:val="2"/>
          <w:sz w:val="24"/>
          <w:szCs w:val="24"/>
        </w:rPr>
        <w:t xml:space="preserve">ности, реализации культурно­досуговых программ, включая </w:t>
      </w:r>
      <w:r w:rsidRPr="0032606F">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участвуют в художественном оформлении помещений.</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 xml:space="preserve">Правовое воспитание и культура безопасности: </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32606F">
        <w:rPr>
          <w:rFonts w:ascii="Times New Roman" w:hAnsi="Times New Roman"/>
          <w:color w:val="auto"/>
          <w:sz w:val="24"/>
          <w:szCs w:val="24"/>
        </w:rPr>
        <w:t>;</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lastRenderedPageBreak/>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32606F">
        <w:rPr>
          <w:rFonts w:ascii="Times New Roman" w:hAnsi="Times New Roman"/>
          <w:color w:val="auto"/>
          <w:sz w:val="24"/>
          <w:szCs w:val="24"/>
        </w:rPr>
        <w:t>детско­</w:t>
      </w:r>
      <w:r w:rsidRPr="0032606F">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32606F">
        <w:rPr>
          <w:rFonts w:ascii="Times New Roman" w:hAnsi="Times New Roman"/>
          <w:color w:val="auto"/>
          <w:sz w:val="24"/>
          <w:szCs w:val="24"/>
        </w:rPr>
        <w:t>проектах и мероприятиях, проводимых детско­юношескими организациями);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Воспитание семейных ценностей: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32606F">
        <w:rPr>
          <w:rFonts w:ascii="Times New Roman" w:hAnsi="Times New Roman"/>
          <w:color w:val="auto"/>
          <w:sz w:val="24"/>
          <w:szCs w:val="24"/>
        </w:rPr>
        <w:t>;</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32606F">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32606F">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расширят опыт позитивного взаимодействия в семье </w:t>
      </w:r>
      <w:r w:rsidRPr="0032606F">
        <w:rPr>
          <w:rFonts w:ascii="Times New Roman" w:hAnsi="Times New Roman"/>
          <w:color w:val="auto"/>
          <w:spacing w:val="2"/>
          <w:sz w:val="24"/>
          <w:szCs w:val="24"/>
        </w:rPr>
        <w:t xml:space="preserve">(в процессе проведения открытых семейных праздников, </w:t>
      </w:r>
      <w:r w:rsidRPr="0032606F">
        <w:rPr>
          <w:rFonts w:ascii="Times New Roman" w:hAnsi="Times New Roman"/>
          <w:color w:val="auto"/>
          <w:sz w:val="24"/>
          <w:szCs w:val="24"/>
        </w:rPr>
        <w:t>выполнения и презентации совместно с родителями (закон</w:t>
      </w:r>
      <w:r w:rsidRPr="0032606F">
        <w:rPr>
          <w:rFonts w:ascii="Times New Roman" w:hAnsi="Times New Roman"/>
          <w:color w:val="auto"/>
          <w:spacing w:val="2"/>
          <w:sz w:val="24"/>
          <w:szCs w:val="24"/>
        </w:rPr>
        <w:t xml:space="preserve">ными представителями) творческих проектов, проведения </w:t>
      </w:r>
      <w:r w:rsidRPr="0032606F">
        <w:rPr>
          <w:rFonts w:ascii="Times New Roman" w:hAnsi="Times New Roman"/>
          <w:color w:val="auto"/>
          <w:sz w:val="24"/>
          <w:szCs w:val="24"/>
        </w:rPr>
        <w:t>других мероприятий, раскрывающих историю семьи, воспи</w:t>
      </w:r>
      <w:r w:rsidRPr="0032606F">
        <w:rPr>
          <w:rFonts w:ascii="Times New Roman" w:hAnsi="Times New Roman"/>
          <w:color w:val="auto"/>
          <w:spacing w:val="2"/>
          <w:sz w:val="24"/>
          <w:szCs w:val="24"/>
        </w:rPr>
        <w:t xml:space="preserve">тывающих уважение к старшему поколению, укрепляющих </w:t>
      </w:r>
      <w:r w:rsidRPr="0032606F">
        <w:rPr>
          <w:rFonts w:ascii="Times New Roman" w:hAnsi="Times New Roman"/>
          <w:color w:val="auto"/>
          <w:sz w:val="24"/>
          <w:szCs w:val="24"/>
        </w:rPr>
        <w:t>преемственность между поколениями);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Формирование коммуникативной культуры:</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32606F">
        <w:rPr>
          <w:rFonts w:ascii="Times New Roman" w:hAnsi="Times New Roman"/>
          <w:color w:val="auto"/>
          <w:sz w:val="24"/>
          <w:szCs w:val="24"/>
        </w:rPr>
        <w:t>;</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участвуют в развитии школьных средств массовой информации (школьные газеты, сайты);</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lastRenderedPageBreak/>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получают первоначальные представления о ценности и возможностях родного языка</w:t>
      </w:r>
      <w:r w:rsidRPr="0032606F">
        <w:rPr>
          <w:rFonts w:ascii="Times New Roman" w:hAnsi="Times New Roman"/>
          <w:color w:val="auto"/>
          <w:spacing w:val="2"/>
          <w:sz w:val="24"/>
          <w:szCs w:val="24"/>
        </w:rPr>
        <w:t>, об истории родного языка, его особенностях и месте в мире (</w:t>
      </w:r>
      <w:r w:rsidRPr="0032606F">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56D5C" w:rsidRPr="0032606F" w:rsidRDefault="00056D5C" w:rsidP="0032606F">
      <w:pPr>
        <w:pStyle w:val="aff4"/>
        <w:ind w:firstLine="709"/>
        <w:rPr>
          <w:sz w:val="24"/>
          <w:szCs w:val="24"/>
        </w:rPr>
      </w:pPr>
      <w:r w:rsidRPr="0032606F">
        <w:rPr>
          <w:sz w:val="24"/>
          <w:szCs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Экологическое воспитание:</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32606F">
        <w:rPr>
          <w:rFonts w:ascii="Times New Roman" w:hAnsi="Times New Roman"/>
          <w:color w:val="auto"/>
          <w:spacing w:val="-2"/>
          <w:sz w:val="24"/>
          <w:szCs w:val="24"/>
        </w:rPr>
        <w:t xml:space="preserve">культуре народов России, других стран, нормах экологической </w:t>
      </w:r>
      <w:r w:rsidRPr="0032606F">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56D5C" w:rsidRPr="0032606F" w:rsidRDefault="00056D5C" w:rsidP="0032606F">
      <w:pPr>
        <w:pStyle w:val="ad"/>
        <w:spacing w:line="240" w:lineRule="auto"/>
        <w:ind w:firstLine="709"/>
        <w:rPr>
          <w:rFonts w:ascii="Times New Roman" w:hAnsi="Times New Roman"/>
          <w:color w:val="auto"/>
          <w:spacing w:val="-4"/>
          <w:sz w:val="24"/>
          <w:szCs w:val="24"/>
        </w:rPr>
      </w:pPr>
      <w:r w:rsidRPr="0032606F">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56D5C" w:rsidRPr="0032606F" w:rsidRDefault="00056D5C" w:rsidP="0032606F">
      <w:pPr>
        <w:pStyle w:val="ad"/>
        <w:spacing w:line="240" w:lineRule="auto"/>
        <w:ind w:firstLine="709"/>
        <w:rPr>
          <w:rFonts w:ascii="Times New Roman" w:hAnsi="Times New Roman"/>
          <w:color w:val="auto"/>
          <w:spacing w:val="-5"/>
          <w:sz w:val="24"/>
          <w:szCs w:val="24"/>
        </w:rPr>
      </w:pPr>
      <w:r w:rsidRPr="0032606F">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32606F">
        <w:rPr>
          <w:rFonts w:ascii="Times New Roman" w:hAnsi="Times New Roman"/>
          <w:color w:val="auto"/>
          <w:sz w:val="24"/>
          <w:szCs w:val="24"/>
        </w:rPr>
        <w:t xml:space="preserve">клумб, очистка доступных территорий от мусора, подкормка </w:t>
      </w:r>
      <w:r w:rsidRPr="0032606F">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32606F">
        <w:rPr>
          <w:rFonts w:ascii="Times New Roman" w:hAnsi="Times New Roman"/>
          <w:color w:val="auto"/>
          <w:sz w:val="24"/>
          <w:szCs w:val="24"/>
        </w:rPr>
        <w:t xml:space="preserve"> посильное участие в деятельности детско­юношеских организаций);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при поддержке школы усваивают в семье позитивные образцы взаимодействия </w:t>
      </w:r>
      <w:r w:rsidRPr="0032606F">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32606F">
        <w:rPr>
          <w:rFonts w:ascii="Times New Roman" w:hAnsi="Times New Roman"/>
          <w:color w:val="auto"/>
          <w:spacing w:val="-2"/>
          <w:sz w:val="24"/>
          <w:szCs w:val="24"/>
        </w:rPr>
        <w:t xml:space="preserve"> о животных и растениях, участвуют вместе с родителями (закон</w:t>
      </w:r>
      <w:r w:rsidRPr="0032606F">
        <w:rPr>
          <w:rFonts w:ascii="Times New Roman" w:hAnsi="Times New Roman"/>
          <w:color w:val="auto"/>
          <w:sz w:val="24"/>
          <w:szCs w:val="24"/>
        </w:rPr>
        <w:t>ными представителями) в экологических мероприятиях по месту жительства;</w:t>
      </w:r>
    </w:p>
    <w:p w:rsidR="00056D5C" w:rsidRPr="0032606F" w:rsidRDefault="00056D5C" w:rsidP="0032606F">
      <w:pPr>
        <w:pStyle w:val="aff4"/>
        <w:ind w:firstLine="709"/>
        <w:rPr>
          <w:sz w:val="24"/>
          <w:szCs w:val="24"/>
        </w:rPr>
      </w:pPr>
      <w:r w:rsidRPr="0032606F">
        <w:rPr>
          <w:sz w:val="24"/>
          <w:szCs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56D5C" w:rsidRPr="0032606F" w:rsidRDefault="00056D5C" w:rsidP="0032606F">
      <w:pPr>
        <w:pStyle w:val="aff4"/>
        <w:ind w:firstLine="709"/>
        <w:rPr>
          <w:sz w:val="24"/>
          <w:szCs w:val="24"/>
        </w:rPr>
      </w:pPr>
    </w:p>
    <w:p w:rsidR="00056D5C" w:rsidRPr="0032606F" w:rsidRDefault="00056D5C" w:rsidP="0032606F">
      <w:pPr>
        <w:pStyle w:val="aff4"/>
        <w:ind w:left="709"/>
        <w:jc w:val="left"/>
        <w:rPr>
          <w:b/>
          <w:bCs/>
          <w:sz w:val="24"/>
          <w:szCs w:val="24"/>
        </w:rPr>
      </w:pPr>
      <w:r>
        <w:rPr>
          <w:b/>
          <w:bCs/>
          <w:sz w:val="24"/>
          <w:szCs w:val="24"/>
        </w:rPr>
        <w:t>2.3.1.5</w:t>
      </w:r>
      <w:r w:rsidRPr="0032606F">
        <w:rPr>
          <w:b/>
          <w:bCs/>
          <w:sz w:val="24"/>
          <w:szCs w:val="24"/>
        </w:rPr>
        <w:t>.</w:t>
      </w:r>
      <w:r>
        <w:rPr>
          <w:b/>
          <w:bCs/>
          <w:sz w:val="24"/>
          <w:szCs w:val="24"/>
        </w:rPr>
        <w:t xml:space="preserve"> </w:t>
      </w:r>
      <w:r w:rsidRPr="0032606F">
        <w:rPr>
          <w:b/>
          <w:bCs/>
          <w:sz w:val="24"/>
          <w:szCs w:val="24"/>
        </w:rPr>
        <w:t xml:space="preserve">Модель  организации  работы  по  духовно-нравственному  развитию, воспитанию  и  социализации  </w:t>
      </w:r>
      <w:proofErr w:type="gramStart"/>
      <w:r w:rsidRPr="0032606F">
        <w:rPr>
          <w:b/>
          <w:bCs/>
          <w:sz w:val="24"/>
          <w:szCs w:val="24"/>
        </w:rPr>
        <w:t>обучающихся</w:t>
      </w:r>
      <w:proofErr w:type="gramEnd"/>
    </w:p>
    <w:p w:rsidR="00056D5C" w:rsidRDefault="00056D5C" w:rsidP="00B5522C">
      <w:pPr>
        <w:ind w:left="345" w:right="112" w:firstLine="708"/>
      </w:pPr>
      <w:r>
        <w:t xml:space="preserve">Организация работы по духовно-нравственному развитию, воспитанию и социализации учащихся в </w:t>
      </w:r>
      <w:r w:rsidR="00765A93" w:rsidRPr="0032606F">
        <w:t>М</w:t>
      </w:r>
      <w:r w:rsidR="00765A93">
        <w:t xml:space="preserve">БОУ НОШ д. </w:t>
      </w:r>
      <w:proofErr w:type="gramStart"/>
      <w:r w:rsidR="00765A93">
        <w:t>Старый</w:t>
      </w:r>
      <w:proofErr w:type="gramEnd"/>
      <w:r w:rsidR="00765A93">
        <w:t xml:space="preserve"> Каинлык </w:t>
      </w:r>
      <w:r>
        <w:t xml:space="preserve">связана с необходимостью выработки единой стратегии взаимодействия участников образовательной деятельности, реализуемой на следующих уровнях: </w:t>
      </w:r>
    </w:p>
    <w:p w:rsidR="00056D5C" w:rsidRPr="0032606F" w:rsidRDefault="00056D5C" w:rsidP="0032606F">
      <w:pPr>
        <w:pStyle w:val="aff6"/>
        <w:spacing w:line="240" w:lineRule="auto"/>
        <w:ind w:firstLine="709"/>
        <w:rPr>
          <w:rFonts w:ascii="Times New Roman" w:hAnsi="Times New Roman"/>
          <w:sz w:val="24"/>
          <w:szCs w:val="24"/>
        </w:rPr>
      </w:pPr>
      <w:r w:rsidRPr="0032606F">
        <w:rPr>
          <w:rFonts w:ascii="Times New Roman" w:hAnsi="Times New Roman"/>
          <w:sz w:val="24"/>
          <w:szCs w:val="24"/>
        </w:rPr>
        <w:t xml:space="preserve">- </w:t>
      </w:r>
      <w:proofErr w:type="gramStart"/>
      <w:r w:rsidRPr="0032606F">
        <w:rPr>
          <w:rFonts w:ascii="Times New Roman" w:hAnsi="Times New Roman"/>
          <w:sz w:val="24"/>
          <w:szCs w:val="24"/>
        </w:rPr>
        <w:t>научно-методологическом</w:t>
      </w:r>
      <w:proofErr w:type="gramEnd"/>
      <w:r w:rsidRPr="0032606F">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56D5C" w:rsidRPr="0032606F" w:rsidRDefault="00056D5C" w:rsidP="0032606F">
      <w:pPr>
        <w:pStyle w:val="aff6"/>
        <w:spacing w:line="240" w:lineRule="auto"/>
        <w:ind w:firstLine="709"/>
        <w:rPr>
          <w:rFonts w:ascii="Times New Roman" w:hAnsi="Times New Roman"/>
          <w:sz w:val="24"/>
          <w:szCs w:val="24"/>
        </w:rPr>
      </w:pPr>
      <w:r w:rsidRPr="0032606F">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56D5C" w:rsidRPr="0032606F" w:rsidRDefault="00056D5C" w:rsidP="0032606F">
      <w:pPr>
        <w:pStyle w:val="aff6"/>
        <w:spacing w:line="240" w:lineRule="auto"/>
        <w:ind w:firstLine="709"/>
        <w:rPr>
          <w:rFonts w:ascii="Times New Roman" w:hAnsi="Times New Roman"/>
          <w:sz w:val="24"/>
          <w:szCs w:val="24"/>
        </w:rPr>
      </w:pPr>
      <w:r w:rsidRPr="0032606F">
        <w:rPr>
          <w:rFonts w:ascii="Times New Roman" w:hAnsi="Times New Roman"/>
          <w:sz w:val="24"/>
          <w:szCs w:val="24"/>
        </w:rPr>
        <w:t xml:space="preserve">- </w:t>
      </w:r>
      <w:proofErr w:type="gramStart"/>
      <w:r w:rsidRPr="0032606F">
        <w:rPr>
          <w:rFonts w:ascii="Times New Roman" w:hAnsi="Times New Roman"/>
          <w:sz w:val="24"/>
          <w:szCs w:val="24"/>
        </w:rPr>
        <w:t>организационно-практическом</w:t>
      </w:r>
      <w:proofErr w:type="gramEnd"/>
      <w:r w:rsidRPr="0032606F">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56D5C" w:rsidRPr="0032606F" w:rsidRDefault="00056D5C" w:rsidP="0032606F">
      <w:pPr>
        <w:pStyle w:val="aff6"/>
        <w:spacing w:line="240" w:lineRule="auto"/>
        <w:ind w:firstLine="709"/>
        <w:rPr>
          <w:rFonts w:ascii="Times New Roman" w:hAnsi="Times New Roman"/>
          <w:sz w:val="24"/>
          <w:szCs w:val="24"/>
        </w:rPr>
      </w:pPr>
      <w:r w:rsidRPr="0032606F">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56D5C" w:rsidRPr="0032606F" w:rsidRDefault="00056D5C" w:rsidP="0032606F">
      <w:pPr>
        <w:pStyle w:val="aff6"/>
        <w:spacing w:line="240" w:lineRule="auto"/>
        <w:ind w:firstLine="709"/>
        <w:rPr>
          <w:rFonts w:ascii="Times New Roman" w:hAnsi="Times New Roman"/>
          <w:sz w:val="24"/>
          <w:szCs w:val="24"/>
        </w:rPr>
      </w:pPr>
      <w:r w:rsidRPr="0032606F">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56D5C" w:rsidRPr="0032606F" w:rsidRDefault="00056D5C" w:rsidP="0032606F">
      <w:pPr>
        <w:pStyle w:val="aff6"/>
        <w:spacing w:line="240" w:lineRule="auto"/>
        <w:ind w:firstLine="709"/>
        <w:rPr>
          <w:rFonts w:ascii="Times New Roman" w:hAnsi="Times New Roman"/>
          <w:sz w:val="24"/>
          <w:szCs w:val="24"/>
        </w:rPr>
      </w:pPr>
      <w:r w:rsidRPr="0032606F">
        <w:rPr>
          <w:rFonts w:ascii="Times New Roman" w:hAnsi="Times New Roman"/>
          <w:sz w:val="24"/>
          <w:szCs w:val="24"/>
        </w:rPr>
        <w:lastRenderedPageBreak/>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56D5C" w:rsidRPr="0032606F" w:rsidRDefault="00056D5C" w:rsidP="0032606F">
      <w:pPr>
        <w:pStyle w:val="aff6"/>
        <w:spacing w:line="240" w:lineRule="auto"/>
        <w:ind w:firstLine="709"/>
        <w:rPr>
          <w:rFonts w:ascii="Times New Roman" w:hAnsi="Times New Roman"/>
          <w:sz w:val="24"/>
          <w:szCs w:val="24"/>
        </w:rPr>
      </w:pPr>
      <w:r w:rsidRPr="0032606F">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56D5C" w:rsidRPr="0032606F" w:rsidRDefault="00056D5C" w:rsidP="0032606F">
      <w:pPr>
        <w:ind w:firstLine="709"/>
        <w:jc w:val="both"/>
      </w:pPr>
      <w:r w:rsidRPr="0032606F">
        <w:t xml:space="preserve">В процессе </w:t>
      </w:r>
      <w:proofErr w:type="gramStart"/>
      <w:r w:rsidRPr="0032606F">
        <w:t>реализации модели организации сетевого взаимодействия участников образовательной деятельности</w:t>
      </w:r>
      <w:proofErr w:type="gramEnd"/>
      <w:r w:rsidRPr="0032606F">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32606F">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32606F">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56D5C" w:rsidRPr="0032606F" w:rsidRDefault="00056D5C" w:rsidP="0032606F">
      <w:pPr>
        <w:pStyle w:val="aff6"/>
        <w:spacing w:line="240" w:lineRule="auto"/>
        <w:ind w:firstLine="709"/>
        <w:rPr>
          <w:rFonts w:ascii="Times New Roman" w:hAnsi="Times New Roman"/>
          <w:sz w:val="24"/>
          <w:szCs w:val="24"/>
        </w:rPr>
      </w:pPr>
      <w:r w:rsidRPr="0032606F">
        <w:rPr>
          <w:rFonts w:ascii="Times New Roman" w:hAnsi="Times New Roman"/>
          <w:sz w:val="24"/>
          <w:szCs w:val="24"/>
        </w:rPr>
        <w:t xml:space="preserve">Базовым методологическим принципом </w:t>
      </w:r>
      <w:proofErr w:type="gramStart"/>
      <w:r w:rsidRPr="0032606F">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32606F">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56D5C" w:rsidRPr="0032606F" w:rsidRDefault="00056D5C" w:rsidP="008015B9">
      <w:pPr>
        <w:pStyle w:val="aff6"/>
        <w:spacing w:line="240" w:lineRule="auto"/>
        <w:ind w:firstLine="709"/>
        <w:rPr>
          <w:rFonts w:ascii="Times New Roman" w:hAnsi="Times New Roman"/>
          <w:sz w:val="24"/>
          <w:szCs w:val="24"/>
        </w:rPr>
      </w:pPr>
      <w:r w:rsidRPr="0032606F">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56D5C" w:rsidRPr="0032606F" w:rsidRDefault="00056D5C" w:rsidP="0032606F">
      <w:pPr>
        <w:pStyle w:val="aff6"/>
        <w:spacing w:line="240" w:lineRule="auto"/>
        <w:ind w:firstLine="709"/>
        <w:rPr>
          <w:rFonts w:ascii="Times New Roman" w:hAnsi="Times New Roman"/>
          <w:b/>
          <w:bCs/>
          <w:sz w:val="24"/>
          <w:szCs w:val="24"/>
        </w:rPr>
      </w:pPr>
      <w:r w:rsidRPr="0032606F">
        <w:rPr>
          <w:rFonts w:ascii="Times New Roman" w:hAnsi="Times New Roman"/>
          <w:b/>
          <w:bCs/>
          <w:sz w:val="24"/>
          <w:szCs w:val="24"/>
        </w:rPr>
        <w:t>Принципы и особенности организации воспитания и социализации младших школьников</w:t>
      </w:r>
      <w:r>
        <w:rPr>
          <w:rFonts w:ascii="Times New Roman" w:hAnsi="Times New Roman"/>
          <w:b/>
          <w:bCs/>
          <w:sz w:val="24"/>
          <w:szCs w:val="24"/>
        </w:rPr>
        <w:t>.</w:t>
      </w:r>
    </w:p>
    <w:p w:rsidR="00056D5C" w:rsidRPr="0032606F" w:rsidRDefault="00056D5C" w:rsidP="0032606F">
      <w:pPr>
        <w:pStyle w:val="a3"/>
        <w:spacing w:line="240" w:lineRule="auto"/>
        <w:ind w:firstLine="709"/>
        <w:rPr>
          <w:rFonts w:ascii="Times New Roman" w:hAnsi="Times New Roman"/>
          <w:b/>
          <w:bCs/>
          <w:color w:val="auto"/>
          <w:sz w:val="24"/>
          <w:szCs w:val="24"/>
        </w:rPr>
      </w:pPr>
      <w:r w:rsidRPr="0032606F">
        <w:rPr>
          <w:rFonts w:ascii="Times New Roman" w:hAnsi="Times New Roman"/>
          <w:color w:val="auto"/>
          <w:spacing w:val="2"/>
          <w:sz w:val="24"/>
          <w:szCs w:val="24"/>
        </w:rPr>
        <w:t xml:space="preserve">Принцип ориентации </w:t>
      </w:r>
      <w:r w:rsidRPr="004E288C">
        <w:rPr>
          <w:rFonts w:ascii="Times New Roman" w:hAnsi="Times New Roman"/>
          <w:b/>
          <w:bCs/>
          <w:color w:val="auto"/>
          <w:spacing w:val="2"/>
          <w:sz w:val="24"/>
          <w:szCs w:val="24"/>
        </w:rPr>
        <w:t>на идеал</w:t>
      </w:r>
      <w:r w:rsidRPr="0032606F">
        <w:rPr>
          <w:rFonts w:ascii="Times New Roman" w:hAnsi="Times New Roman"/>
          <w:color w:val="auto"/>
          <w:spacing w:val="2"/>
          <w:sz w:val="24"/>
          <w:szCs w:val="24"/>
        </w:rPr>
        <w:t xml:space="preserve">. Идеал – это высшая </w:t>
      </w:r>
      <w:r w:rsidRPr="0032606F">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32606F">
        <w:rPr>
          <w:rFonts w:ascii="Times New Roman" w:hAnsi="Times New Roman"/>
          <w:color w:val="auto"/>
          <w:sz w:val="24"/>
          <w:szCs w:val="24"/>
        </w:rPr>
        <w:t>должном</w:t>
      </w:r>
      <w:proofErr w:type="gramEnd"/>
      <w:r w:rsidRPr="0032606F">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32606F">
        <w:rPr>
          <w:rFonts w:ascii="Times New Roman" w:hAnsi="Times New Roman"/>
          <w:color w:val="auto"/>
          <w:spacing w:val="-2"/>
          <w:sz w:val="24"/>
          <w:szCs w:val="24"/>
        </w:rPr>
        <w:t xml:space="preserve">ческой жизни, духовно­нравственного и социального развития </w:t>
      </w:r>
      <w:r w:rsidRPr="0032606F">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32606F">
        <w:rPr>
          <w:rFonts w:ascii="Times New Roman" w:hAnsi="Times New Roman"/>
          <w:color w:val="auto"/>
          <w:spacing w:val="2"/>
          <w:sz w:val="24"/>
          <w:szCs w:val="24"/>
        </w:rPr>
        <w:t>уклада школьной жизни, придают ему нравственные изме</w:t>
      </w:r>
      <w:r w:rsidRPr="0032606F">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56D5C" w:rsidRPr="0032606F" w:rsidRDefault="00056D5C" w:rsidP="0032606F">
      <w:pPr>
        <w:pStyle w:val="a3"/>
        <w:spacing w:line="240" w:lineRule="auto"/>
        <w:ind w:firstLine="709"/>
        <w:rPr>
          <w:rFonts w:ascii="Times New Roman" w:hAnsi="Times New Roman"/>
          <w:color w:val="auto"/>
          <w:sz w:val="24"/>
          <w:szCs w:val="24"/>
        </w:rPr>
      </w:pPr>
      <w:r w:rsidRPr="004E288C">
        <w:rPr>
          <w:rFonts w:ascii="Times New Roman" w:hAnsi="Times New Roman"/>
          <w:b/>
          <w:bCs/>
          <w:color w:val="auto"/>
          <w:spacing w:val="2"/>
          <w:sz w:val="24"/>
          <w:szCs w:val="24"/>
        </w:rPr>
        <w:lastRenderedPageBreak/>
        <w:t>Аксиологический принцип</w:t>
      </w:r>
      <w:r w:rsidRPr="0032606F">
        <w:rPr>
          <w:rFonts w:ascii="Times New Roman" w:hAnsi="Times New Roman"/>
          <w:i/>
          <w:iCs/>
          <w:color w:val="auto"/>
          <w:spacing w:val="2"/>
          <w:sz w:val="24"/>
          <w:szCs w:val="24"/>
        </w:rPr>
        <w:t>.</w:t>
      </w:r>
      <w:r w:rsidRPr="0032606F">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32606F">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32606F">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32606F">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4E288C">
        <w:rPr>
          <w:rFonts w:ascii="Times New Roman" w:hAnsi="Times New Roman"/>
          <w:b/>
          <w:bCs/>
          <w:color w:val="auto"/>
          <w:spacing w:val="2"/>
          <w:sz w:val="24"/>
          <w:szCs w:val="24"/>
        </w:rPr>
        <w:t>Принцип амплификации</w:t>
      </w:r>
      <w:r w:rsidRPr="0032606F">
        <w:rPr>
          <w:rFonts w:ascii="Times New Roman" w:hAnsi="Times New Roman"/>
          <w:color w:val="auto"/>
          <w:spacing w:val="2"/>
          <w:sz w:val="24"/>
          <w:szCs w:val="24"/>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32606F">
        <w:rPr>
          <w:rFonts w:ascii="Times New Roman" w:hAnsi="Times New Roman"/>
          <w:color w:val="auto"/>
          <w:spacing w:val="2"/>
          <w:sz w:val="24"/>
          <w:szCs w:val="24"/>
        </w:rPr>
        <w:t>Обучающийся</w:t>
      </w:r>
      <w:proofErr w:type="gramEnd"/>
      <w:r w:rsidRPr="0032606F">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4E288C">
        <w:rPr>
          <w:rFonts w:ascii="Times New Roman" w:hAnsi="Times New Roman"/>
          <w:b/>
          <w:bCs/>
          <w:color w:val="auto"/>
          <w:spacing w:val="2"/>
          <w:sz w:val="24"/>
          <w:szCs w:val="24"/>
        </w:rPr>
        <w:t>Организация воспитания и социализации</w:t>
      </w:r>
      <w:r w:rsidRPr="0032606F">
        <w:rPr>
          <w:rFonts w:ascii="Times New Roman" w:hAnsi="Times New Roman"/>
          <w:color w:val="auto"/>
          <w:spacing w:val="2"/>
          <w:sz w:val="24"/>
          <w:szCs w:val="24"/>
        </w:rPr>
        <w:t xml:space="preserve">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предоставляется возможность для свободной, спонтанной активности, свободного общения, творчества и игры. </w:t>
      </w:r>
    </w:p>
    <w:p w:rsidR="00056D5C" w:rsidRPr="0032606F" w:rsidRDefault="00056D5C" w:rsidP="0032606F">
      <w:pPr>
        <w:pStyle w:val="a3"/>
        <w:spacing w:line="240" w:lineRule="auto"/>
        <w:ind w:firstLine="709"/>
        <w:rPr>
          <w:rFonts w:ascii="Times New Roman" w:hAnsi="Times New Roman"/>
          <w:b/>
          <w:bCs/>
          <w:color w:val="auto"/>
          <w:spacing w:val="-2"/>
          <w:sz w:val="24"/>
          <w:szCs w:val="24"/>
        </w:rPr>
      </w:pPr>
      <w:r w:rsidRPr="004E288C">
        <w:rPr>
          <w:rFonts w:ascii="Times New Roman" w:hAnsi="Times New Roman"/>
          <w:b/>
          <w:bCs/>
          <w:color w:val="auto"/>
          <w:spacing w:val="-2"/>
          <w:sz w:val="24"/>
          <w:szCs w:val="24"/>
        </w:rPr>
        <w:t>Принцип следования нравственному примеру</w:t>
      </w:r>
      <w:r w:rsidRPr="0032606F">
        <w:rPr>
          <w:rFonts w:ascii="Times New Roman" w:hAnsi="Times New Roman"/>
          <w:color w:val="auto"/>
          <w:spacing w:val="-2"/>
          <w:sz w:val="24"/>
          <w:szCs w:val="24"/>
        </w:rPr>
        <w:t>. Следова</w:t>
      </w:r>
      <w:r w:rsidRPr="0032606F">
        <w:rPr>
          <w:rFonts w:ascii="Times New Roman" w:hAnsi="Times New Roman"/>
          <w:color w:val="auto"/>
          <w:spacing w:val="2"/>
          <w:sz w:val="24"/>
          <w:szCs w:val="24"/>
        </w:rPr>
        <w:t xml:space="preserve">ние примеру – ведущий метод нравственного воспитания. </w:t>
      </w:r>
      <w:r w:rsidRPr="0032606F">
        <w:rPr>
          <w:rFonts w:ascii="Times New Roman" w:hAnsi="Times New Roman"/>
          <w:color w:val="auto"/>
          <w:sz w:val="24"/>
          <w:szCs w:val="24"/>
        </w:rPr>
        <w:t xml:space="preserve">Пример – это возможная модель выстраивания отношений </w:t>
      </w:r>
      <w:r w:rsidRPr="0032606F">
        <w:rPr>
          <w:rFonts w:ascii="Times New Roman" w:hAnsi="Times New Roman"/>
          <w:color w:val="auto"/>
          <w:spacing w:val="-2"/>
          <w:sz w:val="24"/>
          <w:szCs w:val="24"/>
        </w:rPr>
        <w:t>ребенка с другими людьми и с самим собой, образец ценност</w:t>
      </w:r>
      <w:r w:rsidRPr="0032606F">
        <w:rPr>
          <w:rFonts w:ascii="Times New Roman" w:hAnsi="Times New Roman"/>
          <w:color w:val="auto"/>
          <w:spacing w:val="2"/>
          <w:sz w:val="24"/>
          <w:szCs w:val="24"/>
        </w:rPr>
        <w:t xml:space="preserve">ного выбора, совершенного значимым другим. Содержание </w:t>
      </w:r>
      <w:r w:rsidRPr="0032606F">
        <w:rPr>
          <w:rFonts w:ascii="Times New Roman" w:hAnsi="Times New Roman"/>
          <w:color w:val="auto"/>
          <w:spacing w:val="-2"/>
          <w:sz w:val="24"/>
          <w:szCs w:val="24"/>
        </w:rPr>
        <w:t xml:space="preserve">учебного процесса, внеучебной и внешкольной деятельности  наполнено примерами нравственного поведения. </w:t>
      </w:r>
      <w:r w:rsidRPr="0032606F">
        <w:rPr>
          <w:rFonts w:ascii="Times New Roman" w:hAnsi="Times New Roman"/>
          <w:color w:val="auto"/>
          <w:spacing w:val="2"/>
          <w:sz w:val="24"/>
          <w:szCs w:val="24"/>
        </w:rPr>
        <w:t>Пример как метод воспитания позволяет расширить нрав</w:t>
      </w:r>
      <w:r w:rsidRPr="0032606F">
        <w:rPr>
          <w:rFonts w:ascii="Times New Roman" w:hAnsi="Times New Roman"/>
          <w:color w:val="auto"/>
          <w:spacing w:val="-2"/>
          <w:sz w:val="24"/>
          <w:szCs w:val="24"/>
        </w:rPr>
        <w:t xml:space="preserve">ственный опыт ребенка, побудить его к внутреннему диалогу, </w:t>
      </w:r>
      <w:r w:rsidRPr="0032606F">
        <w:rPr>
          <w:rFonts w:ascii="Times New Roman" w:hAnsi="Times New Roman"/>
          <w:color w:val="auto"/>
          <w:sz w:val="24"/>
          <w:szCs w:val="24"/>
        </w:rPr>
        <w:t>пробудить в нем нравственную рефлексию, обеспечить воз</w:t>
      </w:r>
      <w:r w:rsidRPr="0032606F">
        <w:rPr>
          <w:rFonts w:ascii="Times New Roman" w:hAnsi="Times New Roman"/>
          <w:color w:val="auto"/>
          <w:spacing w:val="-2"/>
          <w:sz w:val="24"/>
          <w:szCs w:val="24"/>
        </w:rPr>
        <w:t>можность выбора при построении собственной системы цен</w:t>
      </w:r>
      <w:r w:rsidRPr="0032606F">
        <w:rPr>
          <w:rFonts w:ascii="Times New Roman" w:hAnsi="Times New Roman"/>
          <w:color w:val="auto"/>
          <w:sz w:val="24"/>
          <w:szCs w:val="24"/>
        </w:rPr>
        <w:t xml:space="preserve">ностных отношений, продемонстрировать ребенку реальную </w:t>
      </w:r>
      <w:r w:rsidRPr="0032606F">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56D5C" w:rsidRPr="0032606F" w:rsidRDefault="00056D5C" w:rsidP="0032606F">
      <w:pPr>
        <w:pStyle w:val="a3"/>
        <w:spacing w:line="240" w:lineRule="auto"/>
        <w:ind w:firstLine="709"/>
        <w:rPr>
          <w:rFonts w:ascii="Times New Roman" w:hAnsi="Times New Roman"/>
          <w:b/>
          <w:bCs/>
          <w:color w:val="auto"/>
          <w:spacing w:val="2"/>
          <w:sz w:val="24"/>
          <w:szCs w:val="24"/>
        </w:rPr>
      </w:pPr>
      <w:r w:rsidRPr="004E288C">
        <w:rPr>
          <w:rFonts w:ascii="Times New Roman" w:hAnsi="Times New Roman"/>
          <w:b/>
          <w:bCs/>
          <w:color w:val="auto"/>
          <w:spacing w:val="2"/>
          <w:sz w:val="24"/>
          <w:szCs w:val="24"/>
        </w:rPr>
        <w:t>Принцип идентификации (персонификации).</w:t>
      </w:r>
      <w:r w:rsidRPr="0032606F">
        <w:rPr>
          <w:rFonts w:ascii="Times New Roman" w:hAnsi="Times New Roman"/>
          <w:color w:val="auto"/>
          <w:spacing w:val="2"/>
          <w:sz w:val="24"/>
          <w:szCs w:val="24"/>
        </w:rPr>
        <w:t xml:space="preserve"> Идентификация – устойчивое отождествление себя </w:t>
      </w:r>
      <w:proofErr w:type="gramStart"/>
      <w:r w:rsidRPr="0032606F">
        <w:rPr>
          <w:rFonts w:ascii="Times New Roman" w:hAnsi="Times New Roman"/>
          <w:color w:val="auto"/>
          <w:spacing w:val="2"/>
          <w:sz w:val="24"/>
          <w:szCs w:val="24"/>
        </w:rPr>
        <w:t>со</w:t>
      </w:r>
      <w:proofErr w:type="gramEnd"/>
      <w:r w:rsidRPr="0032606F">
        <w:rPr>
          <w:rFonts w:ascii="Times New Roman" w:hAnsi="Times New Roman"/>
          <w:color w:val="auto"/>
          <w:spacing w:val="2"/>
          <w:sz w:val="24"/>
          <w:szCs w:val="24"/>
        </w:rPr>
        <w:t xml:space="preserve"> </w:t>
      </w:r>
      <w:proofErr w:type="gramStart"/>
      <w:r w:rsidRPr="0032606F">
        <w:rPr>
          <w:rFonts w:ascii="Times New Roman" w:hAnsi="Times New Roman"/>
          <w:color w:val="auto"/>
          <w:spacing w:val="2"/>
          <w:sz w:val="24"/>
          <w:szCs w:val="24"/>
        </w:rPr>
        <w:t>значимым</w:t>
      </w:r>
      <w:proofErr w:type="gramEnd"/>
      <w:r w:rsidRPr="0032606F">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другим, стремление быть похожим на него. В младшем школь</w:t>
      </w:r>
      <w:r w:rsidRPr="0032606F">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56D5C" w:rsidRPr="0032606F" w:rsidRDefault="00056D5C" w:rsidP="0032606F">
      <w:pPr>
        <w:pStyle w:val="a3"/>
        <w:spacing w:line="240" w:lineRule="auto"/>
        <w:ind w:firstLine="709"/>
        <w:rPr>
          <w:rFonts w:ascii="Times New Roman" w:hAnsi="Times New Roman"/>
          <w:b/>
          <w:bCs/>
          <w:color w:val="auto"/>
          <w:sz w:val="24"/>
          <w:szCs w:val="24"/>
        </w:rPr>
      </w:pPr>
      <w:r w:rsidRPr="004E288C">
        <w:rPr>
          <w:rFonts w:ascii="Times New Roman" w:hAnsi="Times New Roman"/>
          <w:b/>
          <w:bCs/>
          <w:color w:val="auto"/>
          <w:spacing w:val="2"/>
          <w:sz w:val="24"/>
          <w:szCs w:val="24"/>
        </w:rPr>
        <w:t>Принцип диалогического общения.</w:t>
      </w:r>
      <w:r w:rsidRPr="0032606F">
        <w:rPr>
          <w:rFonts w:ascii="Times New Roman" w:hAnsi="Times New Roman"/>
          <w:color w:val="auto"/>
          <w:spacing w:val="2"/>
          <w:sz w:val="24"/>
          <w:szCs w:val="24"/>
        </w:rPr>
        <w:t xml:space="preserve"> В формировании </w:t>
      </w:r>
      <w:r w:rsidRPr="0032606F">
        <w:rPr>
          <w:rFonts w:ascii="Times New Roman" w:hAnsi="Times New Roman"/>
          <w:color w:val="auto"/>
          <w:sz w:val="24"/>
          <w:szCs w:val="24"/>
        </w:rPr>
        <w:t xml:space="preserve">ценностных отношений большую роль играет диалогическое </w:t>
      </w:r>
      <w:r w:rsidRPr="0032606F">
        <w:rPr>
          <w:rFonts w:ascii="Times New Roman" w:hAnsi="Times New Roman"/>
          <w:color w:val="auto"/>
          <w:spacing w:val="2"/>
          <w:sz w:val="24"/>
          <w:szCs w:val="24"/>
        </w:rPr>
        <w:t>общение младшего школьника со сверстниками, родителя</w:t>
      </w:r>
      <w:r w:rsidRPr="0032606F">
        <w:rPr>
          <w:rFonts w:ascii="Times New Roman" w:hAnsi="Times New Roman"/>
          <w:color w:val="auto"/>
          <w:sz w:val="24"/>
          <w:szCs w:val="24"/>
        </w:rPr>
        <w:t>ми (законными представителями), учителем и другими зна</w:t>
      </w:r>
      <w:r w:rsidRPr="0032606F">
        <w:rPr>
          <w:rFonts w:ascii="Times New Roman" w:hAnsi="Times New Roman"/>
          <w:color w:val="auto"/>
          <w:spacing w:val="2"/>
          <w:sz w:val="24"/>
          <w:szCs w:val="24"/>
        </w:rPr>
        <w:t>чимыми взрослыми. Наличие значимого другого в воспи</w:t>
      </w:r>
      <w:r w:rsidRPr="0032606F">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w:t>
      </w:r>
      <w:r w:rsidRPr="0032606F">
        <w:rPr>
          <w:rFonts w:ascii="Times New Roman" w:hAnsi="Times New Roman"/>
          <w:color w:val="auto"/>
          <w:sz w:val="24"/>
          <w:szCs w:val="24"/>
        </w:rPr>
        <w:lastRenderedPageBreak/>
        <w:t xml:space="preserve">организацию средствами свободного, равноправного межсубъектного общения. </w:t>
      </w:r>
      <w:r w:rsidRPr="0032606F">
        <w:rPr>
          <w:rStyle w:val="Zag11"/>
          <w:rFonts w:ascii="Times New Roman" w:eastAsia="@Arial Unicode MS" w:hAnsi="Times New Roman"/>
          <w:color w:val="auto"/>
          <w:sz w:val="24"/>
          <w:szCs w:val="24"/>
        </w:rPr>
        <w:t xml:space="preserve">Организация диалогического общения учитывает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32606F">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56D5C" w:rsidRPr="0032606F" w:rsidRDefault="00056D5C" w:rsidP="0032606F">
      <w:pPr>
        <w:pStyle w:val="a3"/>
        <w:spacing w:line="240" w:lineRule="auto"/>
        <w:ind w:firstLine="709"/>
        <w:rPr>
          <w:rFonts w:ascii="Times New Roman" w:hAnsi="Times New Roman"/>
          <w:b/>
          <w:bCs/>
          <w:color w:val="auto"/>
          <w:sz w:val="24"/>
          <w:szCs w:val="24"/>
        </w:rPr>
      </w:pPr>
      <w:r w:rsidRPr="004E288C">
        <w:rPr>
          <w:rFonts w:ascii="Times New Roman" w:hAnsi="Times New Roman"/>
          <w:b/>
          <w:bCs/>
          <w:color w:val="auto"/>
          <w:sz w:val="24"/>
          <w:szCs w:val="24"/>
        </w:rPr>
        <w:t>Принцип полисубъектности воспитания.</w:t>
      </w:r>
      <w:r w:rsidRPr="0032606F">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по возможности согласована на основе цели, задач и ценностей программы духовно­нравственного развития, воспитания и </w:t>
      </w:r>
      <w:proofErr w:type="gramStart"/>
      <w:r w:rsidRPr="0032606F">
        <w:rPr>
          <w:rFonts w:ascii="Times New Roman" w:hAnsi="Times New Roman"/>
          <w:color w:val="auto"/>
          <w:sz w:val="24"/>
          <w:szCs w:val="24"/>
        </w:rPr>
        <w:t>социализации</w:t>
      </w:r>
      <w:proofErr w:type="gramEnd"/>
      <w:r w:rsidRPr="0032606F">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классными руководителями.</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4E288C">
        <w:rPr>
          <w:rFonts w:ascii="Times New Roman" w:hAnsi="Times New Roman"/>
          <w:b/>
          <w:bCs/>
          <w:color w:val="auto"/>
          <w:spacing w:val="-2"/>
          <w:sz w:val="24"/>
          <w:szCs w:val="24"/>
        </w:rPr>
        <w:t>Принцип системно­деятельностной организации</w:t>
      </w:r>
      <w:r w:rsidRPr="0032606F">
        <w:rPr>
          <w:rFonts w:ascii="Times New Roman" w:hAnsi="Times New Roman"/>
          <w:color w:val="auto"/>
          <w:spacing w:val="-2"/>
          <w:sz w:val="24"/>
          <w:szCs w:val="24"/>
        </w:rPr>
        <w:t xml:space="preserve"> воспи</w:t>
      </w:r>
      <w:r w:rsidRPr="0032606F">
        <w:rPr>
          <w:rFonts w:ascii="Times New Roman" w:hAnsi="Times New Roman"/>
          <w:color w:val="auto"/>
          <w:spacing w:val="2"/>
          <w:sz w:val="24"/>
          <w:szCs w:val="24"/>
        </w:rPr>
        <w:t>тания</w:t>
      </w:r>
      <w:r w:rsidRPr="0032606F">
        <w:rPr>
          <w:rFonts w:ascii="Times New Roman" w:hAnsi="Times New Roman"/>
          <w:i/>
          <w:iCs/>
          <w:color w:val="auto"/>
          <w:spacing w:val="2"/>
          <w:sz w:val="24"/>
          <w:szCs w:val="24"/>
        </w:rPr>
        <w:t>.</w:t>
      </w:r>
      <w:r w:rsidRPr="0032606F">
        <w:rPr>
          <w:rFonts w:ascii="Times New Roman" w:hAnsi="Times New Roman"/>
          <w:color w:val="auto"/>
          <w:spacing w:val="2"/>
          <w:sz w:val="24"/>
          <w:szCs w:val="24"/>
        </w:rPr>
        <w:t xml:space="preserve"> </w:t>
      </w:r>
      <w:proofErr w:type="gramStart"/>
      <w:r w:rsidRPr="0032606F">
        <w:rPr>
          <w:rFonts w:ascii="Times New Roman" w:hAnsi="Times New Roman"/>
          <w:color w:val="auto"/>
          <w:spacing w:val="2"/>
          <w:sz w:val="24"/>
          <w:szCs w:val="24"/>
        </w:rPr>
        <w:t xml:space="preserve">Воспитание, направленное на духовно-нравственное </w:t>
      </w:r>
      <w:r w:rsidRPr="0032606F">
        <w:rPr>
          <w:rFonts w:ascii="Times New Roman" w:hAnsi="Times New Roman"/>
          <w:color w:val="auto"/>
          <w:spacing w:val="-4"/>
          <w:sz w:val="24"/>
          <w:szCs w:val="24"/>
        </w:rPr>
        <w:t>развитие обучающихся и поддерживаемое всем укладом школь</w:t>
      </w:r>
      <w:r w:rsidRPr="0032606F">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32606F">
        <w:rPr>
          <w:rFonts w:ascii="Times New Roman" w:hAnsi="Times New Roman"/>
          <w:color w:val="auto"/>
          <w:sz w:val="24"/>
          <w:szCs w:val="24"/>
        </w:rPr>
        <w:t>ков.</w:t>
      </w:r>
      <w:proofErr w:type="gramEnd"/>
      <w:r w:rsidRPr="0032606F">
        <w:rPr>
          <w:rFonts w:ascii="Times New Roman" w:hAnsi="Times New Roman"/>
          <w:color w:val="auto"/>
          <w:sz w:val="24"/>
          <w:szCs w:val="24"/>
        </w:rPr>
        <w:t xml:space="preserve"> Интеграция содержания различных видов деятельности </w:t>
      </w:r>
      <w:r w:rsidRPr="0032606F">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32606F">
        <w:rPr>
          <w:rFonts w:ascii="Times New Roman" w:hAnsi="Times New Roman"/>
          <w:color w:val="auto"/>
          <w:sz w:val="24"/>
          <w:szCs w:val="24"/>
        </w:rPr>
        <w:t>и открытие их личностного смысла. Для решения воспита</w:t>
      </w:r>
      <w:r w:rsidRPr="0032606F">
        <w:rPr>
          <w:rFonts w:ascii="Times New Roman" w:hAnsi="Times New Roman"/>
          <w:color w:val="auto"/>
          <w:spacing w:val="-2"/>
          <w:sz w:val="24"/>
          <w:szCs w:val="24"/>
        </w:rPr>
        <w:t xml:space="preserve">тельных </w:t>
      </w:r>
      <w:proofErr w:type="gramStart"/>
      <w:r w:rsidRPr="0032606F">
        <w:rPr>
          <w:rFonts w:ascii="Times New Roman" w:hAnsi="Times New Roman"/>
          <w:color w:val="auto"/>
          <w:spacing w:val="-2"/>
          <w:sz w:val="24"/>
          <w:szCs w:val="24"/>
        </w:rPr>
        <w:t>задач</w:t>
      </w:r>
      <w:proofErr w:type="gramEnd"/>
      <w:r w:rsidRPr="0032606F">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общеобразовательных дисциплин;</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произведений искусства;</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духовной культуры и фольклора народов России, Республики Башкортостан;</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истории, традиций и современной жизни своей Родины, своего края, своей семьи;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жизненного опыта своих родителей (законных представителей) и прародителей;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32606F">
        <w:rPr>
          <w:rFonts w:ascii="Times New Roman" w:hAnsi="Times New Roman"/>
          <w:color w:val="auto"/>
          <w:sz w:val="24"/>
          <w:szCs w:val="24"/>
        </w:rPr>
        <w:t>и культурных практик;</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других источников информации и научного знания.</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Таким образом, содержание разных видов учебной, се</w:t>
      </w:r>
      <w:r w:rsidRPr="0032606F">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32606F">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32606F">
        <w:rPr>
          <w:rFonts w:ascii="Times New Roman" w:hAnsi="Times New Roman"/>
          <w:color w:val="auto"/>
          <w:spacing w:val="2"/>
          <w:sz w:val="24"/>
          <w:szCs w:val="24"/>
        </w:rPr>
        <w:t xml:space="preserve">ного учебного предмета, формы или вида образовательной </w:t>
      </w:r>
      <w:r w:rsidRPr="0032606F">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Перечисленные принципы определяют концептуальную </w:t>
      </w:r>
      <w:r w:rsidRPr="0032606F">
        <w:rPr>
          <w:rFonts w:ascii="Times New Roman" w:hAnsi="Times New Roman"/>
          <w:color w:val="auto"/>
          <w:sz w:val="24"/>
          <w:szCs w:val="24"/>
        </w:rPr>
        <w:t>основу уклада школьной жизни. Сам по себе этот уклад фор</w:t>
      </w:r>
      <w:r w:rsidRPr="0032606F">
        <w:rPr>
          <w:rFonts w:ascii="Times New Roman" w:hAnsi="Times New Roman"/>
          <w:color w:val="auto"/>
          <w:spacing w:val="2"/>
          <w:sz w:val="24"/>
          <w:szCs w:val="24"/>
        </w:rPr>
        <w:t xml:space="preserve">мален. Придает ему жизненную, социальную, культурную, </w:t>
      </w:r>
      <w:r w:rsidRPr="0032606F">
        <w:rPr>
          <w:rFonts w:ascii="Times New Roman" w:hAnsi="Times New Roman"/>
          <w:color w:val="auto"/>
          <w:sz w:val="24"/>
          <w:szCs w:val="24"/>
        </w:rPr>
        <w:t>нравственную силу педагог.</w:t>
      </w:r>
    </w:p>
    <w:p w:rsidR="00056D5C" w:rsidRPr="0032606F" w:rsidRDefault="00056D5C" w:rsidP="0032606F">
      <w:pPr>
        <w:pStyle w:val="a3"/>
        <w:spacing w:line="240" w:lineRule="auto"/>
        <w:ind w:firstLine="709"/>
        <w:rPr>
          <w:rFonts w:ascii="Times New Roman" w:hAnsi="Times New Roman"/>
          <w:color w:val="auto"/>
          <w:sz w:val="24"/>
          <w:szCs w:val="24"/>
        </w:rPr>
      </w:pPr>
      <w:proofErr w:type="gramStart"/>
      <w:r w:rsidRPr="0032606F">
        <w:rPr>
          <w:rFonts w:ascii="Times New Roman" w:hAnsi="Times New Roman"/>
          <w:color w:val="auto"/>
          <w:spacing w:val="2"/>
          <w:sz w:val="24"/>
          <w:szCs w:val="24"/>
        </w:rPr>
        <w:lastRenderedPageBreak/>
        <w:t>Обучающийся</w:t>
      </w:r>
      <w:proofErr w:type="gramEnd"/>
      <w:r w:rsidRPr="0032606F">
        <w:rPr>
          <w:rFonts w:ascii="Times New Roman" w:hAnsi="Times New Roman"/>
          <w:color w:val="auto"/>
          <w:spacing w:val="2"/>
          <w:sz w:val="24"/>
          <w:szCs w:val="24"/>
        </w:rPr>
        <w:t xml:space="preserve"> испытывает большое доверие к учителю. </w:t>
      </w:r>
      <w:r w:rsidRPr="0032606F">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32606F">
        <w:rPr>
          <w:rFonts w:ascii="Times New Roman" w:hAnsi="Times New Roman"/>
          <w:color w:val="auto"/>
          <w:spacing w:val="2"/>
          <w:sz w:val="24"/>
          <w:szCs w:val="24"/>
        </w:rPr>
        <w:t xml:space="preserve">вечности, нравственности, об отношениях между людьми. </w:t>
      </w:r>
      <w:r w:rsidRPr="0032606F">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Родители (законные представители), как и педа</w:t>
      </w:r>
      <w:r w:rsidRPr="0032606F">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В школе ведётся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32606F">
        <w:rPr>
          <w:rFonts w:ascii="Times New Roman" w:hAnsi="Times New Roman"/>
          <w:color w:val="auto"/>
          <w:spacing w:val="2"/>
          <w:sz w:val="24"/>
          <w:szCs w:val="24"/>
        </w:rPr>
        <w:t xml:space="preserve">ской Федерации, литературе и различных видах искусства, </w:t>
      </w:r>
      <w:r w:rsidRPr="0032606F">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32606F">
        <w:rPr>
          <w:rFonts w:ascii="Times New Roman" w:hAnsi="Times New Roman"/>
          <w:color w:val="auto"/>
          <w:spacing w:val="2"/>
          <w:sz w:val="24"/>
          <w:szCs w:val="24"/>
        </w:rPr>
        <w:t>тания и социализации  широко представлены примеры духов</w:t>
      </w:r>
      <w:r w:rsidRPr="0032606F">
        <w:rPr>
          <w:rFonts w:ascii="Times New Roman" w:hAnsi="Times New Roman"/>
          <w:color w:val="auto"/>
          <w:sz w:val="24"/>
          <w:szCs w:val="24"/>
        </w:rPr>
        <w:t xml:space="preserve">ной, нравственной, ответственной </w:t>
      </w:r>
      <w:proofErr w:type="gramStart"/>
      <w:r w:rsidRPr="0032606F">
        <w:rPr>
          <w:rFonts w:ascii="Times New Roman" w:hAnsi="Times New Roman"/>
          <w:color w:val="auto"/>
          <w:sz w:val="24"/>
          <w:szCs w:val="24"/>
        </w:rPr>
        <w:t>жизни</w:t>
      </w:r>
      <w:proofErr w:type="gramEnd"/>
      <w:r w:rsidRPr="0032606F">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32606F">
        <w:rPr>
          <w:rFonts w:ascii="Times New Roman" w:hAnsi="Times New Roman"/>
          <w:color w:val="auto"/>
          <w:spacing w:val="-2"/>
          <w:sz w:val="24"/>
          <w:szCs w:val="24"/>
        </w:rPr>
        <w:t xml:space="preserve">му педагогическая поддержка нравственного самоопределения </w:t>
      </w:r>
      <w:r w:rsidRPr="0032606F">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32606F">
        <w:rPr>
          <w:rFonts w:ascii="Times New Roman" w:hAnsi="Times New Roman"/>
          <w:color w:val="auto"/>
          <w:sz w:val="24"/>
          <w:szCs w:val="24"/>
        </w:rPr>
        <w:t>на</w:t>
      </w:r>
      <w:proofErr w:type="gramEnd"/>
      <w:r w:rsidRPr="0032606F">
        <w:rPr>
          <w:rFonts w:ascii="Times New Roman" w:hAnsi="Times New Roman"/>
          <w:color w:val="auto"/>
          <w:sz w:val="24"/>
          <w:szCs w:val="24"/>
        </w:rPr>
        <w:t xml:space="preserve"> обучающихся. </w:t>
      </w:r>
    </w:p>
    <w:p w:rsidR="00056D5C" w:rsidRPr="0032606F" w:rsidRDefault="00056D5C" w:rsidP="0032606F">
      <w:pPr>
        <w:ind w:firstLine="709"/>
        <w:jc w:val="both"/>
      </w:pPr>
      <w:r w:rsidRPr="0032606F">
        <w:t xml:space="preserve">Эффективное  регулирование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32606F">
        <w:t>на</w:t>
      </w:r>
      <w:proofErr w:type="gramEnd"/>
      <w:r w:rsidRPr="0032606F">
        <w:t xml:space="preserve"> учебное и каникулярное, через размещение праздников и памятных дат. </w:t>
      </w:r>
    </w:p>
    <w:p w:rsidR="00056D5C" w:rsidRPr="0032606F" w:rsidRDefault="00056D5C" w:rsidP="0032606F">
      <w:pPr>
        <w:ind w:firstLine="709"/>
        <w:jc w:val="both"/>
      </w:pPr>
      <w:r w:rsidRPr="0032606F">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56D5C" w:rsidRPr="0032606F" w:rsidRDefault="00056D5C" w:rsidP="0032606F">
      <w:pPr>
        <w:ind w:firstLine="709"/>
        <w:jc w:val="both"/>
      </w:pPr>
    </w:p>
    <w:p w:rsidR="00056D5C" w:rsidRPr="0032606F" w:rsidRDefault="00056D5C" w:rsidP="0032606F">
      <w:pPr>
        <w:ind w:left="709"/>
        <w:rPr>
          <w:b/>
          <w:bCs/>
        </w:rPr>
      </w:pPr>
      <w:r>
        <w:rPr>
          <w:b/>
          <w:bCs/>
        </w:rPr>
        <w:t>2.3.1.6</w:t>
      </w:r>
      <w:r w:rsidRPr="0032606F">
        <w:rPr>
          <w:b/>
          <w:bCs/>
        </w:rPr>
        <w:t>.</w:t>
      </w:r>
      <w:r>
        <w:rPr>
          <w:b/>
          <w:bCs/>
        </w:rPr>
        <w:t xml:space="preserve"> </w:t>
      </w:r>
      <w:r w:rsidRPr="0032606F">
        <w:rPr>
          <w:b/>
          <w:bCs/>
        </w:rPr>
        <w:t>Описание  форм и методов  организации  социально  значимой  деятельности обучающихся</w:t>
      </w:r>
    </w:p>
    <w:p w:rsidR="00056D5C" w:rsidRPr="0032606F" w:rsidRDefault="00056D5C" w:rsidP="0032606F">
      <w:pPr>
        <w:ind w:firstLine="709"/>
        <w:jc w:val="both"/>
      </w:pPr>
      <w:proofErr w:type="gramStart"/>
      <w:r>
        <w:t xml:space="preserve">Одним из важных направлений воспитания и социализации современных детей в </w:t>
      </w:r>
      <w:r w:rsidR="00765A93" w:rsidRPr="0032606F">
        <w:t>М</w:t>
      </w:r>
      <w:r w:rsidR="00765A93">
        <w:t xml:space="preserve">БОУ НОШ д. Старый Каинлык </w:t>
      </w:r>
      <w:r>
        <w:t>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w:t>
      </w:r>
      <w:proofErr w:type="gramEnd"/>
      <w:r>
        <w:t xml:space="preserve"> </w:t>
      </w:r>
      <w:r w:rsidRPr="0032606F">
        <w:t xml:space="preserve">В этом смысле первостепенную роль играет </w:t>
      </w:r>
      <w:r w:rsidRPr="0032606F">
        <w:lastRenderedPageBreak/>
        <w:t xml:space="preserve">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56D5C" w:rsidRPr="0032606F" w:rsidRDefault="00056D5C" w:rsidP="004D5CC9">
      <w:pPr>
        <w:pStyle w:val="1-21"/>
        <w:numPr>
          <w:ilvl w:val="0"/>
          <w:numId w:val="37"/>
        </w:numPr>
        <w:tabs>
          <w:tab w:val="left" w:pos="993"/>
        </w:tabs>
        <w:ind w:left="0" w:firstLine="709"/>
        <w:jc w:val="both"/>
        <w:rPr>
          <w:rFonts w:ascii="Times New Roman" w:hAnsi="Times New Roman"/>
        </w:rPr>
      </w:pPr>
      <w:proofErr w:type="gramStart"/>
      <w:r w:rsidRPr="0032606F">
        <w:rPr>
          <w:rFonts w:ascii="Times New Roman" w:hAnsi="Times New Roman"/>
        </w:rPr>
        <w:t>общественный</w:t>
      </w:r>
      <w:proofErr w:type="gramEnd"/>
      <w:r w:rsidRPr="0032606F">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056D5C" w:rsidRPr="0032606F" w:rsidRDefault="00056D5C" w:rsidP="004D5CC9">
      <w:pPr>
        <w:pStyle w:val="1-21"/>
        <w:numPr>
          <w:ilvl w:val="0"/>
          <w:numId w:val="37"/>
        </w:numPr>
        <w:tabs>
          <w:tab w:val="left" w:pos="993"/>
        </w:tabs>
        <w:ind w:left="0" w:firstLine="709"/>
        <w:jc w:val="both"/>
        <w:rPr>
          <w:rFonts w:ascii="Times New Roman" w:hAnsi="Times New Roman"/>
        </w:rPr>
      </w:pPr>
      <w:proofErr w:type="gramStart"/>
      <w:r w:rsidRPr="0032606F">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56D5C" w:rsidRPr="0032606F" w:rsidRDefault="00056D5C" w:rsidP="0032606F">
      <w:pPr>
        <w:ind w:firstLine="709"/>
        <w:jc w:val="both"/>
      </w:pPr>
      <w:r w:rsidRPr="0032606F">
        <w:rPr>
          <w:spacing w:val="-4"/>
        </w:rPr>
        <w:t>По организации социальная значимая деятельность может быть инициируема преимущественно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32606F">
        <w:t>.</w:t>
      </w:r>
    </w:p>
    <w:p w:rsidR="00056D5C" w:rsidRPr="0032606F" w:rsidRDefault="00056D5C" w:rsidP="0032606F">
      <w:pPr>
        <w:ind w:firstLine="709"/>
        <w:jc w:val="both"/>
      </w:pPr>
      <w:r w:rsidRPr="0032606F">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w:t>
      </w:r>
      <w:proofErr w:type="gramStart"/>
      <w:r w:rsidRPr="0032606F">
        <w:t xml:space="preserve">Важным элементом жизни разновозрастных добровольческих объединений является ситуация нравственного выбора, такую группу образуют </w:t>
      </w:r>
      <w:r w:rsidR="00BA0072">
        <w:t>об</w:t>
      </w:r>
      <w:r w:rsidRPr="0032606F">
        <w:t>уча</w:t>
      </w:r>
      <w:r w:rsidR="00BA0072">
        <w:t>ю</w:t>
      </w:r>
      <w:r w:rsidRPr="0032606F">
        <w:t>щиеся, для которых наиболее значима нравственная характеристика окружения (порядочность, надежность, искренность).</w:t>
      </w:r>
      <w:proofErr w:type="gramEnd"/>
      <w:r w:rsidRPr="0032606F">
        <w:t xml:space="preserve">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56D5C" w:rsidRPr="0032606F" w:rsidRDefault="00056D5C" w:rsidP="0032606F">
      <w:pPr>
        <w:ind w:firstLine="709"/>
        <w:jc w:val="both"/>
      </w:pPr>
      <w:r w:rsidRPr="0032606F">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своей улицы, двора. Педагогическое сопровождение общественной самоорганизации – это предоставление </w:t>
      </w:r>
      <w:proofErr w:type="gramStart"/>
      <w:r w:rsidRPr="0032606F">
        <w:t>обучающимся</w:t>
      </w:r>
      <w:proofErr w:type="gramEnd"/>
      <w:r w:rsidRPr="0032606F">
        <w:t xml:space="preserve"> набора средств для решения актуальных задач. Деятельность  </w:t>
      </w:r>
      <w:proofErr w:type="gramStart"/>
      <w:r w:rsidRPr="0032606F">
        <w:t>классных</w:t>
      </w:r>
      <w:proofErr w:type="gramEnd"/>
      <w:r w:rsidRPr="0032606F">
        <w:t xml:space="preserve"> руководитей  ориентирована на следующие задачи: </w:t>
      </w:r>
    </w:p>
    <w:p w:rsidR="00056D5C" w:rsidRPr="0032606F" w:rsidRDefault="00056D5C" w:rsidP="004D5CC9">
      <w:pPr>
        <w:pStyle w:val="1-21"/>
        <w:numPr>
          <w:ilvl w:val="0"/>
          <w:numId w:val="38"/>
        </w:numPr>
        <w:tabs>
          <w:tab w:val="left" w:pos="993"/>
        </w:tabs>
        <w:ind w:left="0" w:firstLine="709"/>
        <w:jc w:val="both"/>
        <w:rPr>
          <w:rFonts w:ascii="Times New Roman" w:hAnsi="Times New Roman"/>
        </w:rPr>
      </w:pPr>
      <w:r w:rsidRPr="0032606F">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56D5C" w:rsidRPr="0032606F" w:rsidRDefault="00056D5C" w:rsidP="004D5CC9">
      <w:pPr>
        <w:pStyle w:val="1-21"/>
        <w:numPr>
          <w:ilvl w:val="0"/>
          <w:numId w:val="38"/>
        </w:numPr>
        <w:tabs>
          <w:tab w:val="left" w:pos="993"/>
        </w:tabs>
        <w:ind w:left="0" w:firstLine="709"/>
        <w:jc w:val="both"/>
        <w:rPr>
          <w:rFonts w:ascii="Times New Roman" w:hAnsi="Times New Roman"/>
        </w:rPr>
      </w:pPr>
      <w:r w:rsidRPr="0032606F">
        <w:rPr>
          <w:rFonts w:ascii="Times New Roman" w:hAnsi="Times New Roman"/>
        </w:rPr>
        <w:lastRenderedPageBreak/>
        <w:t xml:space="preserve">использование технологии развития способностей для достижения целей в различных областях жизни; </w:t>
      </w:r>
    </w:p>
    <w:p w:rsidR="00056D5C" w:rsidRPr="0032606F" w:rsidRDefault="00056D5C" w:rsidP="004D5CC9">
      <w:pPr>
        <w:pStyle w:val="1-21"/>
        <w:numPr>
          <w:ilvl w:val="0"/>
          <w:numId w:val="38"/>
        </w:numPr>
        <w:tabs>
          <w:tab w:val="left" w:pos="993"/>
        </w:tabs>
        <w:ind w:left="0" w:firstLine="709"/>
        <w:jc w:val="both"/>
        <w:rPr>
          <w:rFonts w:ascii="Times New Roman" w:hAnsi="Times New Roman"/>
        </w:rPr>
      </w:pPr>
      <w:r w:rsidRPr="0032606F">
        <w:rPr>
          <w:rFonts w:ascii="Times New Roman" w:hAnsi="Times New Roman"/>
        </w:rPr>
        <w:t>отказ взрослого от экспертной позиции;</w:t>
      </w:r>
    </w:p>
    <w:p w:rsidR="00056D5C" w:rsidRPr="0032606F" w:rsidRDefault="00056D5C" w:rsidP="004D5CC9">
      <w:pPr>
        <w:pStyle w:val="1-21"/>
        <w:numPr>
          <w:ilvl w:val="0"/>
          <w:numId w:val="38"/>
        </w:numPr>
        <w:tabs>
          <w:tab w:val="left" w:pos="993"/>
        </w:tabs>
        <w:ind w:left="0" w:firstLine="709"/>
        <w:jc w:val="both"/>
        <w:rPr>
          <w:rFonts w:ascii="Times New Roman" w:hAnsi="Times New Roman"/>
        </w:rPr>
      </w:pPr>
      <w:r w:rsidRPr="0032606F">
        <w:rPr>
          <w:rFonts w:ascii="Times New Roman" w:hAnsi="Times New Roman"/>
        </w:rPr>
        <w:t xml:space="preserve">задача взрослого – создать условия для принятия детьми решения. </w:t>
      </w:r>
    </w:p>
    <w:p w:rsidR="00056D5C" w:rsidRPr="0032606F" w:rsidRDefault="00056D5C" w:rsidP="0032606F">
      <w:pPr>
        <w:ind w:firstLine="709"/>
        <w:jc w:val="both"/>
      </w:pPr>
      <w:r w:rsidRPr="0032606F">
        <w:t xml:space="preserve">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w:t>
      </w:r>
      <w:r w:rsidRPr="004E288C">
        <w:rPr>
          <w:b/>
          <w:bCs/>
        </w:rPr>
        <w:t>сменяющих друг друга этапов</w:t>
      </w:r>
      <w:r w:rsidRPr="0032606F">
        <w:t>:</w:t>
      </w:r>
    </w:p>
    <w:p w:rsidR="00056D5C" w:rsidRPr="0032606F" w:rsidRDefault="00056D5C" w:rsidP="004D5CC9">
      <w:pPr>
        <w:pStyle w:val="1-21"/>
        <w:numPr>
          <w:ilvl w:val="0"/>
          <w:numId w:val="38"/>
        </w:numPr>
        <w:tabs>
          <w:tab w:val="left" w:pos="993"/>
        </w:tabs>
        <w:ind w:left="0" w:firstLine="709"/>
        <w:jc w:val="both"/>
        <w:rPr>
          <w:rFonts w:ascii="Times New Roman" w:hAnsi="Times New Roman"/>
        </w:rPr>
      </w:pPr>
      <w:r w:rsidRPr="0032606F">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56D5C" w:rsidRPr="0032606F" w:rsidRDefault="00056D5C" w:rsidP="004D5CC9">
      <w:pPr>
        <w:pStyle w:val="1-21"/>
        <w:numPr>
          <w:ilvl w:val="0"/>
          <w:numId w:val="38"/>
        </w:numPr>
        <w:tabs>
          <w:tab w:val="left" w:pos="993"/>
        </w:tabs>
        <w:ind w:left="0" w:firstLine="709"/>
        <w:jc w:val="both"/>
        <w:rPr>
          <w:rFonts w:ascii="Times New Roman" w:hAnsi="Times New Roman"/>
        </w:rPr>
      </w:pPr>
      <w:r w:rsidRPr="0032606F">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56D5C" w:rsidRPr="0032606F" w:rsidRDefault="00056D5C" w:rsidP="004D5CC9">
      <w:pPr>
        <w:pStyle w:val="1-21"/>
        <w:numPr>
          <w:ilvl w:val="0"/>
          <w:numId w:val="38"/>
        </w:numPr>
        <w:tabs>
          <w:tab w:val="left" w:pos="993"/>
        </w:tabs>
        <w:ind w:left="0" w:firstLine="709"/>
        <w:jc w:val="both"/>
        <w:rPr>
          <w:rFonts w:ascii="Times New Roman" w:hAnsi="Times New Roman"/>
        </w:rPr>
      </w:pPr>
      <w:r w:rsidRPr="0032606F">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56D5C" w:rsidRPr="0032606F" w:rsidRDefault="00056D5C" w:rsidP="0032606F">
      <w:pPr>
        <w:ind w:firstLine="709"/>
        <w:jc w:val="both"/>
      </w:pPr>
      <w:r w:rsidRPr="0032606F">
        <w:t xml:space="preserve">В рамках названного метода  используются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56D5C" w:rsidRPr="0032606F" w:rsidRDefault="00056D5C" w:rsidP="0032606F">
      <w:pPr>
        <w:ind w:firstLine="709"/>
        <w:jc w:val="both"/>
      </w:pPr>
      <w:r w:rsidRPr="0032606F">
        <w:t>В качестве эффективных форм организации социально значимой деятельности младших школьников  используются такие формы как продуктивная игра по решению актуальных проблем, а также проведение патриотических, волонтерских, экологических акций</w:t>
      </w:r>
    </w:p>
    <w:p w:rsidR="00056D5C" w:rsidRPr="0032606F" w:rsidRDefault="00056D5C" w:rsidP="0032606F">
      <w:pPr>
        <w:ind w:firstLine="709"/>
        <w:jc w:val="both"/>
      </w:pPr>
    </w:p>
    <w:p w:rsidR="00056D5C" w:rsidRPr="0032606F" w:rsidRDefault="00056D5C" w:rsidP="0032606F">
      <w:pPr>
        <w:ind w:left="709"/>
        <w:jc w:val="both"/>
        <w:rPr>
          <w:b/>
          <w:bCs/>
        </w:rPr>
      </w:pPr>
      <w:r>
        <w:rPr>
          <w:b/>
          <w:bCs/>
        </w:rPr>
        <w:t xml:space="preserve">2.3.1.7. </w:t>
      </w:r>
      <w:r w:rsidRPr="0032606F">
        <w:rPr>
          <w:b/>
          <w:bCs/>
        </w:rPr>
        <w:t>Описание  основных  технологий взаимодействия и сотрудничества субъектов воспитательной деятельности и социальных институтов</w:t>
      </w:r>
      <w:r>
        <w:rPr>
          <w:b/>
          <w:bCs/>
        </w:rPr>
        <w:t>.</w:t>
      </w:r>
    </w:p>
    <w:p w:rsidR="00056D5C" w:rsidRPr="0032606F" w:rsidRDefault="00056D5C" w:rsidP="0032606F">
      <w:pPr>
        <w:widowControl w:val="0"/>
        <w:ind w:firstLine="709"/>
        <w:jc w:val="both"/>
      </w:pPr>
      <w:r>
        <w:t xml:space="preserve">В процессе воспитания, социализации и духовно-нравственного развития учащихся </w:t>
      </w:r>
      <w:r w:rsidR="00765A93" w:rsidRPr="0032606F">
        <w:t>М</w:t>
      </w:r>
      <w:r w:rsidR="00765A93">
        <w:t xml:space="preserve">БОУ НОШ д. </w:t>
      </w:r>
      <w:proofErr w:type="gramStart"/>
      <w:r w:rsidR="00765A93">
        <w:t>Старый</w:t>
      </w:r>
      <w:proofErr w:type="gramEnd"/>
      <w:r w:rsidR="00765A93">
        <w:t xml:space="preserve"> Каинлык </w:t>
      </w:r>
      <w:r>
        <w:t xml:space="preserve">на уровне начального общего образования большое значение имеет социальное партнерство различных социальных институтов. </w:t>
      </w:r>
      <w:r w:rsidRPr="0032606F">
        <w:t>Интеграция социально-педа</w:t>
      </w:r>
      <w:r w:rsidRPr="0032606F">
        <w:softHyphen/>
        <w:t>гогического потенциала организаций общего и дополнительного образования</w:t>
      </w:r>
      <w:r>
        <w:t xml:space="preserve"> (Ц</w:t>
      </w:r>
      <w:r w:rsidRPr="0032606F">
        <w:t xml:space="preserve">ДТ), культуры (СДК, сельская библиотека), спорта, туризма, общественных организаций (женсовет, депутаты)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школы и особенно  классному руководителю. Младшие школьники  принимают посильное участие в построении модели социального партнерства, необходимой для их позитивной социализации. </w:t>
      </w:r>
      <w:proofErr w:type="gramStart"/>
      <w:r w:rsidRPr="0032606F">
        <w:t xml:space="preserve">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w:t>
      </w:r>
      <w:r>
        <w:t>кино</w:t>
      </w:r>
      <w:r w:rsidRPr="0032606F">
        <w:t>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56D5C" w:rsidRPr="0032606F" w:rsidRDefault="00056D5C" w:rsidP="0032606F">
      <w:pPr>
        <w:widowControl w:val="0"/>
        <w:ind w:firstLine="709"/>
        <w:jc w:val="both"/>
      </w:pPr>
      <w:r w:rsidRPr="0032606F">
        <w:t>При этом  используются различные формы взаимодействия с согласия обучающихся и их родителей (законных представителей):</w:t>
      </w:r>
    </w:p>
    <w:p w:rsidR="00056D5C" w:rsidRPr="0032606F" w:rsidRDefault="00056D5C" w:rsidP="004D5CC9">
      <w:pPr>
        <w:pStyle w:val="1-21"/>
        <w:widowControl w:val="0"/>
        <w:numPr>
          <w:ilvl w:val="0"/>
          <w:numId w:val="39"/>
        </w:numPr>
        <w:tabs>
          <w:tab w:val="left" w:pos="993"/>
        </w:tabs>
        <w:ind w:left="0" w:firstLine="709"/>
        <w:jc w:val="both"/>
        <w:rPr>
          <w:rFonts w:ascii="Times New Roman" w:hAnsi="Times New Roman"/>
        </w:rPr>
      </w:pPr>
      <w:r w:rsidRPr="0032606F">
        <w:rPr>
          <w:rFonts w:ascii="Times New Roman" w:hAnsi="Times New Roman"/>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w:t>
      </w:r>
      <w:r w:rsidRPr="0032606F">
        <w:rPr>
          <w:rFonts w:ascii="Times New Roman" w:hAnsi="Times New Roman"/>
        </w:rPr>
        <w:lastRenderedPageBreak/>
        <w:t xml:space="preserve">направлений воспитания и </w:t>
      </w:r>
      <w:proofErr w:type="gramStart"/>
      <w:r w:rsidRPr="0032606F">
        <w:rPr>
          <w:rFonts w:ascii="Times New Roman" w:hAnsi="Times New Roman"/>
        </w:rPr>
        <w:t>социализации</w:t>
      </w:r>
      <w:proofErr w:type="gramEnd"/>
      <w:r w:rsidRPr="0032606F">
        <w:rPr>
          <w:rFonts w:ascii="Times New Roman" w:hAnsi="Times New Roman"/>
        </w:rPr>
        <w:t xml:space="preserve"> обучающихся на уровне начального общего образования;</w:t>
      </w:r>
    </w:p>
    <w:p w:rsidR="00056D5C" w:rsidRPr="0032606F" w:rsidRDefault="00056D5C" w:rsidP="004D5CC9">
      <w:pPr>
        <w:pStyle w:val="1-21"/>
        <w:numPr>
          <w:ilvl w:val="0"/>
          <w:numId w:val="39"/>
        </w:numPr>
        <w:tabs>
          <w:tab w:val="left" w:pos="993"/>
        </w:tabs>
        <w:autoSpaceDE w:val="0"/>
        <w:autoSpaceDN w:val="0"/>
        <w:adjustRightInd w:val="0"/>
        <w:ind w:left="0" w:firstLine="709"/>
        <w:jc w:val="both"/>
        <w:rPr>
          <w:rFonts w:ascii="Times New Roman" w:hAnsi="Times New Roman"/>
        </w:rPr>
      </w:pPr>
      <w:r w:rsidRPr="0032606F">
        <w:rPr>
          <w:rFonts w:ascii="Times New Roman" w:hAnsi="Times New Roman"/>
        </w:rPr>
        <w:t xml:space="preserve">проведение совместных мероприятий по направлениям программы воспитания и </w:t>
      </w:r>
      <w:r w:rsidRPr="00C318A9">
        <w:rPr>
          <w:rFonts w:ascii="Times New Roman" w:hAnsi="Times New Roman"/>
        </w:rPr>
        <w:t xml:space="preserve">социализации в </w:t>
      </w:r>
      <w:r w:rsidR="00765A93" w:rsidRPr="0032606F">
        <w:rPr>
          <w:rFonts w:ascii="Times New Roman" w:hAnsi="Times New Roman"/>
        </w:rPr>
        <w:t>М</w:t>
      </w:r>
      <w:r w:rsidR="00765A93">
        <w:rPr>
          <w:rFonts w:ascii="Times New Roman" w:hAnsi="Times New Roman"/>
        </w:rPr>
        <w:t xml:space="preserve">БОУ НОШ д. </w:t>
      </w:r>
      <w:proofErr w:type="gramStart"/>
      <w:r w:rsidR="00765A93">
        <w:rPr>
          <w:rFonts w:ascii="Times New Roman" w:hAnsi="Times New Roman"/>
        </w:rPr>
        <w:t>Старый</w:t>
      </w:r>
      <w:proofErr w:type="gramEnd"/>
      <w:r w:rsidR="00765A93">
        <w:rPr>
          <w:rFonts w:ascii="Times New Roman" w:hAnsi="Times New Roman"/>
        </w:rPr>
        <w:t xml:space="preserve"> Каинлык</w:t>
      </w:r>
    </w:p>
    <w:p w:rsidR="00056D5C" w:rsidRPr="0032606F" w:rsidRDefault="00056D5C" w:rsidP="0032606F">
      <w:pPr>
        <w:pStyle w:val="1-21"/>
        <w:tabs>
          <w:tab w:val="left" w:pos="993"/>
        </w:tabs>
        <w:autoSpaceDE w:val="0"/>
        <w:autoSpaceDN w:val="0"/>
        <w:adjustRightInd w:val="0"/>
        <w:ind w:left="709"/>
        <w:jc w:val="both"/>
        <w:rPr>
          <w:rFonts w:ascii="Times New Roman" w:hAnsi="Times New Roman"/>
        </w:rPr>
      </w:pPr>
    </w:p>
    <w:p w:rsidR="00056D5C" w:rsidRDefault="00056D5C" w:rsidP="004E288C">
      <w:pPr>
        <w:widowControl w:val="0"/>
        <w:autoSpaceDE w:val="0"/>
        <w:autoSpaceDN w:val="0"/>
        <w:adjustRightInd w:val="0"/>
        <w:ind w:firstLine="709"/>
        <w:rPr>
          <w:b/>
          <w:bCs/>
        </w:rPr>
      </w:pPr>
      <w:proofErr w:type="gramStart"/>
      <w:r w:rsidRPr="0032606F">
        <w:rPr>
          <w:b/>
          <w:bCs/>
        </w:rPr>
        <w:t>2.3.</w:t>
      </w:r>
      <w:r>
        <w:rPr>
          <w:b/>
          <w:bCs/>
        </w:rPr>
        <w:t>1.8</w:t>
      </w:r>
      <w:r w:rsidRPr="0032606F">
        <w:rPr>
          <w:b/>
          <w:bCs/>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056D5C" w:rsidRPr="0032606F" w:rsidRDefault="00056D5C" w:rsidP="0032606F">
      <w:pPr>
        <w:ind w:firstLine="709"/>
        <w:jc w:val="both"/>
      </w:pPr>
      <w:r w:rsidRPr="0032606F">
        <w:rPr>
          <w:b/>
          <w:bCs/>
        </w:rPr>
        <w:t>Воспитание физической культуры, формирование ценностного отношения к здоровью и здоровому образу жизни.</w:t>
      </w:r>
      <w:r w:rsidR="00765A93">
        <w:rPr>
          <w:b/>
          <w:bCs/>
        </w:rPr>
        <w:t xml:space="preserve"> </w:t>
      </w:r>
      <w:r w:rsidRPr="0032606F">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056D5C" w:rsidRPr="0032606F" w:rsidRDefault="00056D5C" w:rsidP="0032606F">
      <w:pPr>
        <w:autoSpaceDE w:val="0"/>
        <w:autoSpaceDN w:val="0"/>
        <w:adjustRightInd w:val="0"/>
        <w:ind w:firstLine="709"/>
        <w:jc w:val="both"/>
      </w:pPr>
      <w:r w:rsidRPr="0032606F">
        <w:rPr>
          <w:b/>
          <w:bCs/>
        </w:rPr>
        <w:t>Формы и методы</w:t>
      </w:r>
      <w:r w:rsidRPr="0032606F">
        <w:rPr>
          <w:b/>
          <w:bCs/>
          <w:i/>
          <w:iCs/>
        </w:rPr>
        <w:t xml:space="preserve"> </w:t>
      </w:r>
      <w:r w:rsidRPr="0032606F">
        <w:t xml:space="preserve">формирования у </w:t>
      </w:r>
      <w:proofErr w:type="gramStart"/>
      <w:r w:rsidRPr="0032606F">
        <w:t>обучающихся</w:t>
      </w:r>
      <w:proofErr w:type="gramEnd"/>
      <w:r w:rsidRPr="0032606F">
        <w:t xml:space="preserve"> культуры здорового и безопасного образа жизни:</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предъявление примеров ведения здорового образа жизни;</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056D5C" w:rsidRPr="0032606F" w:rsidRDefault="00056D5C" w:rsidP="004D5CC9">
      <w:pPr>
        <w:pStyle w:val="-110"/>
        <w:numPr>
          <w:ilvl w:val="0"/>
          <w:numId w:val="43"/>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коллективные прогулки, туристические походы ученического класса;</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056D5C" w:rsidRPr="0032606F" w:rsidRDefault="00056D5C" w:rsidP="004D5CC9">
      <w:pPr>
        <w:pStyle w:val="-110"/>
        <w:numPr>
          <w:ilvl w:val="0"/>
          <w:numId w:val="43"/>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совместные праздники, турпоходы, спортивные соревнования для детей и родителей;</w:t>
      </w:r>
    </w:p>
    <w:p w:rsidR="00056D5C" w:rsidRPr="008015B9" w:rsidRDefault="00056D5C" w:rsidP="008015B9">
      <w:pPr>
        <w:pStyle w:val="-110"/>
        <w:tabs>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015B9">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056D5C" w:rsidRPr="0032606F" w:rsidRDefault="00056D5C" w:rsidP="0032606F">
      <w:pPr>
        <w:pStyle w:val="220"/>
        <w:widowControl w:val="0"/>
      </w:pPr>
      <w:r w:rsidRPr="0032606F">
        <w:rPr>
          <w:b/>
          <w:bCs/>
        </w:rPr>
        <w:t>Развитие экологической культуры личности, ценностного отношения к природе, созидательной экологической позиции.</w:t>
      </w:r>
      <w:r w:rsidRPr="0032606F">
        <w:t xml:space="preserve"> Развитие содержания экологического воспитания на уровне начального общего обра</w:t>
      </w:r>
      <w:r>
        <w:t>зования предполагает формирован</w:t>
      </w:r>
      <w:r w:rsidR="00176170">
        <w:t>и</w:t>
      </w:r>
      <w:r w:rsidRPr="0032606F">
        <w:t xml:space="preserve">е у </w:t>
      </w:r>
      <w:r w:rsidRPr="0032606F">
        <w:lastRenderedPageBreak/>
        <w:t>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056D5C" w:rsidRPr="0032606F" w:rsidRDefault="00056D5C" w:rsidP="0032606F">
      <w:pPr>
        <w:autoSpaceDE w:val="0"/>
        <w:autoSpaceDN w:val="0"/>
        <w:adjustRightInd w:val="0"/>
        <w:ind w:firstLine="709"/>
        <w:jc w:val="both"/>
      </w:pPr>
      <w:r w:rsidRPr="0032606F">
        <w:rPr>
          <w:b/>
          <w:bCs/>
        </w:rPr>
        <w:t>Формы и методы</w:t>
      </w:r>
      <w:r w:rsidRPr="0032606F">
        <w:rPr>
          <w:b/>
          <w:bCs/>
          <w:i/>
          <w:iCs/>
        </w:rPr>
        <w:t xml:space="preserve"> </w:t>
      </w:r>
      <w:r w:rsidRPr="0032606F">
        <w:t>формирования у младших школьников экологической культуры  представлены в контексте основных вариантов взаимодействия человека и природы:</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32606F">
        <w:rPr>
          <w:rFonts w:ascii="Times New Roman" w:hAnsi="Times New Roman"/>
          <w:sz w:val="24"/>
          <w:szCs w:val="24"/>
        </w:rPr>
        <w:t>;</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занятия туризмом – изменение себя в ходе преодоления природных условий в походах (походы, рассказы участников об испытаниях, в ходе похода);</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056D5C"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 xml:space="preserve">природоохранная деятельность (экологические акции, природоохранные флешмобы). </w:t>
      </w:r>
    </w:p>
    <w:p w:rsidR="00056D5C" w:rsidRPr="0032606F" w:rsidRDefault="00056D5C" w:rsidP="0032606F">
      <w:pPr>
        <w:shd w:val="clear" w:color="auto" w:fill="FFFFFF"/>
        <w:tabs>
          <w:tab w:val="left" w:pos="142"/>
        </w:tabs>
        <w:ind w:firstLine="709"/>
        <w:jc w:val="both"/>
      </w:pPr>
      <w:r w:rsidRPr="0032606F">
        <w:rPr>
          <w:b/>
          <w:bCs/>
        </w:rPr>
        <w:t>Обучение правилам безопасного поведения на дорогах</w:t>
      </w:r>
      <w:r w:rsidRPr="0032606F">
        <w:rPr>
          <w:b/>
          <w:bCs/>
          <w:i/>
          <w:iCs/>
        </w:rPr>
        <w:t xml:space="preserve"> </w:t>
      </w:r>
      <w:r w:rsidRPr="0032606F">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056D5C" w:rsidRPr="0032606F" w:rsidRDefault="00056D5C" w:rsidP="0032606F">
      <w:pPr>
        <w:autoSpaceDE w:val="0"/>
        <w:autoSpaceDN w:val="0"/>
        <w:adjustRightInd w:val="0"/>
        <w:ind w:firstLine="709"/>
        <w:jc w:val="both"/>
      </w:pPr>
      <w:r w:rsidRPr="0032606F">
        <w:rPr>
          <w:b/>
          <w:bCs/>
        </w:rPr>
        <w:t xml:space="preserve">Мероприятия </w:t>
      </w:r>
      <w:r w:rsidRPr="0032606F">
        <w:t>по обучению младших школьников правилам безопасного поведения на дорогах:</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 xml:space="preserve">практические занятия  «ПДД в части велосипедистов», </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056D5C"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конкурс памяток «Школьнику пешеходу (зима)», «Школьник</w:t>
      </w:r>
      <w:proofErr w:type="gramStart"/>
      <w:r w:rsidRPr="0032606F">
        <w:rPr>
          <w:rFonts w:ascii="Times New Roman" w:hAnsi="Times New Roman"/>
          <w:sz w:val="24"/>
          <w:szCs w:val="24"/>
        </w:rPr>
        <w:t>у-</w:t>
      </w:r>
      <w:proofErr w:type="gramEnd"/>
      <w:r w:rsidRPr="0032606F">
        <w:rPr>
          <w:rFonts w:ascii="Times New Roman" w:hAnsi="Times New Roman"/>
          <w:sz w:val="24"/>
          <w:szCs w:val="24"/>
        </w:rPr>
        <w:t xml:space="preserve"> пешеходу (весна)» и т. д.;</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конкурсы КВН, зачисление первоклассников </w:t>
      </w:r>
      <w:proofErr w:type="gramStart"/>
      <w:r>
        <w:rPr>
          <w:rFonts w:ascii="Times New Roman" w:hAnsi="Times New Roman"/>
          <w:sz w:val="24"/>
          <w:szCs w:val="24"/>
        </w:rPr>
        <w:t>в</w:t>
      </w:r>
      <w:proofErr w:type="gramEnd"/>
      <w:r>
        <w:rPr>
          <w:rFonts w:ascii="Times New Roman" w:hAnsi="Times New Roman"/>
          <w:sz w:val="24"/>
          <w:szCs w:val="24"/>
        </w:rPr>
        <w:t xml:space="preserve"> «Юный пешеход»;</w:t>
      </w:r>
    </w:p>
    <w:p w:rsidR="00056D5C" w:rsidRPr="0032606F" w:rsidRDefault="00056D5C" w:rsidP="004D5CC9">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компьютерное тестирование по правилам дорожного движения.</w:t>
      </w:r>
    </w:p>
    <w:p w:rsidR="00056D5C" w:rsidRPr="0032606F" w:rsidRDefault="00056D5C" w:rsidP="0032606F">
      <w:pPr>
        <w:shd w:val="clear" w:color="auto" w:fill="FFFFFF"/>
        <w:tabs>
          <w:tab w:val="left" w:pos="142"/>
        </w:tabs>
        <w:ind w:left="709"/>
        <w:jc w:val="both"/>
        <w:rPr>
          <w:b/>
          <w:bCs/>
        </w:rPr>
      </w:pPr>
    </w:p>
    <w:p w:rsidR="00056D5C" w:rsidRDefault="00056D5C" w:rsidP="0032606F">
      <w:pPr>
        <w:shd w:val="clear" w:color="auto" w:fill="FFFFFF"/>
        <w:tabs>
          <w:tab w:val="left" w:pos="142"/>
        </w:tabs>
        <w:ind w:left="709"/>
        <w:jc w:val="both"/>
        <w:rPr>
          <w:b/>
          <w:bCs/>
        </w:rPr>
      </w:pPr>
      <w:r w:rsidRPr="0032606F">
        <w:rPr>
          <w:b/>
          <w:bCs/>
        </w:rPr>
        <w:t>2.3.</w:t>
      </w:r>
      <w:r>
        <w:rPr>
          <w:b/>
          <w:bCs/>
        </w:rPr>
        <w:t>1.9</w:t>
      </w:r>
      <w:r w:rsidRPr="0032606F">
        <w:rPr>
          <w:b/>
          <w:bCs/>
        </w:rPr>
        <w:t>.Описание форм и методов повышения педагогической культуры родителей (законных представителей) обучающихся</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Повышение педагогической культуры родителей (закон</w:t>
      </w:r>
      <w:r w:rsidRPr="0032606F">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32606F">
        <w:rPr>
          <w:rFonts w:ascii="Times New Roman" w:hAnsi="Times New Roman"/>
          <w:color w:val="auto"/>
          <w:sz w:val="24"/>
          <w:szCs w:val="24"/>
        </w:rPr>
        <w:t>социализации</w:t>
      </w:r>
      <w:proofErr w:type="gramEnd"/>
      <w:r w:rsidRPr="0032606F">
        <w:rPr>
          <w:rFonts w:ascii="Times New Roman" w:hAnsi="Times New Roman"/>
          <w:color w:val="auto"/>
          <w:sz w:val="24"/>
          <w:szCs w:val="24"/>
        </w:rPr>
        <w:t xml:space="preserve"> обучающихся на уровне начального общего образования.</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Система работы </w:t>
      </w:r>
      <w:r w:rsidR="00765A93" w:rsidRPr="0032606F">
        <w:rPr>
          <w:rFonts w:ascii="Times New Roman" w:hAnsi="Times New Roman"/>
          <w:color w:val="auto"/>
          <w:sz w:val="24"/>
          <w:szCs w:val="24"/>
        </w:rPr>
        <w:t>М</w:t>
      </w:r>
      <w:r w:rsidR="00765A93">
        <w:rPr>
          <w:rFonts w:ascii="Times New Roman" w:hAnsi="Times New Roman"/>
          <w:color w:val="auto"/>
          <w:sz w:val="24"/>
          <w:szCs w:val="24"/>
        </w:rPr>
        <w:t>БОУ НОШ д. Старый Каинлык</w:t>
      </w:r>
      <w:r w:rsidR="00765A93" w:rsidRPr="0032606F">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по повы</w:t>
      </w:r>
      <w:r w:rsidRPr="0032606F">
        <w:rPr>
          <w:rFonts w:ascii="Times New Roman" w:hAnsi="Times New Roman"/>
          <w:color w:val="auto"/>
          <w:sz w:val="24"/>
          <w:szCs w:val="24"/>
        </w:rPr>
        <w:t>шению педагогической культуры родителей (законных пред</w:t>
      </w:r>
      <w:r w:rsidRPr="0032606F">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32606F">
        <w:rPr>
          <w:rFonts w:ascii="Times New Roman" w:hAnsi="Times New Roman"/>
          <w:color w:val="auto"/>
          <w:spacing w:val="2"/>
          <w:sz w:val="24"/>
          <w:szCs w:val="24"/>
        </w:rPr>
        <w:t>социализации</w:t>
      </w:r>
      <w:proofErr w:type="gramEnd"/>
      <w:r w:rsidRPr="0032606F">
        <w:rPr>
          <w:rFonts w:ascii="Times New Roman" w:hAnsi="Times New Roman"/>
          <w:color w:val="auto"/>
          <w:spacing w:val="2"/>
          <w:sz w:val="24"/>
          <w:szCs w:val="24"/>
        </w:rPr>
        <w:t xml:space="preserve"> обучающихся младшего школьного возраста </w:t>
      </w:r>
      <w:r w:rsidRPr="0032606F">
        <w:rPr>
          <w:rFonts w:ascii="Times New Roman" w:hAnsi="Times New Roman"/>
          <w:color w:val="auto"/>
          <w:sz w:val="24"/>
          <w:szCs w:val="24"/>
        </w:rPr>
        <w:t xml:space="preserve"> основана на следующих принципах:</w:t>
      </w:r>
    </w:p>
    <w:p w:rsidR="00056D5C" w:rsidRPr="0032606F" w:rsidRDefault="00056D5C" w:rsidP="0032606F">
      <w:pPr>
        <w:pStyle w:val="ad"/>
        <w:spacing w:line="240" w:lineRule="auto"/>
        <w:ind w:firstLine="709"/>
        <w:rPr>
          <w:rFonts w:ascii="Times New Roman" w:hAnsi="Times New Roman"/>
          <w:color w:val="auto"/>
          <w:sz w:val="24"/>
          <w:szCs w:val="24"/>
        </w:rPr>
      </w:pPr>
      <w:proofErr w:type="gramStart"/>
      <w:r w:rsidRPr="0032606F">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w:t>
      </w:r>
      <w:r w:rsidR="00765A93" w:rsidRPr="0032606F">
        <w:rPr>
          <w:rFonts w:ascii="Times New Roman" w:hAnsi="Times New Roman"/>
          <w:color w:val="auto"/>
          <w:sz w:val="24"/>
          <w:szCs w:val="24"/>
        </w:rPr>
        <w:t>М</w:t>
      </w:r>
      <w:r w:rsidR="00765A93">
        <w:rPr>
          <w:rFonts w:ascii="Times New Roman" w:hAnsi="Times New Roman"/>
          <w:color w:val="auto"/>
          <w:sz w:val="24"/>
          <w:szCs w:val="24"/>
        </w:rPr>
        <w:t>БОУ НОШ д. Старый Каинлык</w:t>
      </w:r>
      <w:r w:rsidR="00765A93" w:rsidRPr="0032606F">
        <w:rPr>
          <w:rFonts w:ascii="Times New Roman" w:hAnsi="Times New Roman"/>
          <w:color w:val="auto"/>
          <w:sz w:val="24"/>
          <w:szCs w:val="24"/>
        </w:rPr>
        <w:t xml:space="preserve"> </w:t>
      </w:r>
      <w:r w:rsidRPr="0032606F">
        <w:rPr>
          <w:rFonts w:ascii="Times New Roman" w:hAnsi="Times New Roman"/>
          <w:color w:val="auto"/>
          <w:sz w:val="24"/>
          <w:szCs w:val="24"/>
        </w:rPr>
        <w:t xml:space="preserve">по духовно­нравственному развитию и воспитанию обучающихся с учетом законодательно установленного преимущественного права родителей (законных </w:t>
      </w:r>
      <w:r w:rsidRPr="0032606F">
        <w:rPr>
          <w:rFonts w:ascii="Times New Roman" w:hAnsi="Times New Roman"/>
          <w:color w:val="auto"/>
          <w:sz w:val="24"/>
          <w:szCs w:val="24"/>
        </w:rPr>
        <w:lastRenderedPageBreak/>
        <w:t>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w:t>
      </w:r>
      <w:proofErr w:type="gramEnd"/>
      <w:r w:rsidRPr="0032606F">
        <w:rPr>
          <w:rFonts w:ascii="Times New Roman" w:hAnsi="Times New Roman"/>
          <w:color w:val="auto"/>
          <w:sz w:val="24"/>
          <w:szCs w:val="24"/>
        </w:rPr>
        <w:t xml:space="preserve"> разработке содержания и реализации программы воспитания и социализации </w:t>
      </w:r>
      <w:proofErr w:type="gramStart"/>
      <w:r w:rsidRPr="0032606F">
        <w:rPr>
          <w:rFonts w:ascii="Times New Roman" w:hAnsi="Times New Roman"/>
          <w:color w:val="auto"/>
          <w:sz w:val="24"/>
          <w:szCs w:val="24"/>
        </w:rPr>
        <w:t>обучающихся</w:t>
      </w:r>
      <w:proofErr w:type="gramEnd"/>
      <w:r w:rsidRPr="0032606F">
        <w:rPr>
          <w:rFonts w:ascii="Times New Roman" w:hAnsi="Times New Roman"/>
          <w:color w:val="auto"/>
          <w:sz w:val="24"/>
          <w:szCs w:val="24"/>
        </w:rPr>
        <w:t>, оценке ее эффективности;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сочетание педагогического просвещения с педагогическим  </w:t>
      </w:r>
      <w:r w:rsidRPr="0032606F">
        <w:rPr>
          <w:rFonts w:ascii="Times New Roman" w:hAnsi="Times New Roman"/>
          <w:color w:val="auto"/>
          <w:sz w:val="24"/>
          <w:szCs w:val="24"/>
        </w:rPr>
        <w:t>самообразованием родителей (законных представителей);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педагогическое внимание, уважение и требовательность</w:t>
      </w:r>
      <w:r w:rsidRPr="0032606F">
        <w:rPr>
          <w:rFonts w:ascii="Times New Roman" w:hAnsi="Times New Roman"/>
          <w:color w:val="auto"/>
          <w:spacing w:val="2"/>
          <w:sz w:val="24"/>
          <w:szCs w:val="24"/>
        </w:rPr>
        <w:br/>
      </w:r>
      <w:r w:rsidRPr="0032606F">
        <w:rPr>
          <w:rFonts w:ascii="Times New Roman" w:hAnsi="Times New Roman"/>
          <w:color w:val="auto"/>
          <w:sz w:val="24"/>
          <w:szCs w:val="24"/>
        </w:rPr>
        <w:t>к родителям (законным представителям);</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поддержка и индивидуальное сопровождение становле</w:t>
      </w:r>
      <w:r w:rsidRPr="0032606F">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32606F">
        <w:rPr>
          <w:rFonts w:ascii="Times New Roman" w:hAnsi="Times New Roman"/>
          <w:color w:val="auto"/>
          <w:sz w:val="24"/>
          <w:szCs w:val="24"/>
        </w:rPr>
        <w:t>детей</w:t>
      </w:r>
      <w:proofErr w:type="gramEnd"/>
      <w:r w:rsidRPr="0032606F">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опора на положительный опыт семейного воспитания, традиционные семейные ценности народов Республики Башкортостан, России.</w:t>
      </w:r>
    </w:p>
    <w:p w:rsidR="00056D5C" w:rsidRPr="0032606F" w:rsidRDefault="00056D5C" w:rsidP="0032606F">
      <w:pPr>
        <w:ind w:firstLine="709"/>
        <w:jc w:val="both"/>
      </w:pPr>
      <w:r w:rsidRPr="0032606F">
        <w:rPr>
          <w:b/>
          <w:bCs/>
        </w:rPr>
        <w:t>Методы</w:t>
      </w:r>
      <w:r w:rsidRPr="0032606F">
        <w:t xml:space="preserve"> повышения педагогической культуры родителей: </w:t>
      </w:r>
    </w:p>
    <w:p w:rsidR="00056D5C" w:rsidRPr="0032606F" w:rsidRDefault="00056D5C" w:rsidP="004D5CC9">
      <w:pPr>
        <w:pStyle w:val="1-21"/>
        <w:numPr>
          <w:ilvl w:val="0"/>
          <w:numId w:val="43"/>
        </w:numPr>
        <w:tabs>
          <w:tab w:val="left" w:pos="993"/>
        </w:tabs>
        <w:ind w:left="0" w:firstLine="709"/>
        <w:jc w:val="both"/>
        <w:rPr>
          <w:rFonts w:ascii="Times New Roman" w:hAnsi="Times New Roman"/>
        </w:rPr>
      </w:pPr>
      <w:r w:rsidRPr="0032606F">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56D5C" w:rsidRPr="0032606F" w:rsidRDefault="00056D5C" w:rsidP="004D5CC9">
      <w:pPr>
        <w:pStyle w:val="1-21"/>
        <w:numPr>
          <w:ilvl w:val="0"/>
          <w:numId w:val="43"/>
        </w:numPr>
        <w:tabs>
          <w:tab w:val="left" w:pos="993"/>
        </w:tabs>
        <w:ind w:left="0" w:firstLine="709"/>
        <w:jc w:val="both"/>
        <w:rPr>
          <w:rFonts w:ascii="Times New Roman" w:hAnsi="Times New Roman"/>
        </w:rPr>
      </w:pPr>
      <w:r w:rsidRPr="0032606F">
        <w:rPr>
          <w:rFonts w:ascii="Times New Roman" w:hAnsi="Times New Roman"/>
        </w:rPr>
        <w:t xml:space="preserve"> информирование родителей специалистами (педагогами, психологами, врачами);</w:t>
      </w:r>
    </w:p>
    <w:p w:rsidR="00056D5C" w:rsidRPr="0032606F" w:rsidRDefault="00056D5C" w:rsidP="004D5CC9">
      <w:pPr>
        <w:pStyle w:val="1-21"/>
        <w:numPr>
          <w:ilvl w:val="0"/>
          <w:numId w:val="43"/>
        </w:numPr>
        <w:tabs>
          <w:tab w:val="left" w:pos="993"/>
        </w:tabs>
        <w:ind w:left="0" w:firstLine="709"/>
        <w:jc w:val="both"/>
        <w:rPr>
          <w:rFonts w:ascii="Times New Roman" w:hAnsi="Times New Roman"/>
        </w:rPr>
      </w:pPr>
      <w:r w:rsidRPr="0032606F">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56D5C" w:rsidRPr="0032606F" w:rsidRDefault="00056D5C" w:rsidP="004D5CC9">
      <w:pPr>
        <w:pStyle w:val="1-21"/>
        <w:numPr>
          <w:ilvl w:val="0"/>
          <w:numId w:val="43"/>
        </w:numPr>
        <w:tabs>
          <w:tab w:val="left" w:pos="993"/>
        </w:tabs>
        <w:ind w:left="0" w:firstLine="709"/>
        <w:jc w:val="both"/>
        <w:rPr>
          <w:rFonts w:ascii="Times New Roman" w:hAnsi="Times New Roman"/>
        </w:rPr>
      </w:pPr>
      <w:r w:rsidRPr="0032606F">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56D5C" w:rsidRPr="0032606F" w:rsidRDefault="00056D5C" w:rsidP="004D5CC9">
      <w:pPr>
        <w:pStyle w:val="1-21"/>
        <w:numPr>
          <w:ilvl w:val="0"/>
          <w:numId w:val="43"/>
        </w:numPr>
        <w:tabs>
          <w:tab w:val="left" w:pos="993"/>
        </w:tabs>
        <w:ind w:left="0" w:firstLine="709"/>
        <w:jc w:val="both"/>
        <w:rPr>
          <w:rFonts w:ascii="Times New Roman" w:hAnsi="Times New Roman"/>
        </w:rPr>
      </w:pPr>
      <w:r w:rsidRPr="0032606F">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56D5C" w:rsidRPr="0032606F" w:rsidRDefault="00056D5C" w:rsidP="004D5CC9">
      <w:pPr>
        <w:pStyle w:val="1-21"/>
        <w:numPr>
          <w:ilvl w:val="0"/>
          <w:numId w:val="43"/>
        </w:numPr>
        <w:tabs>
          <w:tab w:val="left" w:pos="993"/>
        </w:tabs>
        <w:ind w:left="0" w:firstLine="709"/>
        <w:jc w:val="both"/>
        <w:rPr>
          <w:rFonts w:ascii="Times New Roman" w:hAnsi="Times New Roman"/>
        </w:rPr>
      </w:pPr>
      <w:r w:rsidRPr="0032606F">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56D5C" w:rsidRPr="0032606F" w:rsidRDefault="00056D5C" w:rsidP="004D5CC9">
      <w:pPr>
        <w:pStyle w:val="1-21"/>
        <w:numPr>
          <w:ilvl w:val="0"/>
          <w:numId w:val="43"/>
        </w:numPr>
        <w:tabs>
          <w:tab w:val="left" w:pos="993"/>
        </w:tabs>
        <w:ind w:left="0" w:firstLine="709"/>
        <w:jc w:val="both"/>
        <w:rPr>
          <w:rFonts w:ascii="Times New Roman" w:hAnsi="Times New Roman"/>
        </w:rPr>
      </w:pPr>
      <w:r w:rsidRPr="0032606F">
        <w:rPr>
          <w:rFonts w:ascii="Times New Roman" w:hAnsi="Times New Roman"/>
        </w:rPr>
        <w:t>организация совместного времяпрепровождения родителей одного ученического класса;</w:t>
      </w:r>
    </w:p>
    <w:p w:rsidR="00056D5C" w:rsidRPr="0032606F" w:rsidRDefault="00056D5C" w:rsidP="004D5CC9">
      <w:pPr>
        <w:pStyle w:val="1-21"/>
        <w:numPr>
          <w:ilvl w:val="0"/>
          <w:numId w:val="43"/>
        </w:numPr>
        <w:tabs>
          <w:tab w:val="left" w:pos="993"/>
        </w:tabs>
        <w:ind w:left="0" w:firstLine="709"/>
        <w:jc w:val="both"/>
        <w:rPr>
          <w:rFonts w:ascii="Times New Roman" w:hAnsi="Times New Roman"/>
        </w:rPr>
      </w:pPr>
      <w:r w:rsidRPr="0032606F">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56D5C" w:rsidRPr="0032606F" w:rsidRDefault="00056D5C" w:rsidP="0032606F">
      <w:pPr>
        <w:ind w:firstLine="709"/>
        <w:jc w:val="both"/>
      </w:pPr>
      <w:r w:rsidRPr="0032606F">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56D5C"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согласуются с планами воспитательной работы </w:t>
      </w:r>
      <w:r w:rsidR="00765A93" w:rsidRPr="0032606F">
        <w:rPr>
          <w:rFonts w:ascii="Times New Roman" w:hAnsi="Times New Roman"/>
          <w:color w:val="auto"/>
          <w:sz w:val="24"/>
          <w:szCs w:val="24"/>
        </w:rPr>
        <w:t>М</w:t>
      </w:r>
      <w:r w:rsidR="00765A93">
        <w:rPr>
          <w:rFonts w:ascii="Times New Roman" w:hAnsi="Times New Roman"/>
          <w:color w:val="auto"/>
          <w:sz w:val="24"/>
          <w:szCs w:val="24"/>
        </w:rPr>
        <w:t xml:space="preserve">БОУ НОШ д. </w:t>
      </w:r>
      <w:proofErr w:type="gramStart"/>
      <w:r w:rsidR="00765A93">
        <w:rPr>
          <w:rFonts w:ascii="Times New Roman" w:hAnsi="Times New Roman"/>
          <w:color w:val="auto"/>
          <w:sz w:val="24"/>
          <w:szCs w:val="24"/>
        </w:rPr>
        <w:t>Старый</w:t>
      </w:r>
      <w:proofErr w:type="gramEnd"/>
      <w:r w:rsidR="00765A93">
        <w:rPr>
          <w:rFonts w:ascii="Times New Roman" w:hAnsi="Times New Roman"/>
          <w:color w:val="auto"/>
          <w:sz w:val="24"/>
          <w:szCs w:val="24"/>
        </w:rPr>
        <w:t xml:space="preserve"> Каинлык</w:t>
      </w:r>
      <w:r>
        <w:rPr>
          <w:rFonts w:ascii="Times New Roman" w:hAnsi="Times New Roman"/>
          <w:sz w:val="24"/>
          <w:szCs w:val="24"/>
        </w:rPr>
        <w:t>.</w:t>
      </w:r>
      <w:r w:rsidR="00765A93">
        <w:rPr>
          <w:rFonts w:ascii="Times New Roman" w:hAnsi="Times New Roman"/>
          <w:sz w:val="24"/>
          <w:szCs w:val="24"/>
        </w:rPr>
        <w:t xml:space="preserve"> </w:t>
      </w:r>
      <w:r w:rsidRPr="0032606F">
        <w:rPr>
          <w:rFonts w:ascii="Times New Roman" w:hAnsi="Times New Roman"/>
          <w:color w:val="auto"/>
          <w:sz w:val="24"/>
          <w:szCs w:val="24"/>
        </w:rPr>
        <w:t xml:space="preserve">Работа с родителями (законными представителями), как правило,  предшествует работе </w:t>
      </w:r>
      <w:proofErr w:type="gramStart"/>
      <w:r w:rsidRPr="0032606F">
        <w:rPr>
          <w:rFonts w:ascii="Times New Roman" w:hAnsi="Times New Roman"/>
          <w:color w:val="auto"/>
          <w:sz w:val="24"/>
          <w:szCs w:val="24"/>
        </w:rPr>
        <w:t>с</w:t>
      </w:r>
      <w:proofErr w:type="gramEnd"/>
      <w:r w:rsidRPr="0032606F">
        <w:rPr>
          <w:rFonts w:ascii="Times New Roman" w:hAnsi="Times New Roman"/>
          <w:color w:val="auto"/>
          <w:sz w:val="24"/>
          <w:szCs w:val="24"/>
        </w:rPr>
        <w:t xml:space="preserve"> обучающимися и подготавливает к ней.</w:t>
      </w:r>
    </w:p>
    <w:p w:rsidR="00056D5C" w:rsidRDefault="00056D5C" w:rsidP="0032606F">
      <w:pPr>
        <w:pStyle w:val="a3"/>
        <w:spacing w:line="240" w:lineRule="auto"/>
        <w:ind w:firstLine="709"/>
        <w:rPr>
          <w:rFonts w:ascii="Times New Roman" w:hAnsi="Times New Roman"/>
          <w:color w:val="auto"/>
          <w:sz w:val="24"/>
          <w:szCs w:val="24"/>
        </w:rPr>
      </w:pPr>
    </w:p>
    <w:p w:rsidR="00056D5C" w:rsidRPr="007232CA" w:rsidRDefault="00056D5C" w:rsidP="00AF06D2">
      <w:pPr>
        <w:spacing w:line="259" w:lineRule="auto"/>
        <w:ind w:right="347"/>
        <w:jc w:val="center"/>
      </w:pPr>
      <w:r w:rsidRPr="007232CA">
        <w:rPr>
          <w:i/>
          <w:iCs/>
        </w:rPr>
        <w:t xml:space="preserve">Приоритетные  направления работы: </w:t>
      </w:r>
    </w:p>
    <w:tbl>
      <w:tblPr>
        <w:tblW w:w="9571" w:type="dxa"/>
        <w:tblInd w:w="2" w:type="dxa"/>
        <w:tblCellMar>
          <w:top w:w="10" w:type="dxa"/>
          <w:right w:w="46" w:type="dxa"/>
        </w:tblCellMar>
        <w:tblLook w:val="00A0" w:firstRow="1" w:lastRow="0" w:firstColumn="1" w:lastColumn="0" w:noHBand="0" w:noVBand="0"/>
      </w:tblPr>
      <w:tblGrid>
        <w:gridCol w:w="3084"/>
        <w:gridCol w:w="6487"/>
      </w:tblGrid>
      <w:tr w:rsidR="00056D5C" w:rsidRPr="007232CA">
        <w:trPr>
          <w:trHeight w:val="1942"/>
        </w:trPr>
        <w:tc>
          <w:tcPr>
            <w:tcW w:w="308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1. Диагностика семей.  </w:t>
            </w:r>
          </w:p>
          <w:p w:rsidR="00056D5C" w:rsidRPr="00BD7871" w:rsidRDefault="00056D5C" w:rsidP="00BD7871">
            <w:pPr>
              <w:spacing w:line="259" w:lineRule="auto"/>
              <w:ind w:left="708"/>
            </w:pPr>
            <w:r w:rsidRPr="00BD7871">
              <w:rPr>
                <w:sz w:val="22"/>
                <w:szCs w:val="22"/>
              </w:rPr>
              <w:t xml:space="preserve"> </w:t>
            </w:r>
          </w:p>
        </w:tc>
        <w:tc>
          <w:tcPr>
            <w:tcW w:w="648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2" w:right="59" w:firstLine="708"/>
            </w:pPr>
            <w:r w:rsidRPr="00BD7871">
              <w:rPr>
                <w:sz w:val="22"/>
                <w:szCs w:val="22"/>
              </w:rPr>
              <w:t>Диагностика семей необходима т.к. воспитательные возможности семьи во многом определяются характером отношений, сложившимся между родителями (законными представителями) и детьми. Зная внутренний мир своего ребёнка и чутко откликаясь на его проблемы, родител</w:t>
            </w:r>
            <w:proofErr w:type="gramStart"/>
            <w:r w:rsidRPr="00BD7871">
              <w:rPr>
                <w:sz w:val="22"/>
                <w:szCs w:val="22"/>
              </w:rPr>
              <w:t>и(</w:t>
            </w:r>
            <w:proofErr w:type="gramEnd"/>
            <w:r w:rsidRPr="00BD7871">
              <w:rPr>
                <w:sz w:val="22"/>
                <w:szCs w:val="22"/>
              </w:rPr>
              <w:t xml:space="preserve">законные представители)   тем самым способствуют формированию его личностных качеств.  </w:t>
            </w:r>
          </w:p>
        </w:tc>
      </w:tr>
      <w:tr w:rsidR="00056D5C" w:rsidRPr="007232CA">
        <w:trPr>
          <w:trHeight w:val="3874"/>
        </w:trPr>
        <w:tc>
          <w:tcPr>
            <w:tcW w:w="308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1" w:lineRule="auto"/>
            </w:pPr>
            <w:r w:rsidRPr="00BD7871">
              <w:rPr>
                <w:sz w:val="22"/>
                <w:szCs w:val="22"/>
              </w:rPr>
              <w:lastRenderedPageBreak/>
              <w:t>2.Психологопедагогическое просвещение родителей</w:t>
            </w:r>
            <w:r w:rsidR="00176170">
              <w:rPr>
                <w:sz w:val="22"/>
                <w:szCs w:val="22"/>
              </w:rPr>
              <w:t xml:space="preserve"> </w:t>
            </w:r>
            <w:r w:rsidRPr="00BD7871">
              <w:rPr>
                <w:sz w:val="22"/>
                <w:szCs w:val="22"/>
              </w:rPr>
              <w:t xml:space="preserve">(законных представителей).  </w:t>
            </w:r>
          </w:p>
          <w:p w:rsidR="00056D5C" w:rsidRPr="00BD7871" w:rsidRDefault="00056D5C" w:rsidP="00BD7871">
            <w:pPr>
              <w:spacing w:line="259" w:lineRule="auto"/>
              <w:ind w:left="708"/>
            </w:pPr>
            <w:r w:rsidRPr="00BD7871">
              <w:rPr>
                <w:sz w:val="22"/>
                <w:szCs w:val="22"/>
              </w:rPr>
              <w:t xml:space="preserve"> </w:t>
            </w:r>
          </w:p>
        </w:tc>
        <w:tc>
          <w:tcPr>
            <w:tcW w:w="648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2" w:right="57" w:firstLine="708"/>
            </w:pPr>
            <w:r w:rsidRPr="00BD7871">
              <w:rPr>
                <w:sz w:val="22"/>
                <w:szCs w:val="22"/>
              </w:rPr>
              <w:t>Ознакомление родителей (законных представителей) с содержанием и методикой учебно-воспитательного процесса, организуемого школой, обусловленного необходимостью выработки единых требований, общих принципов, определения цели  и задач воспитания, отбора его содержания и организационных форм в семейном воспитании и в учебно-воспитательном процессе школы. Знакомство родителей</w:t>
            </w:r>
            <w:r w:rsidR="00176170">
              <w:rPr>
                <w:sz w:val="22"/>
                <w:szCs w:val="22"/>
              </w:rPr>
              <w:t xml:space="preserve"> </w:t>
            </w:r>
            <w:r w:rsidRPr="00BD7871">
              <w:rPr>
                <w:sz w:val="22"/>
                <w:szCs w:val="22"/>
              </w:rPr>
              <w:t>(законных представителей)   с жизненной и педагогической позицией, с целью, задачами, программой  деятельности, с планом воспитательной работы, со спецификой школы, особенностями учебно</w:t>
            </w:r>
            <w:r w:rsidR="00176170">
              <w:rPr>
                <w:sz w:val="22"/>
                <w:szCs w:val="22"/>
              </w:rPr>
              <w:t>-</w:t>
            </w:r>
            <w:r w:rsidRPr="00BD7871">
              <w:rPr>
                <w:sz w:val="22"/>
                <w:szCs w:val="22"/>
              </w:rPr>
              <w:t xml:space="preserve">воспитательного процесса в ней, со школьными традициями, стилем и тоном отношений в данном учебном заведении. </w:t>
            </w:r>
          </w:p>
        </w:tc>
      </w:tr>
      <w:tr w:rsidR="00056D5C" w:rsidRPr="007232CA" w:rsidTr="00B94913">
        <w:trPr>
          <w:trHeight w:val="1116"/>
        </w:trPr>
        <w:tc>
          <w:tcPr>
            <w:tcW w:w="308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3. «Проблемные дети и семьи» </w:t>
            </w:r>
          </w:p>
        </w:tc>
        <w:tc>
          <w:tcPr>
            <w:tcW w:w="648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3" w:right="59" w:firstLine="708"/>
            </w:pPr>
            <w:r w:rsidRPr="00BD7871">
              <w:rPr>
                <w:sz w:val="22"/>
                <w:szCs w:val="22"/>
              </w:rPr>
              <w:t>Деятельность, направленная на выявление педагогически запущенных детей через проведение совместных с родителями</w:t>
            </w:r>
            <w:r w:rsidR="00176170">
              <w:rPr>
                <w:sz w:val="22"/>
                <w:szCs w:val="22"/>
              </w:rPr>
              <w:t xml:space="preserve"> </w:t>
            </w:r>
            <w:r w:rsidRPr="00BD7871">
              <w:rPr>
                <w:sz w:val="22"/>
                <w:szCs w:val="22"/>
              </w:rPr>
              <w:t xml:space="preserve">(законными представителями) и учителями коллективных творческих дел, классное самоуправление. </w:t>
            </w:r>
          </w:p>
        </w:tc>
      </w:tr>
      <w:tr w:rsidR="00056D5C" w:rsidRPr="007232CA">
        <w:trPr>
          <w:trHeight w:val="1392"/>
        </w:trPr>
        <w:tc>
          <w:tcPr>
            <w:tcW w:w="3084" w:type="dxa"/>
            <w:tcBorders>
              <w:top w:val="single" w:sz="4" w:space="0" w:color="000000"/>
              <w:left w:val="single" w:sz="4" w:space="0" w:color="000000"/>
              <w:bottom w:val="single" w:sz="4" w:space="0" w:color="000000"/>
              <w:right w:val="single" w:sz="4" w:space="0" w:color="000000"/>
            </w:tcBorders>
          </w:tcPr>
          <w:p w:rsidR="00056D5C" w:rsidRPr="00BD7871" w:rsidRDefault="00056D5C" w:rsidP="00176170">
            <w:pPr>
              <w:spacing w:after="2" w:line="241" w:lineRule="auto"/>
            </w:pPr>
            <w:r w:rsidRPr="00BD7871">
              <w:rPr>
                <w:sz w:val="22"/>
                <w:szCs w:val="22"/>
              </w:rPr>
              <w:t xml:space="preserve">4.Вовлечение </w:t>
            </w:r>
            <w:r w:rsidR="00176170">
              <w:rPr>
                <w:sz w:val="22"/>
                <w:szCs w:val="22"/>
              </w:rPr>
              <w:t xml:space="preserve"> </w:t>
            </w:r>
            <w:r w:rsidRPr="00BD7871">
              <w:rPr>
                <w:sz w:val="22"/>
                <w:szCs w:val="22"/>
              </w:rPr>
              <w:t>родителей</w:t>
            </w:r>
            <w:r w:rsidR="00765A93">
              <w:rPr>
                <w:sz w:val="22"/>
                <w:szCs w:val="22"/>
              </w:rPr>
              <w:t xml:space="preserve"> </w:t>
            </w:r>
            <w:r w:rsidRPr="00BD7871">
              <w:rPr>
                <w:sz w:val="22"/>
                <w:szCs w:val="22"/>
              </w:rPr>
              <w:t xml:space="preserve">(законных </w:t>
            </w:r>
            <w:r w:rsidR="00176170">
              <w:t xml:space="preserve"> </w:t>
            </w:r>
            <w:r w:rsidRPr="00BD7871">
              <w:rPr>
                <w:sz w:val="22"/>
                <w:szCs w:val="22"/>
              </w:rPr>
              <w:t xml:space="preserve">представителей) в совместную с </w:t>
            </w:r>
            <w:r w:rsidR="00176170">
              <w:rPr>
                <w:sz w:val="22"/>
                <w:szCs w:val="22"/>
              </w:rPr>
              <w:t xml:space="preserve"> </w:t>
            </w:r>
            <w:r w:rsidRPr="00BD7871">
              <w:rPr>
                <w:sz w:val="22"/>
                <w:szCs w:val="22"/>
              </w:rPr>
              <w:t xml:space="preserve">детьми деятельность. </w:t>
            </w:r>
          </w:p>
        </w:tc>
        <w:tc>
          <w:tcPr>
            <w:tcW w:w="648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after="3" w:line="242" w:lineRule="auto"/>
              <w:ind w:left="3" w:right="58" w:firstLine="708"/>
            </w:pPr>
            <w:r w:rsidRPr="00BD7871">
              <w:rPr>
                <w:sz w:val="22"/>
                <w:szCs w:val="22"/>
              </w:rPr>
              <w:t>В  работе с родителями</w:t>
            </w:r>
            <w:r w:rsidR="00176170">
              <w:rPr>
                <w:sz w:val="22"/>
                <w:szCs w:val="22"/>
              </w:rPr>
              <w:t xml:space="preserve"> </w:t>
            </w:r>
            <w:r w:rsidRPr="00BD7871">
              <w:rPr>
                <w:sz w:val="22"/>
                <w:szCs w:val="22"/>
              </w:rPr>
              <w:t xml:space="preserve">(законными представителями) использовать различные  формы совместной деятельности: презентация проектов, практикумы, дни  активного отдыха. </w:t>
            </w:r>
          </w:p>
          <w:p w:rsidR="00056D5C" w:rsidRPr="00BD7871" w:rsidRDefault="00056D5C" w:rsidP="00BD7871">
            <w:pPr>
              <w:spacing w:line="259" w:lineRule="auto"/>
              <w:ind w:left="3"/>
            </w:pPr>
            <w:r w:rsidRPr="00BD7871">
              <w:rPr>
                <w:sz w:val="22"/>
                <w:szCs w:val="22"/>
              </w:rPr>
              <w:t xml:space="preserve">КВН, классные вечера, праздники и т.д. </w:t>
            </w:r>
          </w:p>
        </w:tc>
      </w:tr>
      <w:tr w:rsidR="00056D5C" w:rsidRPr="007232CA" w:rsidTr="00B94913">
        <w:trPr>
          <w:trHeight w:val="2403"/>
        </w:trPr>
        <w:tc>
          <w:tcPr>
            <w:tcW w:w="308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tabs>
                <w:tab w:val="right" w:pos="2930"/>
              </w:tabs>
              <w:spacing w:line="259" w:lineRule="auto"/>
            </w:pPr>
            <w:r w:rsidRPr="00BD7871">
              <w:rPr>
                <w:sz w:val="22"/>
                <w:szCs w:val="22"/>
              </w:rPr>
              <w:t xml:space="preserve">5. Вовлечение родителей (законных представителей) и общественности в управление </w:t>
            </w:r>
            <w:r w:rsidR="00176170" w:rsidRPr="0032606F">
              <w:t>М</w:t>
            </w:r>
            <w:r w:rsidR="00176170">
              <w:t xml:space="preserve">БОУ НОШ д. </w:t>
            </w:r>
            <w:proofErr w:type="gramStart"/>
            <w:r w:rsidR="00176170">
              <w:t>Старый</w:t>
            </w:r>
            <w:proofErr w:type="gramEnd"/>
            <w:r w:rsidR="00176170">
              <w:t xml:space="preserve"> Каинлык</w:t>
            </w:r>
            <w:r w:rsidRPr="00BD7871">
              <w:rPr>
                <w:sz w:val="22"/>
                <w:szCs w:val="22"/>
              </w:rPr>
              <w:t>.</w:t>
            </w:r>
            <w:r w:rsidRPr="00BD7871">
              <w:rPr>
                <w:rFonts w:ascii="Calibri" w:hAnsi="Calibri" w:cs="Calibri"/>
                <w:sz w:val="22"/>
                <w:szCs w:val="22"/>
              </w:rPr>
              <w:t xml:space="preserve"> </w:t>
            </w:r>
            <w:r w:rsidR="00176170">
              <w:rPr>
                <w:rFonts w:ascii="Calibri" w:hAnsi="Calibri" w:cs="Calibri"/>
                <w:sz w:val="22"/>
                <w:szCs w:val="22"/>
              </w:rPr>
              <w:t xml:space="preserve"> </w:t>
            </w:r>
            <w:r w:rsidRPr="00BD7871">
              <w:rPr>
                <w:sz w:val="22"/>
                <w:szCs w:val="22"/>
              </w:rPr>
              <w:t xml:space="preserve">Взаимодействие </w:t>
            </w:r>
            <w:r w:rsidR="00176170">
              <w:rPr>
                <w:sz w:val="22"/>
                <w:szCs w:val="22"/>
              </w:rPr>
              <w:t xml:space="preserve"> </w:t>
            </w:r>
            <w:proofErr w:type="gramStart"/>
            <w:r w:rsidRPr="00BD7871">
              <w:rPr>
                <w:sz w:val="22"/>
                <w:szCs w:val="22"/>
              </w:rPr>
              <w:t>с</w:t>
            </w:r>
            <w:proofErr w:type="gramEnd"/>
            <w:r w:rsidRPr="00BD7871">
              <w:rPr>
                <w:sz w:val="22"/>
                <w:szCs w:val="22"/>
              </w:rPr>
              <w:t xml:space="preserve"> </w:t>
            </w:r>
          </w:p>
          <w:p w:rsidR="00056D5C" w:rsidRPr="00BD7871" w:rsidRDefault="00056D5C" w:rsidP="00BD7871">
            <w:pPr>
              <w:spacing w:line="259" w:lineRule="auto"/>
            </w:pPr>
            <w:r w:rsidRPr="00BD7871">
              <w:rPr>
                <w:sz w:val="22"/>
                <w:szCs w:val="22"/>
              </w:rPr>
              <w:t>общественными организациями родителей</w:t>
            </w:r>
            <w:r w:rsidR="00176170">
              <w:rPr>
                <w:sz w:val="22"/>
                <w:szCs w:val="22"/>
              </w:rPr>
              <w:t xml:space="preserve"> </w:t>
            </w:r>
            <w:r w:rsidRPr="00BD7871">
              <w:rPr>
                <w:sz w:val="22"/>
                <w:szCs w:val="22"/>
              </w:rPr>
              <w:t xml:space="preserve">(законных представителей) </w:t>
            </w:r>
          </w:p>
        </w:tc>
        <w:tc>
          <w:tcPr>
            <w:tcW w:w="6487" w:type="dxa"/>
            <w:tcBorders>
              <w:top w:val="single" w:sz="4" w:space="0" w:color="000000"/>
              <w:left w:val="single" w:sz="4" w:space="0" w:color="000000"/>
              <w:bottom w:val="single" w:sz="4" w:space="0" w:color="000000"/>
              <w:right w:val="single" w:sz="4" w:space="0" w:color="000000"/>
            </w:tcBorders>
          </w:tcPr>
          <w:p w:rsidR="00056D5C" w:rsidRPr="00BD7871" w:rsidRDefault="00056D5C" w:rsidP="00176170">
            <w:pPr>
              <w:spacing w:line="259" w:lineRule="auto"/>
              <w:ind w:left="3" w:right="60" w:firstLine="708"/>
            </w:pPr>
            <w:r w:rsidRPr="00BD7871">
              <w:rPr>
                <w:sz w:val="22"/>
                <w:szCs w:val="22"/>
              </w:rPr>
              <w:t>Организация работы родительских патрулей, Школьного Родительского комитета</w:t>
            </w:r>
            <w:r w:rsidR="00176170">
              <w:rPr>
                <w:sz w:val="22"/>
                <w:szCs w:val="22"/>
              </w:rPr>
              <w:t>.</w:t>
            </w:r>
            <w:r w:rsidRPr="00BD7871">
              <w:rPr>
                <w:sz w:val="22"/>
                <w:szCs w:val="22"/>
              </w:rPr>
              <w:t xml:space="preserve"> Тесное взаимодействие с различными ведомствами системы профилактики: ОДН, КДН и др. </w:t>
            </w:r>
          </w:p>
        </w:tc>
      </w:tr>
    </w:tbl>
    <w:p w:rsidR="00056D5C" w:rsidRPr="007232CA" w:rsidRDefault="00056D5C" w:rsidP="00AF06D2">
      <w:pPr>
        <w:spacing w:line="259" w:lineRule="auto"/>
        <w:ind w:left="360"/>
      </w:pPr>
      <w:r w:rsidRPr="007232CA">
        <w:t xml:space="preserve"> </w:t>
      </w:r>
    </w:p>
    <w:p w:rsidR="00056D5C" w:rsidRPr="007232CA" w:rsidRDefault="00056D5C" w:rsidP="00AF06D2">
      <w:pPr>
        <w:spacing w:line="250" w:lineRule="auto"/>
        <w:ind w:left="993" w:right="2539"/>
        <w:jc w:val="center"/>
      </w:pPr>
      <w:r w:rsidRPr="007232CA">
        <w:rPr>
          <w:b/>
          <w:bCs/>
        </w:rPr>
        <w:t xml:space="preserve">Содержание  </w:t>
      </w:r>
    </w:p>
    <w:tbl>
      <w:tblPr>
        <w:tblW w:w="9641" w:type="dxa"/>
        <w:tblInd w:w="2" w:type="dxa"/>
        <w:tblCellMar>
          <w:top w:w="9" w:type="dxa"/>
          <w:right w:w="173" w:type="dxa"/>
        </w:tblCellMar>
        <w:tblLook w:val="00A0" w:firstRow="1" w:lastRow="0" w:firstColumn="1" w:lastColumn="0" w:noHBand="0" w:noVBand="0"/>
      </w:tblPr>
      <w:tblGrid>
        <w:gridCol w:w="566"/>
        <w:gridCol w:w="4277"/>
        <w:gridCol w:w="1536"/>
        <w:gridCol w:w="574"/>
        <w:gridCol w:w="2688"/>
      </w:tblGrid>
      <w:tr w:rsidR="00056D5C" w:rsidRPr="007232CA">
        <w:trPr>
          <w:trHeight w:val="528"/>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i/>
                <w:iCs/>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i/>
                <w:iCs/>
                <w:sz w:val="22"/>
                <w:szCs w:val="22"/>
              </w:rPr>
              <w:t xml:space="preserve">Название мероприятия </w:t>
            </w: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i/>
                <w:iCs/>
                <w:sz w:val="22"/>
                <w:szCs w:val="22"/>
              </w:rPr>
              <w:t xml:space="preserve">Сроки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i/>
                <w:iCs/>
                <w:sz w:val="22"/>
                <w:szCs w:val="22"/>
              </w:rPr>
              <w:t xml:space="preserve">Ответственные  </w:t>
            </w:r>
          </w:p>
        </w:tc>
      </w:tr>
      <w:tr w:rsidR="00056D5C" w:rsidRPr="007232CA">
        <w:trPr>
          <w:trHeight w:val="528"/>
        </w:trPr>
        <w:tc>
          <w:tcPr>
            <w:tcW w:w="566" w:type="dxa"/>
            <w:tcBorders>
              <w:top w:val="single" w:sz="4" w:space="0" w:color="000000"/>
              <w:left w:val="single" w:sz="4" w:space="0" w:color="000000"/>
              <w:bottom w:val="single" w:sz="4" w:space="0" w:color="000000"/>
              <w:right w:val="nil"/>
            </w:tcBorders>
          </w:tcPr>
          <w:p w:rsidR="00056D5C" w:rsidRPr="00BD7871" w:rsidRDefault="00056D5C" w:rsidP="00BD7871">
            <w:pPr>
              <w:spacing w:after="160" w:line="259" w:lineRule="auto"/>
            </w:pPr>
          </w:p>
        </w:tc>
        <w:tc>
          <w:tcPr>
            <w:tcW w:w="9074" w:type="dxa"/>
            <w:gridSpan w:val="4"/>
            <w:tcBorders>
              <w:top w:val="single" w:sz="4" w:space="0" w:color="000000"/>
              <w:left w:val="nil"/>
              <w:bottom w:val="single" w:sz="4" w:space="0" w:color="000000"/>
              <w:right w:val="single" w:sz="4" w:space="0" w:color="000000"/>
            </w:tcBorders>
          </w:tcPr>
          <w:p w:rsidR="00056D5C" w:rsidRPr="00BD7871" w:rsidRDefault="00056D5C" w:rsidP="00BD7871">
            <w:pPr>
              <w:spacing w:line="259" w:lineRule="auto"/>
              <w:ind w:left="807"/>
              <w:jc w:val="center"/>
            </w:pPr>
            <w:r w:rsidRPr="00BD7871">
              <w:rPr>
                <w:b/>
                <w:bCs/>
                <w:sz w:val="22"/>
                <w:szCs w:val="22"/>
              </w:rPr>
              <w:t xml:space="preserve">1. Диагностика  семей учащихся </w:t>
            </w:r>
          </w:p>
        </w:tc>
      </w:tr>
      <w:tr w:rsidR="00056D5C" w:rsidRPr="007232CA">
        <w:trPr>
          <w:trHeight w:val="581"/>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1. </w:t>
            </w:r>
          </w:p>
          <w:p w:rsidR="00056D5C" w:rsidRPr="00BD7871" w:rsidRDefault="00056D5C" w:rsidP="00BD7871">
            <w:pPr>
              <w:spacing w:line="259" w:lineRule="auto"/>
            </w:pPr>
            <w:r w:rsidRPr="00BD7871">
              <w:rPr>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Изучение семей будущих первоклассников </w:t>
            </w:r>
          </w:p>
        </w:tc>
        <w:tc>
          <w:tcPr>
            <w:tcW w:w="153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Август </w:t>
            </w:r>
          </w:p>
        </w:tc>
        <w:tc>
          <w:tcPr>
            <w:tcW w:w="3262"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Классный руководитель будущих первоклассников </w:t>
            </w:r>
          </w:p>
        </w:tc>
      </w:tr>
      <w:tr w:rsidR="00056D5C" w:rsidRPr="007232CA">
        <w:trPr>
          <w:trHeight w:val="1114"/>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2.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Составление социального паспорта школы </w:t>
            </w:r>
          </w:p>
        </w:tc>
        <w:tc>
          <w:tcPr>
            <w:tcW w:w="153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Сентябрь  </w:t>
            </w:r>
          </w:p>
        </w:tc>
        <w:tc>
          <w:tcPr>
            <w:tcW w:w="3262" w:type="dxa"/>
            <w:gridSpan w:val="2"/>
            <w:tcBorders>
              <w:top w:val="single" w:sz="4" w:space="0" w:color="000000"/>
              <w:left w:val="single" w:sz="4" w:space="0" w:color="000000"/>
              <w:bottom w:val="single" w:sz="4" w:space="0" w:color="000000"/>
              <w:right w:val="single" w:sz="4" w:space="0" w:color="000000"/>
            </w:tcBorders>
          </w:tcPr>
          <w:p w:rsidR="00056D5C" w:rsidRPr="00BD7871" w:rsidRDefault="004E6B53" w:rsidP="004E6B53">
            <w:pPr>
              <w:spacing w:line="259" w:lineRule="auto"/>
            </w:pPr>
            <w:r>
              <w:rPr>
                <w:sz w:val="22"/>
                <w:szCs w:val="22"/>
              </w:rPr>
              <w:t>Заведующий школой</w:t>
            </w:r>
            <w:r w:rsidR="00056D5C" w:rsidRPr="00BD7871">
              <w:rPr>
                <w:sz w:val="22"/>
                <w:szCs w:val="22"/>
              </w:rPr>
              <w:t xml:space="preserve">, классные руководители.  </w:t>
            </w:r>
          </w:p>
        </w:tc>
      </w:tr>
      <w:tr w:rsidR="00056D5C" w:rsidRPr="007232CA">
        <w:trPr>
          <w:trHeight w:val="1390"/>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3.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145"/>
            </w:pPr>
            <w:r w:rsidRPr="00BD7871">
              <w:rPr>
                <w:sz w:val="22"/>
                <w:szCs w:val="22"/>
              </w:rPr>
              <w:t xml:space="preserve">Индивидуальные беседы с детьми, родителями (законными представителями), педагогами по вопросам мер социальной поддержки семей учащихся </w:t>
            </w:r>
          </w:p>
        </w:tc>
        <w:tc>
          <w:tcPr>
            <w:tcW w:w="153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43"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rsidR="00056D5C" w:rsidRPr="00BD7871" w:rsidRDefault="00176170" w:rsidP="004E6B53">
            <w:pPr>
              <w:spacing w:line="259" w:lineRule="auto"/>
            </w:pPr>
            <w:r>
              <w:rPr>
                <w:sz w:val="22"/>
                <w:szCs w:val="22"/>
              </w:rPr>
              <w:t>Заведующий школой</w:t>
            </w:r>
            <w:r w:rsidR="00056D5C" w:rsidRPr="00BD7871">
              <w:rPr>
                <w:sz w:val="22"/>
                <w:szCs w:val="22"/>
              </w:rPr>
              <w:t>, классные руководители</w:t>
            </w:r>
          </w:p>
        </w:tc>
      </w:tr>
      <w:tr w:rsidR="00056D5C" w:rsidRPr="007232CA" w:rsidTr="00B94913">
        <w:trPr>
          <w:trHeight w:val="1228"/>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7232CA">
            <w:r w:rsidRPr="00BD7871">
              <w:rPr>
                <w:sz w:val="22"/>
                <w:szCs w:val="22"/>
              </w:rPr>
              <w:lastRenderedPageBreak/>
              <w:t xml:space="preserve">4. </w:t>
            </w:r>
          </w:p>
          <w:p w:rsidR="00056D5C" w:rsidRPr="00BD7871" w:rsidRDefault="00056D5C" w:rsidP="007232CA">
            <w:r w:rsidRPr="00BD7871">
              <w:rPr>
                <w:sz w:val="22"/>
                <w:szCs w:val="22"/>
              </w:rPr>
              <w:t xml:space="preserve"> </w:t>
            </w:r>
          </w:p>
          <w:p w:rsidR="00056D5C" w:rsidRPr="00BD7871" w:rsidRDefault="00056D5C" w:rsidP="007232CA">
            <w:r w:rsidRPr="00BD7871">
              <w:rPr>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ind w:right="81"/>
            </w:pPr>
            <w:r w:rsidRPr="00BD7871">
              <w:rPr>
                <w:sz w:val="22"/>
                <w:szCs w:val="22"/>
              </w:rPr>
              <w:t>Проведение анкетирования детей и родителей (законных представителей) по организации пита</w:t>
            </w:r>
            <w:r w:rsidR="004E6B53">
              <w:rPr>
                <w:sz w:val="22"/>
                <w:szCs w:val="22"/>
              </w:rPr>
              <w:t>ния учащихся в школьном буфете</w:t>
            </w:r>
          </w:p>
        </w:tc>
        <w:tc>
          <w:tcPr>
            <w:tcW w:w="1536" w:type="dxa"/>
            <w:tcBorders>
              <w:top w:val="single" w:sz="4" w:space="0" w:color="000000"/>
              <w:left w:val="single" w:sz="4" w:space="0" w:color="000000"/>
              <w:bottom w:val="single" w:sz="4" w:space="0" w:color="000000"/>
              <w:right w:val="single" w:sz="4" w:space="0" w:color="000000"/>
            </w:tcBorders>
          </w:tcPr>
          <w:p w:rsidR="00056D5C" w:rsidRPr="00BD7871" w:rsidRDefault="00056D5C" w:rsidP="007232CA">
            <w:r w:rsidRPr="00BD7871">
              <w:rPr>
                <w:sz w:val="22"/>
                <w:szCs w:val="22"/>
              </w:rPr>
              <w:t xml:space="preserve">Сентябрь </w:t>
            </w:r>
          </w:p>
          <w:p w:rsidR="00056D5C" w:rsidRPr="00BD7871" w:rsidRDefault="00056D5C" w:rsidP="007232CA">
            <w:r w:rsidRPr="00BD7871">
              <w:rPr>
                <w:sz w:val="22"/>
                <w:szCs w:val="22"/>
              </w:rPr>
              <w:t xml:space="preserve"> </w:t>
            </w:r>
          </w:p>
          <w:p w:rsidR="00056D5C" w:rsidRPr="00BD7871" w:rsidRDefault="00056D5C" w:rsidP="007232CA">
            <w:r w:rsidRPr="00BD7871">
              <w:rPr>
                <w:sz w:val="22"/>
                <w:szCs w:val="22"/>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7232CA">
            <w:r w:rsidRPr="00BD7871">
              <w:rPr>
                <w:sz w:val="22"/>
                <w:szCs w:val="22"/>
              </w:rPr>
              <w:t xml:space="preserve">классные руководители </w:t>
            </w:r>
          </w:p>
          <w:p w:rsidR="00056D5C" w:rsidRPr="00BD7871" w:rsidRDefault="00056D5C" w:rsidP="007232CA">
            <w:r w:rsidRPr="00BD7871">
              <w:rPr>
                <w:sz w:val="22"/>
                <w:szCs w:val="22"/>
              </w:rPr>
              <w:t xml:space="preserve"> </w:t>
            </w:r>
          </w:p>
        </w:tc>
      </w:tr>
    </w:tbl>
    <w:p w:rsidR="00056D5C" w:rsidRPr="007232CA" w:rsidRDefault="00056D5C" w:rsidP="007232CA">
      <w:pPr>
        <w:ind w:left="-773" w:right="828"/>
      </w:pPr>
    </w:p>
    <w:tbl>
      <w:tblPr>
        <w:tblW w:w="9641" w:type="dxa"/>
        <w:tblInd w:w="2" w:type="dxa"/>
        <w:tblCellMar>
          <w:top w:w="9" w:type="dxa"/>
          <w:right w:w="0" w:type="dxa"/>
        </w:tblCellMar>
        <w:tblLook w:val="00A0" w:firstRow="1" w:lastRow="0" w:firstColumn="1" w:lastColumn="0" w:noHBand="0" w:noVBand="0"/>
      </w:tblPr>
      <w:tblGrid>
        <w:gridCol w:w="566"/>
        <w:gridCol w:w="4277"/>
        <w:gridCol w:w="1536"/>
        <w:gridCol w:w="574"/>
        <w:gridCol w:w="2688"/>
      </w:tblGrid>
      <w:tr w:rsidR="00056D5C" w:rsidRPr="007232CA" w:rsidTr="00B94913">
        <w:trPr>
          <w:trHeight w:val="542"/>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7232CA">
            <w:r w:rsidRPr="00BD7871">
              <w:rPr>
                <w:sz w:val="22"/>
                <w:szCs w:val="22"/>
              </w:rPr>
              <w:t xml:space="preserve">5.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7232CA">
            <w:r w:rsidRPr="00BD7871">
              <w:rPr>
                <w:sz w:val="22"/>
                <w:szCs w:val="22"/>
              </w:rPr>
              <w:t xml:space="preserve">Посещение семей учащихся </w:t>
            </w:r>
          </w:p>
        </w:tc>
        <w:tc>
          <w:tcPr>
            <w:tcW w:w="1536" w:type="dxa"/>
            <w:tcBorders>
              <w:top w:val="single" w:sz="4" w:space="0" w:color="000000"/>
              <w:left w:val="single" w:sz="4" w:space="0" w:color="000000"/>
              <w:bottom w:val="single" w:sz="4" w:space="0" w:color="000000"/>
              <w:right w:val="single" w:sz="4" w:space="0" w:color="000000"/>
            </w:tcBorders>
          </w:tcPr>
          <w:p w:rsidR="00056D5C" w:rsidRPr="00BD7871" w:rsidRDefault="00056D5C" w:rsidP="007232CA">
            <w:r w:rsidRPr="00BD7871">
              <w:rPr>
                <w:sz w:val="22"/>
                <w:szCs w:val="22"/>
              </w:rPr>
              <w:t xml:space="preserve">В течение года </w:t>
            </w:r>
          </w:p>
        </w:tc>
        <w:tc>
          <w:tcPr>
            <w:tcW w:w="3262"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7232CA">
            <w:r w:rsidRPr="00BD7871">
              <w:rPr>
                <w:sz w:val="22"/>
                <w:szCs w:val="22"/>
              </w:rPr>
              <w:t xml:space="preserve">классные руководители </w:t>
            </w:r>
          </w:p>
        </w:tc>
      </w:tr>
      <w:tr w:rsidR="00056D5C" w:rsidRPr="007232CA">
        <w:trPr>
          <w:trHeight w:val="838"/>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6.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36"/>
            </w:pPr>
            <w:r w:rsidRPr="00BD7871">
              <w:rPr>
                <w:sz w:val="22"/>
                <w:szCs w:val="22"/>
              </w:rPr>
              <w:t xml:space="preserve">Привлечение родителей (законных представителей) к созданию Портфолио достижений ребёнка </w:t>
            </w:r>
          </w:p>
        </w:tc>
        <w:tc>
          <w:tcPr>
            <w:tcW w:w="153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3"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Классные руководители </w:t>
            </w:r>
          </w:p>
          <w:p w:rsidR="00056D5C" w:rsidRPr="00BD7871" w:rsidRDefault="00056D5C" w:rsidP="00BD7871">
            <w:pPr>
              <w:spacing w:line="259" w:lineRule="auto"/>
            </w:pPr>
            <w:r w:rsidRPr="00BD7871">
              <w:rPr>
                <w:sz w:val="22"/>
                <w:szCs w:val="22"/>
              </w:rPr>
              <w:t xml:space="preserve"> </w:t>
            </w:r>
          </w:p>
        </w:tc>
      </w:tr>
      <w:tr w:rsidR="00056D5C" w:rsidRPr="007232CA">
        <w:trPr>
          <w:trHeight w:val="1114"/>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7.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Поощрение, поддержка, пропаганда успехов и достижений родителей (законных представителей) в воспитании детей </w:t>
            </w:r>
          </w:p>
        </w:tc>
        <w:tc>
          <w:tcPr>
            <w:tcW w:w="153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7"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rsidR="00056D5C" w:rsidRPr="00BD7871" w:rsidRDefault="00176170" w:rsidP="00BD7871">
            <w:pPr>
              <w:ind w:right="446"/>
            </w:pPr>
            <w:r>
              <w:rPr>
                <w:sz w:val="22"/>
                <w:szCs w:val="22"/>
              </w:rPr>
              <w:t>Заведующий школой</w:t>
            </w:r>
            <w:r w:rsidR="00056D5C" w:rsidRPr="00BD7871">
              <w:rPr>
                <w:sz w:val="22"/>
                <w:szCs w:val="22"/>
              </w:rPr>
              <w:t xml:space="preserve">, классные руководители </w:t>
            </w:r>
          </w:p>
          <w:p w:rsidR="00056D5C" w:rsidRPr="00BD7871" w:rsidRDefault="00056D5C" w:rsidP="00BD7871">
            <w:pPr>
              <w:spacing w:line="259" w:lineRule="auto"/>
            </w:pPr>
            <w:r w:rsidRPr="00BD7871">
              <w:rPr>
                <w:sz w:val="22"/>
                <w:szCs w:val="22"/>
              </w:rPr>
              <w:t xml:space="preserve"> </w:t>
            </w:r>
          </w:p>
        </w:tc>
      </w:tr>
      <w:tr w:rsidR="00056D5C" w:rsidRPr="007232CA">
        <w:trPr>
          <w:trHeight w:val="581"/>
        </w:trPr>
        <w:tc>
          <w:tcPr>
            <w:tcW w:w="9641" w:type="dxa"/>
            <w:gridSpan w:val="5"/>
            <w:tcBorders>
              <w:top w:val="single" w:sz="4" w:space="0" w:color="000000"/>
              <w:left w:val="single" w:sz="4" w:space="0" w:color="000000"/>
              <w:bottom w:val="single" w:sz="4" w:space="0" w:color="000000"/>
              <w:right w:val="single" w:sz="4" w:space="0" w:color="000000"/>
            </w:tcBorders>
          </w:tcPr>
          <w:p w:rsidR="00B94913" w:rsidRDefault="00B94913" w:rsidP="00BD7871">
            <w:pPr>
              <w:spacing w:line="259" w:lineRule="auto"/>
              <w:ind w:left="1671" w:hanging="360"/>
              <w:rPr>
                <w:b/>
                <w:bCs/>
                <w:sz w:val="22"/>
                <w:szCs w:val="22"/>
              </w:rPr>
            </w:pPr>
          </w:p>
          <w:p w:rsidR="00B94913" w:rsidRDefault="00B94913" w:rsidP="00BD7871">
            <w:pPr>
              <w:spacing w:line="259" w:lineRule="auto"/>
              <w:ind w:left="1671" w:hanging="360"/>
              <w:rPr>
                <w:b/>
                <w:bCs/>
                <w:sz w:val="22"/>
                <w:szCs w:val="22"/>
              </w:rPr>
            </w:pPr>
          </w:p>
          <w:p w:rsidR="00B94913" w:rsidRDefault="00B94913" w:rsidP="00BD7871">
            <w:pPr>
              <w:spacing w:line="259" w:lineRule="auto"/>
              <w:ind w:left="1671" w:hanging="360"/>
              <w:rPr>
                <w:b/>
                <w:bCs/>
                <w:sz w:val="22"/>
                <w:szCs w:val="22"/>
              </w:rPr>
            </w:pPr>
          </w:p>
          <w:p w:rsidR="00056D5C" w:rsidRPr="00BD7871" w:rsidRDefault="00056D5C" w:rsidP="00BD7871">
            <w:pPr>
              <w:spacing w:line="259" w:lineRule="auto"/>
              <w:ind w:left="1671" w:hanging="360"/>
            </w:pPr>
            <w:r w:rsidRPr="00BD7871">
              <w:rPr>
                <w:b/>
                <w:bCs/>
                <w:sz w:val="22"/>
                <w:szCs w:val="22"/>
              </w:rPr>
              <w:t xml:space="preserve">2. </w:t>
            </w:r>
            <w:proofErr w:type="gramStart"/>
            <w:r w:rsidRPr="00BD7871">
              <w:rPr>
                <w:b/>
                <w:bCs/>
                <w:sz w:val="22"/>
                <w:szCs w:val="22"/>
              </w:rPr>
              <w:t>Психолого-педагогическое просвещение родителей (законных представителей  «Школа и семья.</w:t>
            </w:r>
            <w:proofErr w:type="gramEnd"/>
            <w:r w:rsidRPr="00BD7871">
              <w:rPr>
                <w:b/>
                <w:bCs/>
                <w:sz w:val="22"/>
                <w:szCs w:val="22"/>
              </w:rPr>
              <w:t xml:space="preserve"> От диалога к партнерству»  </w:t>
            </w:r>
          </w:p>
        </w:tc>
      </w:tr>
      <w:tr w:rsidR="00056D5C" w:rsidRPr="007232CA" w:rsidTr="00B94913">
        <w:trPr>
          <w:trHeight w:val="1934"/>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1.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after="2" w:line="243" w:lineRule="auto"/>
              <w:ind w:left="17" w:right="1089" w:hanging="17"/>
            </w:pPr>
            <w:r w:rsidRPr="00BD7871">
              <w:rPr>
                <w:sz w:val="22"/>
                <w:szCs w:val="22"/>
              </w:rPr>
              <w:t>Родительский лекторий:</w:t>
            </w:r>
          </w:p>
          <w:p w:rsidR="00056D5C" w:rsidRPr="00BD7871" w:rsidRDefault="00056D5C" w:rsidP="00BD7871">
            <w:pPr>
              <w:spacing w:after="2" w:line="243" w:lineRule="auto"/>
              <w:ind w:left="17" w:right="1089" w:hanging="17"/>
            </w:pPr>
            <w:r w:rsidRPr="00BD7871">
              <w:rPr>
                <w:sz w:val="22"/>
                <w:szCs w:val="22"/>
              </w:rPr>
              <w:t xml:space="preserve"> 1) Адаптационный период  первоклассника. Роль семьи в адаптационный период. </w:t>
            </w:r>
          </w:p>
          <w:p w:rsidR="00056D5C" w:rsidRPr="00BD7871" w:rsidRDefault="00056D5C" w:rsidP="00BD7871">
            <w:pPr>
              <w:spacing w:line="243" w:lineRule="auto"/>
              <w:ind w:left="17" w:right="148"/>
            </w:pPr>
            <w:r w:rsidRPr="00BD7871">
              <w:rPr>
                <w:sz w:val="22"/>
                <w:szCs w:val="22"/>
              </w:rPr>
              <w:t xml:space="preserve">2) Психологический комфорт в  семье и школе — условие успешной познавательной деятельности </w:t>
            </w:r>
          </w:p>
          <w:p w:rsidR="00056D5C" w:rsidRPr="00BD7871" w:rsidRDefault="00056D5C" w:rsidP="00BD7871">
            <w:pPr>
              <w:spacing w:line="259" w:lineRule="auto"/>
              <w:ind w:left="17"/>
            </w:pPr>
            <w:r w:rsidRPr="00BD7871">
              <w:rPr>
                <w:sz w:val="22"/>
                <w:szCs w:val="22"/>
              </w:rPr>
              <w:t xml:space="preserve"> </w:t>
            </w: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Сентябрь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p>
          <w:p w:rsidR="00056D5C" w:rsidRPr="00BD7871" w:rsidRDefault="00056D5C" w:rsidP="00BD7871">
            <w:pPr>
              <w:spacing w:line="259" w:lineRule="auto"/>
            </w:pPr>
            <w:r w:rsidRPr="00BD7871">
              <w:rPr>
                <w:sz w:val="22"/>
                <w:szCs w:val="22"/>
              </w:rPr>
              <w:t xml:space="preserve">Ноябрь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1" w:lineRule="auto"/>
              <w:ind w:right="46"/>
            </w:pPr>
          </w:p>
          <w:p w:rsidR="00056D5C" w:rsidRPr="00BD7871" w:rsidRDefault="00056D5C" w:rsidP="00BD7871">
            <w:pPr>
              <w:spacing w:line="241" w:lineRule="auto"/>
              <w:ind w:right="46"/>
            </w:pPr>
          </w:p>
          <w:p w:rsidR="004E6B53" w:rsidRPr="00BD7871" w:rsidRDefault="00056D5C" w:rsidP="004E6B53">
            <w:pPr>
              <w:spacing w:line="241" w:lineRule="auto"/>
              <w:ind w:right="46"/>
            </w:pPr>
            <w:r w:rsidRPr="00BD7871">
              <w:rPr>
                <w:sz w:val="22"/>
                <w:szCs w:val="22"/>
              </w:rPr>
              <w:t xml:space="preserve">Классные руководители, </w:t>
            </w:r>
          </w:p>
          <w:p w:rsidR="00056D5C" w:rsidRPr="00BD7871" w:rsidRDefault="00056D5C" w:rsidP="00BD7871">
            <w:pPr>
              <w:spacing w:line="259" w:lineRule="auto"/>
            </w:pPr>
          </w:p>
        </w:tc>
      </w:tr>
      <w:tr w:rsidR="00056D5C" w:rsidRPr="007232CA" w:rsidTr="00B94913">
        <w:trPr>
          <w:trHeight w:val="943"/>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2.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104"/>
            </w:pPr>
            <w:r w:rsidRPr="00BD7871">
              <w:rPr>
                <w:sz w:val="22"/>
                <w:szCs w:val="22"/>
              </w:rPr>
              <w:t xml:space="preserve">Индивидуальные встречи для решения возникающих вопросов по обучению  и воспитанию школьников </w:t>
            </w: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176170" w:rsidP="007232CA">
            <w:r>
              <w:rPr>
                <w:sz w:val="22"/>
                <w:szCs w:val="22"/>
              </w:rPr>
              <w:t>Заведующий школой</w:t>
            </w:r>
            <w:r w:rsidR="00056D5C" w:rsidRPr="00BD7871">
              <w:rPr>
                <w:sz w:val="22"/>
                <w:szCs w:val="22"/>
              </w:rPr>
              <w:t xml:space="preserve">, классные руководители </w:t>
            </w:r>
          </w:p>
          <w:p w:rsidR="00056D5C" w:rsidRPr="00BD7871" w:rsidRDefault="00056D5C" w:rsidP="00BD7871">
            <w:pPr>
              <w:spacing w:line="259" w:lineRule="auto"/>
            </w:pPr>
            <w:r w:rsidRPr="00BD7871">
              <w:rPr>
                <w:sz w:val="22"/>
                <w:szCs w:val="22"/>
              </w:rPr>
              <w:t xml:space="preserve"> </w:t>
            </w:r>
          </w:p>
        </w:tc>
      </w:tr>
      <w:tr w:rsidR="00056D5C" w:rsidRPr="007232CA">
        <w:trPr>
          <w:trHeight w:val="1195"/>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3.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1132"/>
            </w:pPr>
            <w:r w:rsidRPr="00BD7871">
              <w:rPr>
                <w:sz w:val="22"/>
                <w:szCs w:val="22"/>
              </w:rPr>
              <w:t xml:space="preserve">Консультирование родителей (законных представителей): - оказание помощи детям в конфликтных ситуациях </w:t>
            </w: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176170" w:rsidP="007232CA">
            <w:r>
              <w:rPr>
                <w:sz w:val="22"/>
                <w:szCs w:val="22"/>
              </w:rPr>
              <w:t>Заведующий школой</w:t>
            </w:r>
            <w:r w:rsidR="00056D5C" w:rsidRPr="00BD7871">
              <w:rPr>
                <w:sz w:val="22"/>
                <w:szCs w:val="22"/>
              </w:rPr>
              <w:t xml:space="preserve">,  классные руководители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r>
      <w:tr w:rsidR="00056D5C" w:rsidRPr="007232CA" w:rsidTr="00B94913">
        <w:trPr>
          <w:trHeight w:val="1236"/>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4.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65"/>
            </w:pPr>
            <w:r w:rsidRPr="00BD7871">
              <w:rPr>
                <w:sz w:val="22"/>
                <w:szCs w:val="22"/>
              </w:rPr>
              <w:t xml:space="preserve">Разработка памяток, буклетов по пропаганде здорового образа жизни для учащихся, родителей (законных представителей), педагогов. </w:t>
            </w: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классные руководители </w:t>
            </w:r>
          </w:p>
        </w:tc>
      </w:tr>
      <w:tr w:rsidR="00056D5C" w:rsidRPr="007232CA">
        <w:trPr>
          <w:trHeight w:val="406"/>
        </w:trPr>
        <w:tc>
          <w:tcPr>
            <w:tcW w:w="9641" w:type="dxa"/>
            <w:gridSpan w:val="5"/>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200"/>
              <w:jc w:val="center"/>
            </w:pPr>
            <w:r w:rsidRPr="00BD7871">
              <w:rPr>
                <w:b/>
                <w:bCs/>
                <w:sz w:val="22"/>
                <w:szCs w:val="22"/>
              </w:rPr>
              <w:t>3. «Проблемные дети и семьи»</w:t>
            </w:r>
            <w:r w:rsidRPr="00BD7871">
              <w:rPr>
                <w:sz w:val="22"/>
                <w:szCs w:val="22"/>
              </w:rPr>
              <w:t xml:space="preserve"> </w:t>
            </w:r>
          </w:p>
        </w:tc>
      </w:tr>
      <w:tr w:rsidR="00056D5C" w:rsidRPr="007232CA">
        <w:trPr>
          <w:trHeight w:val="528"/>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1.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Выявление неблагополучных семей. </w:t>
            </w: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176170" w:rsidP="00B94913">
            <w:pPr>
              <w:spacing w:line="259" w:lineRule="auto"/>
            </w:pPr>
            <w:r>
              <w:rPr>
                <w:sz w:val="22"/>
                <w:szCs w:val="22"/>
              </w:rPr>
              <w:t>Заведующий школой</w:t>
            </w:r>
            <w:r w:rsidR="00056D5C" w:rsidRPr="00BD7871">
              <w:rPr>
                <w:sz w:val="22"/>
                <w:szCs w:val="22"/>
              </w:rPr>
              <w:t xml:space="preserve">, </w:t>
            </w:r>
            <w:r w:rsidR="00B94913" w:rsidRPr="00BD7871">
              <w:rPr>
                <w:sz w:val="22"/>
                <w:szCs w:val="22"/>
              </w:rPr>
              <w:t>классные руководители</w:t>
            </w:r>
          </w:p>
        </w:tc>
      </w:tr>
      <w:tr w:rsidR="00056D5C" w:rsidRPr="007232CA">
        <w:trPr>
          <w:trHeight w:val="838"/>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2.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Ведение картотеки педагогически запущенных детей и неблагополучных семей. </w:t>
            </w: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176170" w:rsidP="00B94913">
            <w:pPr>
              <w:spacing w:line="259" w:lineRule="auto"/>
            </w:pPr>
            <w:r>
              <w:rPr>
                <w:sz w:val="22"/>
                <w:szCs w:val="22"/>
              </w:rPr>
              <w:t>Заведующий школой</w:t>
            </w:r>
            <w:r w:rsidR="00056D5C" w:rsidRPr="00BD7871">
              <w:rPr>
                <w:sz w:val="22"/>
                <w:szCs w:val="22"/>
              </w:rPr>
              <w:t xml:space="preserve">, </w:t>
            </w:r>
          </w:p>
        </w:tc>
      </w:tr>
      <w:tr w:rsidR="00056D5C" w:rsidRPr="007232CA" w:rsidTr="00B94913">
        <w:trPr>
          <w:trHeight w:val="1678"/>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176170" w:rsidP="00BD7871">
            <w:pPr>
              <w:spacing w:line="259" w:lineRule="auto"/>
            </w:pPr>
            <w:r>
              <w:rPr>
                <w:sz w:val="22"/>
                <w:szCs w:val="22"/>
              </w:rPr>
              <w:t>3</w:t>
            </w:r>
            <w:r w:rsidR="00056D5C"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57"/>
            </w:pPr>
            <w:r w:rsidRPr="00BD7871">
              <w:rPr>
                <w:sz w:val="22"/>
                <w:szCs w:val="22"/>
              </w:rPr>
              <w:t>Деятельность, направленная на выявление педагогически запущенных детей через проведение совместных с родителями</w:t>
            </w:r>
            <w:r w:rsidR="00176170">
              <w:rPr>
                <w:sz w:val="22"/>
                <w:szCs w:val="22"/>
              </w:rPr>
              <w:t xml:space="preserve"> </w:t>
            </w:r>
            <w:r w:rsidRPr="00BD7871">
              <w:rPr>
                <w:sz w:val="22"/>
                <w:szCs w:val="22"/>
              </w:rPr>
              <w:t xml:space="preserve">(законными представителями) и учителями коллективных творческих дел, классное самоуправление. </w:t>
            </w: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3" w:lineRule="auto"/>
              <w:ind w:right="199"/>
            </w:pPr>
            <w:r w:rsidRPr="00BD7871">
              <w:rPr>
                <w:sz w:val="22"/>
                <w:szCs w:val="22"/>
              </w:rPr>
              <w:t>классные руководители</w:t>
            </w:r>
          </w:p>
        </w:tc>
      </w:tr>
      <w:tr w:rsidR="00056D5C" w:rsidRPr="007232CA" w:rsidTr="00176170">
        <w:trPr>
          <w:trHeight w:val="859"/>
        </w:trPr>
        <w:tc>
          <w:tcPr>
            <w:tcW w:w="566" w:type="dxa"/>
            <w:tcBorders>
              <w:top w:val="single" w:sz="4" w:space="0" w:color="000000"/>
              <w:left w:val="single" w:sz="4" w:space="0" w:color="000000"/>
              <w:bottom w:val="single" w:sz="4" w:space="0" w:color="000000"/>
              <w:right w:val="single" w:sz="4" w:space="0" w:color="000000"/>
            </w:tcBorders>
          </w:tcPr>
          <w:p w:rsidR="00056D5C" w:rsidRPr="00BD7871" w:rsidRDefault="00176170" w:rsidP="00BD7871">
            <w:pPr>
              <w:spacing w:line="259" w:lineRule="auto"/>
            </w:pPr>
            <w:r>
              <w:rPr>
                <w:sz w:val="22"/>
                <w:szCs w:val="22"/>
              </w:rPr>
              <w:lastRenderedPageBreak/>
              <w:t>4</w:t>
            </w:r>
            <w:r w:rsidR="00056D5C" w:rsidRPr="00BD7871">
              <w:rPr>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176170" w:rsidRPr="00BD7871" w:rsidRDefault="00056D5C" w:rsidP="00176170">
            <w:pPr>
              <w:spacing w:line="259" w:lineRule="auto"/>
            </w:pPr>
            <w:r w:rsidRPr="00BD7871">
              <w:rPr>
                <w:sz w:val="22"/>
                <w:szCs w:val="22"/>
              </w:rPr>
              <w:t xml:space="preserve">Индивидуальная работа со </w:t>
            </w:r>
            <w:proofErr w:type="gramStart"/>
            <w:r w:rsidR="00176170" w:rsidRPr="00BD7871">
              <w:rPr>
                <w:sz w:val="22"/>
                <w:szCs w:val="22"/>
              </w:rPr>
              <w:t>слабоуспевающими</w:t>
            </w:r>
            <w:proofErr w:type="gramEnd"/>
            <w:r w:rsidR="00176170" w:rsidRPr="00BD7871">
              <w:rPr>
                <w:sz w:val="22"/>
                <w:szCs w:val="22"/>
              </w:rPr>
              <w:t xml:space="preserve">. </w:t>
            </w:r>
          </w:p>
          <w:p w:rsidR="00056D5C" w:rsidRPr="00BD7871" w:rsidRDefault="00056D5C" w:rsidP="00BD7871">
            <w:pPr>
              <w:spacing w:line="259" w:lineRule="auto"/>
            </w:pPr>
          </w:p>
        </w:tc>
        <w:tc>
          <w:tcPr>
            <w:tcW w:w="2110" w:type="dxa"/>
            <w:gridSpan w:val="2"/>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tc>
        <w:tc>
          <w:tcPr>
            <w:tcW w:w="26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94913">
            <w:pPr>
              <w:spacing w:line="259" w:lineRule="auto"/>
            </w:pPr>
            <w:r w:rsidRPr="00BD7871">
              <w:rPr>
                <w:sz w:val="22"/>
                <w:szCs w:val="22"/>
              </w:rPr>
              <w:t xml:space="preserve">Классные </w:t>
            </w:r>
            <w:r w:rsidR="00CF52F2" w:rsidRPr="00BD7871">
              <w:rPr>
                <w:sz w:val="22"/>
                <w:szCs w:val="22"/>
              </w:rPr>
              <w:t xml:space="preserve">руководители,  </w:t>
            </w:r>
          </w:p>
        </w:tc>
      </w:tr>
    </w:tbl>
    <w:p w:rsidR="00056D5C" w:rsidRPr="007232CA" w:rsidRDefault="00056D5C" w:rsidP="00AF06D2">
      <w:pPr>
        <w:spacing w:line="259" w:lineRule="auto"/>
        <w:ind w:left="-773" w:right="828"/>
      </w:pPr>
    </w:p>
    <w:tbl>
      <w:tblPr>
        <w:tblW w:w="9687" w:type="dxa"/>
        <w:tblInd w:w="2" w:type="dxa"/>
        <w:tblCellMar>
          <w:top w:w="9" w:type="dxa"/>
          <w:right w:w="67" w:type="dxa"/>
        </w:tblCellMar>
        <w:tblLook w:val="00A0" w:firstRow="1" w:lastRow="0" w:firstColumn="1" w:lastColumn="0" w:noHBand="0" w:noVBand="0"/>
      </w:tblPr>
      <w:tblGrid>
        <w:gridCol w:w="569"/>
        <w:gridCol w:w="4297"/>
        <w:gridCol w:w="2120"/>
        <w:gridCol w:w="2701"/>
      </w:tblGrid>
      <w:tr w:rsidR="00056D5C" w:rsidRPr="007232CA" w:rsidTr="00B94913">
        <w:trPr>
          <w:trHeight w:val="641"/>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CF52F2" w:rsidP="00BD7871">
            <w:pPr>
              <w:spacing w:line="259" w:lineRule="auto"/>
            </w:pPr>
            <w:r>
              <w:rPr>
                <w:sz w:val="22"/>
                <w:szCs w:val="22"/>
              </w:rPr>
              <w:t>5</w:t>
            </w:r>
            <w:r w:rsidR="00056D5C"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Определение форм индивидуальной помощи.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94913">
            <w:pPr>
              <w:spacing w:line="259" w:lineRule="auto"/>
              <w:ind w:right="538"/>
            </w:pPr>
            <w:r w:rsidRPr="00BD7871">
              <w:rPr>
                <w:sz w:val="22"/>
                <w:szCs w:val="22"/>
              </w:rPr>
              <w:t>Классные руководители,</w:t>
            </w:r>
            <w:r w:rsidRPr="00BD7871">
              <w:rPr>
                <w:rFonts w:ascii="Calibri" w:hAnsi="Calibri" w:cs="Calibri"/>
                <w:sz w:val="22"/>
                <w:szCs w:val="22"/>
              </w:rPr>
              <w:t xml:space="preserve"> </w:t>
            </w:r>
          </w:p>
        </w:tc>
      </w:tr>
      <w:tr w:rsidR="00056D5C" w:rsidRPr="007232CA" w:rsidTr="00B94913">
        <w:trPr>
          <w:trHeight w:val="1685"/>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7.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Организация медицинской помощи (проведение диспансерного осмотра детскими врачами с целью диагностики отклонений от нормального поведения, причин психофизиологического, неврогенного характера).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7232CA">
            <w:r w:rsidRPr="00BD7871">
              <w:rPr>
                <w:sz w:val="22"/>
                <w:szCs w:val="22"/>
              </w:rPr>
              <w:t xml:space="preserve">В течение года систематически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2" w:lineRule="auto"/>
            </w:pPr>
            <w:r w:rsidRPr="00BD7871">
              <w:rPr>
                <w:sz w:val="22"/>
                <w:szCs w:val="22"/>
              </w:rPr>
              <w:t xml:space="preserve">Классные руководители, родители. </w:t>
            </w:r>
          </w:p>
          <w:p w:rsidR="00056D5C" w:rsidRPr="00BD7871" w:rsidRDefault="00056D5C" w:rsidP="00BD7871">
            <w:pPr>
              <w:spacing w:line="259" w:lineRule="auto"/>
            </w:pPr>
            <w:r w:rsidRPr="00BD7871">
              <w:rPr>
                <w:sz w:val="22"/>
                <w:szCs w:val="22"/>
              </w:rPr>
              <w:t xml:space="preserve"> </w:t>
            </w:r>
          </w:p>
        </w:tc>
      </w:tr>
      <w:tr w:rsidR="00056D5C" w:rsidRPr="007232CA" w:rsidTr="00B94913">
        <w:trPr>
          <w:trHeight w:val="988"/>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8.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after="1" w:line="243" w:lineRule="auto"/>
              <w:ind w:right="268"/>
            </w:pPr>
            <w:r w:rsidRPr="00BD7871">
              <w:rPr>
                <w:sz w:val="22"/>
                <w:szCs w:val="22"/>
              </w:rPr>
              <w:t xml:space="preserve">Организация свободного времени: - изучение интересов и способностей учащихся; </w:t>
            </w:r>
          </w:p>
          <w:p w:rsidR="00056D5C" w:rsidRPr="00BD7871" w:rsidRDefault="00056D5C" w:rsidP="00CF52F2">
            <w:pPr>
              <w:spacing w:line="259" w:lineRule="auto"/>
            </w:pPr>
            <w:r w:rsidRPr="00BD7871">
              <w:rPr>
                <w:sz w:val="22"/>
                <w:szCs w:val="22"/>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Сентябрь – октябрь.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94913">
            <w:pPr>
              <w:spacing w:line="259" w:lineRule="auto"/>
              <w:ind w:right="478"/>
            </w:pPr>
            <w:r w:rsidRPr="00BD7871">
              <w:rPr>
                <w:sz w:val="22"/>
                <w:szCs w:val="22"/>
              </w:rPr>
              <w:t xml:space="preserve">Классные руководители, </w:t>
            </w:r>
          </w:p>
        </w:tc>
      </w:tr>
      <w:tr w:rsidR="00056D5C" w:rsidRPr="007232CA" w:rsidTr="00B94913">
        <w:trPr>
          <w:trHeight w:val="904"/>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9. </w:t>
            </w:r>
          </w:p>
          <w:p w:rsidR="00056D5C" w:rsidRPr="00B94913" w:rsidRDefault="00056D5C" w:rsidP="00B94913">
            <w:pPr>
              <w:spacing w:line="259" w:lineRule="auto"/>
            </w:pP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19"/>
            </w:pPr>
            <w:r w:rsidRPr="00BD7871">
              <w:rPr>
                <w:sz w:val="22"/>
                <w:szCs w:val="22"/>
              </w:rPr>
              <w:t>Посещение по месту жительства семей, находящихся в социально</w:t>
            </w:r>
            <w:r w:rsidR="00CF52F2">
              <w:rPr>
                <w:sz w:val="22"/>
                <w:szCs w:val="22"/>
              </w:rPr>
              <w:t xml:space="preserve"> </w:t>
            </w:r>
            <w:r w:rsidRPr="00BD7871">
              <w:rPr>
                <w:sz w:val="22"/>
                <w:szCs w:val="22"/>
              </w:rPr>
              <w:t xml:space="preserve">опасном положении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94913">
            <w:pPr>
              <w:spacing w:line="259" w:lineRule="auto"/>
              <w:ind w:right="478"/>
            </w:pPr>
            <w:r w:rsidRPr="00BD7871">
              <w:rPr>
                <w:sz w:val="22"/>
                <w:szCs w:val="22"/>
              </w:rPr>
              <w:t xml:space="preserve">Классные руководители,  </w:t>
            </w:r>
          </w:p>
        </w:tc>
      </w:tr>
      <w:tr w:rsidR="00056D5C" w:rsidRPr="007232CA">
        <w:trPr>
          <w:trHeight w:val="840"/>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10.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Организация консультаций специалистов: педагога-психолога, учителей, медицинских работников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CF52F2" w:rsidP="00BD7871">
            <w:pPr>
              <w:spacing w:line="259" w:lineRule="auto"/>
            </w:pPr>
            <w:r>
              <w:rPr>
                <w:sz w:val="22"/>
                <w:szCs w:val="22"/>
              </w:rPr>
              <w:t>Заведующий школой</w:t>
            </w:r>
            <w:r w:rsidR="00056D5C" w:rsidRPr="00BD7871">
              <w:rPr>
                <w:sz w:val="22"/>
                <w:szCs w:val="22"/>
              </w:rPr>
              <w:t xml:space="preserve">, классные руководители </w:t>
            </w:r>
          </w:p>
        </w:tc>
      </w:tr>
      <w:tr w:rsidR="00056D5C" w:rsidRPr="007232CA" w:rsidTr="00CF52F2">
        <w:trPr>
          <w:trHeight w:val="563"/>
        </w:trPr>
        <w:tc>
          <w:tcPr>
            <w:tcW w:w="9687" w:type="dxa"/>
            <w:gridSpan w:val="4"/>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b/>
                <w:bCs/>
                <w:sz w:val="22"/>
                <w:szCs w:val="22"/>
              </w:rPr>
              <w:t xml:space="preserve"> 4.Вовлечение родителей</w:t>
            </w:r>
            <w:r w:rsidR="00CF52F2">
              <w:rPr>
                <w:b/>
                <w:bCs/>
                <w:sz w:val="22"/>
                <w:szCs w:val="22"/>
              </w:rPr>
              <w:t xml:space="preserve"> </w:t>
            </w:r>
            <w:r w:rsidRPr="00BD7871">
              <w:rPr>
                <w:b/>
                <w:bCs/>
                <w:sz w:val="22"/>
                <w:szCs w:val="22"/>
              </w:rPr>
              <w:t>(законных представителей) в совместную с детьми деятельность.</w:t>
            </w:r>
            <w:r w:rsidRPr="00BD7871">
              <w:rPr>
                <w:sz w:val="22"/>
                <w:szCs w:val="22"/>
              </w:rPr>
              <w:t xml:space="preserve"> </w:t>
            </w:r>
          </w:p>
        </w:tc>
      </w:tr>
      <w:tr w:rsidR="00056D5C" w:rsidRPr="007232CA">
        <w:trPr>
          <w:trHeight w:val="1394"/>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1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Тематические классные часы: </w:t>
            </w:r>
          </w:p>
          <w:p w:rsidR="00056D5C" w:rsidRPr="00BD7871" w:rsidRDefault="00056D5C" w:rsidP="00BD7871">
            <w:pPr>
              <w:numPr>
                <w:ilvl w:val="0"/>
                <w:numId w:val="59"/>
              </w:numPr>
              <w:spacing w:line="259" w:lineRule="auto"/>
              <w:ind w:right="592"/>
            </w:pPr>
            <w:r w:rsidRPr="00BD7871">
              <w:rPr>
                <w:sz w:val="22"/>
                <w:szCs w:val="22"/>
              </w:rPr>
              <w:t xml:space="preserve">Право ребёнка на семью </w:t>
            </w:r>
          </w:p>
          <w:p w:rsidR="00056D5C" w:rsidRPr="00BD7871" w:rsidRDefault="00056D5C" w:rsidP="00BD7871">
            <w:pPr>
              <w:numPr>
                <w:ilvl w:val="0"/>
                <w:numId w:val="59"/>
              </w:numPr>
              <w:spacing w:line="259" w:lineRule="auto"/>
              <w:ind w:right="592"/>
            </w:pPr>
            <w:r w:rsidRPr="00BD7871">
              <w:rPr>
                <w:sz w:val="22"/>
                <w:szCs w:val="22"/>
              </w:rPr>
              <w:t xml:space="preserve">Защищённость ребёнка в семье - Забота о престарелых, младших, больных, инвалидах.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2" w:lineRule="auto"/>
            </w:pPr>
            <w:r w:rsidRPr="00BD7871">
              <w:rPr>
                <w:sz w:val="22"/>
                <w:szCs w:val="22"/>
              </w:rPr>
              <w:t xml:space="preserve">Классные руководители, </w:t>
            </w:r>
          </w:p>
          <w:p w:rsidR="00056D5C" w:rsidRPr="00BD7871" w:rsidRDefault="00056D5C" w:rsidP="00BD7871">
            <w:pPr>
              <w:spacing w:line="259" w:lineRule="auto"/>
            </w:pPr>
            <w:r w:rsidRPr="00BD7871">
              <w:rPr>
                <w:sz w:val="22"/>
                <w:szCs w:val="22"/>
              </w:rPr>
              <w:t xml:space="preserve"> </w:t>
            </w:r>
          </w:p>
        </w:tc>
      </w:tr>
      <w:tr w:rsidR="00056D5C" w:rsidRPr="007232CA">
        <w:trPr>
          <w:trHeight w:val="1581"/>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2.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Участие в акциях:                       </w:t>
            </w:r>
          </w:p>
          <w:p w:rsidR="00056D5C" w:rsidRPr="00BD7871" w:rsidRDefault="00056D5C" w:rsidP="00BD7871">
            <w:pPr>
              <w:numPr>
                <w:ilvl w:val="0"/>
                <w:numId w:val="60"/>
              </w:numPr>
              <w:spacing w:line="259" w:lineRule="auto"/>
            </w:pPr>
            <w:r w:rsidRPr="00BD7871">
              <w:rPr>
                <w:sz w:val="22"/>
                <w:szCs w:val="22"/>
              </w:rPr>
              <w:t xml:space="preserve">«Милосердие» </w:t>
            </w:r>
          </w:p>
          <w:p w:rsidR="00056D5C" w:rsidRPr="00BD7871" w:rsidRDefault="00056D5C" w:rsidP="00BD7871">
            <w:pPr>
              <w:numPr>
                <w:ilvl w:val="0"/>
                <w:numId w:val="60"/>
              </w:numPr>
              <w:spacing w:after="6" w:line="241" w:lineRule="auto"/>
            </w:pPr>
            <w:r w:rsidRPr="00BD7871">
              <w:rPr>
                <w:sz w:val="22"/>
                <w:szCs w:val="22"/>
              </w:rPr>
              <w:t xml:space="preserve">«Подарки Деда Мороза» для детей из малоимущих семей </w:t>
            </w:r>
          </w:p>
          <w:p w:rsidR="00056D5C" w:rsidRPr="00BD7871" w:rsidRDefault="00056D5C" w:rsidP="00BD7871">
            <w:pPr>
              <w:spacing w:line="259" w:lineRule="auto"/>
            </w:pPr>
            <w:r w:rsidRPr="00BD7871">
              <w:rPr>
                <w:sz w:val="22"/>
                <w:szCs w:val="22"/>
              </w:rPr>
              <w:t>-«Кормушки для пернатых»</w:t>
            </w:r>
          </w:p>
          <w:p w:rsidR="00056D5C" w:rsidRPr="00BD7871" w:rsidRDefault="00056D5C" w:rsidP="00BD7871">
            <w:pPr>
              <w:spacing w:line="259" w:lineRule="auto"/>
            </w:pPr>
            <w:r w:rsidRPr="00BD7871">
              <w:rPr>
                <w:sz w:val="22"/>
                <w:szCs w:val="22"/>
              </w:rPr>
              <w:t>- «Портфель первокласснику»</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2" w:lineRule="auto"/>
              <w:ind w:right="20"/>
            </w:pPr>
            <w:r w:rsidRPr="00BD7871">
              <w:rPr>
                <w:sz w:val="22"/>
                <w:szCs w:val="22"/>
              </w:rPr>
              <w:t xml:space="preserve">Классные руководители,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p w:rsidR="00056D5C" w:rsidRPr="00BD7871" w:rsidRDefault="00056D5C" w:rsidP="00BD7871">
            <w:pPr>
              <w:spacing w:line="259" w:lineRule="auto"/>
            </w:pPr>
            <w:r w:rsidRPr="00BD7871">
              <w:rPr>
                <w:sz w:val="22"/>
                <w:szCs w:val="22"/>
              </w:rPr>
              <w:t xml:space="preserve"> </w:t>
            </w:r>
          </w:p>
        </w:tc>
      </w:tr>
      <w:tr w:rsidR="00056D5C" w:rsidRPr="007232CA">
        <w:trPr>
          <w:trHeight w:val="987"/>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3.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Участие в  конкурсах разного творческого уровня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2" w:lineRule="auto"/>
              <w:ind w:right="20"/>
            </w:pPr>
            <w:r w:rsidRPr="00BD7871">
              <w:rPr>
                <w:sz w:val="22"/>
                <w:szCs w:val="22"/>
              </w:rPr>
              <w:t xml:space="preserve">Классные руководители  </w:t>
            </w:r>
          </w:p>
          <w:p w:rsidR="00056D5C" w:rsidRPr="00BD7871" w:rsidRDefault="00056D5C" w:rsidP="00BD7871">
            <w:pPr>
              <w:spacing w:line="259" w:lineRule="auto"/>
            </w:pPr>
            <w:r w:rsidRPr="00BD7871">
              <w:rPr>
                <w:sz w:val="22"/>
                <w:szCs w:val="22"/>
              </w:rPr>
              <w:t xml:space="preserve"> </w:t>
            </w:r>
          </w:p>
        </w:tc>
      </w:tr>
      <w:tr w:rsidR="00056D5C" w:rsidRPr="007232CA">
        <w:trPr>
          <w:trHeight w:val="1323"/>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4.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Конкурс фотоколлажей, плакатов   и комиксов  </w:t>
            </w:r>
          </w:p>
          <w:p w:rsidR="00056D5C" w:rsidRPr="00BD7871" w:rsidRDefault="00056D5C" w:rsidP="00BD7871">
            <w:pPr>
              <w:spacing w:line="259" w:lineRule="auto"/>
            </w:pPr>
            <w:r w:rsidRPr="00BD7871">
              <w:rPr>
                <w:sz w:val="22"/>
                <w:szCs w:val="22"/>
              </w:rPr>
              <w:t xml:space="preserve">«Здоровые дети – в  здоровой семье», </w:t>
            </w:r>
          </w:p>
          <w:p w:rsidR="00056D5C" w:rsidRPr="00BD7871" w:rsidRDefault="00056D5C" w:rsidP="00BD7871">
            <w:pPr>
              <w:spacing w:line="259" w:lineRule="auto"/>
            </w:pPr>
            <w:r w:rsidRPr="00BD7871">
              <w:rPr>
                <w:sz w:val="22"/>
                <w:szCs w:val="22"/>
              </w:rPr>
              <w:t xml:space="preserve">«Увлечения нашей семьи»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2" w:lineRule="auto"/>
              <w:ind w:right="20"/>
            </w:pPr>
            <w:r w:rsidRPr="00BD7871">
              <w:rPr>
                <w:sz w:val="22"/>
                <w:szCs w:val="22"/>
              </w:rPr>
              <w:t xml:space="preserve">Классные руководители  </w:t>
            </w:r>
          </w:p>
          <w:p w:rsidR="00056D5C" w:rsidRPr="00BD7871" w:rsidRDefault="00056D5C" w:rsidP="00BD7871">
            <w:pPr>
              <w:spacing w:line="259" w:lineRule="auto"/>
            </w:pPr>
            <w:r w:rsidRPr="00BD7871">
              <w:rPr>
                <w:sz w:val="22"/>
                <w:szCs w:val="22"/>
              </w:rPr>
              <w:t xml:space="preserve"> </w:t>
            </w:r>
          </w:p>
        </w:tc>
      </w:tr>
      <w:tr w:rsidR="00056D5C" w:rsidRPr="007232CA">
        <w:trPr>
          <w:trHeight w:val="840"/>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5.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Участие в исследовательской  деятельности детей.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0"/>
            </w:pPr>
            <w:r w:rsidRPr="00BD7871">
              <w:rPr>
                <w:sz w:val="22"/>
                <w:szCs w:val="22"/>
              </w:rPr>
              <w:t xml:space="preserve">Классные руководители  </w:t>
            </w:r>
          </w:p>
        </w:tc>
      </w:tr>
      <w:tr w:rsidR="00056D5C" w:rsidRPr="007232CA" w:rsidTr="00B94913">
        <w:trPr>
          <w:trHeight w:val="2629"/>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lastRenderedPageBreak/>
              <w:t xml:space="preserve">6.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1" w:lineRule="auto"/>
              <w:ind w:right="270"/>
            </w:pPr>
            <w:r w:rsidRPr="00BD7871">
              <w:rPr>
                <w:sz w:val="22"/>
                <w:szCs w:val="22"/>
              </w:rPr>
              <w:t xml:space="preserve">Помощь в организации и </w:t>
            </w:r>
            <w:proofErr w:type="gramStart"/>
            <w:r w:rsidRPr="00BD7871">
              <w:rPr>
                <w:sz w:val="22"/>
                <w:szCs w:val="22"/>
              </w:rPr>
              <w:t>проведении</w:t>
            </w:r>
            <w:proofErr w:type="gramEnd"/>
            <w:r w:rsidRPr="00BD7871">
              <w:rPr>
                <w:sz w:val="22"/>
                <w:szCs w:val="22"/>
              </w:rPr>
              <w:t xml:space="preserve">  классных мероприятий  совместные </w:t>
            </w:r>
          </w:p>
          <w:p w:rsidR="00056D5C" w:rsidRPr="00BD7871" w:rsidRDefault="00056D5C" w:rsidP="00B94913">
            <w:pPr>
              <w:spacing w:line="241" w:lineRule="auto"/>
              <w:ind w:right="270" w:hanging="283"/>
            </w:pPr>
            <w:r w:rsidRPr="00BD7871">
              <w:rPr>
                <w:sz w:val="22"/>
                <w:szCs w:val="22"/>
              </w:rPr>
              <w:t>концерты родителей</w:t>
            </w:r>
            <w:r w:rsidR="00CF52F2">
              <w:rPr>
                <w:sz w:val="22"/>
                <w:szCs w:val="22"/>
              </w:rPr>
              <w:t xml:space="preserve"> </w:t>
            </w:r>
            <w:r w:rsidRPr="00BD7871">
              <w:rPr>
                <w:sz w:val="22"/>
                <w:szCs w:val="22"/>
              </w:rPr>
              <w:t xml:space="preserve">(законных представителей) и учащихся по итогам учебного года;  </w:t>
            </w:r>
          </w:p>
          <w:p w:rsidR="00056D5C" w:rsidRPr="00BD7871" w:rsidRDefault="00056D5C" w:rsidP="00B94913">
            <w:pPr>
              <w:spacing w:line="243" w:lineRule="auto"/>
              <w:ind w:right="10" w:hanging="283"/>
            </w:pPr>
            <w:r w:rsidRPr="00BD7871">
              <w:rPr>
                <w:sz w:val="22"/>
                <w:szCs w:val="22"/>
              </w:rPr>
              <w:t xml:space="preserve"> совместные выходы учащихся и родителей (законных представителей)  в кинотеатр, экскурсионные и туристические поездки; </w:t>
            </w:r>
          </w:p>
          <w:p w:rsidR="00056D5C" w:rsidRPr="00BD7871" w:rsidRDefault="00056D5C" w:rsidP="00B94913">
            <w:pPr>
              <w:spacing w:line="259" w:lineRule="auto"/>
              <w:ind w:hanging="283"/>
            </w:pPr>
            <w:r w:rsidRPr="00BD7871">
              <w:rPr>
                <w:sz w:val="22"/>
                <w:szCs w:val="22"/>
              </w:rPr>
              <w:t xml:space="preserve"> организация благоустройства и </w:t>
            </w:r>
          </w:p>
          <w:p w:rsidR="00056D5C" w:rsidRPr="00BD7871" w:rsidRDefault="00056D5C" w:rsidP="00B94913">
            <w:pPr>
              <w:spacing w:line="259" w:lineRule="auto"/>
              <w:ind w:hanging="283"/>
            </w:pPr>
            <w:r w:rsidRPr="00BD7871">
              <w:rPr>
                <w:sz w:val="22"/>
                <w:szCs w:val="22"/>
              </w:rPr>
              <w:t xml:space="preserve">озеленения школьного двора  </w:t>
            </w:r>
          </w:p>
          <w:p w:rsidR="00056D5C" w:rsidRPr="00BD7871" w:rsidRDefault="00056D5C" w:rsidP="00BD7871">
            <w:pPr>
              <w:spacing w:line="259" w:lineRule="auto"/>
            </w:pPr>
            <w:r w:rsidRPr="00BD7871">
              <w:rPr>
                <w:sz w:val="22"/>
                <w:szCs w:val="22"/>
              </w:rPr>
              <w:t xml:space="preserve">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40"/>
            </w:pPr>
            <w:r w:rsidRPr="00BD7871">
              <w:rPr>
                <w:sz w:val="22"/>
                <w:szCs w:val="22"/>
              </w:rPr>
              <w:t xml:space="preserve">Классные руководители </w:t>
            </w:r>
          </w:p>
        </w:tc>
      </w:tr>
      <w:tr w:rsidR="00056D5C" w:rsidRPr="007232CA">
        <w:trPr>
          <w:trHeight w:val="1117"/>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7.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Праздник  «За честь школы!» - итог учебного года с поощрением лучших учащихся, родителей</w:t>
            </w:r>
            <w:r w:rsidR="00CF52F2">
              <w:rPr>
                <w:sz w:val="22"/>
                <w:szCs w:val="22"/>
              </w:rPr>
              <w:t xml:space="preserve"> </w:t>
            </w:r>
            <w:r w:rsidRPr="00BD7871">
              <w:rPr>
                <w:sz w:val="22"/>
                <w:szCs w:val="22"/>
              </w:rPr>
              <w:t xml:space="preserve">(законных представителей), педагогов.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Апрель</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CF52F2" w:rsidP="00BD7871">
            <w:pPr>
              <w:spacing w:line="259" w:lineRule="auto"/>
            </w:pPr>
            <w:r>
              <w:rPr>
                <w:sz w:val="22"/>
                <w:szCs w:val="22"/>
              </w:rPr>
              <w:t>Заведующий школой</w:t>
            </w:r>
          </w:p>
        </w:tc>
      </w:tr>
      <w:tr w:rsidR="00056D5C" w:rsidRPr="007232CA" w:rsidTr="00CF52F2">
        <w:trPr>
          <w:trHeight w:val="842"/>
        </w:trPr>
        <w:tc>
          <w:tcPr>
            <w:tcW w:w="569" w:type="dxa"/>
            <w:tcBorders>
              <w:top w:val="single" w:sz="4" w:space="0" w:color="000000"/>
              <w:left w:val="single" w:sz="4" w:space="0" w:color="000000"/>
              <w:bottom w:val="single" w:sz="4" w:space="0" w:color="000000"/>
              <w:right w:val="nil"/>
            </w:tcBorders>
          </w:tcPr>
          <w:p w:rsidR="00056D5C" w:rsidRPr="00BD7871" w:rsidRDefault="00056D5C" w:rsidP="00BD7871">
            <w:pPr>
              <w:spacing w:after="160" w:line="259" w:lineRule="auto"/>
            </w:pPr>
          </w:p>
        </w:tc>
        <w:tc>
          <w:tcPr>
            <w:tcW w:w="9118" w:type="dxa"/>
            <w:gridSpan w:val="3"/>
            <w:tcBorders>
              <w:top w:val="single" w:sz="4" w:space="0" w:color="000000"/>
              <w:left w:val="nil"/>
              <w:bottom w:val="single" w:sz="4" w:space="0" w:color="000000"/>
              <w:right w:val="single" w:sz="4" w:space="0" w:color="000000"/>
            </w:tcBorders>
          </w:tcPr>
          <w:p w:rsidR="00056D5C" w:rsidRPr="00BD7871" w:rsidRDefault="00056D5C" w:rsidP="00BD7871">
            <w:pPr>
              <w:spacing w:line="259" w:lineRule="auto"/>
              <w:ind w:right="247"/>
              <w:jc w:val="center"/>
            </w:pPr>
            <w:r w:rsidRPr="00BD7871">
              <w:rPr>
                <w:b/>
                <w:bCs/>
                <w:sz w:val="22"/>
                <w:szCs w:val="22"/>
              </w:rPr>
              <w:t xml:space="preserve">5.Вовлечение родителей и общественности в управление школой. </w:t>
            </w:r>
          </w:p>
          <w:p w:rsidR="00056D5C" w:rsidRPr="00BD7871" w:rsidRDefault="00056D5C" w:rsidP="00BD7871">
            <w:pPr>
              <w:spacing w:line="259" w:lineRule="auto"/>
              <w:ind w:left="2088" w:hanging="698"/>
            </w:pPr>
            <w:r w:rsidRPr="00BD7871">
              <w:rPr>
                <w:b/>
                <w:bCs/>
                <w:sz w:val="22"/>
                <w:szCs w:val="22"/>
              </w:rPr>
              <w:t>Взаимодействие с общественными организациями  родителей</w:t>
            </w:r>
            <w:r w:rsidR="00CF52F2">
              <w:rPr>
                <w:b/>
                <w:bCs/>
                <w:sz w:val="22"/>
                <w:szCs w:val="22"/>
              </w:rPr>
              <w:t xml:space="preserve"> </w:t>
            </w:r>
            <w:r w:rsidRPr="00BD7871">
              <w:rPr>
                <w:b/>
                <w:bCs/>
                <w:sz w:val="22"/>
                <w:szCs w:val="22"/>
              </w:rPr>
              <w:t>(законных представителей)</w:t>
            </w:r>
            <w:r w:rsidRPr="00BD7871">
              <w:rPr>
                <w:sz w:val="22"/>
                <w:szCs w:val="22"/>
              </w:rPr>
              <w:t xml:space="preserve"> </w:t>
            </w:r>
          </w:p>
        </w:tc>
      </w:tr>
      <w:tr w:rsidR="00CF52F2" w:rsidRPr="007232CA">
        <w:trPr>
          <w:trHeight w:val="840"/>
        </w:trPr>
        <w:tc>
          <w:tcPr>
            <w:tcW w:w="569" w:type="dxa"/>
            <w:tcBorders>
              <w:top w:val="single" w:sz="4" w:space="0" w:color="000000"/>
              <w:left w:val="single" w:sz="4" w:space="0" w:color="000000"/>
              <w:bottom w:val="single" w:sz="4" w:space="0" w:color="000000"/>
              <w:right w:val="single" w:sz="4" w:space="0" w:color="000000"/>
            </w:tcBorders>
          </w:tcPr>
          <w:p w:rsidR="00CF52F2" w:rsidRPr="00BD7871" w:rsidRDefault="00CF52F2" w:rsidP="00BD7871">
            <w:pPr>
              <w:spacing w:line="259" w:lineRule="auto"/>
            </w:pPr>
            <w:r w:rsidRPr="00BD7871">
              <w:rPr>
                <w:sz w:val="22"/>
                <w:szCs w:val="22"/>
              </w:rPr>
              <w:t xml:space="preserve">1 </w:t>
            </w:r>
          </w:p>
        </w:tc>
        <w:tc>
          <w:tcPr>
            <w:tcW w:w="4297" w:type="dxa"/>
            <w:tcBorders>
              <w:top w:val="single" w:sz="4" w:space="0" w:color="000000"/>
              <w:left w:val="single" w:sz="4" w:space="0" w:color="000000"/>
              <w:bottom w:val="single" w:sz="4" w:space="0" w:color="000000"/>
              <w:right w:val="single" w:sz="4" w:space="0" w:color="000000"/>
            </w:tcBorders>
          </w:tcPr>
          <w:p w:rsidR="00CF52F2" w:rsidRPr="00BD7871" w:rsidRDefault="00CF52F2" w:rsidP="00BD7871">
            <w:pPr>
              <w:spacing w:line="259" w:lineRule="auto"/>
              <w:ind w:right="178"/>
            </w:pPr>
            <w:r w:rsidRPr="00BD7871">
              <w:rPr>
                <w:sz w:val="22"/>
                <w:szCs w:val="22"/>
              </w:rPr>
              <w:t>Выбор родительского комитета в классах. Выбор родителей</w:t>
            </w:r>
            <w:r>
              <w:rPr>
                <w:sz w:val="22"/>
                <w:szCs w:val="22"/>
              </w:rPr>
              <w:t xml:space="preserve"> </w:t>
            </w:r>
            <w:r w:rsidRPr="00BD7871">
              <w:rPr>
                <w:sz w:val="22"/>
                <w:szCs w:val="22"/>
              </w:rPr>
              <w:t xml:space="preserve">(законных представителей)   в Совет школы. </w:t>
            </w:r>
          </w:p>
        </w:tc>
        <w:tc>
          <w:tcPr>
            <w:tcW w:w="2120" w:type="dxa"/>
            <w:tcBorders>
              <w:top w:val="single" w:sz="4" w:space="0" w:color="000000"/>
              <w:left w:val="single" w:sz="4" w:space="0" w:color="000000"/>
              <w:bottom w:val="single" w:sz="4" w:space="0" w:color="000000"/>
              <w:right w:val="single" w:sz="4" w:space="0" w:color="000000"/>
            </w:tcBorders>
          </w:tcPr>
          <w:p w:rsidR="00CF52F2" w:rsidRPr="00BD7871" w:rsidRDefault="00CF52F2" w:rsidP="00BD7871">
            <w:pPr>
              <w:spacing w:line="259" w:lineRule="auto"/>
            </w:pPr>
            <w:r w:rsidRPr="00BD7871">
              <w:rPr>
                <w:sz w:val="22"/>
                <w:szCs w:val="22"/>
              </w:rPr>
              <w:t xml:space="preserve">Сентябрь  </w:t>
            </w:r>
          </w:p>
        </w:tc>
        <w:tc>
          <w:tcPr>
            <w:tcW w:w="2701" w:type="dxa"/>
            <w:tcBorders>
              <w:top w:val="single" w:sz="4" w:space="0" w:color="000000"/>
              <w:left w:val="single" w:sz="4" w:space="0" w:color="000000"/>
              <w:bottom w:val="single" w:sz="4" w:space="0" w:color="000000"/>
              <w:right w:val="single" w:sz="4" w:space="0" w:color="000000"/>
            </w:tcBorders>
          </w:tcPr>
          <w:p w:rsidR="00CF52F2" w:rsidRDefault="00CF52F2">
            <w:r w:rsidRPr="00AE42A7">
              <w:rPr>
                <w:sz w:val="22"/>
                <w:szCs w:val="22"/>
              </w:rPr>
              <w:t>Заведующий школой</w:t>
            </w:r>
          </w:p>
        </w:tc>
      </w:tr>
      <w:tr w:rsidR="00CF52F2" w:rsidRPr="007232CA">
        <w:trPr>
          <w:trHeight w:val="1138"/>
        </w:trPr>
        <w:tc>
          <w:tcPr>
            <w:tcW w:w="569" w:type="dxa"/>
            <w:tcBorders>
              <w:top w:val="single" w:sz="4" w:space="0" w:color="000000"/>
              <w:left w:val="single" w:sz="4" w:space="0" w:color="000000"/>
              <w:bottom w:val="single" w:sz="4" w:space="0" w:color="000000"/>
              <w:right w:val="single" w:sz="4" w:space="0" w:color="000000"/>
            </w:tcBorders>
          </w:tcPr>
          <w:p w:rsidR="00CF52F2" w:rsidRPr="00BD7871" w:rsidRDefault="00CF52F2" w:rsidP="00BD7871">
            <w:pPr>
              <w:spacing w:line="259" w:lineRule="auto"/>
            </w:pPr>
            <w:r w:rsidRPr="00BD7871">
              <w:rPr>
                <w:sz w:val="22"/>
                <w:szCs w:val="22"/>
              </w:rPr>
              <w:t xml:space="preserve">2 </w:t>
            </w:r>
          </w:p>
        </w:tc>
        <w:tc>
          <w:tcPr>
            <w:tcW w:w="4297" w:type="dxa"/>
            <w:tcBorders>
              <w:top w:val="single" w:sz="4" w:space="0" w:color="000000"/>
              <w:left w:val="single" w:sz="4" w:space="0" w:color="000000"/>
              <w:bottom w:val="single" w:sz="4" w:space="0" w:color="000000"/>
              <w:right w:val="single" w:sz="4" w:space="0" w:color="000000"/>
            </w:tcBorders>
          </w:tcPr>
          <w:p w:rsidR="00CF52F2" w:rsidRPr="00BD7871" w:rsidRDefault="00CF52F2" w:rsidP="00CF52F2">
            <w:pPr>
              <w:spacing w:line="259" w:lineRule="auto"/>
            </w:pPr>
            <w:r w:rsidRPr="00BD7871">
              <w:rPr>
                <w:sz w:val="22"/>
                <w:szCs w:val="22"/>
              </w:rPr>
              <w:t xml:space="preserve">Работа </w:t>
            </w:r>
            <w:r>
              <w:rPr>
                <w:sz w:val="22"/>
                <w:szCs w:val="22"/>
              </w:rPr>
              <w:t>родительского комитета</w:t>
            </w:r>
            <w:r w:rsidRPr="00BD7871">
              <w:rPr>
                <w:sz w:val="22"/>
                <w:szCs w:val="22"/>
              </w:rPr>
              <w:t xml:space="preserve"> (вопросы профилактики, безнадзорности и правонарушений несовершеннолетних, организации ЗОЖ учащихся и др.) </w:t>
            </w:r>
          </w:p>
        </w:tc>
        <w:tc>
          <w:tcPr>
            <w:tcW w:w="2120" w:type="dxa"/>
            <w:tcBorders>
              <w:top w:val="single" w:sz="4" w:space="0" w:color="000000"/>
              <w:left w:val="single" w:sz="4" w:space="0" w:color="000000"/>
              <w:bottom w:val="single" w:sz="4" w:space="0" w:color="000000"/>
              <w:right w:val="single" w:sz="4" w:space="0" w:color="000000"/>
            </w:tcBorders>
          </w:tcPr>
          <w:p w:rsidR="00CF52F2" w:rsidRPr="00BD7871" w:rsidRDefault="00CF52F2" w:rsidP="00BD7871">
            <w:pPr>
              <w:spacing w:line="259" w:lineRule="auto"/>
            </w:pPr>
            <w:r w:rsidRPr="00BD7871">
              <w:rPr>
                <w:sz w:val="22"/>
                <w:szCs w:val="22"/>
              </w:rPr>
              <w:t xml:space="preserve">В течение года </w:t>
            </w:r>
          </w:p>
        </w:tc>
        <w:tc>
          <w:tcPr>
            <w:tcW w:w="2701" w:type="dxa"/>
            <w:tcBorders>
              <w:top w:val="single" w:sz="4" w:space="0" w:color="000000"/>
              <w:left w:val="single" w:sz="4" w:space="0" w:color="000000"/>
              <w:bottom w:val="single" w:sz="4" w:space="0" w:color="000000"/>
              <w:right w:val="single" w:sz="4" w:space="0" w:color="000000"/>
            </w:tcBorders>
          </w:tcPr>
          <w:p w:rsidR="00CF52F2" w:rsidRDefault="00CF52F2">
            <w:r w:rsidRPr="00AE42A7">
              <w:rPr>
                <w:sz w:val="22"/>
                <w:szCs w:val="22"/>
              </w:rPr>
              <w:t>Заведующий школой</w:t>
            </w:r>
          </w:p>
        </w:tc>
      </w:tr>
      <w:tr w:rsidR="00056D5C" w:rsidRPr="007232CA">
        <w:trPr>
          <w:trHeight w:val="840"/>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3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Организация работы родительских патрулей, регулярные рейды в семьи учащихся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40"/>
            </w:pPr>
            <w:r w:rsidRPr="00BD7871">
              <w:rPr>
                <w:sz w:val="22"/>
                <w:szCs w:val="22"/>
              </w:rPr>
              <w:t xml:space="preserve">классные руководители </w:t>
            </w:r>
          </w:p>
        </w:tc>
      </w:tr>
      <w:tr w:rsidR="00056D5C" w:rsidRPr="007232CA">
        <w:trPr>
          <w:trHeight w:val="1117"/>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4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41" w:lineRule="auto"/>
            </w:pPr>
            <w:r w:rsidRPr="00BD7871">
              <w:rPr>
                <w:sz w:val="22"/>
                <w:szCs w:val="22"/>
              </w:rPr>
              <w:t xml:space="preserve">Беседы с учителями по обмену мнениями и пожеланиями </w:t>
            </w:r>
          </w:p>
          <w:p w:rsidR="00056D5C" w:rsidRPr="00BD7871" w:rsidRDefault="00056D5C" w:rsidP="00BD7871">
            <w:pPr>
              <w:spacing w:line="259" w:lineRule="auto"/>
            </w:pPr>
            <w:r w:rsidRPr="00BD7871">
              <w:rPr>
                <w:sz w:val="22"/>
                <w:szCs w:val="22"/>
              </w:rPr>
              <w:t xml:space="preserve">совершенствования образовательного процесса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CF52F2" w:rsidP="00BD7871">
            <w:pPr>
              <w:spacing w:line="259" w:lineRule="auto"/>
            </w:pPr>
            <w:r>
              <w:rPr>
                <w:sz w:val="22"/>
                <w:szCs w:val="22"/>
              </w:rPr>
              <w:t>Заведующий школой</w:t>
            </w:r>
          </w:p>
        </w:tc>
      </w:tr>
      <w:tr w:rsidR="00056D5C" w:rsidRPr="007232CA" w:rsidTr="00B94913">
        <w:trPr>
          <w:trHeight w:val="368"/>
        </w:trPr>
        <w:tc>
          <w:tcPr>
            <w:tcW w:w="56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5 </w:t>
            </w:r>
          </w:p>
        </w:tc>
        <w:tc>
          <w:tcPr>
            <w:tcW w:w="42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Взаимодействие с ОДН, КДН </w:t>
            </w:r>
          </w:p>
        </w:tc>
        <w:tc>
          <w:tcPr>
            <w:tcW w:w="2120"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В течение года </w:t>
            </w:r>
          </w:p>
          <w:p w:rsidR="00056D5C" w:rsidRPr="00BD7871" w:rsidRDefault="00056D5C" w:rsidP="00BD7871">
            <w:pPr>
              <w:spacing w:line="259" w:lineRule="auto"/>
            </w:pPr>
            <w:r w:rsidRPr="00BD7871">
              <w:rPr>
                <w:sz w:val="22"/>
                <w:szCs w:val="22"/>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056D5C" w:rsidRPr="00BD7871" w:rsidRDefault="00CF52F2" w:rsidP="00B94913">
            <w:pPr>
              <w:spacing w:line="259" w:lineRule="auto"/>
            </w:pPr>
            <w:r>
              <w:rPr>
                <w:sz w:val="22"/>
                <w:szCs w:val="22"/>
              </w:rPr>
              <w:t>Заведующий школой</w:t>
            </w:r>
            <w:r w:rsidR="00056D5C" w:rsidRPr="00BD7871">
              <w:rPr>
                <w:sz w:val="22"/>
                <w:szCs w:val="22"/>
              </w:rPr>
              <w:t xml:space="preserve">, </w:t>
            </w:r>
          </w:p>
        </w:tc>
      </w:tr>
    </w:tbl>
    <w:p w:rsidR="00056D5C" w:rsidRPr="0032606F" w:rsidRDefault="00056D5C" w:rsidP="0032606F">
      <w:pPr>
        <w:pStyle w:val="a3"/>
        <w:spacing w:line="240" w:lineRule="auto"/>
        <w:ind w:firstLine="709"/>
        <w:rPr>
          <w:rFonts w:ascii="Times New Roman" w:hAnsi="Times New Roman"/>
          <w:color w:val="auto"/>
          <w:sz w:val="24"/>
          <w:szCs w:val="24"/>
        </w:rPr>
      </w:pPr>
      <w:r>
        <w:t>.</w:t>
      </w:r>
    </w:p>
    <w:p w:rsidR="00DD78DF" w:rsidRPr="0032606F" w:rsidRDefault="00DD78DF" w:rsidP="0032606F">
      <w:pPr>
        <w:pStyle w:val="a3"/>
        <w:spacing w:line="240" w:lineRule="auto"/>
        <w:ind w:firstLine="709"/>
        <w:rPr>
          <w:rFonts w:ascii="Times New Roman" w:hAnsi="Times New Roman"/>
          <w:color w:val="auto"/>
          <w:sz w:val="24"/>
          <w:szCs w:val="24"/>
        </w:rPr>
      </w:pPr>
    </w:p>
    <w:p w:rsidR="00056D5C" w:rsidRPr="0032606F" w:rsidRDefault="00056D5C" w:rsidP="0032606F">
      <w:pPr>
        <w:pStyle w:val="a3"/>
        <w:spacing w:line="240" w:lineRule="auto"/>
        <w:ind w:firstLine="709"/>
        <w:jc w:val="left"/>
        <w:rPr>
          <w:rFonts w:ascii="Times New Roman" w:hAnsi="Times New Roman"/>
          <w:b/>
          <w:bCs/>
          <w:color w:val="auto"/>
          <w:sz w:val="24"/>
          <w:szCs w:val="24"/>
        </w:rPr>
      </w:pPr>
      <w:r w:rsidRPr="0032606F">
        <w:rPr>
          <w:rFonts w:ascii="Times New Roman" w:hAnsi="Times New Roman"/>
          <w:b/>
          <w:bCs/>
          <w:color w:val="auto"/>
          <w:sz w:val="24"/>
          <w:szCs w:val="24"/>
        </w:rPr>
        <w:t>2.3.</w:t>
      </w:r>
      <w:r>
        <w:rPr>
          <w:rFonts w:ascii="Times New Roman" w:hAnsi="Times New Roman"/>
          <w:b/>
          <w:bCs/>
          <w:color w:val="auto"/>
          <w:sz w:val="24"/>
          <w:szCs w:val="24"/>
        </w:rPr>
        <w:t>1.10</w:t>
      </w:r>
      <w:r w:rsidRPr="0032606F">
        <w:rPr>
          <w:rFonts w:ascii="Times New Roman" w:hAnsi="Times New Roman"/>
          <w:b/>
          <w:bCs/>
          <w:color w:val="auto"/>
          <w:sz w:val="24"/>
          <w:szCs w:val="24"/>
        </w:rPr>
        <w:t xml:space="preserve">. Планируемые результаты </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32606F">
        <w:rPr>
          <w:rFonts w:ascii="Times New Roman" w:hAnsi="Times New Roman"/>
          <w:color w:val="auto"/>
          <w:sz w:val="24"/>
          <w:szCs w:val="24"/>
        </w:rPr>
        <w:t xml:space="preserve">Каждое из основных направлений духовно­нравственного </w:t>
      </w:r>
      <w:r w:rsidRPr="0032606F">
        <w:rPr>
          <w:rFonts w:ascii="Times New Roman" w:hAnsi="Times New Roman"/>
          <w:color w:val="auto"/>
          <w:spacing w:val="2"/>
          <w:sz w:val="24"/>
          <w:szCs w:val="24"/>
        </w:rPr>
        <w:t xml:space="preserve">развития, воспитания и социализации обучающихся обеспечивает </w:t>
      </w:r>
      <w:r w:rsidRPr="0032606F">
        <w:rPr>
          <w:rFonts w:ascii="Times New Roman" w:hAnsi="Times New Roman"/>
          <w:color w:val="auto"/>
          <w:sz w:val="24"/>
          <w:szCs w:val="24"/>
        </w:rPr>
        <w:t xml:space="preserve">присвоение ими соответствующих ценностей, формирование </w:t>
      </w:r>
      <w:r w:rsidRPr="0032606F">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Республики Башкортостан и  России.</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В результате реализации программы воспитания и </w:t>
      </w:r>
      <w:proofErr w:type="gramStart"/>
      <w:r w:rsidRPr="0032606F">
        <w:rPr>
          <w:rFonts w:ascii="Times New Roman" w:hAnsi="Times New Roman"/>
          <w:color w:val="auto"/>
          <w:sz w:val="24"/>
          <w:szCs w:val="24"/>
        </w:rPr>
        <w:t>социализации</w:t>
      </w:r>
      <w:proofErr w:type="gramEnd"/>
      <w:r w:rsidRPr="0032606F">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воспитательных результатов – тех духовно­нравственных </w:t>
      </w:r>
      <w:r w:rsidRPr="0032606F">
        <w:rPr>
          <w:rFonts w:ascii="Times New Roman" w:hAnsi="Times New Roman"/>
          <w:color w:val="auto"/>
          <w:spacing w:val="2"/>
          <w:sz w:val="24"/>
          <w:szCs w:val="24"/>
        </w:rPr>
        <w:t xml:space="preserve">приобретений, которые получил обучающийся вследствие </w:t>
      </w:r>
      <w:r w:rsidRPr="0032606F">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32606F">
        <w:rPr>
          <w:rFonts w:ascii="Times New Roman" w:hAnsi="Times New Roman"/>
          <w:color w:val="auto"/>
          <w:spacing w:val="2"/>
          <w:sz w:val="24"/>
          <w:szCs w:val="24"/>
        </w:rPr>
        <w:t>опыт самостоятельного действия</w:t>
      </w:r>
      <w:r w:rsidRPr="0032606F">
        <w:rPr>
          <w:rFonts w:ascii="Times New Roman" w:hAnsi="Times New Roman"/>
          <w:color w:val="auto"/>
          <w:sz w:val="24"/>
          <w:szCs w:val="24"/>
        </w:rPr>
        <w:t>);</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эффекта – последствий результата, того, к чему привело </w:t>
      </w:r>
      <w:r w:rsidRPr="0032606F">
        <w:rPr>
          <w:rFonts w:ascii="Times New Roman" w:hAnsi="Times New Roman"/>
          <w:color w:val="auto"/>
          <w:spacing w:val="-2"/>
          <w:sz w:val="24"/>
          <w:szCs w:val="24"/>
        </w:rPr>
        <w:t xml:space="preserve">достижение результата (развитие обучающегося как личности, </w:t>
      </w:r>
      <w:r w:rsidRPr="0032606F">
        <w:rPr>
          <w:rFonts w:ascii="Times New Roman" w:hAnsi="Times New Roman"/>
          <w:color w:val="auto"/>
          <w:sz w:val="24"/>
          <w:szCs w:val="24"/>
        </w:rPr>
        <w:t>формирование его компетентности, идентичности).</w:t>
      </w:r>
    </w:p>
    <w:p w:rsidR="00056D5C" w:rsidRPr="0032606F" w:rsidRDefault="00056D5C" w:rsidP="0032606F">
      <w:pPr>
        <w:pStyle w:val="a3"/>
        <w:spacing w:line="240" w:lineRule="auto"/>
        <w:ind w:firstLine="709"/>
        <w:rPr>
          <w:rFonts w:ascii="Times New Roman" w:hAnsi="Times New Roman"/>
          <w:color w:val="auto"/>
          <w:spacing w:val="-3"/>
          <w:sz w:val="24"/>
          <w:szCs w:val="24"/>
        </w:rPr>
      </w:pPr>
      <w:r w:rsidRPr="0032606F">
        <w:rPr>
          <w:rFonts w:ascii="Times New Roman" w:hAnsi="Times New Roman"/>
          <w:color w:val="auto"/>
          <w:spacing w:val="-3"/>
          <w:sz w:val="24"/>
          <w:szCs w:val="24"/>
        </w:rPr>
        <w:lastRenderedPageBreak/>
        <w:t xml:space="preserve">При этом учитывается, что достижение эффекта – развитие </w:t>
      </w:r>
      <w:r w:rsidRPr="0032606F">
        <w:rPr>
          <w:rFonts w:ascii="Times New Roman" w:hAnsi="Times New Roman"/>
          <w:color w:val="auto"/>
          <w:spacing w:val="-4"/>
          <w:sz w:val="24"/>
          <w:szCs w:val="24"/>
        </w:rPr>
        <w:t>личности обучающегося, формирование его социальных компе</w:t>
      </w:r>
      <w:r w:rsidRPr="0032606F">
        <w:rPr>
          <w:rFonts w:ascii="Times New Roman" w:hAnsi="Times New Roman"/>
          <w:color w:val="auto"/>
          <w:spacing w:val="-3"/>
          <w:sz w:val="24"/>
          <w:szCs w:val="24"/>
        </w:rPr>
        <w:t>тенций и</w:t>
      </w:r>
      <w:r w:rsidRPr="0032606F">
        <w:rPr>
          <w:rFonts w:ascii="Times New Roman" w:hAnsi="Times New Roman"/>
          <w:color w:val="auto"/>
          <w:spacing w:val="-3"/>
          <w:sz w:val="24"/>
          <w:szCs w:val="24"/>
        </w:rPr>
        <w:t> </w:t>
      </w:r>
      <w:r w:rsidRPr="0032606F">
        <w:rPr>
          <w:rFonts w:ascii="Times New Roman" w:hAnsi="Times New Roman"/>
          <w:color w:val="auto"/>
          <w:spacing w:val="-3"/>
          <w:sz w:val="24"/>
          <w:szCs w:val="24"/>
        </w:rPr>
        <w:t>т.</w:t>
      </w:r>
      <w:r w:rsidRPr="0032606F">
        <w:rPr>
          <w:rFonts w:ascii="Times New Roman" w:hAnsi="Times New Roman"/>
          <w:color w:val="auto"/>
          <w:spacing w:val="-3"/>
          <w:sz w:val="24"/>
          <w:szCs w:val="24"/>
        </w:rPr>
        <w:t> </w:t>
      </w:r>
      <w:r w:rsidRPr="0032606F">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32606F">
        <w:rPr>
          <w:rFonts w:ascii="Times New Roman" w:hAnsi="Times New Roman"/>
          <w:color w:val="auto"/>
          <w:spacing w:val="-3"/>
          <w:sz w:val="24"/>
          <w:szCs w:val="24"/>
        </w:rPr>
        <w:t> </w:t>
      </w:r>
      <w:r w:rsidRPr="0032606F">
        <w:rPr>
          <w:rFonts w:ascii="Times New Roman" w:hAnsi="Times New Roman"/>
          <w:color w:val="auto"/>
          <w:spacing w:val="-3"/>
          <w:sz w:val="24"/>
          <w:szCs w:val="24"/>
        </w:rPr>
        <w:t>т.</w:t>
      </w:r>
      <w:r w:rsidRPr="0032606F">
        <w:rPr>
          <w:rFonts w:ascii="Times New Roman" w:hAnsi="Times New Roman"/>
          <w:color w:val="auto"/>
          <w:spacing w:val="-3"/>
          <w:sz w:val="24"/>
          <w:szCs w:val="24"/>
        </w:rPr>
        <w:t> </w:t>
      </w:r>
      <w:r w:rsidRPr="0032606F">
        <w:rPr>
          <w:rFonts w:ascii="Times New Roman" w:hAnsi="Times New Roman"/>
          <w:color w:val="auto"/>
          <w:spacing w:val="-3"/>
          <w:sz w:val="24"/>
          <w:szCs w:val="24"/>
        </w:rPr>
        <w:t>п.), а также собственным усилиям обучающегося.</w:t>
      </w:r>
    </w:p>
    <w:p w:rsidR="00056D5C" w:rsidRPr="0032606F" w:rsidRDefault="00056D5C" w:rsidP="0032606F">
      <w:pPr>
        <w:pStyle w:val="a3"/>
        <w:spacing w:line="240" w:lineRule="auto"/>
        <w:ind w:firstLine="709"/>
        <w:rPr>
          <w:rFonts w:ascii="Times New Roman" w:hAnsi="Times New Roman"/>
          <w:b/>
          <w:bCs/>
          <w:color w:val="auto"/>
          <w:sz w:val="24"/>
          <w:szCs w:val="24"/>
        </w:rPr>
      </w:pPr>
      <w:r w:rsidRPr="0032606F">
        <w:rPr>
          <w:rFonts w:ascii="Times New Roman" w:hAnsi="Times New Roman"/>
          <w:color w:val="auto"/>
          <w:spacing w:val="2"/>
          <w:sz w:val="24"/>
          <w:szCs w:val="24"/>
        </w:rPr>
        <w:t xml:space="preserve">Воспитательные результаты могут быть распределены по </w:t>
      </w:r>
      <w:r w:rsidRPr="0032606F">
        <w:rPr>
          <w:rFonts w:ascii="Times New Roman" w:hAnsi="Times New Roman"/>
          <w:color w:val="auto"/>
          <w:sz w:val="24"/>
          <w:szCs w:val="24"/>
        </w:rPr>
        <w:t>трем уровням.</w:t>
      </w:r>
    </w:p>
    <w:p w:rsidR="00056D5C" w:rsidRPr="0032606F" w:rsidRDefault="00056D5C" w:rsidP="0032606F">
      <w:pPr>
        <w:pStyle w:val="a3"/>
        <w:spacing w:line="240" w:lineRule="auto"/>
        <w:ind w:firstLine="709"/>
        <w:rPr>
          <w:rFonts w:ascii="Times New Roman" w:hAnsi="Times New Roman"/>
          <w:b/>
          <w:bCs/>
          <w:color w:val="auto"/>
          <w:spacing w:val="-4"/>
          <w:sz w:val="24"/>
          <w:szCs w:val="24"/>
        </w:rPr>
      </w:pPr>
      <w:r w:rsidRPr="0032606F">
        <w:rPr>
          <w:rFonts w:ascii="Times New Roman" w:hAnsi="Times New Roman"/>
          <w:b/>
          <w:bCs/>
          <w:color w:val="auto"/>
          <w:spacing w:val="-2"/>
          <w:sz w:val="24"/>
          <w:szCs w:val="24"/>
        </w:rPr>
        <w:t>Первый уровень результатов</w:t>
      </w:r>
      <w:r w:rsidRPr="0032606F">
        <w:rPr>
          <w:rFonts w:ascii="Times New Roman" w:hAnsi="Times New Roman"/>
          <w:color w:val="auto"/>
          <w:spacing w:val="-2"/>
          <w:sz w:val="24"/>
          <w:szCs w:val="24"/>
        </w:rPr>
        <w:t xml:space="preserve"> – приобретение </w:t>
      </w:r>
      <w:proofErr w:type="gramStart"/>
      <w:r w:rsidRPr="0032606F">
        <w:rPr>
          <w:rFonts w:ascii="Times New Roman" w:hAnsi="Times New Roman"/>
          <w:color w:val="auto"/>
          <w:spacing w:val="-2"/>
          <w:sz w:val="24"/>
          <w:szCs w:val="24"/>
        </w:rPr>
        <w:t>обучающимися</w:t>
      </w:r>
      <w:proofErr w:type="gramEnd"/>
      <w:r w:rsidRPr="0032606F">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32606F">
        <w:rPr>
          <w:rFonts w:ascii="Times New Roman" w:hAnsi="Times New Roman"/>
          <w:color w:val="auto"/>
          <w:spacing w:val="2"/>
          <w:sz w:val="24"/>
          <w:szCs w:val="24"/>
        </w:rPr>
        <w:t>мах поведения в обществе и</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т.</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п.), первичного понимания </w:t>
      </w:r>
      <w:r w:rsidRPr="0032606F">
        <w:rPr>
          <w:rFonts w:ascii="Times New Roman" w:hAnsi="Times New Roman"/>
          <w:color w:val="auto"/>
          <w:spacing w:val="-3"/>
          <w:sz w:val="24"/>
          <w:szCs w:val="24"/>
        </w:rPr>
        <w:t>социальной реальности и повседневной жизни. Для достиже</w:t>
      </w:r>
      <w:r w:rsidRPr="0032606F">
        <w:rPr>
          <w:rFonts w:ascii="Times New Roman" w:hAnsi="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32606F">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56D5C" w:rsidRPr="0032606F" w:rsidRDefault="00056D5C" w:rsidP="0032606F">
      <w:pPr>
        <w:pStyle w:val="a3"/>
        <w:spacing w:line="240" w:lineRule="auto"/>
        <w:ind w:firstLine="709"/>
        <w:rPr>
          <w:rFonts w:ascii="Times New Roman" w:hAnsi="Times New Roman"/>
          <w:b/>
          <w:bCs/>
          <w:color w:val="auto"/>
          <w:sz w:val="24"/>
          <w:szCs w:val="24"/>
        </w:rPr>
      </w:pPr>
      <w:r w:rsidRPr="0032606F">
        <w:rPr>
          <w:rFonts w:ascii="Times New Roman" w:hAnsi="Times New Roman"/>
          <w:b/>
          <w:bCs/>
          <w:color w:val="auto"/>
          <w:sz w:val="24"/>
          <w:szCs w:val="24"/>
        </w:rPr>
        <w:t>Второй уровень результатов</w:t>
      </w:r>
      <w:r w:rsidRPr="0032606F">
        <w:rPr>
          <w:rFonts w:ascii="Times New Roman" w:hAnsi="Times New Roman"/>
          <w:color w:val="auto"/>
          <w:sz w:val="24"/>
          <w:szCs w:val="24"/>
        </w:rPr>
        <w:t xml:space="preserve"> – получение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32606F">
        <w:rPr>
          <w:rFonts w:ascii="Times New Roman" w:hAnsi="Times New Roman"/>
          <w:color w:val="auto"/>
          <w:spacing w:val="2"/>
          <w:sz w:val="24"/>
          <w:szCs w:val="24"/>
        </w:rPr>
        <w:t xml:space="preserve">татов особое значение имеет взаимодействие обучающихся </w:t>
      </w:r>
      <w:r w:rsidRPr="0032606F">
        <w:rPr>
          <w:rFonts w:ascii="Times New Roman" w:hAnsi="Times New Roman"/>
          <w:color w:val="auto"/>
          <w:sz w:val="24"/>
          <w:szCs w:val="24"/>
        </w:rPr>
        <w:t xml:space="preserve">между собой на уровне класса, образовательной организации, </w:t>
      </w:r>
      <w:r w:rsidRPr="0032606F">
        <w:rPr>
          <w:rFonts w:ascii="Times New Roman" w:hAnsi="Times New Roman"/>
          <w:color w:val="auto"/>
          <w:spacing w:val="2"/>
          <w:sz w:val="24"/>
          <w:szCs w:val="24"/>
        </w:rPr>
        <w:t xml:space="preserve">т. е. в защищенной среде, </w:t>
      </w:r>
      <w:r w:rsidRPr="0032606F">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56D5C" w:rsidRPr="0032606F" w:rsidRDefault="00056D5C" w:rsidP="0032606F">
      <w:pPr>
        <w:pStyle w:val="a3"/>
        <w:spacing w:line="240" w:lineRule="auto"/>
        <w:ind w:firstLine="709"/>
        <w:rPr>
          <w:rFonts w:ascii="Times New Roman" w:hAnsi="Times New Roman"/>
          <w:color w:val="auto"/>
          <w:spacing w:val="-4"/>
          <w:sz w:val="24"/>
          <w:szCs w:val="24"/>
        </w:rPr>
      </w:pPr>
      <w:r w:rsidRPr="0032606F">
        <w:rPr>
          <w:rFonts w:ascii="Times New Roman" w:hAnsi="Times New Roman"/>
          <w:b/>
          <w:bCs/>
          <w:color w:val="auto"/>
          <w:sz w:val="24"/>
          <w:szCs w:val="24"/>
        </w:rPr>
        <w:t>Третий уровень результатов</w:t>
      </w:r>
      <w:r w:rsidRPr="0032606F">
        <w:rPr>
          <w:rFonts w:ascii="Times New Roman" w:hAnsi="Times New Roman"/>
          <w:color w:val="auto"/>
          <w:sz w:val="24"/>
          <w:szCs w:val="24"/>
        </w:rPr>
        <w:t xml:space="preserve"> – получение </w:t>
      </w:r>
      <w:proofErr w:type="gramStart"/>
      <w:r w:rsidRPr="0032606F">
        <w:rPr>
          <w:rFonts w:ascii="Times New Roman" w:hAnsi="Times New Roman"/>
          <w:color w:val="auto"/>
          <w:sz w:val="24"/>
          <w:szCs w:val="24"/>
        </w:rPr>
        <w:t>обучающимся</w:t>
      </w:r>
      <w:proofErr w:type="gramEnd"/>
      <w:r w:rsidRPr="0032606F">
        <w:rPr>
          <w:rFonts w:ascii="Times New Roman" w:hAnsi="Times New Roman"/>
          <w:color w:val="auto"/>
          <w:sz w:val="24"/>
          <w:szCs w:val="24"/>
        </w:rPr>
        <w:t xml:space="preserve"> </w:t>
      </w:r>
      <w:r w:rsidRPr="0032606F">
        <w:rPr>
          <w:rFonts w:ascii="Times New Roman" w:hAnsi="Times New Roman"/>
          <w:color w:val="auto"/>
          <w:spacing w:val="-2"/>
          <w:sz w:val="24"/>
          <w:szCs w:val="24"/>
        </w:rPr>
        <w:t xml:space="preserve">начального опыта самостоятельного общественного действия, </w:t>
      </w:r>
      <w:r w:rsidRPr="0032606F">
        <w:rPr>
          <w:rFonts w:ascii="Times New Roman" w:hAnsi="Times New Roman"/>
          <w:color w:val="auto"/>
          <w:spacing w:val="-4"/>
          <w:sz w:val="24"/>
          <w:szCs w:val="24"/>
        </w:rPr>
        <w:t xml:space="preserve">формирование у младшего школьника социально приемлемых </w:t>
      </w:r>
      <w:r w:rsidRPr="0032606F">
        <w:rPr>
          <w:rFonts w:ascii="Times New Roman" w:hAnsi="Times New Roman"/>
          <w:color w:val="auto"/>
          <w:spacing w:val="-2"/>
          <w:sz w:val="24"/>
          <w:szCs w:val="24"/>
        </w:rPr>
        <w:t xml:space="preserve">моделей поведения. Только в самостоятельном общественном </w:t>
      </w:r>
      <w:r w:rsidRPr="0032606F">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32606F">
        <w:rPr>
          <w:rFonts w:ascii="Times New Roman" w:hAnsi="Times New Roman"/>
          <w:color w:val="auto"/>
          <w:spacing w:val="-2"/>
          <w:sz w:val="24"/>
          <w:szCs w:val="24"/>
        </w:rPr>
        <w:t xml:space="preserve">ным человеком. Для достижения данного уровня результатов </w:t>
      </w:r>
      <w:r w:rsidRPr="0032606F">
        <w:rPr>
          <w:rFonts w:ascii="Times New Roman" w:hAnsi="Times New Roman"/>
          <w:color w:val="auto"/>
          <w:spacing w:val="-4"/>
          <w:sz w:val="24"/>
          <w:szCs w:val="24"/>
        </w:rPr>
        <w:t>особое значение имеет взаимодействие обучающегося с пред</w:t>
      </w:r>
      <w:r w:rsidRPr="0032606F">
        <w:rPr>
          <w:rFonts w:ascii="Times New Roman" w:hAnsi="Times New Roman"/>
          <w:color w:val="auto"/>
          <w:sz w:val="24"/>
          <w:szCs w:val="24"/>
        </w:rPr>
        <w:t xml:space="preserve">ставителями различных социальных субъектов за пределами </w:t>
      </w:r>
      <w:r w:rsidRPr="0032606F">
        <w:rPr>
          <w:rFonts w:ascii="Times New Roman" w:hAnsi="Times New Roman"/>
          <w:color w:val="auto"/>
          <w:spacing w:val="-4"/>
          <w:sz w:val="24"/>
          <w:szCs w:val="24"/>
        </w:rPr>
        <w:t>образовательной организации, в открытой общественной среде.</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на первом уровне воспитание приближено к обучению, </w:t>
      </w:r>
      <w:r w:rsidRPr="0032606F">
        <w:rPr>
          <w:rFonts w:ascii="Times New Roman" w:hAnsi="Times New Roman"/>
          <w:color w:val="auto"/>
          <w:spacing w:val="2"/>
          <w:sz w:val="24"/>
          <w:szCs w:val="24"/>
        </w:rPr>
        <w:t xml:space="preserve">при этом предметом воспитания как учения являются не </w:t>
      </w:r>
      <w:r w:rsidRPr="0032606F">
        <w:rPr>
          <w:rFonts w:ascii="Times New Roman" w:hAnsi="Times New Roman"/>
          <w:color w:val="auto"/>
          <w:sz w:val="24"/>
          <w:szCs w:val="24"/>
        </w:rPr>
        <w:t>столько научные знания, сколько знания о ценностях;</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32606F">
        <w:rPr>
          <w:rFonts w:ascii="Times New Roman" w:hAnsi="Times New Roman"/>
          <w:color w:val="auto"/>
          <w:spacing w:val="2"/>
          <w:sz w:val="24"/>
          <w:szCs w:val="24"/>
        </w:rPr>
        <w:t xml:space="preserve">ся ими в форме отдельных нравственно ориентированных </w:t>
      </w:r>
      <w:r w:rsidRPr="0032606F">
        <w:rPr>
          <w:rFonts w:ascii="Times New Roman" w:hAnsi="Times New Roman"/>
          <w:color w:val="auto"/>
          <w:sz w:val="24"/>
          <w:szCs w:val="24"/>
        </w:rPr>
        <w:t>поступков;</w:t>
      </w:r>
    </w:p>
    <w:p w:rsidR="00056D5C" w:rsidRPr="0032606F" w:rsidRDefault="00056D5C" w:rsidP="0032606F">
      <w:pPr>
        <w:pStyle w:val="ad"/>
        <w:spacing w:line="240" w:lineRule="auto"/>
        <w:ind w:firstLine="709"/>
        <w:rPr>
          <w:rFonts w:ascii="Times New Roman" w:hAnsi="Times New Roman"/>
          <w:color w:val="auto"/>
          <w:sz w:val="24"/>
          <w:szCs w:val="24"/>
        </w:rPr>
      </w:pPr>
      <w:r w:rsidRPr="0032606F">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32606F">
        <w:rPr>
          <w:rFonts w:ascii="Times New Roman" w:hAnsi="Times New Roman"/>
          <w:color w:val="auto"/>
          <w:sz w:val="24"/>
          <w:szCs w:val="24"/>
        </w:rPr>
        <w:t>.</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Таким образом, знания о ценностях переводятся в реаль</w:t>
      </w:r>
      <w:r w:rsidRPr="0032606F">
        <w:rPr>
          <w:rFonts w:ascii="Times New Roman" w:hAnsi="Times New Roman"/>
          <w:color w:val="auto"/>
          <w:spacing w:val="-2"/>
          <w:sz w:val="24"/>
          <w:szCs w:val="24"/>
        </w:rPr>
        <w:t>но действующие, осознанные мотивы поведения, значения цен</w:t>
      </w:r>
      <w:r w:rsidRPr="0032606F">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32606F">
        <w:rPr>
          <w:rFonts w:ascii="Times New Roman" w:hAnsi="Times New Roman"/>
          <w:color w:val="auto"/>
          <w:spacing w:val="-2"/>
          <w:sz w:val="24"/>
          <w:szCs w:val="24"/>
        </w:rPr>
        <w:t>могут</w:t>
      </w:r>
      <w:proofErr w:type="gramEnd"/>
      <w:r w:rsidRPr="0032606F">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56D5C" w:rsidRPr="0032606F" w:rsidRDefault="00056D5C" w:rsidP="0032606F">
      <w:pPr>
        <w:pStyle w:val="a3"/>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 xml:space="preserve">Педагоги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w:t>
      </w:r>
      <w:r w:rsidRPr="0032606F">
        <w:rPr>
          <w:rFonts w:ascii="Times New Roman" w:hAnsi="Times New Roman"/>
          <w:color w:val="auto"/>
          <w:spacing w:val="-2"/>
          <w:sz w:val="24"/>
          <w:szCs w:val="24"/>
        </w:rPr>
        <w:lastRenderedPageBreak/>
        <w:t xml:space="preserve">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Переход от одного уровня воспитательных результатов</w:t>
      </w:r>
      <w:r w:rsidRPr="0032606F">
        <w:rPr>
          <w:rFonts w:ascii="Times New Roman" w:hAnsi="Times New Roman"/>
          <w:color w:val="auto"/>
          <w:sz w:val="24"/>
          <w:szCs w:val="24"/>
        </w:rPr>
        <w:t xml:space="preserve"> к другому должен быть последовательным, постепенным.</w:t>
      </w:r>
    </w:p>
    <w:p w:rsidR="00056D5C" w:rsidRPr="0032606F" w:rsidRDefault="00056D5C" w:rsidP="0032606F">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Достижение трех уровней воспитательных результатов </w:t>
      </w:r>
      <w:r w:rsidRPr="0032606F">
        <w:rPr>
          <w:rFonts w:ascii="Times New Roman" w:hAnsi="Times New Roman"/>
          <w:color w:val="auto"/>
          <w:sz w:val="24"/>
          <w:szCs w:val="24"/>
        </w:rPr>
        <w:t>обе</w:t>
      </w:r>
      <w:r w:rsidRPr="0032606F">
        <w:rPr>
          <w:rFonts w:ascii="Times New Roman" w:hAnsi="Times New Roman"/>
          <w:color w:val="auto"/>
          <w:spacing w:val="2"/>
          <w:sz w:val="24"/>
          <w:szCs w:val="24"/>
        </w:rPr>
        <w:t>спечивает появление значимых эффектов духовно­нрав</w:t>
      </w:r>
      <w:r w:rsidRPr="0032606F">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32606F">
        <w:rPr>
          <w:rFonts w:ascii="Times New Roman" w:hAnsi="Times New Roman"/>
          <w:color w:val="auto"/>
          <w:spacing w:val="2"/>
          <w:sz w:val="24"/>
          <w:szCs w:val="24"/>
        </w:rPr>
        <w:t>национальных ценностей, развитие нравственного самосо</w:t>
      </w:r>
      <w:r w:rsidRPr="0032606F">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56D5C" w:rsidRPr="0032606F" w:rsidRDefault="00056D5C" w:rsidP="0032606F">
      <w:pPr>
        <w:ind w:firstLine="709"/>
        <w:jc w:val="both"/>
      </w:pPr>
      <w:r w:rsidRPr="0032606F">
        <w:t xml:space="preserve">По каждому из направлений духовно-нравственного развития, воспитания и </w:t>
      </w:r>
      <w:proofErr w:type="gramStart"/>
      <w:r w:rsidRPr="0032606F">
        <w:t>социализации</w:t>
      </w:r>
      <w:proofErr w:type="gramEnd"/>
      <w:r w:rsidRPr="0032606F">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Гражданско-патриотическое воспитание:</w:t>
      </w:r>
    </w:p>
    <w:p w:rsidR="00056D5C" w:rsidRPr="0032606F" w:rsidRDefault="00056D5C" w:rsidP="004D5CC9">
      <w:pPr>
        <w:numPr>
          <w:ilvl w:val="0"/>
          <w:numId w:val="44"/>
        </w:numPr>
        <w:tabs>
          <w:tab w:val="left" w:pos="993"/>
        </w:tabs>
        <w:ind w:left="0" w:firstLine="709"/>
        <w:jc w:val="both"/>
      </w:pPr>
      <w:r w:rsidRPr="0032606F">
        <w:t>ценностное отношение к Республике Башкортостан, России, своему народу, своему краю, отечественному культурно-историческому наследию, государственной символике, законам Российской Федерации, русскому и башкирскому языку, народным традициям, старшему поколению;</w:t>
      </w:r>
    </w:p>
    <w:p w:rsidR="00056D5C" w:rsidRPr="0032606F" w:rsidRDefault="00056D5C" w:rsidP="004D5CC9">
      <w:pPr>
        <w:numPr>
          <w:ilvl w:val="0"/>
          <w:numId w:val="44"/>
        </w:numPr>
        <w:tabs>
          <w:tab w:val="left" w:pos="993"/>
        </w:tabs>
        <w:ind w:left="0" w:firstLine="709"/>
        <w:jc w:val="both"/>
      </w:pPr>
      <w:r w:rsidRPr="0032606F">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56D5C" w:rsidRPr="0032606F" w:rsidRDefault="00056D5C" w:rsidP="004D5CC9">
      <w:pPr>
        <w:numPr>
          <w:ilvl w:val="0"/>
          <w:numId w:val="44"/>
        </w:numPr>
        <w:tabs>
          <w:tab w:val="left" w:pos="993"/>
        </w:tabs>
        <w:ind w:left="0" w:firstLine="709"/>
        <w:jc w:val="both"/>
      </w:pPr>
      <w:r w:rsidRPr="0032606F">
        <w:t>первоначальный опыт ролевого взаимодействия и реализации гражданской, патриотической позиции;</w:t>
      </w:r>
    </w:p>
    <w:p w:rsidR="00056D5C" w:rsidRPr="0032606F" w:rsidRDefault="00056D5C" w:rsidP="004D5CC9">
      <w:pPr>
        <w:numPr>
          <w:ilvl w:val="0"/>
          <w:numId w:val="44"/>
        </w:numPr>
        <w:tabs>
          <w:tab w:val="left" w:pos="993"/>
        </w:tabs>
        <w:ind w:left="0" w:firstLine="709"/>
        <w:jc w:val="both"/>
      </w:pPr>
      <w:r w:rsidRPr="0032606F">
        <w:rPr>
          <w:spacing w:val="2"/>
        </w:rPr>
        <w:t>первоначальный опыт межкультурной ком</w:t>
      </w:r>
      <w:r w:rsidRPr="0032606F">
        <w:t>муникации с детьми и взрослыми – представителями разных народов России;</w:t>
      </w:r>
    </w:p>
    <w:p w:rsidR="00056D5C" w:rsidRPr="0032606F" w:rsidRDefault="00056D5C" w:rsidP="004D5CC9">
      <w:pPr>
        <w:numPr>
          <w:ilvl w:val="0"/>
          <w:numId w:val="44"/>
        </w:numPr>
        <w:tabs>
          <w:tab w:val="left" w:pos="993"/>
        </w:tabs>
        <w:ind w:left="0" w:firstLine="709"/>
        <w:jc w:val="both"/>
      </w:pPr>
      <w:r w:rsidRPr="0032606F">
        <w:t>уважительное отношение к воинскому прошлому и настоящему нашей страны, уважение к защитникам Родины.</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Нравственное и духовное воспитание:</w:t>
      </w:r>
    </w:p>
    <w:p w:rsidR="00056D5C" w:rsidRPr="0032606F" w:rsidRDefault="00056D5C" w:rsidP="004D5CC9">
      <w:pPr>
        <w:numPr>
          <w:ilvl w:val="0"/>
          <w:numId w:val="44"/>
        </w:numPr>
        <w:tabs>
          <w:tab w:val="left" w:pos="993"/>
        </w:tabs>
        <w:ind w:left="0" w:firstLine="709"/>
        <w:jc w:val="both"/>
      </w:pPr>
      <w:r w:rsidRPr="0032606F">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56D5C" w:rsidRPr="0032606F" w:rsidRDefault="00056D5C" w:rsidP="004D5CC9">
      <w:pPr>
        <w:numPr>
          <w:ilvl w:val="0"/>
          <w:numId w:val="44"/>
        </w:numPr>
        <w:tabs>
          <w:tab w:val="left" w:pos="993"/>
        </w:tabs>
        <w:ind w:left="0" w:firstLine="709"/>
        <w:jc w:val="both"/>
      </w:pPr>
      <w:r w:rsidRPr="0032606F">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56D5C" w:rsidRPr="0032606F" w:rsidRDefault="00056D5C" w:rsidP="004D5CC9">
      <w:pPr>
        <w:numPr>
          <w:ilvl w:val="0"/>
          <w:numId w:val="44"/>
        </w:numPr>
        <w:tabs>
          <w:tab w:val="left" w:pos="993"/>
        </w:tabs>
        <w:ind w:left="0" w:firstLine="709"/>
        <w:jc w:val="both"/>
      </w:pPr>
      <w:r w:rsidRPr="0032606F">
        <w:t>уважительное отношение к традиционным религиям народов России;</w:t>
      </w:r>
    </w:p>
    <w:p w:rsidR="00056D5C" w:rsidRPr="0032606F" w:rsidRDefault="00056D5C" w:rsidP="004D5CC9">
      <w:pPr>
        <w:numPr>
          <w:ilvl w:val="0"/>
          <w:numId w:val="44"/>
        </w:numPr>
        <w:tabs>
          <w:tab w:val="left" w:pos="993"/>
        </w:tabs>
        <w:ind w:left="0" w:firstLine="709"/>
        <w:jc w:val="both"/>
      </w:pPr>
      <w:r w:rsidRPr="0032606F">
        <w:t>неравнодушие к жизненным проблемам других людей, сочувствие к человеку, находящемуся в трудной ситуации;</w:t>
      </w:r>
    </w:p>
    <w:p w:rsidR="00056D5C" w:rsidRPr="0032606F" w:rsidRDefault="00056D5C" w:rsidP="004D5CC9">
      <w:pPr>
        <w:numPr>
          <w:ilvl w:val="0"/>
          <w:numId w:val="44"/>
        </w:numPr>
        <w:tabs>
          <w:tab w:val="left" w:pos="993"/>
        </w:tabs>
        <w:ind w:left="0" w:firstLine="709"/>
        <w:jc w:val="both"/>
      </w:pPr>
      <w:r w:rsidRPr="0032606F">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56D5C" w:rsidRPr="0032606F" w:rsidRDefault="00056D5C" w:rsidP="004D5CC9">
      <w:pPr>
        <w:numPr>
          <w:ilvl w:val="0"/>
          <w:numId w:val="44"/>
        </w:numPr>
        <w:tabs>
          <w:tab w:val="left" w:pos="993"/>
        </w:tabs>
        <w:ind w:left="0" w:firstLine="709"/>
        <w:jc w:val="both"/>
      </w:pPr>
      <w:r w:rsidRPr="0032606F">
        <w:t>уважительное отношение к родителям (законным представителям), к старшим, заботливое отношение к младшим;</w:t>
      </w:r>
    </w:p>
    <w:p w:rsidR="00056D5C" w:rsidRPr="0032606F" w:rsidRDefault="00056D5C" w:rsidP="004D5CC9">
      <w:pPr>
        <w:numPr>
          <w:ilvl w:val="0"/>
          <w:numId w:val="44"/>
        </w:numPr>
        <w:tabs>
          <w:tab w:val="left" w:pos="993"/>
        </w:tabs>
        <w:ind w:left="0" w:firstLine="709"/>
        <w:jc w:val="both"/>
        <w:rPr>
          <w:b/>
          <w:bCs/>
          <w:spacing w:val="2"/>
        </w:rPr>
      </w:pPr>
      <w:r w:rsidRPr="0032606F">
        <w:t>знание традиций своей семьи и образовательной организации, бережное отношение к ним.</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Воспитание положительного отношения к труду и творчеству:</w:t>
      </w:r>
    </w:p>
    <w:p w:rsidR="00056D5C" w:rsidRPr="0032606F" w:rsidRDefault="00056D5C" w:rsidP="004D5CC9">
      <w:pPr>
        <w:numPr>
          <w:ilvl w:val="0"/>
          <w:numId w:val="44"/>
        </w:numPr>
        <w:tabs>
          <w:tab w:val="left" w:pos="993"/>
        </w:tabs>
        <w:ind w:left="0" w:firstLine="709"/>
        <w:jc w:val="both"/>
      </w:pPr>
      <w:r w:rsidRPr="0032606F">
        <w:t>ценностное отношение к труду и творчеству, человеку труда, трудовым достижениям России и человечества, трудолюбие;</w:t>
      </w:r>
    </w:p>
    <w:p w:rsidR="00056D5C" w:rsidRPr="0032606F" w:rsidRDefault="00056D5C" w:rsidP="004D5CC9">
      <w:pPr>
        <w:numPr>
          <w:ilvl w:val="0"/>
          <w:numId w:val="44"/>
        </w:numPr>
        <w:tabs>
          <w:tab w:val="left" w:pos="993"/>
        </w:tabs>
        <w:ind w:left="0" w:firstLine="709"/>
        <w:jc w:val="both"/>
      </w:pPr>
      <w:r w:rsidRPr="0032606F">
        <w:t>ценностное и творческое отношение к учебному труду, понимание важности образования для жизни человека;</w:t>
      </w:r>
    </w:p>
    <w:p w:rsidR="00056D5C" w:rsidRPr="0032606F" w:rsidRDefault="00056D5C" w:rsidP="004D5CC9">
      <w:pPr>
        <w:numPr>
          <w:ilvl w:val="0"/>
          <w:numId w:val="44"/>
        </w:numPr>
        <w:tabs>
          <w:tab w:val="left" w:pos="993"/>
        </w:tabs>
        <w:ind w:left="0" w:firstLine="709"/>
        <w:jc w:val="both"/>
      </w:pPr>
      <w:r w:rsidRPr="0032606F">
        <w:lastRenderedPageBreak/>
        <w:t>элементарные представления о различных профессиях;</w:t>
      </w:r>
    </w:p>
    <w:p w:rsidR="00056D5C" w:rsidRPr="0032606F" w:rsidRDefault="00056D5C" w:rsidP="004D5CC9">
      <w:pPr>
        <w:numPr>
          <w:ilvl w:val="0"/>
          <w:numId w:val="44"/>
        </w:numPr>
        <w:tabs>
          <w:tab w:val="left" w:pos="993"/>
        </w:tabs>
        <w:ind w:left="0" w:firstLine="709"/>
        <w:jc w:val="both"/>
      </w:pPr>
      <w:r w:rsidRPr="0032606F">
        <w:t>первоначальные навыки трудового, творческого сотрудничества со сверстниками, старшими детьми и взрослыми;</w:t>
      </w:r>
    </w:p>
    <w:p w:rsidR="00056D5C" w:rsidRPr="0032606F" w:rsidRDefault="00056D5C" w:rsidP="004D5CC9">
      <w:pPr>
        <w:numPr>
          <w:ilvl w:val="0"/>
          <w:numId w:val="44"/>
        </w:numPr>
        <w:tabs>
          <w:tab w:val="left" w:pos="993"/>
        </w:tabs>
        <w:ind w:left="0" w:firstLine="709"/>
        <w:jc w:val="both"/>
      </w:pPr>
      <w:r w:rsidRPr="0032606F">
        <w:t>осознание приоритета нравственных основ труда, творчества, создания нового;</w:t>
      </w:r>
    </w:p>
    <w:p w:rsidR="00056D5C" w:rsidRPr="0032606F" w:rsidRDefault="00056D5C" w:rsidP="004D5CC9">
      <w:pPr>
        <w:numPr>
          <w:ilvl w:val="0"/>
          <w:numId w:val="44"/>
        </w:numPr>
        <w:tabs>
          <w:tab w:val="left" w:pos="993"/>
        </w:tabs>
        <w:ind w:left="0" w:firstLine="709"/>
        <w:jc w:val="both"/>
      </w:pPr>
      <w:r w:rsidRPr="0032606F">
        <w:t>первоначальный опыт участия в различных видах общественно полезной и личностно значимой деятельности;</w:t>
      </w:r>
    </w:p>
    <w:p w:rsidR="00056D5C" w:rsidRPr="0032606F" w:rsidRDefault="00056D5C" w:rsidP="004D5CC9">
      <w:pPr>
        <w:numPr>
          <w:ilvl w:val="0"/>
          <w:numId w:val="44"/>
        </w:numPr>
        <w:tabs>
          <w:tab w:val="left" w:pos="993"/>
        </w:tabs>
        <w:ind w:left="0" w:firstLine="709"/>
        <w:jc w:val="both"/>
      </w:pPr>
      <w:r w:rsidRPr="0032606F">
        <w:t>потребности и начальные умения выражать себя в различных доступных и наиболее привлекательных для ребенка видах творческой деятельности;</w:t>
      </w:r>
    </w:p>
    <w:p w:rsidR="00056D5C" w:rsidRPr="0032606F" w:rsidRDefault="00056D5C" w:rsidP="004D5CC9">
      <w:pPr>
        <w:numPr>
          <w:ilvl w:val="0"/>
          <w:numId w:val="44"/>
        </w:numPr>
        <w:tabs>
          <w:tab w:val="left" w:pos="993"/>
        </w:tabs>
        <w:ind w:left="0" w:firstLine="709"/>
        <w:jc w:val="both"/>
      </w:pPr>
      <w:r w:rsidRPr="0032606F">
        <w:t>осознание важности самореализации в социальном творчестве, познавательной и практической, общественно полезной деятельности;</w:t>
      </w:r>
    </w:p>
    <w:p w:rsidR="00056D5C" w:rsidRPr="0032606F" w:rsidRDefault="00056D5C" w:rsidP="004D5CC9">
      <w:pPr>
        <w:numPr>
          <w:ilvl w:val="0"/>
          <w:numId w:val="44"/>
        </w:numPr>
        <w:tabs>
          <w:tab w:val="left" w:pos="993"/>
        </w:tabs>
        <w:ind w:left="0" w:firstLine="709"/>
        <w:jc w:val="both"/>
        <w:rPr>
          <w:b/>
          <w:bCs/>
          <w:spacing w:val="2"/>
        </w:rPr>
      </w:pPr>
      <w:r w:rsidRPr="0032606F">
        <w:t>умения</w:t>
      </w:r>
      <w:r w:rsidRPr="0032606F">
        <w:rPr>
          <w:spacing w:val="-4"/>
        </w:rPr>
        <w:t xml:space="preserve"> и навыки самообслуживания в шко</w:t>
      </w:r>
      <w:r w:rsidRPr="0032606F">
        <w:t>ле и дома.</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Интеллектуальное воспитание:</w:t>
      </w:r>
    </w:p>
    <w:p w:rsidR="00056D5C" w:rsidRPr="0032606F" w:rsidRDefault="00056D5C" w:rsidP="004D5CC9">
      <w:pPr>
        <w:numPr>
          <w:ilvl w:val="0"/>
          <w:numId w:val="44"/>
        </w:numPr>
        <w:tabs>
          <w:tab w:val="left" w:pos="993"/>
        </w:tabs>
        <w:ind w:left="0" w:firstLine="709"/>
        <w:jc w:val="both"/>
      </w:pPr>
      <w:r w:rsidRPr="0032606F">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56D5C" w:rsidRPr="0032606F" w:rsidRDefault="00056D5C" w:rsidP="004D5CC9">
      <w:pPr>
        <w:numPr>
          <w:ilvl w:val="0"/>
          <w:numId w:val="44"/>
        </w:numPr>
        <w:tabs>
          <w:tab w:val="left" w:pos="993"/>
        </w:tabs>
        <w:ind w:left="0" w:firstLine="709"/>
        <w:jc w:val="both"/>
      </w:pPr>
      <w:r w:rsidRPr="0032606F">
        <w:t>элементарные навыки учебно-исследовательской работы;</w:t>
      </w:r>
    </w:p>
    <w:p w:rsidR="00056D5C" w:rsidRPr="0032606F" w:rsidRDefault="00056D5C" w:rsidP="004D5CC9">
      <w:pPr>
        <w:numPr>
          <w:ilvl w:val="0"/>
          <w:numId w:val="44"/>
        </w:numPr>
        <w:tabs>
          <w:tab w:val="left" w:pos="993"/>
        </w:tabs>
        <w:ind w:left="0" w:firstLine="709"/>
        <w:jc w:val="both"/>
      </w:pPr>
      <w:r w:rsidRPr="0032606F">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56D5C" w:rsidRPr="0032606F" w:rsidRDefault="00056D5C" w:rsidP="004D5CC9">
      <w:pPr>
        <w:numPr>
          <w:ilvl w:val="0"/>
          <w:numId w:val="44"/>
        </w:numPr>
        <w:tabs>
          <w:tab w:val="left" w:pos="993"/>
        </w:tabs>
        <w:ind w:left="0" w:firstLine="709"/>
        <w:jc w:val="both"/>
        <w:rPr>
          <w:b/>
          <w:bCs/>
          <w:spacing w:val="2"/>
        </w:rPr>
      </w:pPr>
      <w:r w:rsidRPr="0032606F">
        <w:t xml:space="preserve">элементарные представления об этике интеллектуальной деятельности. </w:t>
      </w:r>
    </w:p>
    <w:p w:rsidR="00056D5C" w:rsidRPr="0032606F" w:rsidRDefault="00056D5C" w:rsidP="0032606F">
      <w:pPr>
        <w:pStyle w:val="ad"/>
        <w:spacing w:line="240" w:lineRule="auto"/>
        <w:ind w:firstLine="709"/>
        <w:rPr>
          <w:rFonts w:ascii="Times New Roman" w:hAnsi="Times New Roman"/>
          <w:color w:val="auto"/>
          <w:spacing w:val="2"/>
          <w:sz w:val="24"/>
          <w:szCs w:val="24"/>
        </w:rPr>
      </w:pPr>
      <w:r w:rsidRPr="0032606F">
        <w:rPr>
          <w:rFonts w:ascii="Times New Roman" w:hAnsi="Times New Roman"/>
          <w:b/>
          <w:bCs/>
          <w:color w:val="auto"/>
          <w:spacing w:val="2"/>
          <w:sz w:val="24"/>
          <w:szCs w:val="24"/>
        </w:rPr>
        <w:t>Здоровьесберегающее воспитание</w:t>
      </w:r>
      <w:r w:rsidRPr="0032606F">
        <w:rPr>
          <w:rFonts w:ascii="Times New Roman" w:hAnsi="Times New Roman"/>
          <w:color w:val="auto"/>
          <w:spacing w:val="2"/>
          <w:sz w:val="24"/>
          <w:szCs w:val="24"/>
        </w:rPr>
        <w:t>:</w:t>
      </w:r>
    </w:p>
    <w:p w:rsidR="00056D5C" w:rsidRPr="0032606F" w:rsidRDefault="00056D5C" w:rsidP="004D5CC9">
      <w:pPr>
        <w:numPr>
          <w:ilvl w:val="0"/>
          <w:numId w:val="44"/>
        </w:numPr>
        <w:tabs>
          <w:tab w:val="left" w:pos="993"/>
        </w:tabs>
        <w:ind w:left="0" w:firstLine="709"/>
        <w:jc w:val="both"/>
      </w:pPr>
      <w:r w:rsidRPr="0032606F">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56D5C" w:rsidRPr="0032606F" w:rsidRDefault="00056D5C" w:rsidP="004D5CC9">
      <w:pPr>
        <w:numPr>
          <w:ilvl w:val="0"/>
          <w:numId w:val="44"/>
        </w:numPr>
        <w:tabs>
          <w:tab w:val="left" w:pos="993"/>
        </w:tabs>
        <w:ind w:left="0" w:firstLine="709"/>
        <w:jc w:val="both"/>
      </w:pPr>
      <w:r w:rsidRPr="0032606F">
        <w:t>элементарный опыт пропаганды здорового образа жизни;</w:t>
      </w:r>
    </w:p>
    <w:p w:rsidR="00056D5C" w:rsidRPr="0032606F" w:rsidRDefault="00056D5C" w:rsidP="004D5CC9">
      <w:pPr>
        <w:numPr>
          <w:ilvl w:val="0"/>
          <w:numId w:val="44"/>
        </w:numPr>
        <w:tabs>
          <w:tab w:val="left" w:pos="993"/>
        </w:tabs>
        <w:ind w:left="0" w:firstLine="709"/>
        <w:jc w:val="both"/>
      </w:pPr>
      <w:r w:rsidRPr="0032606F">
        <w:t xml:space="preserve"> элементарный опыт организации здорового образа жизни;</w:t>
      </w:r>
    </w:p>
    <w:p w:rsidR="00056D5C" w:rsidRPr="0032606F" w:rsidRDefault="00056D5C" w:rsidP="004D5CC9">
      <w:pPr>
        <w:numPr>
          <w:ilvl w:val="0"/>
          <w:numId w:val="44"/>
        </w:numPr>
        <w:tabs>
          <w:tab w:val="left" w:pos="993"/>
        </w:tabs>
        <w:ind w:left="0" w:firstLine="709"/>
        <w:jc w:val="both"/>
      </w:pPr>
      <w:r w:rsidRPr="0032606F">
        <w:t>представление о возможном негативном влиянии компьютерных игр, телевидения, рекламы на здоровье человека;</w:t>
      </w:r>
    </w:p>
    <w:p w:rsidR="00056D5C" w:rsidRPr="0032606F" w:rsidRDefault="00056D5C" w:rsidP="004D5CC9">
      <w:pPr>
        <w:numPr>
          <w:ilvl w:val="0"/>
          <w:numId w:val="44"/>
        </w:numPr>
        <w:tabs>
          <w:tab w:val="left" w:pos="993"/>
        </w:tabs>
        <w:ind w:left="0" w:firstLine="709"/>
        <w:jc w:val="both"/>
      </w:pPr>
      <w:r w:rsidRPr="0032606F">
        <w:t>представление о негативном влиянии психоактивных веществ, алкоголя, табакокурения на здоровье человека;</w:t>
      </w:r>
    </w:p>
    <w:p w:rsidR="00056D5C" w:rsidRPr="0032606F" w:rsidRDefault="00056D5C" w:rsidP="004D5CC9">
      <w:pPr>
        <w:numPr>
          <w:ilvl w:val="0"/>
          <w:numId w:val="44"/>
        </w:numPr>
        <w:tabs>
          <w:tab w:val="left" w:pos="993"/>
        </w:tabs>
        <w:ind w:left="0" w:firstLine="709"/>
        <w:jc w:val="both"/>
        <w:rPr>
          <w:spacing w:val="2"/>
        </w:rPr>
      </w:pPr>
      <w:r w:rsidRPr="0032606F">
        <w:t>регулярные</w:t>
      </w:r>
      <w:r w:rsidRPr="0032606F">
        <w:rPr>
          <w:spacing w:val="2"/>
        </w:rPr>
        <w:t xml:space="preserve"> занятия</w:t>
      </w:r>
      <w:r w:rsidRPr="0032606F">
        <w:t xml:space="preserve"> физической культурой и спортом и осознанное к ним отношение. </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Социокультурное и медиакультурное воспитание:</w:t>
      </w:r>
    </w:p>
    <w:p w:rsidR="00056D5C" w:rsidRPr="0032606F" w:rsidRDefault="00056D5C" w:rsidP="004D5CC9">
      <w:pPr>
        <w:numPr>
          <w:ilvl w:val="0"/>
          <w:numId w:val="44"/>
        </w:numPr>
        <w:tabs>
          <w:tab w:val="left" w:pos="993"/>
        </w:tabs>
        <w:ind w:left="0" w:firstLine="709"/>
        <w:jc w:val="both"/>
        <w:rPr>
          <w:spacing w:val="2"/>
        </w:rPr>
      </w:pPr>
      <w:r w:rsidRPr="0032606F">
        <w:rPr>
          <w:spacing w:val="2"/>
        </w:rPr>
        <w:t>первоначальное представление о значении понятий «миролюбие», «гражданское согласие», «социальное партнерство»;</w:t>
      </w:r>
    </w:p>
    <w:p w:rsidR="00056D5C" w:rsidRPr="0032606F" w:rsidRDefault="00056D5C" w:rsidP="004D5CC9">
      <w:pPr>
        <w:numPr>
          <w:ilvl w:val="0"/>
          <w:numId w:val="44"/>
        </w:numPr>
        <w:tabs>
          <w:tab w:val="left" w:pos="993"/>
        </w:tabs>
        <w:ind w:left="0" w:firstLine="709"/>
        <w:jc w:val="both"/>
        <w:rPr>
          <w:spacing w:val="2"/>
        </w:rPr>
      </w:pPr>
      <w:r w:rsidRPr="0032606F">
        <w:rPr>
          <w:spacing w:val="2"/>
        </w:rPr>
        <w:t xml:space="preserve"> элементарный опыт, межкультурного, межнационального, межконфессионального сотрудничества, диалогического общения;</w:t>
      </w:r>
    </w:p>
    <w:p w:rsidR="00056D5C" w:rsidRPr="0032606F" w:rsidRDefault="00056D5C" w:rsidP="004D5CC9">
      <w:pPr>
        <w:numPr>
          <w:ilvl w:val="0"/>
          <w:numId w:val="44"/>
        </w:numPr>
        <w:tabs>
          <w:tab w:val="left" w:pos="993"/>
        </w:tabs>
        <w:ind w:left="0" w:firstLine="709"/>
        <w:jc w:val="both"/>
        <w:rPr>
          <w:spacing w:val="2"/>
        </w:rPr>
      </w:pPr>
      <w:r w:rsidRPr="0032606F">
        <w:rPr>
          <w:spacing w:val="2"/>
        </w:rPr>
        <w:t xml:space="preserve"> первичный опыт социального партнерства и диалога поколений;</w:t>
      </w:r>
    </w:p>
    <w:p w:rsidR="00056D5C" w:rsidRPr="0032606F" w:rsidRDefault="00056D5C" w:rsidP="004D5CC9">
      <w:pPr>
        <w:numPr>
          <w:ilvl w:val="0"/>
          <w:numId w:val="44"/>
        </w:numPr>
        <w:tabs>
          <w:tab w:val="left" w:pos="993"/>
        </w:tabs>
        <w:ind w:left="0" w:firstLine="709"/>
        <w:jc w:val="both"/>
        <w:rPr>
          <w:spacing w:val="2"/>
        </w:rPr>
      </w:pPr>
      <w:r w:rsidRPr="0032606F">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56D5C" w:rsidRPr="0032606F" w:rsidRDefault="00056D5C" w:rsidP="004D5CC9">
      <w:pPr>
        <w:numPr>
          <w:ilvl w:val="0"/>
          <w:numId w:val="44"/>
        </w:numPr>
        <w:tabs>
          <w:tab w:val="left" w:pos="993"/>
        </w:tabs>
        <w:ind w:left="0" w:firstLine="709"/>
        <w:jc w:val="both"/>
        <w:rPr>
          <w:spacing w:val="2"/>
        </w:rPr>
      </w:pPr>
      <w:r w:rsidRPr="0032606F">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Культуротворческое и эстетическое воспитание:</w:t>
      </w:r>
    </w:p>
    <w:p w:rsidR="00056D5C" w:rsidRPr="0032606F" w:rsidRDefault="00056D5C" w:rsidP="004D5CC9">
      <w:pPr>
        <w:numPr>
          <w:ilvl w:val="0"/>
          <w:numId w:val="44"/>
        </w:numPr>
        <w:tabs>
          <w:tab w:val="left" w:pos="993"/>
        </w:tabs>
        <w:ind w:left="0" w:firstLine="709"/>
        <w:jc w:val="both"/>
        <w:rPr>
          <w:spacing w:val="2"/>
        </w:rPr>
      </w:pPr>
      <w:r w:rsidRPr="0032606F">
        <w:t xml:space="preserve"> умения видеть </w:t>
      </w:r>
      <w:r w:rsidRPr="0032606F">
        <w:rPr>
          <w:spacing w:val="2"/>
        </w:rPr>
        <w:t>красоту в окружающем мире;</w:t>
      </w:r>
    </w:p>
    <w:p w:rsidR="00056D5C" w:rsidRPr="0032606F" w:rsidRDefault="00056D5C" w:rsidP="004D5CC9">
      <w:pPr>
        <w:numPr>
          <w:ilvl w:val="0"/>
          <w:numId w:val="44"/>
        </w:numPr>
        <w:tabs>
          <w:tab w:val="left" w:pos="993"/>
        </w:tabs>
        <w:ind w:left="0" w:firstLine="709"/>
        <w:jc w:val="both"/>
        <w:rPr>
          <w:spacing w:val="2"/>
        </w:rPr>
      </w:pPr>
      <w:r w:rsidRPr="0032606F">
        <w:rPr>
          <w:spacing w:val="2"/>
        </w:rPr>
        <w:t>первоначальные умения видеть красоту в поведении, поступках людей;</w:t>
      </w:r>
    </w:p>
    <w:p w:rsidR="00056D5C" w:rsidRPr="0032606F" w:rsidRDefault="00056D5C" w:rsidP="004D5CC9">
      <w:pPr>
        <w:numPr>
          <w:ilvl w:val="0"/>
          <w:numId w:val="44"/>
        </w:numPr>
        <w:tabs>
          <w:tab w:val="left" w:pos="993"/>
        </w:tabs>
        <w:ind w:left="0" w:firstLine="709"/>
        <w:jc w:val="both"/>
        <w:rPr>
          <w:spacing w:val="2"/>
        </w:rPr>
      </w:pPr>
      <w:r w:rsidRPr="0032606F">
        <w:rPr>
          <w:spacing w:val="2"/>
        </w:rPr>
        <w:t>элементарные представления об эстетических и художественных ценностях отечественной культуры;</w:t>
      </w:r>
    </w:p>
    <w:p w:rsidR="00056D5C" w:rsidRPr="0032606F" w:rsidRDefault="00056D5C" w:rsidP="004D5CC9">
      <w:pPr>
        <w:numPr>
          <w:ilvl w:val="0"/>
          <w:numId w:val="44"/>
        </w:numPr>
        <w:tabs>
          <w:tab w:val="left" w:pos="993"/>
        </w:tabs>
        <w:ind w:left="0" w:firstLine="709"/>
        <w:jc w:val="both"/>
        <w:rPr>
          <w:spacing w:val="2"/>
        </w:rPr>
      </w:pPr>
      <w:r w:rsidRPr="0032606F">
        <w:rPr>
          <w:spacing w:val="2"/>
        </w:rPr>
        <w:t>первоначальный опыт эмоционального постижения народного творчества, этнокультурных традиций, фольклора народов России;</w:t>
      </w:r>
    </w:p>
    <w:p w:rsidR="00056D5C" w:rsidRPr="0032606F" w:rsidRDefault="00056D5C" w:rsidP="004D5CC9">
      <w:pPr>
        <w:numPr>
          <w:ilvl w:val="0"/>
          <w:numId w:val="44"/>
        </w:numPr>
        <w:tabs>
          <w:tab w:val="left" w:pos="993"/>
        </w:tabs>
        <w:ind w:left="0" w:firstLine="709"/>
        <w:jc w:val="both"/>
        <w:rPr>
          <w:spacing w:val="2"/>
        </w:rPr>
      </w:pPr>
      <w:r w:rsidRPr="0032606F">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56D5C" w:rsidRPr="0032606F" w:rsidRDefault="00056D5C" w:rsidP="004D5CC9">
      <w:pPr>
        <w:numPr>
          <w:ilvl w:val="0"/>
          <w:numId w:val="44"/>
        </w:numPr>
        <w:tabs>
          <w:tab w:val="left" w:pos="993"/>
        </w:tabs>
        <w:ind w:left="0" w:firstLine="709"/>
        <w:jc w:val="both"/>
        <w:rPr>
          <w:spacing w:val="2"/>
        </w:rPr>
      </w:pPr>
      <w:r w:rsidRPr="0032606F">
        <w:rPr>
          <w:spacing w:val="2"/>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56D5C" w:rsidRPr="0032606F" w:rsidRDefault="00056D5C" w:rsidP="004D5CC9">
      <w:pPr>
        <w:numPr>
          <w:ilvl w:val="0"/>
          <w:numId w:val="44"/>
        </w:numPr>
        <w:tabs>
          <w:tab w:val="left" w:pos="993"/>
        </w:tabs>
        <w:ind w:left="0" w:firstLine="709"/>
        <w:jc w:val="both"/>
        <w:rPr>
          <w:b/>
          <w:bCs/>
          <w:spacing w:val="2"/>
        </w:rPr>
      </w:pPr>
      <w:r w:rsidRPr="0032606F">
        <w:rPr>
          <w:spacing w:val="2"/>
        </w:rPr>
        <w:t>понимание важности</w:t>
      </w:r>
      <w:r w:rsidRPr="0032606F">
        <w:t xml:space="preserve"> реализации эстетических ценностей в пространстве образовательной организации и семьи, в быту, в стиле одежды.</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 xml:space="preserve">Правовое воспитание и культура безопасности: </w:t>
      </w:r>
    </w:p>
    <w:p w:rsidR="00056D5C" w:rsidRPr="0032606F" w:rsidRDefault="00056D5C" w:rsidP="004D5CC9">
      <w:pPr>
        <w:numPr>
          <w:ilvl w:val="0"/>
          <w:numId w:val="44"/>
        </w:numPr>
        <w:tabs>
          <w:tab w:val="left" w:pos="993"/>
        </w:tabs>
        <w:ind w:left="0" w:firstLine="709"/>
        <w:jc w:val="both"/>
      </w:pPr>
      <w:r w:rsidRPr="0032606F">
        <w:t>первоначальные представления о правах, свободах и обязанностях человека;</w:t>
      </w:r>
    </w:p>
    <w:p w:rsidR="00056D5C" w:rsidRPr="0032606F" w:rsidRDefault="00056D5C" w:rsidP="004D5CC9">
      <w:pPr>
        <w:numPr>
          <w:ilvl w:val="0"/>
          <w:numId w:val="44"/>
        </w:numPr>
        <w:tabs>
          <w:tab w:val="left" w:pos="993"/>
        </w:tabs>
        <w:ind w:left="0" w:firstLine="709"/>
        <w:jc w:val="both"/>
      </w:pPr>
      <w:r w:rsidRPr="0032606F">
        <w:t>первоначальные умения отвечать за свои поступки, достигать общественного согласия по вопросам школьной жизни;</w:t>
      </w:r>
    </w:p>
    <w:p w:rsidR="00056D5C" w:rsidRPr="0032606F" w:rsidRDefault="00056D5C" w:rsidP="004D5CC9">
      <w:pPr>
        <w:numPr>
          <w:ilvl w:val="0"/>
          <w:numId w:val="44"/>
        </w:numPr>
        <w:tabs>
          <w:tab w:val="left" w:pos="993"/>
        </w:tabs>
        <w:ind w:left="0" w:firstLine="709"/>
        <w:jc w:val="both"/>
      </w:pPr>
      <w:r w:rsidRPr="0032606F">
        <w:t>элементарный опыт ответственного социального поведения, реализации прав школьника;</w:t>
      </w:r>
    </w:p>
    <w:p w:rsidR="00056D5C" w:rsidRPr="0032606F" w:rsidRDefault="00056D5C" w:rsidP="004D5CC9">
      <w:pPr>
        <w:numPr>
          <w:ilvl w:val="0"/>
          <w:numId w:val="44"/>
        </w:numPr>
        <w:tabs>
          <w:tab w:val="left" w:pos="993"/>
        </w:tabs>
        <w:ind w:left="0" w:firstLine="709"/>
        <w:jc w:val="both"/>
      </w:pPr>
      <w:r w:rsidRPr="0032606F">
        <w:t>первоначальный опыт общественного школьного самоуправления;</w:t>
      </w:r>
    </w:p>
    <w:p w:rsidR="00056D5C" w:rsidRPr="0032606F" w:rsidRDefault="00056D5C" w:rsidP="004D5CC9">
      <w:pPr>
        <w:numPr>
          <w:ilvl w:val="0"/>
          <w:numId w:val="44"/>
        </w:numPr>
        <w:tabs>
          <w:tab w:val="left" w:pos="993"/>
        </w:tabs>
        <w:ind w:left="0" w:firstLine="709"/>
        <w:jc w:val="both"/>
      </w:pPr>
      <w:r w:rsidRPr="0032606F">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56D5C" w:rsidRPr="0032606F" w:rsidRDefault="00056D5C" w:rsidP="004D5CC9">
      <w:pPr>
        <w:numPr>
          <w:ilvl w:val="0"/>
          <w:numId w:val="44"/>
        </w:numPr>
        <w:tabs>
          <w:tab w:val="left" w:pos="993"/>
        </w:tabs>
        <w:ind w:left="0" w:firstLine="709"/>
        <w:jc w:val="both"/>
        <w:rPr>
          <w:b/>
          <w:bCs/>
          <w:spacing w:val="2"/>
        </w:rPr>
      </w:pPr>
      <w:r w:rsidRPr="0032606F">
        <w:t>первоначальные представления о правилах безопасного поведения в школе, семье, на улице, общественных местах.</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Воспитание семейных ценностей:</w:t>
      </w:r>
    </w:p>
    <w:p w:rsidR="00056D5C" w:rsidRPr="0032606F" w:rsidRDefault="00056D5C" w:rsidP="004D5CC9">
      <w:pPr>
        <w:numPr>
          <w:ilvl w:val="0"/>
          <w:numId w:val="44"/>
        </w:numPr>
        <w:tabs>
          <w:tab w:val="left" w:pos="993"/>
        </w:tabs>
        <w:ind w:left="0" w:firstLine="709"/>
        <w:jc w:val="both"/>
      </w:pPr>
      <w:r w:rsidRPr="0032606F">
        <w:t>элементарные представления о семье как социальном институте, о роли семьи в жизни человека;</w:t>
      </w:r>
    </w:p>
    <w:p w:rsidR="00056D5C" w:rsidRPr="0032606F" w:rsidRDefault="00056D5C" w:rsidP="004D5CC9">
      <w:pPr>
        <w:numPr>
          <w:ilvl w:val="0"/>
          <w:numId w:val="44"/>
        </w:numPr>
        <w:tabs>
          <w:tab w:val="left" w:pos="993"/>
        </w:tabs>
        <w:ind w:left="0" w:firstLine="709"/>
        <w:jc w:val="both"/>
      </w:pPr>
      <w:r w:rsidRPr="0032606F">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56D5C" w:rsidRPr="0032606F" w:rsidRDefault="00056D5C" w:rsidP="004D5CC9">
      <w:pPr>
        <w:numPr>
          <w:ilvl w:val="0"/>
          <w:numId w:val="44"/>
        </w:numPr>
        <w:tabs>
          <w:tab w:val="left" w:pos="993"/>
        </w:tabs>
        <w:ind w:left="0" w:firstLine="709"/>
        <w:jc w:val="both"/>
        <w:rPr>
          <w:b/>
          <w:bCs/>
          <w:spacing w:val="2"/>
        </w:rPr>
      </w:pPr>
      <w:r w:rsidRPr="0032606F">
        <w:t>опыт позитивного взаимодействия в семье в рамках школьно-семейных программ и проектов.</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Формирование коммуникативной культуры</w:t>
      </w:r>
    </w:p>
    <w:p w:rsidR="00056D5C" w:rsidRPr="0032606F" w:rsidRDefault="00056D5C" w:rsidP="004D5CC9">
      <w:pPr>
        <w:numPr>
          <w:ilvl w:val="0"/>
          <w:numId w:val="44"/>
        </w:numPr>
        <w:tabs>
          <w:tab w:val="left" w:pos="993"/>
        </w:tabs>
        <w:ind w:left="0" w:firstLine="709"/>
        <w:jc w:val="both"/>
      </w:pPr>
      <w:r w:rsidRPr="0032606F">
        <w:t>первоначальные представления о значении общения для жизни человека, развития личности, успешной учебы;</w:t>
      </w:r>
    </w:p>
    <w:p w:rsidR="00056D5C" w:rsidRPr="0032606F" w:rsidRDefault="00056D5C" w:rsidP="004D5CC9">
      <w:pPr>
        <w:numPr>
          <w:ilvl w:val="0"/>
          <w:numId w:val="44"/>
        </w:numPr>
        <w:tabs>
          <w:tab w:val="left" w:pos="993"/>
        </w:tabs>
        <w:ind w:left="0" w:firstLine="709"/>
        <w:jc w:val="both"/>
      </w:pPr>
      <w:r w:rsidRPr="0032606F">
        <w:t>знание правил эффективного, бесконфликтного, безопасного общения в классе, школе, семье, со сверстниками, старшими;</w:t>
      </w:r>
    </w:p>
    <w:p w:rsidR="00056D5C" w:rsidRPr="0032606F" w:rsidRDefault="00056D5C" w:rsidP="004D5CC9">
      <w:pPr>
        <w:numPr>
          <w:ilvl w:val="0"/>
          <w:numId w:val="44"/>
        </w:numPr>
        <w:tabs>
          <w:tab w:val="left" w:pos="993"/>
        </w:tabs>
        <w:ind w:left="0" w:firstLine="709"/>
        <w:jc w:val="both"/>
      </w:pPr>
      <w:r w:rsidRPr="0032606F">
        <w:t>элементарные основы риторической компетентности;</w:t>
      </w:r>
    </w:p>
    <w:p w:rsidR="00056D5C" w:rsidRPr="0032606F" w:rsidRDefault="00056D5C" w:rsidP="004D5CC9">
      <w:pPr>
        <w:numPr>
          <w:ilvl w:val="0"/>
          <w:numId w:val="44"/>
        </w:numPr>
        <w:tabs>
          <w:tab w:val="left" w:pos="993"/>
        </w:tabs>
        <w:ind w:left="0" w:firstLine="709"/>
        <w:jc w:val="both"/>
      </w:pPr>
      <w:r w:rsidRPr="0032606F">
        <w:t>элементарный опыт участия в развитии школьных средств массовой информации;</w:t>
      </w:r>
    </w:p>
    <w:p w:rsidR="00056D5C" w:rsidRPr="0032606F" w:rsidRDefault="00056D5C" w:rsidP="004D5CC9">
      <w:pPr>
        <w:numPr>
          <w:ilvl w:val="0"/>
          <w:numId w:val="44"/>
        </w:numPr>
        <w:tabs>
          <w:tab w:val="left" w:pos="993"/>
        </w:tabs>
        <w:ind w:left="0" w:firstLine="709"/>
        <w:jc w:val="both"/>
      </w:pPr>
      <w:r w:rsidRPr="0032606F">
        <w:t xml:space="preserve"> первоначальные представления о безопасном общении в интернете, о современных технологиях коммуникации;</w:t>
      </w:r>
    </w:p>
    <w:p w:rsidR="00056D5C" w:rsidRPr="0032606F" w:rsidRDefault="00056D5C" w:rsidP="004D5CC9">
      <w:pPr>
        <w:numPr>
          <w:ilvl w:val="0"/>
          <w:numId w:val="44"/>
        </w:numPr>
        <w:tabs>
          <w:tab w:val="left" w:pos="993"/>
        </w:tabs>
        <w:ind w:left="0" w:firstLine="709"/>
        <w:jc w:val="both"/>
      </w:pPr>
      <w:r w:rsidRPr="0032606F">
        <w:t>первоначальные представления о ценности и возможностях родного языка, об истории родного языка, его особенностях и месте в мире;</w:t>
      </w:r>
    </w:p>
    <w:p w:rsidR="00056D5C" w:rsidRPr="0032606F" w:rsidRDefault="00056D5C" w:rsidP="004D5CC9">
      <w:pPr>
        <w:numPr>
          <w:ilvl w:val="0"/>
          <w:numId w:val="44"/>
        </w:numPr>
        <w:tabs>
          <w:tab w:val="left" w:pos="993"/>
        </w:tabs>
        <w:ind w:left="0" w:firstLine="709"/>
        <w:jc w:val="both"/>
        <w:rPr>
          <w:b/>
          <w:bCs/>
          <w:spacing w:val="2"/>
        </w:rPr>
      </w:pPr>
      <w:r w:rsidRPr="0032606F">
        <w:t>элементарные навыки межкультурной коммуникации.</w:t>
      </w:r>
    </w:p>
    <w:p w:rsidR="00056D5C" w:rsidRPr="0032606F" w:rsidRDefault="00056D5C" w:rsidP="0032606F">
      <w:pPr>
        <w:pStyle w:val="ad"/>
        <w:spacing w:line="240" w:lineRule="auto"/>
        <w:ind w:firstLine="709"/>
        <w:rPr>
          <w:rFonts w:ascii="Times New Roman" w:hAnsi="Times New Roman"/>
          <w:b/>
          <w:bCs/>
          <w:color w:val="auto"/>
          <w:spacing w:val="2"/>
          <w:sz w:val="24"/>
          <w:szCs w:val="24"/>
        </w:rPr>
      </w:pPr>
      <w:r w:rsidRPr="0032606F">
        <w:rPr>
          <w:rFonts w:ascii="Times New Roman" w:hAnsi="Times New Roman"/>
          <w:b/>
          <w:bCs/>
          <w:color w:val="auto"/>
          <w:spacing w:val="2"/>
          <w:sz w:val="24"/>
          <w:szCs w:val="24"/>
        </w:rPr>
        <w:t>Экологическое воспитание:</w:t>
      </w:r>
    </w:p>
    <w:p w:rsidR="00056D5C" w:rsidRPr="0032606F" w:rsidRDefault="00056D5C" w:rsidP="004D5CC9">
      <w:pPr>
        <w:numPr>
          <w:ilvl w:val="0"/>
          <w:numId w:val="44"/>
        </w:numPr>
        <w:tabs>
          <w:tab w:val="left" w:pos="993"/>
        </w:tabs>
        <w:ind w:left="0" w:firstLine="709"/>
        <w:jc w:val="both"/>
      </w:pPr>
      <w:r w:rsidRPr="0032606F">
        <w:t>ценностное отношение к природе;</w:t>
      </w:r>
    </w:p>
    <w:p w:rsidR="00056D5C" w:rsidRPr="0032606F" w:rsidRDefault="00056D5C" w:rsidP="004D5CC9">
      <w:pPr>
        <w:numPr>
          <w:ilvl w:val="0"/>
          <w:numId w:val="44"/>
        </w:numPr>
        <w:tabs>
          <w:tab w:val="left" w:pos="993"/>
        </w:tabs>
        <w:ind w:left="0" w:firstLine="709"/>
        <w:jc w:val="both"/>
      </w:pPr>
      <w:r w:rsidRPr="0032606F">
        <w:t>элементарные представления об экокультурных ценностях, о законодательстве в области защиты окружающей среды;</w:t>
      </w:r>
    </w:p>
    <w:p w:rsidR="00056D5C" w:rsidRPr="0032606F" w:rsidRDefault="00056D5C" w:rsidP="004D5CC9">
      <w:pPr>
        <w:numPr>
          <w:ilvl w:val="0"/>
          <w:numId w:val="44"/>
        </w:numPr>
        <w:tabs>
          <w:tab w:val="left" w:pos="993"/>
        </w:tabs>
        <w:ind w:left="0" w:firstLine="709"/>
        <w:jc w:val="both"/>
      </w:pPr>
      <w:r w:rsidRPr="0032606F">
        <w:t>первоначальный опыт эстетического, эмоционально-нравственного отношения к природе;</w:t>
      </w:r>
    </w:p>
    <w:p w:rsidR="00056D5C" w:rsidRPr="0032606F" w:rsidRDefault="00056D5C" w:rsidP="004D5CC9">
      <w:pPr>
        <w:numPr>
          <w:ilvl w:val="0"/>
          <w:numId w:val="44"/>
        </w:numPr>
        <w:tabs>
          <w:tab w:val="left" w:pos="993"/>
        </w:tabs>
        <w:ind w:left="0" w:firstLine="709"/>
        <w:jc w:val="both"/>
      </w:pPr>
      <w:r w:rsidRPr="0032606F">
        <w:t>элементарные знания о традициях нравственно-этического отношения к природе в культуре народов России, нормах экологической этики;</w:t>
      </w:r>
    </w:p>
    <w:p w:rsidR="00056D5C" w:rsidRPr="0032606F" w:rsidRDefault="00056D5C" w:rsidP="004D5CC9">
      <w:pPr>
        <w:numPr>
          <w:ilvl w:val="0"/>
          <w:numId w:val="44"/>
        </w:numPr>
        <w:tabs>
          <w:tab w:val="left" w:pos="993"/>
        </w:tabs>
        <w:ind w:left="0" w:firstLine="709"/>
        <w:jc w:val="both"/>
        <w:rPr>
          <w:b/>
          <w:bCs/>
          <w:spacing w:val="2"/>
        </w:rPr>
      </w:pPr>
      <w:r w:rsidRPr="0032606F">
        <w:t>первоначальный опыт участия в природоохранной деятельности в школе, на пришкольном участке, по месту жительства.</w:t>
      </w:r>
    </w:p>
    <w:p w:rsidR="00056D5C" w:rsidRPr="0032606F" w:rsidRDefault="00056D5C" w:rsidP="0032606F">
      <w:pPr>
        <w:ind w:firstLine="709"/>
        <w:jc w:val="both"/>
      </w:pPr>
    </w:p>
    <w:p w:rsidR="00D822CD" w:rsidRDefault="00D822CD" w:rsidP="0032606F">
      <w:pPr>
        <w:widowControl w:val="0"/>
        <w:autoSpaceDE w:val="0"/>
        <w:autoSpaceDN w:val="0"/>
        <w:adjustRightInd w:val="0"/>
        <w:ind w:left="709"/>
        <w:rPr>
          <w:b/>
          <w:bCs/>
        </w:rPr>
      </w:pPr>
    </w:p>
    <w:p w:rsidR="00D822CD" w:rsidRDefault="00D822CD" w:rsidP="0032606F">
      <w:pPr>
        <w:widowControl w:val="0"/>
        <w:autoSpaceDE w:val="0"/>
        <w:autoSpaceDN w:val="0"/>
        <w:adjustRightInd w:val="0"/>
        <w:ind w:left="709"/>
        <w:rPr>
          <w:b/>
          <w:bCs/>
        </w:rPr>
      </w:pPr>
    </w:p>
    <w:p w:rsidR="00D822CD" w:rsidRDefault="00D822CD" w:rsidP="0032606F">
      <w:pPr>
        <w:widowControl w:val="0"/>
        <w:autoSpaceDE w:val="0"/>
        <w:autoSpaceDN w:val="0"/>
        <w:adjustRightInd w:val="0"/>
        <w:ind w:left="709"/>
        <w:rPr>
          <w:b/>
          <w:bCs/>
        </w:rPr>
      </w:pPr>
    </w:p>
    <w:p w:rsidR="00D822CD" w:rsidRDefault="00D822CD" w:rsidP="0032606F">
      <w:pPr>
        <w:widowControl w:val="0"/>
        <w:autoSpaceDE w:val="0"/>
        <w:autoSpaceDN w:val="0"/>
        <w:adjustRightInd w:val="0"/>
        <w:ind w:left="709"/>
        <w:rPr>
          <w:b/>
          <w:bCs/>
        </w:rPr>
      </w:pPr>
    </w:p>
    <w:p w:rsidR="00056D5C" w:rsidRPr="0032606F" w:rsidRDefault="00056D5C" w:rsidP="0032606F">
      <w:pPr>
        <w:widowControl w:val="0"/>
        <w:autoSpaceDE w:val="0"/>
        <w:autoSpaceDN w:val="0"/>
        <w:adjustRightInd w:val="0"/>
        <w:ind w:left="709"/>
        <w:rPr>
          <w:b/>
          <w:bCs/>
        </w:rPr>
      </w:pPr>
      <w:r w:rsidRPr="0032606F">
        <w:rPr>
          <w:b/>
          <w:bCs/>
        </w:rPr>
        <w:lastRenderedPageBreak/>
        <w:t>2.3.1</w:t>
      </w:r>
      <w:r>
        <w:rPr>
          <w:b/>
          <w:bCs/>
        </w:rPr>
        <w:t>.11</w:t>
      </w:r>
      <w:r w:rsidRPr="0032606F">
        <w:rPr>
          <w:b/>
          <w:bCs/>
        </w:rPr>
        <w:t xml:space="preserve">. Критерии  и  показатели  эффективности  по  обеспечению  воспитания  и социализации  </w:t>
      </w:r>
      <w:proofErr w:type="gramStart"/>
      <w:r w:rsidRPr="0032606F">
        <w:rPr>
          <w:b/>
          <w:bCs/>
        </w:rPr>
        <w:t>обучающихся</w:t>
      </w:r>
      <w:proofErr w:type="gramEnd"/>
    </w:p>
    <w:p w:rsidR="00056D5C" w:rsidRPr="0032606F" w:rsidRDefault="00056D5C" w:rsidP="0032606F">
      <w:pPr>
        <w:ind w:firstLine="709"/>
        <w:jc w:val="both"/>
      </w:pPr>
      <w:r w:rsidRPr="0032606F">
        <w:t xml:space="preserve">Оценка эффективности воспитательной деятельности, осуществляемой </w:t>
      </w:r>
      <w:r w:rsidR="00BA0072" w:rsidRPr="00CF52F2">
        <w:t>МБОУ НОШ д. Старый Каинлык</w:t>
      </w:r>
      <w:r w:rsidRPr="0032606F">
        <w:t xml:space="preserve">, является составной частью реализации программы воспитания и </w:t>
      </w:r>
      <w:proofErr w:type="gramStart"/>
      <w:r w:rsidRPr="0032606F">
        <w:t>социализации</w:t>
      </w:r>
      <w:proofErr w:type="gramEnd"/>
      <w:r w:rsidRPr="0032606F">
        <w:t xml:space="preserve"> обучающихся на уровне начального общего образования.</w:t>
      </w:r>
    </w:p>
    <w:p w:rsidR="00056D5C" w:rsidRPr="0032606F" w:rsidRDefault="00056D5C" w:rsidP="0032606F">
      <w:pPr>
        <w:ind w:firstLine="709"/>
        <w:jc w:val="both"/>
      </w:pPr>
      <w:r w:rsidRPr="0032606F">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32606F">
        <w:t>социализации</w:t>
      </w:r>
      <w:proofErr w:type="gramEnd"/>
      <w:r w:rsidRPr="0032606F">
        <w:t xml:space="preserve"> обучающихся в отдельных классах и в </w:t>
      </w:r>
      <w:r w:rsidR="00BA0072" w:rsidRPr="00CF52F2">
        <w:t>МБОУ НОШ д. Старый Каинлык</w:t>
      </w:r>
      <w:r w:rsidR="00BA0072">
        <w:t xml:space="preserve">  </w:t>
      </w:r>
      <w:r w:rsidRPr="0032606F">
        <w:t xml:space="preserve">в целом. Организация исследования требует совместных усилий административного и педагогического коллектива </w:t>
      </w:r>
      <w:r w:rsidR="00BA0072" w:rsidRPr="00CF52F2">
        <w:t xml:space="preserve">МБОУ НОШ д. </w:t>
      </w:r>
      <w:proofErr w:type="gramStart"/>
      <w:r w:rsidR="00BA0072" w:rsidRPr="00CF52F2">
        <w:t>Старый</w:t>
      </w:r>
      <w:proofErr w:type="gramEnd"/>
      <w:r w:rsidR="00BA0072" w:rsidRPr="00CF52F2">
        <w:t xml:space="preserve"> Каинлык</w:t>
      </w:r>
      <w:r w:rsidRPr="0032606F">
        <w:t xml:space="preserve">, предполагает фиксацию основных результатов развития обучающихся и этапов реализации программы в течение учебного года. </w:t>
      </w:r>
    </w:p>
    <w:p w:rsidR="00056D5C" w:rsidRPr="0032606F" w:rsidRDefault="00056D5C" w:rsidP="0032606F">
      <w:pPr>
        <w:ind w:firstLine="709"/>
        <w:jc w:val="both"/>
      </w:pPr>
      <w:r w:rsidRPr="0032606F">
        <w:t>Программа мониторинга  включает в себя следующие направления (блоки исследования):</w:t>
      </w:r>
    </w:p>
    <w:p w:rsidR="00056D5C" w:rsidRPr="0032606F" w:rsidRDefault="00056D5C" w:rsidP="0032606F">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32606F">
        <w:rPr>
          <w:rStyle w:val="dash041e005f0441005f043d005f043e005f0432005f043d005f043e005f0439005f0020005f0442005f0435005f043a005f0441005f0442005f0020005f0441005f0020005f043e005f0442005f0441005f0442005f0443005f043f005f043e005f043char1"/>
          <w:b/>
          <w:bCs/>
        </w:rPr>
        <w:t>Блок 1.</w:t>
      </w:r>
      <w:r w:rsidRPr="0032606F">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32606F">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32606F">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56D5C" w:rsidRPr="0032606F" w:rsidRDefault="00056D5C" w:rsidP="0032606F">
      <w:pPr>
        <w:ind w:firstLine="709"/>
        <w:jc w:val="both"/>
      </w:pPr>
      <w:r w:rsidRPr="0032606F">
        <w:rPr>
          <w:b/>
          <w:bCs/>
        </w:rPr>
        <w:t>Блок 2.</w:t>
      </w:r>
      <w:r w:rsidRPr="0032606F">
        <w:t xml:space="preserve"> Исследование</w:t>
      </w:r>
      <w:r w:rsidRPr="0032606F">
        <w:rPr>
          <w:kern w:val="2"/>
        </w:rPr>
        <w:t xml:space="preserve"> целостной развивающей образовательной среды в образовательной организации (в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56D5C" w:rsidRPr="0032606F" w:rsidRDefault="00056D5C" w:rsidP="0032606F">
      <w:pPr>
        <w:ind w:firstLine="709"/>
        <w:jc w:val="both"/>
        <w:rPr>
          <w:rFonts w:eastAsia="@Arial Unicode MS"/>
        </w:rPr>
      </w:pPr>
      <w:r w:rsidRPr="0032606F">
        <w:rPr>
          <w:b/>
          <w:bCs/>
        </w:rPr>
        <w:t>Блок 3.</w:t>
      </w:r>
      <w:r w:rsidRPr="0032606F">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32606F">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56D5C" w:rsidRPr="0032606F" w:rsidRDefault="00056D5C" w:rsidP="0032606F">
      <w:pPr>
        <w:ind w:firstLine="709"/>
        <w:jc w:val="both"/>
      </w:pPr>
      <w:r w:rsidRPr="0032606F">
        <w:t>Данные, полученные по каждому из трех направлений мониторинга, рассматриваются в качестве</w:t>
      </w:r>
      <w:r w:rsidRPr="0032606F">
        <w:rPr>
          <w:b/>
          <w:bCs/>
        </w:rPr>
        <w:t xml:space="preserve"> основных показателей </w:t>
      </w:r>
      <w:r w:rsidRPr="0032606F">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56D5C" w:rsidRPr="0032606F" w:rsidRDefault="00056D5C" w:rsidP="0032606F">
      <w:pPr>
        <w:ind w:firstLine="709"/>
        <w:jc w:val="both"/>
      </w:pPr>
      <w:r w:rsidRPr="0032606F">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56D5C" w:rsidRPr="0032606F" w:rsidRDefault="00056D5C" w:rsidP="0032606F">
      <w:pPr>
        <w:pStyle w:val="-12"/>
        <w:spacing w:after="0"/>
        <w:ind w:left="0" w:firstLine="709"/>
        <w:jc w:val="both"/>
        <w:rPr>
          <w:rFonts w:ascii="Times New Roman" w:hAnsi="Times New Roman" w:cs="Times New Roman"/>
          <w:i/>
          <w:iCs/>
        </w:rPr>
      </w:pPr>
      <w:proofErr w:type="gramStart"/>
      <w:r w:rsidRPr="0032606F">
        <w:rPr>
          <w:rFonts w:ascii="Times New Roman" w:hAnsi="Times New Roman" w:cs="Times New Roman"/>
          <w:b/>
          <w:bCs/>
        </w:rPr>
        <w:t>Методологический инструментарий</w:t>
      </w:r>
      <w:r w:rsidRPr="0032606F">
        <w:rPr>
          <w:rFonts w:ascii="Times New Roman" w:hAnsi="Times New Roman" w:cs="Times New Roman"/>
        </w:rPr>
        <w:t xml:space="preserve">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56D5C" w:rsidRPr="0032606F" w:rsidRDefault="00056D5C" w:rsidP="0032606F">
      <w:pPr>
        <w:ind w:firstLine="709"/>
        <w:jc w:val="both"/>
      </w:pPr>
      <w:r w:rsidRPr="0032606F">
        <w:t>Основной</w:t>
      </w:r>
      <w:r w:rsidRPr="0032606F">
        <w:rPr>
          <w:b/>
          <w:bCs/>
        </w:rPr>
        <w:t xml:space="preserve"> целью исследования</w:t>
      </w:r>
      <w:r w:rsidRPr="0032606F">
        <w:t xml:space="preserve"> является изучение динамики развития и </w:t>
      </w:r>
      <w:proofErr w:type="gramStart"/>
      <w:r w:rsidRPr="0032606F">
        <w:t>воспитания</w:t>
      </w:r>
      <w:proofErr w:type="gramEnd"/>
      <w:r w:rsidRPr="0032606F">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56D5C" w:rsidRPr="0032606F" w:rsidRDefault="00056D5C" w:rsidP="0032606F">
      <w:pPr>
        <w:ind w:firstLine="709"/>
        <w:jc w:val="both"/>
        <w:rPr>
          <w:i/>
          <w:iCs/>
        </w:rPr>
      </w:pPr>
      <w:r w:rsidRPr="0032606F">
        <w:rPr>
          <w:b/>
          <w:bCs/>
        </w:rPr>
        <w:t>Этап 1.</w:t>
      </w:r>
      <w:r w:rsidRPr="0032606F">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56D5C" w:rsidRPr="0032606F" w:rsidRDefault="00056D5C" w:rsidP="0032606F">
      <w:pPr>
        <w:ind w:firstLine="709"/>
        <w:jc w:val="both"/>
        <w:rPr>
          <w:i/>
          <w:iCs/>
        </w:rPr>
      </w:pPr>
      <w:r w:rsidRPr="0032606F">
        <w:rPr>
          <w:b/>
          <w:bCs/>
        </w:rPr>
        <w:t>Этап 2.</w:t>
      </w:r>
      <w:r w:rsidRPr="0032606F">
        <w:t xml:space="preserve"> Формирующий этап исследования (в течени</w:t>
      </w:r>
      <w:proofErr w:type="gramStart"/>
      <w:r w:rsidRPr="0032606F">
        <w:t>и</w:t>
      </w:r>
      <w:proofErr w:type="gramEnd"/>
      <w:r w:rsidRPr="0032606F">
        <w:t xml:space="preserve">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56D5C" w:rsidRPr="0032606F" w:rsidRDefault="00056D5C" w:rsidP="0032606F">
      <w:pPr>
        <w:ind w:firstLine="709"/>
        <w:jc w:val="both"/>
      </w:pPr>
      <w:r w:rsidRPr="0032606F">
        <w:rPr>
          <w:b/>
          <w:bCs/>
        </w:rPr>
        <w:lastRenderedPageBreak/>
        <w:t>Этап 3.</w:t>
      </w:r>
      <w:r w:rsidRPr="0032606F">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32606F">
        <w:rPr>
          <w:b/>
          <w:bCs/>
        </w:rPr>
        <w:t>исследование динамики</w:t>
      </w:r>
      <w:r w:rsidRPr="0032606F">
        <w:t xml:space="preserve"> развития младших школьников и анализ выполнения годового плана воспитательной работы.</w:t>
      </w:r>
    </w:p>
    <w:p w:rsidR="00056D5C" w:rsidRPr="0032606F" w:rsidRDefault="00056D5C" w:rsidP="0032606F">
      <w:pPr>
        <w:ind w:firstLine="709"/>
        <w:jc w:val="both"/>
      </w:pPr>
      <w:r w:rsidRPr="0032606F">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56D5C" w:rsidRPr="0032606F" w:rsidRDefault="00056D5C" w:rsidP="0032606F">
      <w:pPr>
        <w:ind w:firstLine="709"/>
        <w:jc w:val="both"/>
        <w:rPr>
          <w:b/>
          <w:bCs/>
        </w:rPr>
      </w:pPr>
      <w:r w:rsidRPr="0032606F">
        <w:t xml:space="preserve">Комплексная оценка эффективности реализуемой </w:t>
      </w:r>
      <w:r w:rsidR="00BA0072" w:rsidRPr="00CF52F2">
        <w:t xml:space="preserve">МБОУ НОШ д. </w:t>
      </w:r>
      <w:proofErr w:type="gramStart"/>
      <w:r w:rsidR="00BA0072" w:rsidRPr="00CF52F2">
        <w:t>Старый</w:t>
      </w:r>
      <w:proofErr w:type="gramEnd"/>
      <w:r w:rsidR="00BA0072" w:rsidRPr="00CF52F2">
        <w:t xml:space="preserve"> Каинлык</w:t>
      </w:r>
      <w:r w:rsidR="00BA0072">
        <w:t xml:space="preserve">  </w:t>
      </w:r>
      <w:r w:rsidRPr="0032606F">
        <w:t xml:space="preserve">воспитательной программы осуществляется в соответствии с динамикой </w:t>
      </w:r>
      <w:r w:rsidRPr="0032606F">
        <w:rPr>
          <w:b/>
          <w:bCs/>
        </w:rPr>
        <w:t>основных показателей целостного процесса духовно-нравственного развития, воспитания и социализации младших школьников</w:t>
      </w:r>
      <w:r w:rsidRPr="0032606F">
        <w:t>:</w:t>
      </w:r>
    </w:p>
    <w:p w:rsidR="00056D5C" w:rsidRPr="0032606F" w:rsidRDefault="00056D5C" w:rsidP="0032606F">
      <w:pPr>
        <w:pStyle w:val="dash041e005f0431005f044b005f0447005f043d005f044b005f0439"/>
        <w:ind w:firstLine="709"/>
        <w:jc w:val="both"/>
      </w:pPr>
      <w:r w:rsidRPr="0032606F">
        <w:rPr>
          <w:b/>
          <w:bCs/>
        </w:rPr>
        <w:t>Блок 1.</w:t>
      </w:r>
      <w:r w:rsidRPr="0032606F">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56D5C" w:rsidRPr="0032606F" w:rsidRDefault="00056D5C" w:rsidP="0032606F">
      <w:pPr>
        <w:ind w:firstLine="709"/>
        <w:jc w:val="both"/>
        <w:rPr>
          <w:kern w:val="2"/>
        </w:rPr>
      </w:pPr>
      <w:r w:rsidRPr="0032606F">
        <w:rPr>
          <w:b/>
          <w:bCs/>
        </w:rPr>
        <w:t>Блок 2.</w:t>
      </w:r>
      <w:r w:rsidRPr="0032606F">
        <w:t xml:space="preserve"> Анализ изменений (динамика показателей)</w:t>
      </w:r>
      <w:r w:rsidRPr="0032606F">
        <w:rPr>
          <w:kern w:val="2"/>
        </w:rPr>
        <w:t xml:space="preserve"> развивающей образовательной среды в </w:t>
      </w:r>
      <w:r w:rsidR="00BA0072" w:rsidRPr="00CF52F2">
        <w:t>МБОУ НОШ д. Старый Каинлык</w:t>
      </w:r>
      <w:r w:rsidR="00BA0072">
        <w:t xml:space="preserve">  </w:t>
      </w:r>
      <w:r w:rsidRPr="0032606F">
        <w:rPr>
          <w:kern w:val="2"/>
        </w:rPr>
        <w:t>(классе) исследуется по следующим направлениям:</w:t>
      </w:r>
    </w:p>
    <w:p w:rsidR="00056D5C" w:rsidRPr="0032606F" w:rsidRDefault="00056D5C" w:rsidP="004D5CC9">
      <w:pPr>
        <w:numPr>
          <w:ilvl w:val="0"/>
          <w:numId w:val="41"/>
        </w:numPr>
        <w:tabs>
          <w:tab w:val="left" w:pos="993"/>
        </w:tabs>
        <w:ind w:left="0" w:firstLine="709"/>
        <w:jc w:val="both"/>
      </w:pPr>
      <w:r w:rsidRPr="0032606F">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32606F">
        <w:t>для</w:t>
      </w:r>
      <w:proofErr w:type="gramEnd"/>
      <w:r w:rsidRPr="0032606F">
        <w:t xml:space="preserve"> </w:t>
      </w:r>
      <w:proofErr w:type="gramStart"/>
      <w:r w:rsidRPr="0032606F">
        <w:t>повышение</w:t>
      </w:r>
      <w:proofErr w:type="gramEnd"/>
      <w:r w:rsidRPr="0032606F">
        <w:t xml:space="preserve"> психолого-педагогической культуры и развития профессиональных навыков).</w:t>
      </w:r>
    </w:p>
    <w:p w:rsidR="00056D5C" w:rsidRPr="0032606F" w:rsidRDefault="00056D5C" w:rsidP="004D5CC9">
      <w:pPr>
        <w:numPr>
          <w:ilvl w:val="0"/>
          <w:numId w:val="41"/>
        </w:numPr>
        <w:tabs>
          <w:tab w:val="left" w:pos="993"/>
        </w:tabs>
        <w:ind w:left="0" w:firstLine="709"/>
        <w:jc w:val="both"/>
      </w:pPr>
      <w:r w:rsidRPr="0032606F">
        <w:t xml:space="preserve">Содействие обучающимся в решении задач индивидуального развития и социализации (содержание психолого-педагогической поддержки младших школьников в </w:t>
      </w:r>
      <w:r w:rsidR="00BA0072" w:rsidRPr="00CF52F2">
        <w:t>МБОУ НОШ д. Старый Каинлык</w:t>
      </w:r>
      <w:proofErr w:type="gramStart"/>
      <w:r w:rsidR="00BA0072">
        <w:t xml:space="preserve">  </w:t>
      </w:r>
      <w:r w:rsidRPr="0032606F">
        <w:t>)</w:t>
      </w:r>
      <w:proofErr w:type="gramEnd"/>
      <w:r w:rsidRPr="0032606F">
        <w:t>.</w:t>
      </w:r>
    </w:p>
    <w:p w:rsidR="00056D5C" w:rsidRPr="0032606F" w:rsidRDefault="00056D5C" w:rsidP="004D5CC9">
      <w:pPr>
        <w:numPr>
          <w:ilvl w:val="0"/>
          <w:numId w:val="41"/>
        </w:numPr>
        <w:tabs>
          <w:tab w:val="left" w:pos="993"/>
        </w:tabs>
        <w:ind w:left="0" w:firstLine="709"/>
        <w:jc w:val="both"/>
      </w:pPr>
      <w:r w:rsidRPr="0032606F">
        <w:t xml:space="preserve">Расширение образовательных и развивающих возможностей для обучающихся и их родителей (законных представителей) в </w:t>
      </w:r>
      <w:r w:rsidR="00BA0072" w:rsidRPr="00CF52F2">
        <w:t xml:space="preserve">МБОУ НОШ д. </w:t>
      </w:r>
      <w:proofErr w:type="gramStart"/>
      <w:r w:rsidR="00BA0072" w:rsidRPr="00CF52F2">
        <w:t>Старый</w:t>
      </w:r>
      <w:proofErr w:type="gramEnd"/>
      <w:r w:rsidR="00BA0072" w:rsidRPr="00CF52F2">
        <w:t xml:space="preserve"> Каинлык</w:t>
      </w:r>
      <w:r w:rsidR="00BA0072">
        <w:t xml:space="preserve">  </w:t>
      </w:r>
      <w:r w:rsidRPr="0032606F">
        <w:t>(организация консультаций, семейного клуба, семейной гостиной).</w:t>
      </w:r>
    </w:p>
    <w:p w:rsidR="00056D5C" w:rsidRPr="0032606F" w:rsidRDefault="00056D5C" w:rsidP="004D5CC9">
      <w:pPr>
        <w:numPr>
          <w:ilvl w:val="0"/>
          <w:numId w:val="41"/>
        </w:numPr>
        <w:tabs>
          <w:tab w:val="left" w:pos="993"/>
        </w:tabs>
        <w:ind w:left="0" w:firstLine="709"/>
        <w:jc w:val="both"/>
      </w:pPr>
      <w:r w:rsidRPr="0032606F">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56D5C" w:rsidRPr="0032606F" w:rsidRDefault="00056D5C" w:rsidP="004D5CC9">
      <w:pPr>
        <w:numPr>
          <w:ilvl w:val="0"/>
          <w:numId w:val="41"/>
        </w:numPr>
        <w:tabs>
          <w:tab w:val="left" w:pos="993"/>
        </w:tabs>
        <w:ind w:left="0" w:firstLine="709"/>
        <w:jc w:val="both"/>
      </w:pPr>
      <w:r w:rsidRPr="0032606F">
        <w:t xml:space="preserve">Интерес учащихся к воспитательной программе, реализуемой </w:t>
      </w:r>
      <w:r w:rsidR="00BA0072" w:rsidRPr="00CF52F2">
        <w:t>МБОУ НОШ д. Старый Каинлык</w:t>
      </w:r>
      <w:r w:rsidR="00BA0072">
        <w:t xml:space="preserve">  </w:t>
      </w:r>
      <w:r w:rsidRPr="0032606F">
        <w:t>(активное участие в мероприятиях, положительные эмоциональные отзывы обучающихся).</w:t>
      </w:r>
    </w:p>
    <w:p w:rsidR="00056D5C" w:rsidRPr="0032606F" w:rsidRDefault="00056D5C" w:rsidP="0032606F">
      <w:pPr>
        <w:ind w:firstLine="709"/>
        <w:jc w:val="both"/>
        <w:rPr>
          <w:kern w:val="2"/>
        </w:rPr>
      </w:pPr>
      <w:r w:rsidRPr="0032606F">
        <w:rPr>
          <w:b/>
          <w:bCs/>
        </w:rPr>
        <w:t>Блок 3.</w:t>
      </w:r>
      <w:r w:rsidRPr="0032606F">
        <w:t xml:space="preserve"> Характер изменения (динамика показателей) сотрудничества </w:t>
      </w:r>
      <w:r w:rsidR="00BA0072" w:rsidRPr="00CF52F2">
        <w:t>МБОУ НОШ д. Старый Каинлык</w:t>
      </w:r>
      <w:r w:rsidR="00BA0072">
        <w:t xml:space="preserve">  </w:t>
      </w:r>
      <w:r w:rsidRPr="0032606F">
        <w:t>с семьями младших школьников в рамках реализации программы воспитания и социализации обучающихся</w:t>
      </w:r>
      <w:r w:rsidRPr="0032606F">
        <w:rPr>
          <w:kern w:val="2"/>
        </w:rPr>
        <w:t xml:space="preserve"> исследуется по следующим направлениям:</w:t>
      </w:r>
    </w:p>
    <w:p w:rsidR="00056D5C" w:rsidRPr="0032606F" w:rsidRDefault="00056D5C" w:rsidP="004D5CC9">
      <w:pPr>
        <w:numPr>
          <w:ilvl w:val="0"/>
          <w:numId w:val="41"/>
        </w:numPr>
        <w:tabs>
          <w:tab w:val="left" w:pos="993"/>
        </w:tabs>
        <w:ind w:left="0" w:firstLine="709"/>
        <w:jc w:val="both"/>
      </w:pPr>
      <w:r w:rsidRPr="0032606F">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56D5C" w:rsidRPr="0032606F" w:rsidRDefault="00056D5C" w:rsidP="004D5CC9">
      <w:pPr>
        <w:numPr>
          <w:ilvl w:val="0"/>
          <w:numId w:val="41"/>
        </w:numPr>
        <w:tabs>
          <w:tab w:val="left" w:pos="993"/>
        </w:tabs>
        <w:ind w:left="0" w:firstLine="709"/>
        <w:jc w:val="both"/>
      </w:pPr>
      <w:r w:rsidRPr="0032606F">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56D5C" w:rsidRPr="0032606F" w:rsidRDefault="00056D5C" w:rsidP="004D5CC9">
      <w:pPr>
        <w:numPr>
          <w:ilvl w:val="0"/>
          <w:numId w:val="41"/>
        </w:numPr>
        <w:tabs>
          <w:tab w:val="left" w:pos="993"/>
        </w:tabs>
        <w:ind w:left="0" w:firstLine="709"/>
        <w:jc w:val="both"/>
      </w:pPr>
      <w:r w:rsidRPr="0032606F">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56D5C" w:rsidRPr="0032606F" w:rsidRDefault="00056D5C" w:rsidP="004D5CC9">
      <w:pPr>
        <w:widowControl w:val="0"/>
        <w:numPr>
          <w:ilvl w:val="0"/>
          <w:numId w:val="41"/>
        </w:numPr>
        <w:tabs>
          <w:tab w:val="left" w:pos="993"/>
        </w:tabs>
        <w:ind w:left="0" w:firstLine="709"/>
        <w:jc w:val="both"/>
      </w:pPr>
      <w:r w:rsidRPr="0032606F">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56D5C" w:rsidRPr="0032606F" w:rsidRDefault="00056D5C" w:rsidP="004D5CC9">
      <w:pPr>
        <w:pStyle w:val="dash041e005f0431005f044b005f0447005f043d005f044b005f0439"/>
        <w:widowControl w:val="0"/>
        <w:numPr>
          <w:ilvl w:val="0"/>
          <w:numId w:val="42"/>
        </w:numPr>
        <w:ind w:left="0" w:firstLine="709"/>
        <w:jc w:val="both"/>
      </w:pPr>
      <w:r w:rsidRPr="0032606F">
        <w:t xml:space="preserve">Интерес родителей (законных представителей) к воспитательной программе, реализуемой </w:t>
      </w:r>
      <w:r w:rsidR="00BA0072" w:rsidRPr="00CF52F2">
        <w:t>МБОУ НОШ д. Старый Каинлык</w:t>
      </w:r>
      <w:r w:rsidR="00BA0072">
        <w:t xml:space="preserve">  </w:t>
      </w:r>
      <w:r w:rsidRPr="0032606F">
        <w:t>(активное участие в мероприятиях, положительные эмоциональные отзывы).</w:t>
      </w:r>
    </w:p>
    <w:p w:rsidR="00056D5C" w:rsidRPr="0032606F" w:rsidRDefault="00056D5C" w:rsidP="0032606F">
      <w:pPr>
        <w:ind w:firstLine="709"/>
        <w:jc w:val="both"/>
      </w:pPr>
      <w:r w:rsidRPr="0032606F">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56D5C" w:rsidRPr="0032606F" w:rsidRDefault="00056D5C" w:rsidP="0032606F">
      <w:pPr>
        <w:ind w:firstLine="709"/>
        <w:jc w:val="both"/>
      </w:pPr>
      <w:proofErr w:type="gramStart"/>
      <w:r w:rsidRPr="0032606F">
        <w:t xml:space="preserve">В качестве </w:t>
      </w:r>
      <w:r w:rsidRPr="0032606F">
        <w:rPr>
          <w:b/>
          <w:bCs/>
        </w:rPr>
        <w:t>критериев, по которым изучается динамика</w:t>
      </w:r>
      <w:r w:rsidRPr="0032606F">
        <w:t xml:space="preserve"> процесса воспитания и социализации обучающихся, выделены:</w:t>
      </w:r>
      <w:proofErr w:type="gramEnd"/>
    </w:p>
    <w:p w:rsidR="00056D5C" w:rsidRPr="0032606F" w:rsidRDefault="00056D5C" w:rsidP="004D5CC9">
      <w:pPr>
        <w:numPr>
          <w:ilvl w:val="0"/>
          <w:numId w:val="40"/>
        </w:numPr>
        <w:tabs>
          <w:tab w:val="left" w:pos="993"/>
        </w:tabs>
        <w:ind w:left="0" w:firstLine="709"/>
        <w:jc w:val="both"/>
      </w:pPr>
      <w:r w:rsidRPr="0032606F">
        <w:t>Положительная динамика</w:t>
      </w:r>
      <w:r w:rsidRPr="0032606F">
        <w:rPr>
          <w:i/>
          <w:iCs/>
        </w:rPr>
        <w:t xml:space="preserve"> –</w:t>
      </w:r>
      <w:r w:rsidRPr="0032606F">
        <w:t xml:space="preserve"> увеличение положительных значений выделенных показателей </w:t>
      </w:r>
      <w:r w:rsidRPr="0032606F">
        <w:rPr>
          <w:rStyle w:val="dash041e005f0431005f044b005f0447005f043d005f044b005f0439005f005fchar1char1"/>
        </w:rPr>
        <w:t xml:space="preserve">воспитания и </w:t>
      </w:r>
      <w:proofErr w:type="gramStart"/>
      <w:r w:rsidRPr="0032606F">
        <w:rPr>
          <w:rStyle w:val="dash041e005f0431005f044b005f0447005f043d005f044b005f0439005f005fchar1char1"/>
        </w:rPr>
        <w:t>социализации</w:t>
      </w:r>
      <w:proofErr w:type="gramEnd"/>
      <w:r w:rsidRPr="0032606F">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56D5C" w:rsidRPr="0032606F" w:rsidRDefault="00056D5C" w:rsidP="004D5CC9">
      <w:pPr>
        <w:numPr>
          <w:ilvl w:val="0"/>
          <w:numId w:val="40"/>
        </w:numPr>
        <w:tabs>
          <w:tab w:val="left" w:pos="993"/>
        </w:tabs>
        <w:ind w:left="0" w:firstLine="709"/>
        <w:jc w:val="both"/>
      </w:pPr>
      <w:r w:rsidRPr="0032606F">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32606F">
        <w:t>социализации</w:t>
      </w:r>
      <w:proofErr w:type="gramEnd"/>
      <w:r w:rsidRPr="0032606F">
        <w:t xml:space="preserve"> обучающихся </w:t>
      </w:r>
      <w:r w:rsidRPr="0032606F">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56D5C" w:rsidRPr="0032606F" w:rsidRDefault="00056D5C" w:rsidP="004D5CC9">
      <w:pPr>
        <w:numPr>
          <w:ilvl w:val="0"/>
          <w:numId w:val="40"/>
        </w:numPr>
        <w:tabs>
          <w:tab w:val="left" w:pos="993"/>
        </w:tabs>
        <w:ind w:left="0" w:firstLine="709"/>
        <w:jc w:val="both"/>
      </w:pPr>
      <w:r w:rsidRPr="0032606F">
        <w:t xml:space="preserve">Устойчивость (стабильность) исследуемых показателей духовно-нравственного развития, воспитания и социализации обучающихся </w:t>
      </w:r>
      <w:r w:rsidRPr="0032606F">
        <w:rPr>
          <w:rStyle w:val="dash041e005f0431005f044b005f0447005f043d005f044b005f0439005f005fchar1char1"/>
        </w:rPr>
        <w:t xml:space="preserve">на интерпретационном и контрольном этапах исследования. </w:t>
      </w:r>
      <w:proofErr w:type="gramStart"/>
      <w:r w:rsidRPr="0032606F">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056D5C" w:rsidRPr="0032606F" w:rsidRDefault="00056D5C" w:rsidP="0032606F">
      <w:pPr>
        <w:pStyle w:val="-12"/>
        <w:spacing w:after="0"/>
        <w:ind w:left="0" w:firstLine="709"/>
        <w:jc w:val="both"/>
        <w:rPr>
          <w:rFonts w:ascii="Times New Roman" w:hAnsi="Times New Roman" w:cs="Times New Roman"/>
          <w:lang w:eastAsia="ru-RU"/>
        </w:rPr>
      </w:pPr>
      <w:r w:rsidRPr="0032606F">
        <w:rPr>
          <w:rFonts w:ascii="Times New Roman" w:hAnsi="Times New Roman" w:cs="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56D5C" w:rsidRPr="0032606F" w:rsidRDefault="00056D5C" w:rsidP="0032606F">
      <w:pPr>
        <w:ind w:firstLine="709"/>
        <w:jc w:val="both"/>
      </w:pPr>
      <w:proofErr w:type="gramStart"/>
      <w:r w:rsidRPr="0032606F">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roofErr w:type="gramEnd"/>
    </w:p>
    <w:p w:rsidR="00056D5C" w:rsidRPr="0032606F" w:rsidRDefault="00056D5C" w:rsidP="0032606F">
      <w:pPr>
        <w:ind w:firstLine="709"/>
        <w:jc w:val="both"/>
      </w:pPr>
      <w:r w:rsidRPr="0032606F">
        <w:t>На основе результатов исследования может быть составлена характеристика класса и индивидуальная характеристика учащегося</w:t>
      </w:r>
      <w:r w:rsidRPr="0032606F">
        <w:rPr>
          <w:b/>
          <w:bCs/>
        </w:rPr>
        <w:t xml:space="preserve">, </w:t>
      </w:r>
      <w:r w:rsidRPr="0032606F">
        <w:t xml:space="preserve">включающая три основных компонента: </w:t>
      </w:r>
    </w:p>
    <w:p w:rsidR="00056D5C" w:rsidRPr="0032606F" w:rsidRDefault="00056D5C" w:rsidP="004D5CC9">
      <w:pPr>
        <w:numPr>
          <w:ilvl w:val="0"/>
          <w:numId w:val="45"/>
        </w:numPr>
        <w:tabs>
          <w:tab w:val="left" w:pos="993"/>
        </w:tabs>
        <w:ind w:left="0" w:firstLine="709"/>
        <w:jc w:val="both"/>
      </w:pPr>
      <w:r w:rsidRPr="0032606F">
        <w:t xml:space="preserve">характеристику достижений и положительных качеств </w:t>
      </w:r>
      <w:proofErr w:type="gramStart"/>
      <w:r w:rsidRPr="0032606F">
        <w:t>обучающегося</w:t>
      </w:r>
      <w:proofErr w:type="gramEnd"/>
      <w:r w:rsidRPr="0032606F">
        <w:t xml:space="preserve">; </w:t>
      </w:r>
    </w:p>
    <w:p w:rsidR="00056D5C" w:rsidRPr="0032606F" w:rsidRDefault="00056D5C" w:rsidP="004D5CC9">
      <w:pPr>
        <w:numPr>
          <w:ilvl w:val="0"/>
          <w:numId w:val="45"/>
        </w:numPr>
        <w:tabs>
          <w:tab w:val="left" w:pos="993"/>
        </w:tabs>
        <w:ind w:left="0" w:firstLine="709"/>
        <w:jc w:val="both"/>
      </w:pPr>
      <w:r w:rsidRPr="0032606F">
        <w:t xml:space="preserve">определение приоритетных задач и направлений индивидуального развития; </w:t>
      </w:r>
    </w:p>
    <w:p w:rsidR="00056D5C" w:rsidRPr="0032606F" w:rsidRDefault="00056D5C" w:rsidP="004D5CC9">
      <w:pPr>
        <w:numPr>
          <w:ilvl w:val="0"/>
          <w:numId w:val="45"/>
        </w:numPr>
        <w:tabs>
          <w:tab w:val="left" w:pos="993"/>
        </w:tabs>
        <w:ind w:left="0" w:firstLine="709"/>
        <w:jc w:val="both"/>
      </w:pPr>
      <w:r w:rsidRPr="0032606F">
        <w:lastRenderedPageBreak/>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56D5C" w:rsidRPr="0032606F" w:rsidRDefault="00056D5C" w:rsidP="0032606F">
      <w:pPr>
        <w:ind w:firstLine="709"/>
        <w:jc w:val="both"/>
      </w:pPr>
      <w:r w:rsidRPr="0032606F">
        <w:t>Полученные и зафиксированные результаты исследования могут быть включены в портфель достижений младших школьников.</w:t>
      </w:r>
    </w:p>
    <w:p w:rsidR="00056D5C" w:rsidRPr="0032606F" w:rsidRDefault="00056D5C" w:rsidP="0032606F">
      <w:pPr>
        <w:ind w:firstLine="709"/>
        <w:jc w:val="both"/>
      </w:pPr>
      <w:r w:rsidRPr="0032606F">
        <w:t xml:space="preserve">Необходимо отметить, что </w:t>
      </w:r>
      <w:r w:rsidRPr="0032606F">
        <w:rPr>
          <w:b/>
          <w:bCs/>
        </w:rPr>
        <w:t xml:space="preserve">результаты индивидуальных достижений и особенности личностного </w:t>
      </w:r>
      <w:proofErr w:type="gramStart"/>
      <w:r w:rsidRPr="0032606F">
        <w:rPr>
          <w:b/>
          <w:bCs/>
        </w:rPr>
        <w:t>развития</w:t>
      </w:r>
      <w:proofErr w:type="gramEnd"/>
      <w:r w:rsidRPr="0032606F">
        <w:rPr>
          <w:b/>
          <w:bCs/>
        </w:rPr>
        <w:t xml:space="preserve"> обучающихся не подлежат итоговой оценке качества освоения основной образовательной программы начального общего образования</w:t>
      </w:r>
      <w:r w:rsidRPr="0032606F">
        <w:t xml:space="preserve">,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w:t>
      </w:r>
      <w:r w:rsidR="00BA0072" w:rsidRPr="00CF52F2">
        <w:t xml:space="preserve">МБОУ НОШ д. </w:t>
      </w:r>
      <w:proofErr w:type="gramStart"/>
      <w:r w:rsidR="00BA0072" w:rsidRPr="00CF52F2">
        <w:t>Старый</w:t>
      </w:r>
      <w:proofErr w:type="gramEnd"/>
      <w:r w:rsidR="00BA0072" w:rsidRPr="00CF52F2">
        <w:t xml:space="preserve"> Каинлык</w:t>
      </w:r>
      <w:r w:rsidR="00BA0072">
        <w:t xml:space="preserve">  </w:t>
      </w:r>
      <w:r w:rsidRPr="0032606F">
        <w:t xml:space="preserve">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56D5C" w:rsidRPr="0032606F" w:rsidRDefault="00056D5C" w:rsidP="0032606F">
      <w:pPr>
        <w:tabs>
          <w:tab w:val="left" w:pos="284"/>
        </w:tabs>
        <w:ind w:firstLine="709"/>
        <w:jc w:val="both"/>
        <w:rPr>
          <w:rStyle w:val="Zag11"/>
          <w:rFonts w:eastAsia="@Arial Unicode MS"/>
          <w:color w:val="auto"/>
        </w:rPr>
      </w:pPr>
      <w:proofErr w:type="gramStart"/>
      <w:r w:rsidRPr="0032606F">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32606F">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56D5C" w:rsidRPr="0032606F" w:rsidRDefault="00056D5C" w:rsidP="0032606F">
      <w:pPr>
        <w:ind w:firstLine="709"/>
        <w:jc w:val="both"/>
      </w:pPr>
      <w:r w:rsidRPr="0032606F">
        <w:rPr>
          <w:b/>
          <w:bCs/>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56D5C" w:rsidRPr="0032606F" w:rsidRDefault="00056D5C" w:rsidP="0032606F">
      <w:pPr>
        <w:ind w:firstLine="709"/>
        <w:jc w:val="both"/>
      </w:pPr>
      <w:r w:rsidRPr="0032606F">
        <w:t xml:space="preserve">1. </w:t>
      </w:r>
      <w:proofErr w:type="gramStart"/>
      <w:r w:rsidRPr="0032606F">
        <w:t xml:space="preserve">Документационное обеспечение воспитательной деятельности в начальной школе: наличие локальных актов </w:t>
      </w:r>
      <w:r w:rsidR="00BA0072" w:rsidRPr="00CF52F2">
        <w:t>МБОУ НОШ д. Старый Каинлык</w:t>
      </w:r>
      <w:r w:rsidRPr="0032606F">
        <w:t>,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32606F">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56D5C" w:rsidRPr="0032606F" w:rsidRDefault="00056D5C" w:rsidP="0032606F">
      <w:pPr>
        <w:ind w:firstLine="709"/>
        <w:jc w:val="both"/>
      </w:pPr>
      <w:r w:rsidRPr="0032606F">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w:t>
      </w:r>
      <w:r w:rsidR="00BA0072" w:rsidRPr="00CF52F2">
        <w:t>МБОУ НОШ д. Старый Каинлык</w:t>
      </w:r>
      <w:proofErr w:type="gramStart"/>
      <w:r w:rsidR="00BA0072">
        <w:t xml:space="preserve">  </w:t>
      </w:r>
      <w:r w:rsidRPr="0032606F">
        <w:t>;</w:t>
      </w:r>
      <w:proofErr w:type="gramEnd"/>
      <w:r w:rsidRPr="0032606F">
        <w:t xml:space="preserve">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w:t>
      </w:r>
      <w:r w:rsidR="00BA0072" w:rsidRPr="00CF52F2">
        <w:t xml:space="preserve">МБОУ НОШ д. </w:t>
      </w:r>
      <w:proofErr w:type="gramStart"/>
      <w:r w:rsidR="00BA0072" w:rsidRPr="00CF52F2">
        <w:t>Старый</w:t>
      </w:r>
      <w:proofErr w:type="gramEnd"/>
      <w:r w:rsidR="00BA0072" w:rsidRPr="00CF52F2">
        <w:t xml:space="preserve"> Каинлык</w:t>
      </w:r>
      <w:r w:rsidR="00BA0072">
        <w:t xml:space="preserve">  </w:t>
      </w:r>
      <w:r w:rsidRPr="0032606F">
        <w:t>данного типа и вида.</w:t>
      </w:r>
    </w:p>
    <w:p w:rsidR="00056D5C" w:rsidRPr="0032606F" w:rsidRDefault="00056D5C" w:rsidP="0032606F">
      <w:pPr>
        <w:ind w:firstLine="709"/>
        <w:jc w:val="both"/>
      </w:pPr>
      <w:r w:rsidRPr="0032606F">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w:t>
      </w:r>
      <w:r w:rsidR="00BA792C" w:rsidRPr="00BA792C">
        <w:t xml:space="preserve"> </w:t>
      </w:r>
      <w:r w:rsidR="00BA792C" w:rsidRPr="00CF52F2">
        <w:t>МБОУ НОШ д. Старый Каинлык</w:t>
      </w:r>
      <w:proofErr w:type="gramStart"/>
      <w:r w:rsidR="00BA792C">
        <w:t xml:space="preserve">  </w:t>
      </w:r>
      <w:r w:rsidRPr="0032606F">
        <w:t>;</w:t>
      </w:r>
      <w:proofErr w:type="gramEnd"/>
      <w:r w:rsidRPr="0032606F">
        <w:t xml:space="preserve"> информационно-техни</w:t>
      </w:r>
      <w:r w:rsidRPr="0032606F">
        <w:softHyphen/>
        <w:t>чес</w:t>
      </w:r>
      <w:r w:rsidRPr="0032606F">
        <w:softHyphen/>
        <w:t xml:space="preserve">кая оснащенность воспитательной работы в соответствии с целями и задачами, установленными в плановой документации </w:t>
      </w:r>
      <w:r w:rsidR="00BA792C" w:rsidRPr="00CF52F2">
        <w:t>МБОУ НОШ д. Старый Каинлык</w:t>
      </w:r>
      <w:proofErr w:type="gramStart"/>
      <w:r w:rsidR="00BA792C">
        <w:t xml:space="preserve">  </w:t>
      </w:r>
      <w:r w:rsidRPr="0032606F">
        <w:t>:</w:t>
      </w:r>
      <w:proofErr w:type="gramEnd"/>
      <w:r w:rsidRPr="0032606F">
        <w:t xml:space="preserve"> уpовень обеспеченности</w:t>
      </w:r>
      <w:r w:rsidR="00BA792C">
        <w:t xml:space="preserve"> школы</w:t>
      </w:r>
      <w:r>
        <w:t xml:space="preserve"> </w:t>
      </w:r>
      <w:r w:rsidRPr="0032606F">
        <w:t>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56D5C" w:rsidRPr="0032606F" w:rsidRDefault="00056D5C" w:rsidP="0032606F">
      <w:pPr>
        <w:ind w:firstLine="709"/>
        <w:jc w:val="both"/>
      </w:pPr>
      <w:r w:rsidRPr="0032606F">
        <w:lastRenderedPageBreak/>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w:t>
      </w:r>
      <w:r w:rsidR="00BA792C" w:rsidRPr="00CF52F2">
        <w:t>МБОУ НОШ д. Старый Каинлык</w:t>
      </w:r>
      <w:proofErr w:type="gramStart"/>
      <w:r w:rsidR="00BA792C">
        <w:t xml:space="preserve">  </w:t>
      </w:r>
      <w:r w:rsidRPr="0032606F">
        <w:t>;</w:t>
      </w:r>
      <w:proofErr w:type="gramEnd"/>
      <w:r w:rsidRPr="0032606F">
        <w:t xml:space="preserve">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32606F">
        <w:t xml:space="preserve">направленность воспитывающей деятельности </w:t>
      </w:r>
      <w:r w:rsidR="00BA792C" w:rsidRPr="00CF52F2">
        <w:t>МБОУ НОШ д. Старый Каинлык</w:t>
      </w:r>
      <w:r w:rsidR="00BA792C">
        <w:t xml:space="preserve">  </w:t>
      </w:r>
      <w:r w:rsidRPr="0032606F">
        <w:t>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32606F">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w:t>
      </w:r>
      <w:r w:rsidR="00BA792C" w:rsidRPr="00CF52F2">
        <w:t xml:space="preserve">МБОУ НОШ д. </w:t>
      </w:r>
      <w:proofErr w:type="gramStart"/>
      <w:r w:rsidR="00BA792C" w:rsidRPr="00CF52F2">
        <w:t>Старый</w:t>
      </w:r>
      <w:proofErr w:type="gramEnd"/>
      <w:r w:rsidR="00BA792C" w:rsidRPr="00CF52F2">
        <w:t xml:space="preserve"> Каинлык</w:t>
      </w:r>
      <w:r w:rsidR="00BA792C">
        <w:t xml:space="preserve">  </w:t>
      </w:r>
      <w:r w:rsidRPr="0032606F">
        <w:t>органов ученического самоуправления.</w:t>
      </w:r>
    </w:p>
    <w:p w:rsidR="00056D5C" w:rsidRPr="0032606F" w:rsidRDefault="00056D5C" w:rsidP="0032606F">
      <w:pPr>
        <w:ind w:firstLine="709"/>
        <w:jc w:val="both"/>
      </w:pPr>
      <w:r w:rsidRPr="0032606F">
        <w:t xml:space="preserve">5. </w:t>
      </w:r>
      <w:r w:rsidR="00BA792C">
        <w:t>О</w:t>
      </w:r>
      <w:r w:rsidRPr="0032606F">
        <w:t xml:space="preserve">бщий уровень психолого-педагогической компетентности работников </w:t>
      </w:r>
      <w:r w:rsidR="00BA792C" w:rsidRPr="00CF52F2">
        <w:t>МБОУ НОШ д. Старый Каинлык</w:t>
      </w:r>
      <w:r w:rsidR="00BA792C">
        <w:t xml:space="preserve">  </w:t>
      </w:r>
      <w:r w:rsidRPr="0032606F">
        <w:t>в организации воспитательной деятельности.</w:t>
      </w:r>
    </w:p>
    <w:p w:rsidR="00056D5C" w:rsidRPr="0032606F" w:rsidRDefault="00056D5C" w:rsidP="0032606F">
      <w:pPr>
        <w:ind w:firstLine="709"/>
        <w:jc w:val="both"/>
      </w:pPr>
      <w:r w:rsidRPr="0032606F">
        <w:t xml:space="preserve">6. Использование в </w:t>
      </w:r>
      <w:r w:rsidR="00BA792C" w:rsidRPr="00CF52F2">
        <w:t>МБОУ НОШ д. Старый Каинлык</w:t>
      </w:r>
      <w:r w:rsidR="00BA792C">
        <w:t xml:space="preserve">  </w:t>
      </w:r>
      <w:r w:rsidRPr="0032606F">
        <w:t xml:space="preserve">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w:t>
      </w:r>
      <w:r w:rsidR="00BA792C" w:rsidRPr="00CF52F2">
        <w:t>МБОУ НОШ д. Старый Каинлык</w:t>
      </w:r>
      <w:r w:rsidR="00BA792C">
        <w:t xml:space="preserve">  </w:t>
      </w:r>
      <w:r w:rsidRPr="0032606F">
        <w:t xml:space="preserve">кружков, секций и других форм организации внеурочной деятельности, по своему содержанию, целям и </w:t>
      </w:r>
      <w:proofErr w:type="gramStart"/>
      <w:r w:rsidRPr="0032606F">
        <w:t>задачам</w:t>
      </w:r>
      <w:proofErr w:type="gramEnd"/>
      <w:r w:rsidRPr="0032606F">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56D5C" w:rsidRPr="0032606F" w:rsidRDefault="00056D5C" w:rsidP="0032606F">
      <w:pPr>
        <w:ind w:firstLine="709"/>
        <w:jc w:val="both"/>
      </w:pPr>
      <w:r w:rsidRPr="0032606F">
        <w:t xml:space="preserve">7. </w:t>
      </w:r>
      <w:proofErr w:type="gramStart"/>
      <w:r w:rsidRPr="0032606F">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w:t>
      </w:r>
      <w:r w:rsidR="00BA792C" w:rsidRPr="00CF52F2">
        <w:t>МБОУ НОШ д. Старый Каинлык</w:t>
      </w:r>
      <w:r w:rsidR="00BA792C">
        <w:t xml:space="preserve">  </w:t>
      </w:r>
      <w:r w:rsidRPr="0032606F">
        <w:t>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w:t>
      </w:r>
      <w:proofErr w:type="gramEnd"/>
      <w:r w:rsidRPr="0032606F">
        <w:t xml:space="preserve"> </w:t>
      </w:r>
      <w:proofErr w:type="gramStart"/>
      <w:r w:rsidRPr="0032606F">
        <w:t>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w:t>
      </w:r>
      <w:proofErr w:type="gramEnd"/>
    </w:p>
    <w:p w:rsidR="00056D5C" w:rsidRPr="0032606F" w:rsidRDefault="00056D5C" w:rsidP="0032606F">
      <w:pPr>
        <w:ind w:firstLine="709"/>
        <w:jc w:val="both"/>
      </w:pPr>
      <w:r w:rsidRPr="0032606F">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32606F">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w:t>
      </w:r>
      <w:r w:rsidRPr="0032606F">
        <w:lastRenderedPageBreak/>
        <w:t>деятельности учащихся и в организации осуществления ими данной деятельности;</w:t>
      </w:r>
      <w:proofErr w:type="gramEnd"/>
      <w:r w:rsidRPr="0032606F">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32606F">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32606F">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56D5C" w:rsidRDefault="00056D5C" w:rsidP="0032606F">
      <w:pPr>
        <w:ind w:firstLine="709"/>
        <w:jc w:val="both"/>
      </w:pPr>
      <w:r w:rsidRPr="0032606F">
        <w:t xml:space="preserve">9. </w:t>
      </w:r>
      <w:proofErr w:type="gramStart"/>
      <w:r w:rsidRPr="0032606F">
        <w:t xml:space="preserve">Обеспечение взаимодействия педагогического коллектива </w:t>
      </w:r>
      <w:r w:rsidR="00BA792C" w:rsidRPr="00CF52F2">
        <w:t>МБОУ НОШ д. Старый Каинлык</w:t>
      </w:r>
      <w:r w:rsidR="00BA792C">
        <w:t xml:space="preserve">  </w:t>
      </w:r>
      <w:r w:rsidRPr="0032606F">
        <w:t xml:space="preserve">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w:t>
      </w:r>
      <w:r w:rsidR="00BA792C" w:rsidRPr="00CF52F2">
        <w:t>МБОУ НОШ д. Старый Каинлык</w:t>
      </w:r>
      <w:r w:rsidR="00BA792C">
        <w:t xml:space="preserve">  </w:t>
      </w:r>
      <w:r w:rsidRPr="0032606F">
        <w:t>на поддержание связей свой организации с другими ор</w:t>
      </w:r>
      <w:r>
        <w:t>ганизациями для обеспечения куль</w:t>
      </w:r>
      <w:r w:rsidRPr="0032606F">
        <w:t xml:space="preserve">турного досуга, духовно-нравственного развития младшего школьника. </w:t>
      </w:r>
      <w:proofErr w:type="gramEnd"/>
    </w:p>
    <w:p w:rsidR="00056D5C" w:rsidRDefault="00056D5C" w:rsidP="00D65CC1">
      <w:pPr>
        <w:pStyle w:val="aff0"/>
        <w:spacing w:line="240" w:lineRule="auto"/>
        <w:ind w:left="900"/>
        <w:rPr>
          <w:sz w:val="24"/>
          <w:szCs w:val="24"/>
        </w:rPr>
      </w:pPr>
      <w:bookmarkStart w:id="171" w:name="_Toc288394104"/>
      <w:bookmarkStart w:id="172" w:name="_Toc288410571"/>
      <w:bookmarkStart w:id="173" w:name="_Toc288410700"/>
      <w:bookmarkStart w:id="174" w:name="_Toc424564340"/>
    </w:p>
    <w:p w:rsidR="00056D5C" w:rsidRPr="004E288C" w:rsidRDefault="00056D5C" w:rsidP="00035475">
      <w:pPr>
        <w:pStyle w:val="aff0"/>
        <w:numPr>
          <w:ilvl w:val="2"/>
          <w:numId w:val="57"/>
        </w:numPr>
        <w:spacing w:line="240" w:lineRule="auto"/>
      </w:pPr>
      <w:r w:rsidRPr="0032606F">
        <w:rPr>
          <w:sz w:val="24"/>
          <w:szCs w:val="24"/>
        </w:rPr>
        <w:t>Программа формирования экологической культуры, здорового и безопасного образа жизни</w:t>
      </w:r>
      <w:bookmarkEnd w:id="171"/>
      <w:bookmarkEnd w:id="172"/>
      <w:bookmarkEnd w:id="173"/>
      <w:bookmarkEnd w:id="174"/>
    </w:p>
    <w:p w:rsidR="00056D5C" w:rsidRPr="006A1399"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32606F">
        <w:rPr>
          <w:rStyle w:val="Zag11"/>
          <w:rFonts w:ascii="Times New Roman" w:hAnsi="Times New Roman"/>
          <w:color w:val="auto"/>
          <w:spacing w:val="2"/>
          <w:sz w:val="24"/>
          <w:szCs w:val="24"/>
        </w:rPr>
        <w:t xml:space="preserve">у обучающихся знаний, установок, личностных ориентиров </w:t>
      </w:r>
      <w:r w:rsidRPr="0032606F">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w:t>
      </w:r>
      <w:r w:rsidRPr="006A1399">
        <w:rPr>
          <w:rStyle w:val="Zag11"/>
          <w:rFonts w:ascii="Times New Roman" w:hAnsi="Times New Roman"/>
          <w:color w:val="auto"/>
          <w:sz w:val="24"/>
          <w:szCs w:val="24"/>
        </w:rPr>
        <w:t>одной из ценностных составляющих, способствующих познавательному и эмоциональному развитию ребенка.</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Программа формирования экологической культуры, здорового и безопасного образа жизни должна обеспечивать:</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формирование познавательного интереса и бережного отношения к природе;</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формирование установок на использование здорового питания;</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соблюдение здоровьесозидающих режимов дня;</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w:t>
      </w:r>
      <w:r w:rsidRPr="006A1399">
        <w:rPr>
          <w:rFonts w:ascii="Times New Roman" w:hAnsi="Times New Roman" w:cs="Times New Roman"/>
          <w:sz w:val="24"/>
          <w:szCs w:val="24"/>
        </w:rPr>
        <w:lastRenderedPageBreak/>
        <w:t>вещества, инфекционные заболевания);</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Программа формирования экологической культуры, здорового и безопасного образа жизни должна содержать:</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 xml:space="preserve">3) модели организации работы, виды деятельности и формы занятий с </w:t>
      </w:r>
      <w:proofErr w:type="gramStart"/>
      <w:r w:rsidRPr="006A1399">
        <w:rPr>
          <w:rFonts w:ascii="Times New Roman" w:hAnsi="Times New Roman" w:cs="Times New Roman"/>
          <w:sz w:val="24"/>
          <w:szCs w:val="24"/>
        </w:rPr>
        <w:t>обучающимися</w:t>
      </w:r>
      <w:proofErr w:type="gramEnd"/>
      <w:r w:rsidRPr="006A1399">
        <w:rPr>
          <w:rFonts w:ascii="Times New Roman" w:hAnsi="Times New Roman" w:cs="Times New Roman"/>
          <w:sz w:val="24"/>
          <w:szCs w:val="24"/>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 xml:space="preserve">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w:t>
      </w:r>
      <w:proofErr w:type="gramStart"/>
      <w:r w:rsidRPr="006A1399">
        <w:rPr>
          <w:rFonts w:ascii="Times New Roman" w:hAnsi="Times New Roman" w:cs="Times New Roman"/>
          <w:sz w:val="24"/>
          <w:szCs w:val="24"/>
        </w:rPr>
        <w:t>обучающихся</w:t>
      </w:r>
      <w:proofErr w:type="gramEnd"/>
      <w:r w:rsidRPr="006A1399">
        <w:rPr>
          <w:rFonts w:ascii="Times New Roman" w:hAnsi="Times New Roman" w:cs="Times New Roman"/>
          <w:sz w:val="24"/>
          <w:szCs w:val="24"/>
        </w:rPr>
        <w:t>;</w:t>
      </w:r>
    </w:p>
    <w:p w:rsidR="00056D5C" w:rsidRPr="006A1399" w:rsidRDefault="00056D5C" w:rsidP="006A1399">
      <w:pPr>
        <w:pStyle w:val="ConsPlusNormal"/>
        <w:ind w:firstLine="540"/>
        <w:jc w:val="both"/>
        <w:rPr>
          <w:rFonts w:ascii="Times New Roman" w:hAnsi="Times New Roman" w:cs="Times New Roman"/>
          <w:sz w:val="24"/>
          <w:szCs w:val="24"/>
        </w:rPr>
      </w:pPr>
      <w:r w:rsidRPr="006A1399">
        <w:rPr>
          <w:rFonts w:ascii="Times New Roman" w:hAnsi="Times New Roman" w:cs="Times New Roman"/>
          <w:sz w:val="24"/>
          <w:szCs w:val="24"/>
        </w:rPr>
        <w:t>5) методику и инструментарий монит</w:t>
      </w:r>
      <w:r w:rsidR="00BA792C">
        <w:rPr>
          <w:rFonts w:ascii="Times New Roman" w:hAnsi="Times New Roman" w:cs="Times New Roman"/>
          <w:sz w:val="24"/>
          <w:szCs w:val="24"/>
        </w:rPr>
        <w:t>оринга достижения плани</w:t>
      </w:r>
      <w:r w:rsidRPr="006A1399">
        <w:rPr>
          <w:rFonts w:ascii="Times New Roman" w:hAnsi="Times New Roman" w:cs="Times New Roman"/>
          <w:sz w:val="24"/>
          <w:szCs w:val="24"/>
        </w:rPr>
        <w:t>руемых результатов по формированию экологической культуры, культуры здорового и безопасного образа жизни обучающихся.</w:t>
      </w:r>
    </w:p>
    <w:p w:rsidR="00056D5C" w:rsidRPr="0032606F" w:rsidRDefault="00056D5C" w:rsidP="0032606F">
      <w:pPr>
        <w:pStyle w:val="a3"/>
        <w:spacing w:line="240" w:lineRule="auto"/>
        <w:ind w:firstLine="454"/>
        <w:rPr>
          <w:rStyle w:val="Zag11"/>
          <w:rFonts w:ascii="Times New Roman" w:hAnsi="Times New Roman"/>
          <w:color w:val="auto"/>
          <w:spacing w:val="2"/>
          <w:sz w:val="24"/>
          <w:szCs w:val="24"/>
        </w:rPr>
      </w:pPr>
      <w:r w:rsidRPr="006A1399">
        <w:rPr>
          <w:rStyle w:val="Zag11"/>
          <w:rFonts w:ascii="Times New Roman" w:hAnsi="Times New Roman"/>
          <w:color w:val="auto"/>
          <w:sz w:val="24"/>
          <w:szCs w:val="24"/>
        </w:rPr>
        <w:t xml:space="preserve"> </w:t>
      </w:r>
      <w:r w:rsidRPr="006A1399">
        <w:rPr>
          <w:rStyle w:val="Zag11"/>
          <w:rFonts w:ascii="Times New Roman" w:hAnsi="Times New Roman"/>
          <w:color w:val="auto"/>
          <w:spacing w:val="2"/>
          <w:sz w:val="24"/>
          <w:szCs w:val="24"/>
        </w:rPr>
        <w:t>Программа построена на основе общенациональных цен</w:t>
      </w:r>
      <w:r w:rsidRPr="006A1399">
        <w:rPr>
          <w:rStyle w:val="Zag11"/>
          <w:rFonts w:ascii="Times New Roman" w:hAnsi="Times New Roman"/>
          <w:color w:val="auto"/>
          <w:sz w:val="24"/>
          <w:szCs w:val="24"/>
        </w:rPr>
        <w:t xml:space="preserve">ностей российского общества, таких, как гражданственность, </w:t>
      </w:r>
      <w:r w:rsidRPr="006A1399">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w:t>
      </w:r>
      <w:r w:rsidRPr="0032606F">
        <w:rPr>
          <w:rStyle w:val="Zag11"/>
          <w:rFonts w:ascii="Times New Roman" w:hAnsi="Times New Roman"/>
          <w:color w:val="auto"/>
          <w:spacing w:val="2"/>
          <w:sz w:val="24"/>
          <w:szCs w:val="24"/>
        </w:rPr>
        <w:t xml:space="preserve"> и готовности </w:t>
      </w:r>
      <w:proofErr w:type="gramStart"/>
      <w:r w:rsidRPr="0032606F">
        <w:rPr>
          <w:rStyle w:val="Zag11"/>
          <w:rFonts w:ascii="Times New Roman" w:hAnsi="Times New Roman"/>
          <w:color w:val="auto"/>
          <w:spacing w:val="2"/>
          <w:sz w:val="24"/>
          <w:szCs w:val="24"/>
        </w:rPr>
        <w:t>обучающихся</w:t>
      </w:r>
      <w:proofErr w:type="gramEnd"/>
      <w:r w:rsidRPr="0032606F">
        <w:rPr>
          <w:rStyle w:val="Zag11"/>
          <w:rFonts w:ascii="Times New Roman" w:hAnsi="Times New Roman"/>
          <w:color w:val="auto"/>
          <w:spacing w:val="2"/>
          <w:sz w:val="24"/>
          <w:szCs w:val="24"/>
        </w:rPr>
        <w:t xml:space="preserve"> повышать свою </w:t>
      </w:r>
      <w:r w:rsidRPr="0032606F">
        <w:rPr>
          <w:rStyle w:val="Zag11"/>
          <w:rFonts w:ascii="Times New Roman" w:hAnsi="Times New Roman"/>
          <w:color w:val="auto"/>
          <w:sz w:val="24"/>
          <w:szCs w:val="24"/>
        </w:rPr>
        <w:t xml:space="preserve">экологическую грамотность, действовать предусмотрительно, </w:t>
      </w:r>
      <w:r w:rsidRPr="0032606F">
        <w:rPr>
          <w:rStyle w:val="Zag11"/>
          <w:rFonts w:ascii="Times New Roman" w:hAnsi="Times New Roman"/>
          <w:color w:val="auto"/>
          <w:spacing w:val="2"/>
          <w:sz w:val="24"/>
          <w:szCs w:val="24"/>
        </w:rPr>
        <w:t>осознанно придерживаться здорового и экологически без</w:t>
      </w:r>
      <w:r w:rsidRPr="0032606F">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32606F">
        <w:rPr>
          <w:rStyle w:val="Zag11"/>
          <w:rFonts w:ascii="Times New Roman" w:hAnsi="Times New Roman"/>
          <w:color w:val="auto"/>
          <w:spacing w:val="2"/>
          <w:sz w:val="24"/>
          <w:szCs w:val="24"/>
        </w:rPr>
        <w:t xml:space="preserve">информации, красоты, здоровья, материального благополучия. </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gramStart"/>
      <w:r w:rsidRPr="0032606F">
        <w:rPr>
          <w:rStyle w:val="Zag11"/>
          <w:rFonts w:ascii="Times New Roman" w:hAnsi="Times New Roman"/>
          <w:color w:val="auto"/>
          <w:sz w:val="24"/>
          <w:szCs w:val="24"/>
        </w:rPr>
        <w:t>c</w:t>
      </w:r>
      <w:proofErr w:type="gramEnd"/>
      <w:r w:rsidRPr="0032606F">
        <w:rPr>
          <w:rStyle w:val="Zag11"/>
          <w:rFonts w:ascii="Times New Roman" w:hAnsi="Times New Roman"/>
          <w:color w:val="auto"/>
          <w:sz w:val="24"/>
          <w:szCs w:val="24"/>
        </w:rPr>
        <w:t>формирована с учетом факторов, оказывающих существенное влияние на состояние здоровья детей:</w:t>
      </w:r>
    </w:p>
    <w:p w:rsidR="00056D5C" w:rsidRPr="0032606F" w:rsidRDefault="00056D5C" w:rsidP="0032606F">
      <w:pPr>
        <w:pStyle w:val="21"/>
        <w:spacing w:line="240" w:lineRule="auto"/>
        <w:rPr>
          <w:rStyle w:val="Zag11"/>
          <w:color w:val="auto"/>
          <w:sz w:val="24"/>
          <w:szCs w:val="24"/>
        </w:rPr>
      </w:pPr>
      <w:r w:rsidRPr="0032606F">
        <w:rPr>
          <w:rStyle w:val="Zag11"/>
          <w:color w:val="auto"/>
          <w:sz w:val="24"/>
          <w:szCs w:val="24"/>
        </w:rPr>
        <w:t>неблагоприятные экологические, социальные и экономические условия;</w:t>
      </w:r>
    </w:p>
    <w:p w:rsidR="00056D5C" w:rsidRPr="0032606F" w:rsidRDefault="00056D5C" w:rsidP="0032606F">
      <w:pPr>
        <w:pStyle w:val="21"/>
        <w:spacing w:line="240" w:lineRule="auto"/>
        <w:rPr>
          <w:rStyle w:val="Zag11"/>
          <w:color w:val="auto"/>
          <w:spacing w:val="2"/>
          <w:sz w:val="24"/>
          <w:szCs w:val="24"/>
        </w:rPr>
      </w:pPr>
      <w:r w:rsidRPr="0032606F">
        <w:rPr>
          <w:rStyle w:val="Zag11"/>
          <w:color w:val="auto"/>
          <w:spacing w:val="-2"/>
          <w:sz w:val="24"/>
          <w:szCs w:val="24"/>
        </w:rPr>
        <w:t>факторы риска, имеющие место в образовательных организациях</w:t>
      </w:r>
      <w:r w:rsidRPr="0032606F">
        <w:rPr>
          <w:rStyle w:val="Zag11"/>
          <w:color w:val="auto"/>
          <w:spacing w:val="2"/>
          <w:sz w:val="24"/>
          <w:szCs w:val="24"/>
        </w:rPr>
        <w:t>, которые приводят к дальнейшему ухудшению здоровья детей и подростков от первого к последнему году обучения;</w:t>
      </w:r>
    </w:p>
    <w:p w:rsidR="00056D5C" w:rsidRPr="0032606F" w:rsidRDefault="00056D5C" w:rsidP="0032606F">
      <w:pPr>
        <w:pStyle w:val="21"/>
        <w:spacing w:line="240" w:lineRule="auto"/>
        <w:rPr>
          <w:rStyle w:val="Zag11"/>
          <w:color w:val="auto"/>
          <w:sz w:val="24"/>
          <w:szCs w:val="24"/>
        </w:rPr>
      </w:pPr>
      <w:r w:rsidRPr="0032606F">
        <w:rPr>
          <w:rStyle w:val="Zag11"/>
          <w:color w:val="auto"/>
          <w:spacing w:val="2"/>
          <w:sz w:val="24"/>
          <w:szCs w:val="24"/>
        </w:rPr>
        <w:t>чувствительность к воздействиям при одновременной</w:t>
      </w:r>
      <w:r w:rsidRPr="0032606F">
        <w:rPr>
          <w:rStyle w:val="Zag11"/>
          <w:color w:val="auto"/>
          <w:spacing w:val="2"/>
          <w:sz w:val="24"/>
          <w:szCs w:val="24"/>
        </w:rPr>
        <w:br/>
      </w:r>
      <w:r w:rsidRPr="0032606F">
        <w:rPr>
          <w:rStyle w:val="Zag11"/>
          <w:color w:val="auto"/>
          <w:sz w:val="24"/>
          <w:szCs w:val="24"/>
        </w:rPr>
        <w:t xml:space="preserve"> к ним инертности по своей природе, обусловливающей временной разрыв между воздействием и результатом, который </w:t>
      </w:r>
      <w:r w:rsidRPr="0032606F">
        <w:rPr>
          <w:rStyle w:val="Zag11"/>
          <w:color w:val="auto"/>
          <w:spacing w:val="2"/>
          <w:sz w:val="24"/>
          <w:szCs w:val="24"/>
        </w:rPr>
        <w:t xml:space="preserve">может быть значительным, достигая нескольких </w:t>
      </w:r>
      <w:r w:rsidRPr="0032606F">
        <w:rPr>
          <w:rStyle w:val="Zag11"/>
          <w:color w:val="auto"/>
          <w:spacing w:val="2"/>
          <w:sz w:val="24"/>
          <w:szCs w:val="24"/>
        </w:rPr>
        <w:lastRenderedPageBreak/>
        <w:t>лет, и те</w:t>
      </w:r>
      <w:r w:rsidRPr="0032606F">
        <w:rPr>
          <w:rStyle w:val="Zag11"/>
          <w:color w:val="auto"/>
          <w:spacing w:val="-3"/>
          <w:sz w:val="24"/>
          <w:szCs w:val="24"/>
        </w:rPr>
        <w:t>м самым между начальным и существенным проявлением небла</w:t>
      </w:r>
      <w:r w:rsidRPr="0032606F">
        <w:rPr>
          <w:rStyle w:val="Zag11"/>
          <w:color w:val="auto"/>
          <w:sz w:val="24"/>
          <w:szCs w:val="24"/>
        </w:rPr>
        <w:t>гополучных популяционных сдвигов в здоровье детей и подростков и всего населения страны в целом;</w:t>
      </w:r>
    </w:p>
    <w:p w:rsidR="00056D5C" w:rsidRPr="0032606F" w:rsidRDefault="00056D5C" w:rsidP="0032606F">
      <w:pPr>
        <w:pStyle w:val="21"/>
        <w:spacing w:line="240" w:lineRule="auto"/>
        <w:rPr>
          <w:rStyle w:val="Zag11"/>
          <w:color w:val="auto"/>
          <w:sz w:val="24"/>
          <w:szCs w:val="24"/>
        </w:rPr>
      </w:pPr>
      <w:r w:rsidRPr="0032606F">
        <w:rPr>
          <w:rStyle w:val="Zag11"/>
          <w:color w:val="auto"/>
          <w:sz w:val="24"/>
          <w:szCs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32606F">
        <w:rPr>
          <w:rStyle w:val="Zag11"/>
          <w:color w:val="auto"/>
          <w:spacing w:val="-2"/>
          <w:sz w:val="24"/>
          <w:szCs w:val="24"/>
        </w:rPr>
        <w:t>опыта «нездоровья» (за исключением детей с серьезными хро</w:t>
      </w:r>
      <w:r w:rsidRPr="0032606F">
        <w:rPr>
          <w:rStyle w:val="Zag11"/>
          <w:color w:val="auto"/>
          <w:sz w:val="24"/>
          <w:szCs w:val="24"/>
        </w:rPr>
        <w:t>ническими заболеваниями) и восприятием ребенком состо</w:t>
      </w:r>
      <w:r w:rsidRPr="0032606F">
        <w:rPr>
          <w:rStyle w:val="Zag11"/>
          <w:color w:val="auto"/>
          <w:spacing w:val="2"/>
          <w:sz w:val="24"/>
          <w:szCs w:val="24"/>
        </w:rPr>
        <w:t xml:space="preserve">яния болезни главным образом как ограничения свободы </w:t>
      </w:r>
      <w:r w:rsidRPr="0032606F">
        <w:rPr>
          <w:rStyle w:val="Zag11"/>
          <w:color w:val="auto"/>
          <w:sz w:val="24"/>
          <w:szCs w:val="24"/>
        </w:rPr>
        <w:t>(необходимость лежать в постели, болезненные уколы).</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z w:val="24"/>
          <w:szCs w:val="24"/>
        </w:rPr>
        <w:t>Наиболее эффективным путем формирования экологиче</w:t>
      </w:r>
      <w:r w:rsidRPr="0032606F">
        <w:rPr>
          <w:rStyle w:val="Zag11"/>
          <w:rFonts w:ascii="Times New Roman" w:hAnsi="Times New Roman"/>
          <w:color w:val="auto"/>
          <w:spacing w:val="2"/>
          <w:sz w:val="24"/>
          <w:szCs w:val="24"/>
        </w:rPr>
        <w:t>ской культуры, здорового и безопасного образа жизни об</w:t>
      </w:r>
      <w:r w:rsidRPr="0032606F">
        <w:rPr>
          <w:rStyle w:val="Zag11"/>
          <w:rFonts w:ascii="Times New Roman" w:hAnsi="Times New Roman"/>
          <w:color w:val="auto"/>
          <w:sz w:val="24"/>
          <w:szCs w:val="24"/>
        </w:rPr>
        <w:t>уча</w:t>
      </w:r>
      <w:r w:rsidR="00BA792C">
        <w:rPr>
          <w:rStyle w:val="Zag11"/>
          <w:rFonts w:ascii="Times New Roman" w:hAnsi="Times New Roman"/>
          <w:color w:val="auto"/>
          <w:sz w:val="24"/>
          <w:szCs w:val="24"/>
        </w:rPr>
        <w:t>ю</w:t>
      </w:r>
      <w:r w:rsidRPr="0032606F">
        <w:rPr>
          <w:rStyle w:val="Zag11"/>
          <w:rFonts w:ascii="Times New Roman" w:hAnsi="Times New Roman"/>
          <w:color w:val="auto"/>
          <w:sz w:val="24"/>
          <w:szCs w:val="24"/>
        </w:rPr>
        <w:t>щихся является направляемая и организуемая взрослыми самостоятельная работа школьников, способствующая актив</w:t>
      </w:r>
      <w:r w:rsidRPr="0032606F">
        <w:rPr>
          <w:rStyle w:val="Zag11"/>
          <w:rFonts w:ascii="Times New Roman" w:hAnsi="Times New Roman"/>
          <w:color w:val="auto"/>
          <w:spacing w:val="2"/>
          <w:sz w:val="24"/>
          <w:szCs w:val="24"/>
        </w:rPr>
        <w:t xml:space="preserve">ной и успешной социализации ребенка в образовательной </w:t>
      </w:r>
      <w:r w:rsidRPr="0032606F">
        <w:rPr>
          <w:rStyle w:val="Zag11"/>
          <w:rFonts w:ascii="Times New Roman" w:hAnsi="Times New Roman"/>
          <w:color w:val="auto"/>
          <w:sz w:val="24"/>
          <w:szCs w:val="24"/>
        </w:rPr>
        <w:t xml:space="preserve">организации, развивающая способность понимать свое состояние, знать способы и варианты рациональной организации </w:t>
      </w:r>
      <w:r w:rsidRPr="0032606F">
        <w:rPr>
          <w:rStyle w:val="Zag11"/>
          <w:rFonts w:ascii="Times New Roman" w:hAnsi="Times New Roman"/>
          <w:color w:val="auto"/>
          <w:spacing w:val="2"/>
          <w:sz w:val="24"/>
          <w:szCs w:val="24"/>
        </w:rPr>
        <w:t xml:space="preserve">режима дня и двигательной активности, питания, правил </w:t>
      </w:r>
      <w:r w:rsidRPr="0032606F">
        <w:rPr>
          <w:rStyle w:val="Zag11"/>
          <w:rFonts w:ascii="Times New Roman" w:hAnsi="Times New Roman"/>
          <w:color w:val="auto"/>
          <w:sz w:val="24"/>
          <w:szCs w:val="24"/>
        </w:rPr>
        <w:t>личной гигиены.</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pacing w:val="2"/>
          <w:sz w:val="24"/>
          <w:szCs w:val="24"/>
        </w:rPr>
        <w:t xml:space="preserve">Однако только знание основ здорового образа жизни не обеспечивает и не гарантирует их использования, если </w:t>
      </w:r>
      <w:r w:rsidRPr="0032606F">
        <w:rPr>
          <w:rStyle w:val="Zag11"/>
          <w:rFonts w:ascii="Times New Roman" w:hAnsi="Times New Roman"/>
          <w:color w:val="auto"/>
          <w:sz w:val="24"/>
          <w:szCs w:val="24"/>
        </w:rPr>
        <w:t>это не становится необходимым условием ежедневной жизни ребенка в семье и образовательной организации.</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pacing w:val="2"/>
          <w:sz w:val="24"/>
          <w:szCs w:val="24"/>
        </w:rPr>
        <w:t>При выборе стратегии реализации настоящей программы учитываются психологические и психофизио</w:t>
      </w:r>
      <w:r w:rsidRPr="0032606F">
        <w:rPr>
          <w:rStyle w:val="Zag11"/>
          <w:rFonts w:ascii="Times New Roman" w:hAnsi="Times New Roman"/>
          <w:color w:val="auto"/>
          <w:sz w:val="24"/>
          <w:szCs w:val="24"/>
        </w:rPr>
        <w:t>логические характеристики детей младшего школьного возраста, опираемся на зону актуального развития. И</w:t>
      </w:r>
      <w:r w:rsidRPr="0032606F">
        <w:rPr>
          <w:rStyle w:val="Zag11"/>
          <w:rFonts w:ascii="Times New Roman" w:hAnsi="Times New Roman"/>
          <w:color w:val="auto"/>
          <w:spacing w:val="2"/>
          <w:sz w:val="24"/>
          <w:szCs w:val="24"/>
        </w:rPr>
        <w:t>сходим из того, что формирование культуры</w:t>
      </w:r>
      <w:r>
        <w:rPr>
          <w:rStyle w:val="Zag11"/>
          <w:rFonts w:ascii="Times New Roman" w:hAnsi="Times New Roman"/>
          <w:color w:val="auto"/>
          <w:spacing w:val="2"/>
          <w:sz w:val="24"/>
          <w:szCs w:val="24"/>
        </w:rPr>
        <w:t xml:space="preserve"> </w:t>
      </w:r>
      <w:r w:rsidRPr="0032606F">
        <w:rPr>
          <w:rStyle w:val="Zag11"/>
          <w:rFonts w:ascii="Times New Roman" w:hAnsi="Times New Roman"/>
          <w:color w:val="auto"/>
          <w:spacing w:val="2"/>
          <w:sz w:val="24"/>
          <w:szCs w:val="24"/>
        </w:rPr>
        <w:t>здорового</w:t>
      </w:r>
      <w:r w:rsidRPr="00DD5F7E">
        <w:rPr>
          <w:rStyle w:val="Zag11"/>
          <w:rFonts w:ascii="Times New Roman" w:hAnsi="Times New Roman"/>
          <w:color w:val="auto"/>
          <w:spacing w:val="2"/>
          <w:sz w:val="24"/>
          <w:szCs w:val="24"/>
        </w:rPr>
        <w:t xml:space="preserve"> </w:t>
      </w:r>
      <w:r w:rsidRPr="0032606F">
        <w:rPr>
          <w:rStyle w:val="Zag11"/>
          <w:rFonts w:ascii="Times New Roman" w:hAnsi="Times New Roman"/>
          <w:color w:val="auto"/>
          <w:spacing w:val="2"/>
          <w:sz w:val="24"/>
          <w:szCs w:val="24"/>
        </w:rPr>
        <w:t>и безопасного образа жизни — необходимый</w:t>
      </w:r>
      <w:r w:rsidRPr="0032606F">
        <w:rPr>
          <w:rStyle w:val="Zag11"/>
          <w:rFonts w:ascii="Times New Roman" w:hAnsi="Times New Roman"/>
          <w:color w:val="auto"/>
          <w:spacing w:val="2"/>
          <w:sz w:val="24"/>
          <w:szCs w:val="24"/>
        </w:rPr>
        <w:br/>
        <w:t xml:space="preserve">и обязательный компонент здоровьесберегающей работы </w:t>
      </w:r>
      <w:r w:rsidR="00BA792C" w:rsidRPr="00CF52F2">
        <w:rPr>
          <w:sz w:val="24"/>
          <w:szCs w:val="24"/>
        </w:rPr>
        <w:t>МБОУ НОШ д. Старый Каинлык</w:t>
      </w:r>
      <w:proofErr w:type="gramStart"/>
      <w:r w:rsidR="00BA792C">
        <w:t xml:space="preserve">  </w:t>
      </w:r>
      <w:r w:rsidRPr="00101724">
        <w:rPr>
          <w:rStyle w:val="Zag11"/>
          <w:rFonts w:ascii="Times New Roman" w:hAnsi="Times New Roman"/>
          <w:color w:val="auto"/>
          <w:spacing w:val="2"/>
          <w:sz w:val="24"/>
          <w:szCs w:val="24"/>
        </w:rPr>
        <w:t>,</w:t>
      </w:r>
      <w:proofErr w:type="gramEnd"/>
      <w:r w:rsidRPr="0032606F">
        <w:rPr>
          <w:rStyle w:val="Zag11"/>
          <w:rFonts w:ascii="Times New Roman" w:hAnsi="Times New Roman"/>
          <w:color w:val="auto"/>
          <w:spacing w:val="2"/>
          <w:sz w:val="24"/>
          <w:szCs w:val="24"/>
        </w:rPr>
        <w:t xml:space="preserve"> </w:t>
      </w:r>
      <w:r w:rsidRPr="0032606F">
        <w:rPr>
          <w:rStyle w:val="Zag11"/>
          <w:rFonts w:ascii="Times New Roman" w:hAnsi="Times New Roman"/>
          <w:color w:val="auto"/>
          <w:sz w:val="24"/>
          <w:szCs w:val="24"/>
        </w:rPr>
        <w:t xml:space="preserve">требующий соответствующей экологически </w:t>
      </w:r>
      <w:r w:rsidRPr="0032606F">
        <w:rPr>
          <w:rStyle w:val="Zag11"/>
          <w:rFonts w:ascii="Times New Roman" w:hAnsi="Times New Roman"/>
          <w:color w:val="auto"/>
          <w:spacing w:val="2"/>
          <w:sz w:val="24"/>
          <w:szCs w:val="24"/>
        </w:rPr>
        <w:t xml:space="preserve">безопасной, здоровьесберегающей организации всей жизни  </w:t>
      </w:r>
      <w:r w:rsidR="00B84C13" w:rsidRPr="00CF52F2">
        <w:rPr>
          <w:sz w:val="24"/>
          <w:szCs w:val="24"/>
        </w:rPr>
        <w:t>МБОУ НОШ д. Старый Каинлык</w:t>
      </w:r>
      <w:r w:rsidR="00B84C13">
        <w:t xml:space="preserve">  </w:t>
      </w:r>
      <w:r w:rsidRPr="0032606F">
        <w:rPr>
          <w:rStyle w:val="Zag11"/>
          <w:rFonts w:ascii="Times New Roman" w:hAnsi="Times New Roman"/>
          <w:color w:val="auto"/>
          <w:spacing w:val="2"/>
          <w:sz w:val="24"/>
          <w:szCs w:val="24"/>
        </w:rPr>
        <w:t xml:space="preserve">, включая ее инфраструктуру, </w:t>
      </w:r>
      <w:r w:rsidRPr="0032606F">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pacing w:val="-2"/>
          <w:sz w:val="24"/>
          <w:szCs w:val="24"/>
        </w:rPr>
        <w:t>Одним из компонентов формирования экологической куль</w:t>
      </w:r>
      <w:r w:rsidRPr="0032606F">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32606F">
        <w:rPr>
          <w:rStyle w:val="Zag11"/>
          <w:rFonts w:ascii="Times New Roman" w:hAnsi="Times New Roman"/>
          <w:color w:val="auto"/>
          <w:sz w:val="24"/>
          <w:szCs w:val="24"/>
        </w:rPr>
        <w:t>представителей) к совместной работе с детьми, к разработке программы</w:t>
      </w:r>
      <w:r>
        <w:rPr>
          <w:rStyle w:val="Zag11"/>
          <w:rFonts w:ascii="Times New Roman" w:hAnsi="Times New Roman"/>
          <w:color w:val="auto"/>
          <w:sz w:val="24"/>
          <w:szCs w:val="24"/>
        </w:rPr>
        <w:t xml:space="preserve"> </w:t>
      </w:r>
      <w:r w:rsidR="00B84C13" w:rsidRPr="00CF52F2">
        <w:rPr>
          <w:sz w:val="24"/>
          <w:szCs w:val="24"/>
        </w:rPr>
        <w:t xml:space="preserve">МБОУ НОШ д. </w:t>
      </w:r>
      <w:proofErr w:type="gramStart"/>
      <w:r w:rsidR="00B84C13" w:rsidRPr="00CF52F2">
        <w:rPr>
          <w:sz w:val="24"/>
          <w:szCs w:val="24"/>
        </w:rPr>
        <w:t>Старый</w:t>
      </w:r>
      <w:proofErr w:type="gramEnd"/>
      <w:r w:rsidR="00B84C13" w:rsidRPr="00CF52F2">
        <w:rPr>
          <w:sz w:val="24"/>
          <w:szCs w:val="24"/>
        </w:rPr>
        <w:t xml:space="preserve"> Каинлык</w:t>
      </w:r>
      <w:r w:rsidR="00B84C13">
        <w:t xml:space="preserve">  </w:t>
      </w:r>
      <w:r w:rsidRPr="0032606F">
        <w:rPr>
          <w:rStyle w:val="Zag11"/>
          <w:rFonts w:ascii="Times New Roman" w:hAnsi="Times New Roman"/>
          <w:color w:val="auto"/>
          <w:sz w:val="24"/>
          <w:szCs w:val="24"/>
        </w:rPr>
        <w:t>школы по охране здоровья обучающихся.</w:t>
      </w:r>
    </w:p>
    <w:p w:rsidR="00056D5C" w:rsidRPr="0032606F" w:rsidRDefault="00056D5C" w:rsidP="0032606F">
      <w:pPr>
        <w:pStyle w:val="a3"/>
        <w:spacing w:line="240" w:lineRule="auto"/>
        <w:ind w:firstLine="454"/>
        <w:rPr>
          <w:rStyle w:val="Zag11"/>
          <w:rFonts w:ascii="Times New Roman" w:hAnsi="Times New Roman"/>
          <w:b/>
          <w:bCs/>
          <w:color w:val="auto"/>
          <w:sz w:val="24"/>
          <w:szCs w:val="24"/>
        </w:rPr>
      </w:pPr>
      <w:r w:rsidRPr="0032606F">
        <w:rPr>
          <w:rStyle w:val="Zag11"/>
          <w:rFonts w:ascii="Times New Roman" w:hAnsi="Times New Roman"/>
          <w:b/>
          <w:bCs/>
          <w:color w:val="auto"/>
          <w:sz w:val="24"/>
          <w:szCs w:val="24"/>
        </w:rPr>
        <w:t>Цели и задачи программы</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pacing w:val="-2"/>
          <w:sz w:val="24"/>
          <w:szCs w:val="24"/>
        </w:rPr>
        <w:t>Разработка программы формирования экологической куль</w:t>
      </w:r>
      <w:r w:rsidRPr="0032606F">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ее реализации  строится на </w:t>
      </w:r>
      <w:r w:rsidRPr="0032606F">
        <w:rPr>
          <w:rStyle w:val="Zag11"/>
          <w:rFonts w:ascii="Times New Roman" w:hAnsi="Times New Roman"/>
          <w:color w:val="auto"/>
          <w:spacing w:val="2"/>
          <w:sz w:val="24"/>
          <w:szCs w:val="24"/>
        </w:rPr>
        <w:t>основе научной обоснованности, последовательности, воз</w:t>
      </w:r>
      <w:r w:rsidRPr="0032606F">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pacing w:val="2"/>
          <w:sz w:val="24"/>
          <w:szCs w:val="24"/>
        </w:rPr>
        <w:t xml:space="preserve">Основная </w:t>
      </w:r>
      <w:r w:rsidRPr="0032606F">
        <w:rPr>
          <w:rStyle w:val="Zag11"/>
          <w:rFonts w:ascii="Times New Roman" w:hAnsi="Times New Roman"/>
          <w:b/>
          <w:bCs/>
          <w:color w:val="auto"/>
          <w:spacing w:val="2"/>
          <w:sz w:val="24"/>
          <w:szCs w:val="24"/>
        </w:rPr>
        <w:t>цель</w:t>
      </w:r>
      <w:r w:rsidRPr="0032606F">
        <w:rPr>
          <w:rStyle w:val="Zag11"/>
          <w:rFonts w:ascii="Times New Roman" w:hAnsi="Times New Roman"/>
          <w:color w:val="auto"/>
          <w:spacing w:val="2"/>
          <w:sz w:val="24"/>
          <w:szCs w:val="24"/>
        </w:rPr>
        <w:t xml:space="preserve"> настоящей программы – сохранение и укрепление физического, психологического и социально</w:t>
      </w:r>
      <w:r w:rsidRPr="0032606F">
        <w:rPr>
          <w:rStyle w:val="Zag11"/>
          <w:rFonts w:ascii="Times New Roman" w:hAnsi="Times New Roman"/>
          <w:color w:val="auto"/>
          <w:sz w:val="24"/>
          <w:szCs w:val="24"/>
        </w:rPr>
        <w:t>го здоровья обучающихся младшего школьного возраста как одной из ценностных составляющих, способствующих позна</w:t>
      </w:r>
      <w:r w:rsidRPr="0032606F">
        <w:rPr>
          <w:rStyle w:val="Zag11"/>
          <w:rFonts w:ascii="Times New Roman" w:hAnsi="Times New Roman"/>
          <w:color w:val="auto"/>
          <w:spacing w:val="2"/>
          <w:sz w:val="24"/>
          <w:szCs w:val="24"/>
        </w:rPr>
        <w:t>вательному и эмоциональному развитию ребенка, достиже</w:t>
      </w:r>
      <w:r w:rsidRPr="0032606F">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056D5C" w:rsidRPr="0032606F" w:rsidRDefault="00056D5C" w:rsidP="0032606F">
      <w:pPr>
        <w:pStyle w:val="a3"/>
        <w:spacing w:line="240" w:lineRule="auto"/>
        <w:ind w:firstLine="454"/>
        <w:rPr>
          <w:rStyle w:val="Zag11"/>
          <w:rFonts w:ascii="Times New Roman" w:hAnsi="Times New Roman"/>
          <w:b/>
          <w:bCs/>
          <w:color w:val="auto"/>
          <w:sz w:val="24"/>
          <w:szCs w:val="24"/>
        </w:rPr>
      </w:pPr>
      <w:r w:rsidRPr="0032606F">
        <w:rPr>
          <w:rStyle w:val="Zag11"/>
          <w:rFonts w:ascii="Times New Roman" w:hAnsi="Times New Roman"/>
          <w:b/>
          <w:bCs/>
          <w:color w:val="auto"/>
          <w:sz w:val="24"/>
          <w:szCs w:val="24"/>
        </w:rPr>
        <w:t>Задачи программы:</w:t>
      </w:r>
    </w:p>
    <w:p w:rsidR="00056D5C" w:rsidRPr="0032606F" w:rsidRDefault="00056D5C" w:rsidP="0032606F">
      <w:pPr>
        <w:pStyle w:val="21"/>
        <w:spacing w:line="240" w:lineRule="auto"/>
        <w:rPr>
          <w:rStyle w:val="Zag11"/>
          <w:color w:val="auto"/>
          <w:sz w:val="24"/>
          <w:szCs w:val="24"/>
        </w:rPr>
      </w:pPr>
      <w:r w:rsidRPr="0032606F">
        <w:rPr>
          <w:rStyle w:val="Zag11"/>
          <w:color w:val="auto"/>
          <w:spacing w:val="2"/>
          <w:sz w:val="24"/>
          <w:szCs w:val="24"/>
        </w:rPr>
        <w:t xml:space="preserve">сформировать представления об основах экологической культуры на примере экологически сообразного поведения </w:t>
      </w:r>
      <w:r w:rsidRPr="0032606F">
        <w:rPr>
          <w:rStyle w:val="Zag11"/>
          <w:color w:val="auto"/>
          <w:sz w:val="24"/>
          <w:szCs w:val="24"/>
        </w:rPr>
        <w:t>в быту и природе, безопасного для человека и окружающей среды;</w:t>
      </w:r>
    </w:p>
    <w:p w:rsidR="00056D5C" w:rsidRPr="0032606F" w:rsidRDefault="00056D5C" w:rsidP="0032606F">
      <w:pPr>
        <w:pStyle w:val="21"/>
        <w:spacing w:line="240" w:lineRule="auto"/>
        <w:rPr>
          <w:rStyle w:val="Zag11"/>
          <w:color w:val="auto"/>
          <w:sz w:val="24"/>
          <w:szCs w:val="24"/>
        </w:rPr>
      </w:pPr>
      <w:r w:rsidRPr="0032606F">
        <w:rPr>
          <w:rStyle w:val="Zag11"/>
          <w:color w:val="auto"/>
          <w:sz w:val="24"/>
          <w:szCs w:val="24"/>
        </w:rPr>
        <w:t xml:space="preserve">сформировать представление о позитивных и негативных </w:t>
      </w:r>
      <w:r w:rsidRPr="0032606F">
        <w:rPr>
          <w:rStyle w:val="Zag11"/>
          <w:color w:val="auto"/>
          <w:spacing w:val="2"/>
          <w:sz w:val="24"/>
          <w:szCs w:val="24"/>
        </w:rPr>
        <w:t xml:space="preserve">факторах, влияющих на здоровье, в том числе о влиянии </w:t>
      </w:r>
      <w:r w:rsidRPr="0032606F">
        <w:rPr>
          <w:rStyle w:val="Zag11"/>
          <w:color w:val="auto"/>
          <w:sz w:val="24"/>
          <w:szCs w:val="24"/>
        </w:rPr>
        <w:t>на здоровье позитивных и негативных эмоций, получаемых от общения с компьютером, просмотра телепередач, участия в азартных играх;</w:t>
      </w:r>
    </w:p>
    <w:p w:rsidR="00056D5C" w:rsidRPr="0032606F" w:rsidRDefault="00056D5C" w:rsidP="0032606F">
      <w:pPr>
        <w:pStyle w:val="21"/>
        <w:spacing w:line="240" w:lineRule="auto"/>
        <w:rPr>
          <w:rStyle w:val="Zag11"/>
          <w:color w:val="auto"/>
          <w:sz w:val="24"/>
          <w:szCs w:val="24"/>
        </w:rPr>
      </w:pPr>
      <w:r w:rsidRPr="0032606F">
        <w:rPr>
          <w:rStyle w:val="Zag11"/>
          <w:color w:val="auto"/>
          <w:spacing w:val="2"/>
          <w:sz w:val="24"/>
          <w:szCs w:val="24"/>
        </w:rPr>
        <w:t>дать представление с учетом принципа информацион</w:t>
      </w:r>
      <w:r w:rsidRPr="0032606F">
        <w:rPr>
          <w:rStyle w:val="Zag11"/>
          <w:color w:val="auto"/>
          <w:sz w:val="24"/>
          <w:szCs w:val="24"/>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w:t>
      </w:r>
      <w:r w:rsidRPr="0032606F">
        <w:rPr>
          <w:rStyle w:val="Zag11"/>
          <w:color w:val="auto"/>
          <w:sz w:val="24"/>
          <w:szCs w:val="24"/>
        </w:rPr>
        <w:lastRenderedPageBreak/>
        <w:t>возникновения зависимостей от табака, алкоголя, наркотиков и других психоактивных веществ, об их пагубном влиянии на здоровье;</w:t>
      </w:r>
    </w:p>
    <w:p w:rsidR="00056D5C" w:rsidRPr="0032606F" w:rsidRDefault="00056D5C" w:rsidP="0032606F">
      <w:pPr>
        <w:pStyle w:val="21"/>
        <w:spacing w:line="240" w:lineRule="auto"/>
        <w:rPr>
          <w:rStyle w:val="Zag11"/>
          <w:color w:val="auto"/>
          <w:sz w:val="24"/>
          <w:szCs w:val="24"/>
        </w:rPr>
      </w:pPr>
      <w:r w:rsidRPr="0032606F">
        <w:rPr>
          <w:rStyle w:val="Zag11"/>
          <w:color w:val="auto"/>
          <w:sz w:val="24"/>
          <w:szCs w:val="24"/>
        </w:rPr>
        <w:t>сформировать познавательный интерес и бережное отношение к природе;</w:t>
      </w:r>
    </w:p>
    <w:p w:rsidR="00056D5C" w:rsidRPr="0032606F" w:rsidRDefault="00056D5C" w:rsidP="0032606F">
      <w:pPr>
        <w:pStyle w:val="21"/>
        <w:spacing w:line="240" w:lineRule="auto"/>
        <w:rPr>
          <w:rStyle w:val="Zag11"/>
          <w:color w:val="auto"/>
          <w:sz w:val="24"/>
          <w:szCs w:val="24"/>
        </w:rPr>
      </w:pPr>
      <w:r w:rsidRPr="0032606F">
        <w:rPr>
          <w:rStyle w:val="Zag11"/>
          <w:color w:val="auto"/>
          <w:sz w:val="24"/>
          <w:szCs w:val="24"/>
        </w:rPr>
        <w:t>научить школьников выполнять правила личной гигиены и развить готовность на их основе самостоятельно поддерживать свое здоровье;</w:t>
      </w:r>
    </w:p>
    <w:p w:rsidR="00056D5C" w:rsidRPr="0032606F" w:rsidRDefault="00056D5C" w:rsidP="0032606F">
      <w:pPr>
        <w:pStyle w:val="21"/>
        <w:spacing w:line="240" w:lineRule="auto"/>
        <w:rPr>
          <w:rStyle w:val="Zag11"/>
          <w:color w:val="auto"/>
          <w:sz w:val="24"/>
          <w:szCs w:val="24"/>
        </w:rPr>
      </w:pPr>
      <w:r w:rsidRPr="0032606F">
        <w:rPr>
          <w:rStyle w:val="Zag11"/>
          <w:color w:val="auto"/>
          <w:spacing w:val="2"/>
          <w:sz w:val="24"/>
          <w:szCs w:val="24"/>
        </w:rPr>
        <w:t xml:space="preserve">сформировать представление о правильном (здоровом) </w:t>
      </w:r>
      <w:r w:rsidRPr="0032606F">
        <w:rPr>
          <w:rStyle w:val="Zag11"/>
          <w:color w:val="auto"/>
          <w:sz w:val="24"/>
          <w:szCs w:val="24"/>
        </w:rPr>
        <w:t>питании, его режиме, структуре, полезных продуктах;</w:t>
      </w:r>
    </w:p>
    <w:p w:rsidR="00056D5C" w:rsidRPr="0032606F" w:rsidRDefault="00056D5C" w:rsidP="0032606F">
      <w:pPr>
        <w:pStyle w:val="21"/>
        <w:spacing w:line="240" w:lineRule="auto"/>
        <w:rPr>
          <w:rStyle w:val="Zag11"/>
          <w:color w:val="auto"/>
          <w:sz w:val="24"/>
          <w:szCs w:val="24"/>
        </w:rPr>
      </w:pPr>
      <w:r w:rsidRPr="0032606F">
        <w:rPr>
          <w:rStyle w:val="Zag11"/>
          <w:color w:val="auto"/>
          <w:sz w:val="24"/>
          <w:szCs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056D5C" w:rsidRPr="0032606F" w:rsidRDefault="00056D5C" w:rsidP="0032606F">
      <w:pPr>
        <w:pStyle w:val="21"/>
        <w:spacing w:line="240" w:lineRule="auto"/>
        <w:rPr>
          <w:rStyle w:val="Zag11"/>
          <w:color w:val="auto"/>
          <w:spacing w:val="-2"/>
          <w:sz w:val="24"/>
          <w:szCs w:val="24"/>
        </w:rPr>
      </w:pPr>
      <w:r w:rsidRPr="0032606F">
        <w:rPr>
          <w:rStyle w:val="Zag11"/>
          <w:color w:val="auto"/>
          <w:spacing w:val="-5"/>
          <w:sz w:val="24"/>
          <w:szCs w:val="24"/>
        </w:rPr>
        <w:t>обучить безопасному поведению в окружающей среде и эле</w:t>
      </w:r>
      <w:r w:rsidRPr="0032606F">
        <w:rPr>
          <w:rStyle w:val="Zag11"/>
          <w:color w:val="auto"/>
          <w:spacing w:val="-2"/>
          <w:sz w:val="24"/>
          <w:szCs w:val="24"/>
        </w:rPr>
        <w:t>ментарным навыкам поведения в экстремальных ситуациях;</w:t>
      </w:r>
    </w:p>
    <w:p w:rsidR="00056D5C" w:rsidRPr="0032606F" w:rsidRDefault="00056D5C" w:rsidP="0032606F">
      <w:pPr>
        <w:pStyle w:val="21"/>
        <w:spacing w:line="240" w:lineRule="auto"/>
        <w:rPr>
          <w:rStyle w:val="Zag11"/>
          <w:color w:val="auto"/>
          <w:sz w:val="24"/>
          <w:szCs w:val="24"/>
        </w:rPr>
      </w:pPr>
      <w:r w:rsidRPr="0032606F">
        <w:rPr>
          <w:rStyle w:val="Zag11"/>
          <w:color w:val="auto"/>
          <w:spacing w:val="2"/>
          <w:sz w:val="24"/>
          <w:szCs w:val="24"/>
        </w:rPr>
        <w:t xml:space="preserve">сформировать навыки позитивного </w:t>
      </w:r>
      <w:r w:rsidRPr="0032606F">
        <w:rPr>
          <w:rStyle w:val="Zag11"/>
          <w:color w:val="auto"/>
          <w:sz w:val="24"/>
          <w:szCs w:val="24"/>
        </w:rPr>
        <w:t>общения;</w:t>
      </w:r>
    </w:p>
    <w:p w:rsidR="00056D5C" w:rsidRPr="0032606F" w:rsidRDefault="00056D5C" w:rsidP="0032606F">
      <w:pPr>
        <w:pStyle w:val="21"/>
        <w:spacing w:line="240" w:lineRule="auto"/>
        <w:rPr>
          <w:rStyle w:val="Zag11"/>
          <w:color w:val="auto"/>
          <w:sz w:val="24"/>
          <w:szCs w:val="24"/>
        </w:rPr>
      </w:pPr>
      <w:r w:rsidRPr="0032606F">
        <w:rPr>
          <w:rStyle w:val="Zag11"/>
          <w:color w:val="auto"/>
          <w:spacing w:val="2"/>
          <w:sz w:val="24"/>
          <w:szCs w:val="24"/>
        </w:rPr>
        <w:t>научить осознанному выбору поступков, стиля поведе</w:t>
      </w:r>
      <w:r w:rsidRPr="0032606F">
        <w:rPr>
          <w:rStyle w:val="Zag11"/>
          <w:color w:val="auto"/>
          <w:sz w:val="24"/>
          <w:szCs w:val="24"/>
        </w:rPr>
        <w:t>ния, позволяющих сохранять и укреплять здоровье;</w:t>
      </w:r>
    </w:p>
    <w:p w:rsidR="00056D5C" w:rsidRDefault="00056D5C" w:rsidP="0032606F">
      <w:pPr>
        <w:pStyle w:val="21"/>
        <w:spacing w:line="240" w:lineRule="auto"/>
        <w:rPr>
          <w:rStyle w:val="Zag11"/>
          <w:color w:val="auto"/>
          <w:sz w:val="24"/>
          <w:szCs w:val="24"/>
        </w:rPr>
      </w:pPr>
      <w:r w:rsidRPr="0032606F">
        <w:rPr>
          <w:rStyle w:val="Zag11"/>
          <w:color w:val="auto"/>
          <w:sz w:val="24"/>
          <w:szCs w:val="24"/>
        </w:rPr>
        <w:t>сформировать потребность ребенка безбоязненно обра</w:t>
      </w:r>
      <w:r w:rsidRPr="0032606F">
        <w:rPr>
          <w:rStyle w:val="Zag11"/>
          <w:color w:val="auto"/>
          <w:spacing w:val="2"/>
          <w:sz w:val="24"/>
          <w:szCs w:val="24"/>
        </w:rPr>
        <w:t>щаться к врачу по любым вопросам состояния здоровья</w:t>
      </w:r>
      <w:proofErr w:type="gramStart"/>
      <w:r w:rsidRPr="0032606F">
        <w:rPr>
          <w:rStyle w:val="Zag11"/>
          <w:color w:val="auto"/>
          <w:spacing w:val="2"/>
          <w:sz w:val="24"/>
          <w:szCs w:val="24"/>
        </w:rPr>
        <w:t>,</w:t>
      </w:r>
      <w:r w:rsidRPr="0032606F">
        <w:rPr>
          <w:rStyle w:val="Zag11"/>
          <w:color w:val="auto"/>
          <w:sz w:val="24"/>
          <w:szCs w:val="24"/>
        </w:rPr>
        <w:t>в</w:t>
      </w:r>
      <w:proofErr w:type="gramEnd"/>
      <w:r w:rsidRPr="0032606F">
        <w:rPr>
          <w:rStyle w:val="Zag11"/>
          <w:color w:val="auto"/>
          <w:sz w:val="24"/>
          <w:szCs w:val="24"/>
        </w:rPr>
        <w:t xml:space="preserve"> том числе связанным с особенностями роста и развития.</w:t>
      </w:r>
    </w:p>
    <w:p w:rsidR="00056D5C" w:rsidRPr="0032606F" w:rsidRDefault="00056D5C" w:rsidP="0032606F">
      <w:pPr>
        <w:pStyle w:val="a3"/>
        <w:spacing w:line="240" w:lineRule="auto"/>
        <w:ind w:firstLine="454"/>
        <w:rPr>
          <w:rStyle w:val="Zag11"/>
          <w:rFonts w:ascii="Times New Roman" w:hAnsi="Times New Roman"/>
          <w:b/>
          <w:bCs/>
          <w:color w:val="auto"/>
          <w:sz w:val="24"/>
          <w:szCs w:val="24"/>
        </w:rPr>
      </w:pPr>
      <w:r w:rsidRPr="0032606F">
        <w:rPr>
          <w:rStyle w:val="Zag11"/>
          <w:rFonts w:ascii="Times New Roman" w:hAnsi="Times New Roman"/>
          <w:b/>
          <w:bCs/>
          <w:color w:val="auto"/>
          <w:sz w:val="24"/>
          <w:szCs w:val="24"/>
        </w:rPr>
        <w:t>Основные направления программы</w:t>
      </w:r>
    </w:p>
    <w:p w:rsidR="00056D5C" w:rsidRPr="0032606F" w:rsidRDefault="00056D5C" w:rsidP="0032606F">
      <w:pPr>
        <w:pStyle w:val="a3"/>
        <w:spacing w:line="240" w:lineRule="auto"/>
        <w:ind w:firstLine="454"/>
        <w:rPr>
          <w:rStyle w:val="Zag11"/>
          <w:rFonts w:ascii="Times New Roman" w:hAnsi="Times New Roman"/>
          <w:color w:val="auto"/>
          <w:spacing w:val="-2"/>
          <w:sz w:val="24"/>
          <w:szCs w:val="24"/>
        </w:rPr>
      </w:pPr>
      <w:r w:rsidRPr="0032606F">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32606F">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pacing w:val="-4"/>
          <w:sz w:val="24"/>
          <w:szCs w:val="24"/>
        </w:rPr>
        <w:t>Основными источниками содержания выступают экологиче</w:t>
      </w:r>
      <w:r w:rsidRPr="0032606F">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32606F">
        <w:rPr>
          <w:rStyle w:val="Zag11"/>
          <w:rFonts w:ascii="Times New Roman" w:hAnsi="Times New Roman"/>
          <w:color w:val="auto"/>
          <w:sz w:val="24"/>
          <w:szCs w:val="24"/>
        </w:rPr>
        <w:t>ного знания.</w:t>
      </w:r>
    </w:p>
    <w:p w:rsidR="00056D5C" w:rsidRPr="0032606F" w:rsidRDefault="00056D5C" w:rsidP="0032606F">
      <w:pPr>
        <w:pStyle w:val="a3"/>
        <w:spacing w:line="240" w:lineRule="auto"/>
        <w:ind w:firstLine="454"/>
        <w:rPr>
          <w:rStyle w:val="Zag11"/>
          <w:rFonts w:ascii="Times New Roman" w:hAnsi="Times New Roman"/>
          <w:color w:val="auto"/>
          <w:spacing w:val="-6"/>
          <w:sz w:val="24"/>
          <w:szCs w:val="24"/>
        </w:rPr>
      </w:pPr>
      <w:proofErr w:type="gramStart"/>
      <w:r w:rsidRPr="0032606F">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32606F">
        <w:rPr>
          <w:rStyle w:val="Zag11"/>
          <w:rFonts w:ascii="Times New Roman" w:hAnsi="Times New Roman"/>
          <w:color w:val="auto"/>
          <w:spacing w:val="-6"/>
          <w:sz w:val="24"/>
          <w:szCs w:val="24"/>
        </w:rPr>
        <w:t xml:space="preserve">но­оценочная, регулятивная, креативная, общественно полезная. </w:t>
      </w:r>
      <w:proofErr w:type="gramEnd"/>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32606F">
        <w:rPr>
          <w:rStyle w:val="Zag11"/>
          <w:rFonts w:ascii="Times New Roman" w:hAnsi="Times New Roman"/>
          <w:b/>
          <w:bCs/>
          <w:color w:val="auto"/>
          <w:sz w:val="24"/>
          <w:szCs w:val="24"/>
        </w:rPr>
        <w:t>направлениям</w:t>
      </w:r>
      <w:r w:rsidRPr="0032606F">
        <w:rPr>
          <w:rStyle w:val="Zag11"/>
          <w:rFonts w:ascii="Times New Roman" w:hAnsi="Times New Roman"/>
          <w:color w:val="auto"/>
          <w:sz w:val="24"/>
          <w:szCs w:val="24"/>
        </w:rPr>
        <w:t>:</w:t>
      </w:r>
    </w:p>
    <w:p w:rsidR="00056D5C" w:rsidRPr="0032606F" w:rsidRDefault="00056D5C" w:rsidP="00B94913">
      <w:pPr>
        <w:pStyle w:val="21"/>
        <w:spacing w:line="240" w:lineRule="auto"/>
        <w:ind w:firstLine="426"/>
        <w:rPr>
          <w:rStyle w:val="Zag11"/>
          <w:color w:val="auto"/>
          <w:sz w:val="24"/>
          <w:szCs w:val="24"/>
        </w:rPr>
      </w:pPr>
      <w:r w:rsidRPr="0032606F">
        <w:rPr>
          <w:rStyle w:val="Zag11"/>
          <w:color w:val="auto"/>
          <w:sz w:val="24"/>
          <w:szCs w:val="24"/>
        </w:rPr>
        <w:t xml:space="preserve">создание экологически безопасной, здоровьесберегающей инфраструктуры </w:t>
      </w:r>
      <w:r w:rsidR="00B84C13" w:rsidRPr="00CF52F2">
        <w:rPr>
          <w:sz w:val="24"/>
          <w:szCs w:val="24"/>
        </w:rPr>
        <w:t>МБОУ НОШ д. Старый Каинлык</w:t>
      </w:r>
      <w:proofErr w:type="gramStart"/>
      <w:r w:rsidR="00B84C13">
        <w:t xml:space="preserve">  </w:t>
      </w:r>
      <w:r w:rsidRPr="0032606F">
        <w:rPr>
          <w:rStyle w:val="Zag11"/>
          <w:color w:val="auto"/>
          <w:sz w:val="24"/>
          <w:szCs w:val="24"/>
        </w:rPr>
        <w:t>;</w:t>
      </w:r>
      <w:proofErr w:type="gramEnd"/>
    </w:p>
    <w:p w:rsidR="00056D5C" w:rsidRPr="0032606F" w:rsidRDefault="00056D5C" w:rsidP="00B94913">
      <w:pPr>
        <w:pStyle w:val="21"/>
        <w:spacing w:line="240" w:lineRule="auto"/>
        <w:ind w:firstLine="426"/>
        <w:rPr>
          <w:rStyle w:val="Zag11"/>
          <w:color w:val="auto"/>
          <w:sz w:val="24"/>
          <w:szCs w:val="24"/>
        </w:rPr>
      </w:pPr>
      <w:r w:rsidRPr="0032606F">
        <w:rPr>
          <w:rStyle w:val="Zag11"/>
          <w:color w:val="auto"/>
          <w:sz w:val="24"/>
          <w:szCs w:val="24"/>
        </w:rPr>
        <w:t xml:space="preserve">организация учебной и внеурочной деятельности </w:t>
      </w:r>
      <w:proofErr w:type="gramStart"/>
      <w:r w:rsidRPr="0032606F">
        <w:rPr>
          <w:rStyle w:val="Zag11"/>
          <w:color w:val="auto"/>
          <w:sz w:val="24"/>
          <w:szCs w:val="24"/>
        </w:rPr>
        <w:t>обучающихся</w:t>
      </w:r>
      <w:proofErr w:type="gramEnd"/>
      <w:r w:rsidRPr="0032606F">
        <w:rPr>
          <w:rStyle w:val="Zag11"/>
          <w:color w:val="auto"/>
          <w:sz w:val="24"/>
          <w:szCs w:val="24"/>
        </w:rPr>
        <w:t xml:space="preserve">; </w:t>
      </w:r>
    </w:p>
    <w:p w:rsidR="00056D5C" w:rsidRPr="0032606F" w:rsidRDefault="00056D5C" w:rsidP="00B94913">
      <w:pPr>
        <w:pStyle w:val="21"/>
        <w:spacing w:line="240" w:lineRule="auto"/>
        <w:ind w:firstLine="426"/>
        <w:rPr>
          <w:rStyle w:val="Zag11"/>
          <w:color w:val="auto"/>
          <w:sz w:val="24"/>
          <w:szCs w:val="24"/>
        </w:rPr>
      </w:pPr>
      <w:r w:rsidRPr="0032606F">
        <w:rPr>
          <w:rStyle w:val="Zag11"/>
          <w:color w:val="auto"/>
          <w:sz w:val="24"/>
          <w:szCs w:val="24"/>
        </w:rPr>
        <w:t xml:space="preserve">организация физкультурно­оздоровительной работы; </w:t>
      </w:r>
    </w:p>
    <w:p w:rsidR="00056D5C" w:rsidRPr="00844FE0" w:rsidRDefault="00056D5C" w:rsidP="00844FE0">
      <w:pPr>
        <w:pStyle w:val="21"/>
        <w:numPr>
          <w:ilvl w:val="0"/>
          <w:numId w:val="0"/>
        </w:numPr>
        <w:spacing w:line="240" w:lineRule="auto"/>
        <w:ind w:left="680"/>
        <w:rPr>
          <w:rStyle w:val="Zag11"/>
          <w:color w:val="auto"/>
          <w:sz w:val="24"/>
          <w:szCs w:val="24"/>
        </w:rPr>
      </w:pPr>
      <w:r w:rsidRPr="00844FE0">
        <w:rPr>
          <w:rStyle w:val="Zag11"/>
          <w:color w:val="auto"/>
          <w:sz w:val="24"/>
          <w:szCs w:val="24"/>
        </w:rPr>
        <w:t>организация работы с родителями (законными представителями).</w:t>
      </w:r>
    </w:p>
    <w:p w:rsidR="00056D5C" w:rsidRDefault="00056D5C" w:rsidP="00844FE0">
      <w:pPr>
        <w:spacing w:after="29"/>
        <w:ind w:left="355" w:right="112"/>
      </w:pPr>
      <w:r>
        <w:t xml:space="preserve">  Виды деятельности и формы занятий с учащимися по формированию экологически целесообразного, здорового и безопасного уклада школьной жизни, поведения; физкультурн</w:t>
      </w:r>
      <w:proofErr w:type="gramStart"/>
      <w:r>
        <w:t>о-</w:t>
      </w:r>
      <w:proofErr w:type="gramEnd"/>
      <w:r>
        <w:t xml:space="preserve"> оздоровительной работе, профилактике употребления психоактивных веществ обучающимися, профилактике детского дорожно-транспортного травматизма. </w:t>
      </w:r>
    </w:p>
    <w:p w:rsidR="00056D5C" w:rsidRPr="0032606F" w:rsidRDefault="00056D5C" w:rsidP="000E09C2">
      <w:pPr>
        <w:pStyle w:val="a3"/>
        <w:spacing w:line="240" w:lineRule="auto"/>
        <w:ind w:firstLine="0"/>
        <w:rPr>
          <w:rStyle w:val="Zag11"/>
          <w:rFonts w:ascii="Times New Roman" w:hAnsi="Times New Roman"/>
          <w:b/>
          <w:bCs/>
          <w:color w:val="auto"/>
          <w:sz w:val="24"/>
          <w:szCs w:val="24"/>
        </w:rPr>
      </w:pPr>
      <w:r>
        <w:rPr>
          <w:rStyle w:val="Zag11"/>
          <w:rFonts w:ascii="Times New Roman" w:hAnsi="Times New Roman"/>
          <w:b/>
          <w:bCs/>
          <w:color w:val="auto"/>
          <w:sz w:val="24"/>
          <w:szCs w:val="24"/>
        </w:rPr>
        <w:t>М</w:t>
      </w:r>
      <w:r w:rsidRPr="0032606F">
        <w:rPr>
          <w:rStyle w:val="Zag11"/>
          <w:rFonts w:ascii="Times New Roman" w:hAnsi="Times New Roman"/>
          <w:b/>
          <w:bCs/>
          <w:color w:val="auto"/>
          <w:sz w:val="24"/>
          <w:szCs w:val="24"/>
        </w:rPr>
        <w:t xml:space="preserve">одель организации работы </w:t>
      </w:r>
      <w:r w:rsidR="00B84C13" w:rsidRPr="00B84C13">
        <w:rPr>
          <w:b/>
          <w:sz w:val="24"/>
          <w:szCs w:val="24"/>
        </w:rPr>
        <w:t xml:space="preserve">МБОУ НОШ д. </w:t>
      </w:r>
      <w:proofErr w:type="gramStart"/>
      <w:r w:rsidR="00B84C13" w:rsidRPr="00B84C13">
        <w:rPr>
          <w:b/>
          <w:sz w:val="24"/>
          <w:szCs w:val="24"/>
        </w:rPr>
        <w:t>Старый</w:t>
      </w:r>
      <w:proofErr w:type="gramEnd"/>
      <w:r w:rsidR="00B84C13" w:rsidRPr="00B84C13">
        <w:rPr>
          <w:b/>
          <w:sz w:val="24"/>
          <w:szCs w:val="24"/>
        </w:rPr>
        <w:t xml:space="preserve"> Каинлык</w:t>
      </w:r>
      <w:r w:rsidR="00B84C13">
        <w:t xml:space="preserve">  </w:t>
      </w:r>
      <w:r w:rsidRPr="0032606F">
        <w:rPr>
          <w:rStyle w:val="Zag11"/>
          <w:rFonts w:ascii="Times New Roman" w:hAnsi="Times New Roman"/>
          <w:b/>
          <w:bCs/>
          <w:color w:val="auto"/>
          <w:sz w:val="24"/>
          <w:szCs w:val="24"/>
        </w:rPr>
        <w:t>по реализации программы</w:t>
      </w:r>
    </w:p>
    <w:p w:rsidR="00056D5C" w:rsidRPr="0032606F" w:rsidRDefault="00056D5C" w:rsidP="0032606F">
      <w:pPr>
        <w:pStyle w:val="a3"/>
        <w:spacing w:line="240" w:lineRule="auto"/>
        <w:ind w:firstLine="454"/>
        <w:rPr>
          <w:rStyle w:val="Zag11"/>
          <w:rFonts w:ascii="Times New Roman" w:hAnsi="Times New Roman"/>
          <w:color w:val="auto"/>
          <w:spacing w:val="-3"/>
          <w:sz w:val="24"/>
          <w:szCs w:val="24"/>
        </w:rPr>
      </w:pPr>
      <w:r w:rsidRPr="0032606F">
        <w:rPr>
          <w:rStyle w:val="Zag11"/>
          <w:rFonts w:ascii="Times New Roman" w:hAnsi="Times New Roman"/>
          <w:color w:val="auto"/>
          <w:spacing w:val="-3"/>
          <w:sz w:val="24"/>
          <w:szCs w:val="24"/>
        </w:rPr>
        <w:t xml:space="preserve">Работа </w:t>
      </w:r>
      <w:r w:rsidR="00B84C13" w:rsidRPr="00CF52F2">
        <w:rPr>
          <w:sz w:val="24"/>
          <w:szCs w:val="24"/>
        </w:rPr>
        <w:t xml:space="preserve">МБОУ НОШ д. </w:t>
      </w:r>
      <w:proofErr w:type="gramStart"/>
      <w:r w:rsidR="00B84C13" w:rsidRPr="00CF52F2">
        <w:rPr>
          <w:sz w:val="24"/>
          <w:szCs w:val="24"/>
        </w:rPr>
        <w:t>Старый</w:t>
      </w:r>
      <w:proofErr w:type="gramEnd"/>
      <w:r w:rsidR="00B84C13" w:rsidRPr="00CF52F2">
        <w:rPr>
          <w:sz w:val="24"/>
          <w:szCs w:val="24"/>
        </w:rPr>
        <w:t xml:space="preserve"> Каинлык</w:t>
      </w:r>
      <w:r w:rsidR="00B84C13">
        <w:t xml:space="preserve">  </w:t>
      </w:r>
      <w:r w:rsidRPr="0075620E">
        <w:rPr>
          <w:rStyle w:val="Zag11"/>
          <w:rFonts w:ascii="Times New Roman" w:hAnsi="Times New Roman"/>
          <w:color w:val="auto"/>
          <w:spacing w:val="-3"/>
          <w:sz w:val="24"/>
          <w:szCs w:val="24"/>
        </w:rPr>
        <w:t xml:space="preserve">по </w:t>
      </w:r>
      <w:r w:rsidRPr="0032606F">
        <w:rPr>
          <w:rStyle w:val="Zag11"/>
          <w:rFonts w:ascii="Times New Roman" w:hAnsi="Times New Roman"/>
          <w:color w:val="auto"/>
          <w:spacing w:val="-3"/>
          <w:sz w:val="24"/>
          <w:szCs w:val="24"/>
        </w:rPr>
        <w:t>реализации про</w:t>
      </w:r>
      <w:r w:rsidRPr="0032606F">
        <w:rPr>
          <w:rStyle w:val="Zag11"/>
          <w:rFonts w:ascii="Times New Roman" w:hAnsi="Times New Roman"/>
          <w:color w:val="auto"/>
          <w:sz w:val="24"/>
          <w:szCs w:val="24"/>
        </w:rPr>
        <w:t xml:space="preserve">граммы формирования экологической культуры, здорового и </w:t>
      </w:r>
      <w:r w:rsidRPr="0032606F">
        <w:rPr>
          <w:rStyle w:val="Zag11"/>
          <w:rFonts w:ascii="Times New Roman" w:hAnsi="Times New Roman"/>
          <w:color w:val="auto"/>
          <w:spacing w:val="-3"/>
          <w:sz w:val="24"/>
          <w:szCs w:val="24"/>
        </w:rPr>
        <w:t xml:space="preserve">безопасного образа жизни реализована в два этапа. </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z w:val="24"/>
          <w:szCs w:val="24"/>
        </w:rPr>
        <w:lastRenderedPageBreak/>
        <w:t>Первый</w:t>
      </w:r>
      <w:r w:rsidR="00B52B26">
        <w:rPr>
          <w:rStyle w:val="Zag11"/>
          <w:rFonts w:ascii="Times New Roman" w:hAnsi="Times New Roman"/>
          <w:color w:val="auto"/>
          <w:sz w:val="24"/>
          <w:szCs w:val="24"/>
        </w:rPr>
        <w:t xml:space="preserve"> этап</w:t>
      </w:r>
      <w:r w:rsidRPr="00DE3344">
        <w:rPr>
          <w:rStyle w:val="Zag11"/>
          <w:rFonts w:ascii="Times New Roman" w:hAnsi="Times New Roman"/>
          <w:color w:val="auto"/>
          <w:sz w:val="24"/>
          <w:szCs w:val="24"/>
        </w:rPr>
        <w:t xml:space="preserve">— </w:t>
      </w:r>
      <w:proofErr w:type="gramStart"/>
      <w:r w:rsidRPr="00DE3344">
        <w:rPr>
          <w:rStyle w:val="Zag11"/>
          <w:rFonts w:ascii="Times New Roman" w:hAnsi="Times New Roman"/>
          <w:color w:val="auto"/>
          <w:sz w:val="24"/>
          <w:szCs w:val="24"/>
        </w:rPr>
        <w:t>ан</w:t>
      </w:r>
      <w:proofErr w:type="gramEnd"/>
      <w:r w:rsidRPr="00DE3344">
        <w:rPr>
          <w:rStyle w:val="Zag11"/>
          <w:rFonts w:ascii="Times New Roman" w:hAnsi="Times New Roman"/>
          <w:color w:val="auto"/>
          <w:sz w:val="24"/>
          <w:szCs w:val="24"/>
        </w:rPr>
        <w:t xml:space="preserve">ализ состояния и планирование работы </w:t>
      </w:r>
      <w:r w:rsidR="00B84C13" w:rsidRPr="00CF52F2">
        <w:rPr>
          <w:sz w:val="24"/>
          <w:szCs w:val="24"/>
        </w:rPr>
        <w:t>МБОУ НОШ д. Старый Каинлык</w:t>
      </w:r>
      <w:r w:rsidR="00B84C13">
        <w:t xml:space="preserve">  </w:t>
      </w:r>
      <w:r w:rsidRPr="0032606F">
        <w:rPr>
          <w:rStyle w:val="Zag11"/>
          <w:rFonts w:ascii="Times New Roman" w:hAnsi="Times New Roman"/>
          <w:color w:val="auto"/>
          <w:sz w:val="24"/>
          <w:szCs w:val="24"/>
        </w:rPr>
        <w:t>по данному направлению, в том числе по:</w:t>
      </w:r>
    </w:p>
    <w:p w:rsidR="00056D5C" w:rsidRPr="0032606F" w:rsidRDefault="00056D5C" w:rsidP="00B94913">
      <w:pPr>
        <w:pStyle w:val="21"/>
        <w:tabs>
          <w:tab w:val="left" w:pos="426"/>
          <w:tab w:val="left" w:pos="709"/>
        </w:tabs>
        <w:spacing w:line="240" w:lineRule="auto"/>
        <w:ind w:firstLine="426"/>
        <w:rPr>
          <w:rStyle w:val="Zag11"/>
          <w:color w:val="auto"/>
          <w:sz w:val="24"/>
          <w:szCs w:val="24"/>
        </w:rPr>
      </w:pPr>
      <w:r w:rsidRPr="0032606F">
        <w:rPr>
          <w:rStyle w:val="Zag11"/>
          <w:color w:val="auto"/>
          <w:sz w:val="24"/>
          <w:szCs w:val="24"/>
        </w:rPr>
        <w:t xml:space="preserve">организации режима дня детей, их нагрузкам, питанию, </w:t>
      </w:r>
      <w:r w:rsidRPr="0032606F">
        <w:rPr>
          <w:rStyle w:val="Zag11"/>
          <w:color w:val="auto"/>
          <w:spacing w:val="-4"/>
          <w:sz w:val="24"/>
          <w:szCs w:val="24"/>
        </w:rPr>
        <w:t>физкультурно­оздоровительной работе, сформированности эле</w:t>
      </w:r>
      <w:r w:rsidRPr="0032606F">
        <w:rPr>
          <w:rStyle w:val="Zag11"/>
          <w:color w:val="auto"/>
          <w:sz w:val="24"/>
          <w:szCs w:val="24"/>
        </w:rPr>
        <w:t>ментарных навыков гигиены, рационального питания и профилактике вредных привычек;</w:t>
      </w:r>
    </w:p>
    <w:p w:rsidR="00056D5C" w:rsidRPr="0032606F" w:rsidRDefault="00056D5C" w:rsidP="00B94913">
      <w:pPr>
        <w:pStyle w:val="21"/>
        <w:tabs>
          <w:tab w:val="left" w:pos="426"/>
          <w:tab w:val="left" w:pos="709"/>
        </w:tabs>
        <w:spacing w:line="240" w:lineRule="auto"/>
        <w:ind w:firstLine="426"/>
        <w:rPr>
          <w:rStyle w:val="Zag11"/>
          <w:color w:val="auto"/>
          <w:sz w:val="24"/>
          <w:szCs w:val="24"/>
        </w:rPr>
      </w:pPr>
      <w:r w:rsidRPr="0032606F">
        <w:rPr>
          <w:rStyle w:val="Zag11"/>
          <w:color w:val="auto"/>
          <w:spacing w:val="2"/>
          <w:sz w:val="24"/>
          <w:szCs w:val="24"/>
        </w:rPr>
        <w:t>организации проводимой и необходимой для реализации программы просветительской работы образовательно</w:t>
      </w:r>
      <w:r w:rsidRPr="0032606F">
        <w:rPr>
          <w:rStyle w:val="Zag11"/>
          <w:color w:val="auto"/>
          <w:spacing w:val="-2"/>
          <w:sz w:val="24"/>
          <w:szCs w:val="24"/>
        </w:rPr>
        <w:t>й организации с обучающимися и родителями (законными пред</w:t>
      </w:r>
      <w:r w:rsidRPr="0032606F">
        <w:rPr>
          <w:rStyle w:val="Zag11"/>
          <w:color w:val="auto"/>
          <w:sz w:val="24"/>
          <w:szCs w:val="24"/>
        </w:rPr>
        <w:t>ставителями);</w:t>
      </w:r>
    </w:p>
    <w:p w:rsidR="00056D5C" w:rsidRDefault="00056D5C" w:rsidP="00B94913">
      <w:pPr>
        <w:pStyle w:val="21"/>
        <w:tabs>
          <w:tab w:val="left" w:pos="426"/>
          <w:tab w:val="left" w:pos="709"/>
        </w:tabs>
        <w:spacing w:line="240" w:lineRule="auto"/>
        <w:ind w:firstLine="426"/>
        <w:rPr>
          <w:rStyle w:val="Zag11"/>
          <w:color w:val="auto"/>
          <w:sz w:val="24"/>
          <w:szCs w:val="24"/>
        </w:rPr>
      </w:pPr>
      <w:r w:rsidRPr="0032606F">
        <w:rPr>
          <w:rStyle w:val="Zag11"/>
          <w:color w:val="auto"/>
          <w:spacing w:val="-3"/>
          <w:sz w:val="24"/>
          <w:szCs w:val="24"/>
        </w:rPr>
        <w:t xml:space="preserve">выделению приоритетов в работе образовательного образовательной организации </w:t>
      </w:r>
      <w:r w:rsidRPr="0032606F">
        <w:rPr>
          <w:rStyle w:val="Zag11"/>
          <w:color w:val="auto"/>
          <w:spacing w:val="2"/>
          <w:sz w:val="24"/>
          <w:szCs w:val="24"/>
        </w:rPr>
        <w:t>с учетом результатов проведенного анализа, а также возрастных особенностей обучающихся при получении началь</w:t>
      </w:r>
      <w:r w:rsidRPr="0032606F">
        <w:rPr>
          <w:rStyle w:val="Zag11"/>
          <w:color w:val="auto"/>
          <w:sz w:val="24"/>
          <w:szCs w:val="24"/>
        </w:rPr>
        <w:t>ного общего образования.</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pacing w:val="-4"/>
          <w:sz w:val="24"/>
          <w:szCs w:val="24"/>
        </w:rPr>
        <w:t>Второй этап — организация просветительской, учебно­вос</w:t>
      </w:r>
      <w:r w:rsidRPr="0032606F">
        <w:rPr>
          <w:rStyle w:val="Zag11"/>
          <w:rFonts w:ascii="Times New Roman" w:hAnsi="Times New Roman"/>
          <w:color w:val="auto"/>
          <w:spacing w:val="-3"/>
          <w:sz w:val="24"/>
          <w:szCs w:val="24"/>
        </w:rPr>
        <w:t xml:space="preserve">питательной и методической работы </w:t>
      </w:r>
      <w:r w:rsidR="00B84C13" w:rsidRPr="00CF52F2">
        <w:rPr>
          <w:sz w:val="24"/>
          <w:szCs w:val="24"/>
        </w:rPr>
        <w:t>МБОУ НОШ д. Старый Каинлык</w:t>
      </w:r>
      <w:r w:rsidR="00B84C13">
        <w:t xml:space="preserve">  </w:t>
      </w:r>
      <w:r w:rsidRPr="0032606F">
        <w:rPr>
          <w:rStyle w:val="Zag11"/>
          <w:rFonts w:ascii="Times New Roman" w:hAnsi="Times New Roman"/>
          <w:color w:val="auto"/>
          <w:sz w:val="24"/>
          <w:szCs w:val="24"/>
        </w:rPr>
        <w:t>по данному направлению.</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z w:val="24"/>
          <w:szCs w:val="24"/>
        </w:rPr>
        <w:t>1.</w:t>
      </w:r>
      <w:r w:rsidRPr="0032606F">
        <w:rPr>
          <w:rStyle w:val="Zag11"/>
          <w:rFonts w:ascii="Times New Roman" w:hAnsi="Times New Roman"/>
          <w:color w:val="auto"/>
          <w:sz w:val="24"/>
          <w:szCs w:val="24"/>
        </w:rPr>
        <w:t> </w:t>
      </w:r>
      <w:r w:rsidRPr="0032606F">
        <w:rPr>
          <w:rStyle w:val="Zag11"/>
          <w:rFonts w:ascii="Times New Roman" w:hAnsi="Times New Roman"/>
          <w:color w:val="auto"/>
          <w:sz w:val="24"/>
          <w:szCs w:val="24"/>
        </w:rPr>
        <w:t xml:space="preserve">Просветительская, учебно­воспитательная работа с </w:t>
      </w:r>
      <w:proofErr w:type="gramStart"/>
      <w:r w:rsidRPr="0032606F">
        <w:rPr>
          <w:rStyle w:val="Zag11"/>
          <w:rFonts w:ascii="Times New Roman" w:hAnsi="Times New Roman"/>
          <w:color w:val="auto"/>
          <w:sz w:val="24"/>
          <w:szCs w:val="24"/>
        </w:rPr>
        <w:t>обучающимися</w:t>
      </w:r>
      <w:proofErr w:type="gramEnd"/>
      <w:r w:rsidRPr="0032606F">
        <w:rPr>
          <w:rStyle w:val="Zag11"/>
          <w:rFonts w:ascii="Times New Roman" w:hAnsi="Times New Roman"/>
          <w:color w:val="auto"/>
          <w:sz w:val="24"/>
          <w:szCs w:val="24"/>
        </w:rPr>
        <w:t>, направленная на формирование экологической культуры, здорового и безопасного образа жизни, включает:</w:t>
      </w:r>
    </w:p>
    <w:p w:rsidR="00056D5C" w:rsidRPr="0032606F" w:rsidRDefault="00056D5C" w:rsidP="00B94913">
      <w:pPr>
        <w:pStyle w:val="21"/>
        <w:spacing w:line="240" w:lineRule="auto"/>
        <w:ind w:firstLine="426"/>
        <w:rPr>
          <w:rStyle w:val="Zag11"/>
          <w:color w:val="auto"/>
          <w:sz w:val="24"/>
          <w:szCs w:val="24"/>
        </w:rPr>
      </w:pPr>
      <w:r w:rsidRPr="0032606F">
        <w:rPr>
          <w:rStyle w:val="Zag11"/>
          <w:color w:val="auto"/>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056D5C" w:rsidRPr="0032606F" w:rsidRDefault="00056D5C" w:rsidP="00B94913">
      <w:pPr>
        <w:pStyle w:val="21"/>
        <w:spacing w:line="240" w:lineRule="auto"/>
        <w:ind w:firstLine="426"/>
        <w:rPr>
          <w:rStyle w:val="Zag11"/>
          <w:color w:val="auto"/>
          <w:sz w:val="24"/>
          <w:szCs w:val="24"/>
        </w:rPr>
      </w:pPr>
      <w:r w:rsidRPr="0032606F">
        <w:rPr>
          <w:rStyle w:val="Zag11"/>
          <w:color w:val="auto"/>
          <w:spacing w:val="2"/>
          <w:sz w:val="24"/>
          <w:szCs w:val="24"/>
        </w:rPr>
        <w:t xml:space="preserve">проведение дней здоровья, конкурсов, экологических </w:t>
      </w:r>
      <w:r w:rsidRPr="0032606F">
        <w:rPr>
          <w:rStyle w:val="Zag11"/>
          <w:color w:val="auto"/>
          <w:sz w:val="24"/>
          <w:szCs w:val="24"/>
        </w:rPr>
        <w:t>троп, праздников и других активных мероприятий, направленных на экологическое просвещение, пропаганду здорового образа жизни</w:t>
      </w:r>
      <w:r w:rsidR="00B84C13">
        <w:rPr>
          <w:rStyle w:val="Zag11"/>
          <w:color w:val="auto"/>
          <w:sz w:val="24"/>
          <w:szCs w:val="24"/>
        </w:rPr>
        <w:t>.</w:t>
      </w:r>
    </w:p>
    <w:p w:rsidR="00056D5C" w:rsidRPr="0032606F" w:rsidRDefault="00056D5C" w:rsidP="00B94913">
      <w:pPr>
        <w:pStyle w:val="a3"/>
        <w:spacing w:line="240" w:lineRule="auto"/>
        <w:ind w:firstLine="426"/>
        <w:rPr>
          <w:rStyle w:val="Zag11"/>
          <w:rFonts w:ascii="Times New Roman" w:hAnsi="Times New Roman"/>
          <w:color w:val="auto"/>
          <w:sz w:val="24"/>
          <w:szCs w:val="24"/>
        </w:rPr>
      </w:pPr>
      <w:r w:rsidRPr="0032606F">
        <w:rPr>
          <w:rStyle w:val="Zag11"/>
          <w:rFonts w:ascii="Times New Roman" w:hAnsi="Times New Roman"/>
          <w:color w:val="auto"/>
          <w:sz w:val="24"/>
          <w:szCs w:val="24"/>
        </w:rPr>
        <w:t>2.</w:t>
      </w:r>
      <w:r w:rsidRPr="0032606F">
        <w:rPr>
          <w:rStyle w:val="Zag11"/>
          <w:rFonts w:ascii="Times New Roman" w:hAnsi="Times New Roman"/>
          <w:color w:val="auto"/>
          <w:sz w:val="24"/>
          <w:szCs w:val="24"/>
        </w:rPr>
        <w:t> </w:t>
      </w:r>
      <w:r w:rsidRPr="0032606F">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32606F">
        <w:rPr>
          <w:rStyle w:val="Zag11"/>
          <w:rFonts w:ascii="Times New Roman" w:hAnsi="Times New Roman"/>
          <w:color w:val="auto"/>
          <w:spacing w:val="2"/>
          <w:sz w:val="24"/>
          <w:szCs w:val="24"/>
        </w:rPr>
        <w:t>направленная на повышение квалификации работников</w:t>
      </w:r>
      <w:r w:rsidRPr="0032606F">
        <w:rPr>
          <w:rStyle w:val="Zag11"/>
          <w:rFonts w:ascii="Times New Roman" w:hAnsi="Times New Roman"/>
          <w:color w:val="auto"/>
          <w:spacing w:val="-3"/>
          <w:sz w:val="24"/>
          <w:szCs w:val="24"/>
        </w:rPr>
        <w:t xml:space="preserve"> </w:t>
      </w:r>
      <w:r w:rsidR="00B84C13" w:rsidRPr="00CF52F2">
        <w:rPr>
          <w:sz w:val="24"/>
          <w:szCs w:val="24"/>
        </w:rPr>
        <w:t xml:space="preserve">МБОУ НОШ д. </w:t>
      </w:r>
      <w:proofErr w:type="gramStart"/>
      <w:r w:rsidR="00B84C13" w:rsidRPr="00CF52F2">
        <w:rPr>
          <w:sz w:val="24"/>
          <w:szCs w:val="24"/>
        </w:rPr>
        <w:t>Старый</w:t>
      </w:r>
      <w:proofErr w:type="gramEnd"/>
      <w:r w:rsidR="00B84C13" w:rsidRPr="00CF52F2">
        <w:rPr>
          <w:sz w:val="24"/>
          <w:szCs w:val="24"/>
        </w:rPr>
        <w:t xml:space="preserve"> Каинлык</w:t>
      </w:r>
      <w:r w:rsidR="00B84C13">
        <w:t xml:space="preserve">  </w:t>
      </w:r>
      <w:r w:rsidRPr="00DE3344">
        <w:rPr>
          <w:rStyle w:val="Zag11"/>
          <w:rFonts w:ascii="Times New Roman" w:hAnsi="Times New Roman"/>
          <w:color w:val="auto"/>
          <w:spacing w:val="2"/>
          <w:sz w:val="24"/>
          <w:szCs w:val="24"/>
        </w:rPr>
        <w:t>и</w:t>
      </w:r>
      <w:r w:rsidRPr="0032606F">
        <w:rPr>
          <w:rStyle w:val="Zag11"/>
          <w:rFonts w:ascii="Times New Roman" w:hAnsi="Times New Roman"/>
          <w:color w:val="auto"/>
          <w:spacing w:val="2"/>
          <w:sz w:val="24"/>
          <w:szCs w:val="24"/>
        </w:rPr>
        <w:t xml:space="preserve"> повышение уровня знаний </w:t>
      </w:r>
      <w:r w:rsidRPr="0032606F">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056D5C" w:rsidRPr="0032606F" w:rsidRDefault="00056D5C" w:rsidP="00B94913">
      <w:pPr>
        <w:pStyle w:val="21"/>
        <w:tabs>
          <w:tab w:val="left" w:pos="426"/>
          <w:tab w:val="left" w:pos="851"/>
          <w:tab w:val="left" w:pos="1134"/>
          <w:tab w:val="left" w:pos="1276"/>
        </w:tabs>
        <w:spacing w:line="240" w:lineRule="auto"/>
        <w:ind w:firstLine="426"/>
        <w:rPr>
          <w:rStyle w:val="Zag11"/>
          <w:color w:val="auto"/>
          <w:sz w:val="24"/>
          <w:szCs w:val="24"/>
        </w:rPr>
      </w:pPr>
      <w:r w:rsidRPr="0032606F">
        <w:rPr>
          <w:rStyle w:val="Zag11"/>
          <w:color w:val="auto"/>
          <w:spacing w:val="-3"/>
          <w:sz w:val="24"/>
          <w:szCs w:val="24"/>
        </w:rPr>
        <w:t>проведение соответствующих лекций, консультаций, семи</w:t>
      </w:r>
      <w:r w:rsidRPr="0032606F">
        <w:rPr>
          <w:rStyle w:val="Zag11"/>
          <w:color w:val="auto"/>
          <w:sz w:val="24"/>
          <w:szCs w:val="24"/>
        </w:rPr>
        <w:t>наров, круглых столов, родительских собраний, педагогических советов по данной проблеме;</w:t>
      </w:r>
    </w:p>
    <w:p w:rsidR="00056D5C" w:rsidRPr="0032606F" w:rsidRDefault="00056D5C" w:rsidP="00B94913">
      <w:pPr>
        <w:pStyle w:val="21"/>
        <w:tabs>
          <w:tab w:val="left" w:pos="426"/>
          <w:tab w:val="left" w:pos="851"/>
          <w:tab w:val="left" w:pos="1134"/>
          <w:tab w:val="left" w:pos="1276"/>
        </w:tabs>
        <w:spacing w:line="240" w:lineRule="auto"/>
        <w:ind w:firstLine="426"/>
        <w:rPr>
          <w:rStyle w:val="Zag11"/>
          <w:color w:val="auto"/>
          <w:sz w:val="24"/>
          <w:szCs w:val="24"/>
        </w:rPr>
      </w:pPr>
      <w:r w:rsidRPr="0032606F">
        <w:rPr>
          <w:rStyle w:val="Zag11"/>
          <w:color w:val="auto"/>
          <w:sz w:val="24"/>
          <w:szCs w:val="24"/>
        </w:rPr>
        <w:t xml:space="preserve">приобретение для педагогов, специалистов и родителей </w:t>
      </w:r>
      <w:r w:rsidRPr="0032606F">
        <w:rPr>
          <w:rStyle w:val="Zag11"/>
          <w:color w:val="auto"/>
          <w:spacing w:val="-3"/>
          <w:sz w:val="24"/>
          <w:szCs w:val="24"/>
        </w:rPr>
        <w:t xml:space="preserve">(законных представителей) необходимой научно­методической </w:t>
      </w:r>
      <w:r w:rsidRPr="0032606F">
        <w:rPr>
          <w:rStyle w:val="Zag11"/>
          <w:color w:val="auto"/>
          <w:sz w:val="24"/>
          <w:szCs w:val="24"/>
        </w:rPr>
        <w:t>литературы;</w:t>
      </w:r>
    </w:p>
    <w:p w:rsidR="00056D5C" w:rsidRPr="0032606F" w:rsidRDefault="00056D5C" w:rsidP="00B94913">
      <w:pPr>
        <w:pStyle w:val="21"/>
        <w:tabs>
          <w:tab w:val="left" w:pos="426"/>
          <w:tab w:val="left" w:pos="709"/>
          <w:tab w:val="left" w:pos="1276"/>
        </w:tabs>
        <w:spacing w:line="240" w:lineRule="auto"/>
        <w:ind w:firstLine="426"/>
        <w:rPr>
          <w:rStyle w:val="Zag11"/>
          <w:color w:val="auto"/>
          <w:sz w:val="24"/>
          <w:szCs w:val="24"/>
        </w:rPr>
      </w:pPr>
      <w:r w:rsidRPr="0032606F">
        <w:rPr>
          <w:rStyle w:val="Zag11"/>
          <w:color w:val="auto"/>
          <w:sz w:val="24"/>
          <w:szCs w:val="24"/>
        </w:rPr>
        <w:t xml:space="preserve">привлечение педагогов, медицинских работников, психологов и родителей (законных представителей) к совместной </w:t>
      </w:r>
      <w:r w:rsidRPr="0032606F">
        <w:rPr>
          <w:rStyle w:val="Zag11"/>
          <w:color w:val="auto"/>
          <w:spacing w:val="2"/>
          <w:sz w:val="24"/>
          <w:szCs w:val="24"/>
        </w:rPr>
        <w:t xml:space="preserve">работе по проведению природоохранных, оздоровительных </w:t>
      </w:r>
      <w:r w:rsidRPr="0032606F">
        <w:rPr>
          <w:rStyle w:val="Zag11"/>
          <w:color w:val="auto"/>
          <w:sz w:val="24"/>
          <w:szCs w:val="24"/>
        </w:rPr>
        <w:t>мероприятий и спортивных соревнований.</w:t>
      </w:r>
    </w:p>
    <w:p w:rsidR="00056D5C" w:rsidRDefault="00056D5C" w:rsidP="00B94913">
      <w:pPr>
        <w:pStyle w:val="a3"/>
        <w:tabs>
          <w:tab w:val="left" w:pos="426"/>
          <w:tab w:val="left" w:pos="709"/>
          <w:tab w:val="left" w:pos="1276"/>
        </w:tabs>
        <w:spacing w:line="240" w:lineRule="auto"/>
        <w:ind w:firstLine="426"/>
        <w:rPr>
          <w:rStyle w:val="Zag11"/>
          <w:rFonts w:ascii="Times New Roman" w:hAnsi="Times New Roman"/>
          <w:color w:val="auto"/>
          <w:sz w:val="24"/>
          <w:szCs w:val="24"/>
        </w:rPr>
      </w:pPr>
      <w:r w:rsidRPr="0032606F">
        <w:rPr>
          <w:rStyle w:val="Zag11"/>
          <w:rFonts w:ascii="Times New Roman" w:hAnsi="Times New Roman"/>
          <w:color w:val="auto"/>
          <w:spacing w:val="2"/>
          <w:sz w:val="24"/>
          <w:szCs w:val="24"/>
        </w:rPr>
        <w:t>Создание экологически безопасной, здоровьесберегающей инфра</w:t>
      </w:r>
      <w:r w:rsidRPr="0032606F">
        <w:rPr>
          <w:rStyle w:val="Zag11"/>
          <w:rFonts w:ascii="Times New Roman" w:hAnsi="Times New Roman"/>
          <w:color w:val="auto"/>
          <w:sz w:val="24"/>
          <w:szCs w:val="24"/>
        </w:rPr>
        <w:t>структуры</w:t>
      </w:r>
      <w:r w:rsidRPr="00DE3344">
        <w:rPr>
          <w:rStyle w:val="Zag11"/>
          <w:rFonts w:ascii="Times New Roman" w:hAnsi="Times New Roman"/>
          <w:color w:val="auto"/>
          <w:sz w:val="24"/>
          <w:szCs w:val="24"/>
        </w:rPr>
        <w:t xml:space="preserve"> </w:t>
      </w:r>
      <w:r>
        <w:rPr>
          <w:rFonts w:ascii="Times New Roman" w:hAnsi="Times New Roman"/>
          <w:sz w:val="24"/>
          <w:szCs w:val="24"/>
        </w:rPr>
        <w:t xml:space="preserve">МБОУ </w:t>
      </w:r>
      <w:r w:rsidR="00B84C13" w:rsidRPr="00CF52F2">
        <w:rPr>
          <w:sz w:val="24"/>
          <w:szCs w:val="24"/>
        </w:rPr>
        <w:t xml:space="preserve">МБОУ НОШ д. </w:t>
      </w:r>
      <w:proofErr w:type="gramStart"/>
      <w:r w:rsidR="00B84C13" w:rsidRPr="00CF52F2">
        <w:rPr>
          <w:sz w:val="24"/>
          <w:szCs w:val="24"/>
        </w:rPr>
        <w:t>Старый</w:t>
      </w:r>
      <w:proofErr w:type="gramEnd"/>
      <w:r w:rsidR="00B84C13" w:rsidRPr="00CF52F2">
        <w:rPr>
          <w:sz w:val="24"/>
          <w:szCs w:val="24"/>
        </w:rPr>
        <w:t xml:space="preserve"> Каинлык</w:t>
      </w:r>
      <w:r w:rsidR="00B84C13">
        <w:t xml:space="preserve">  </w:t>
      </w:r>
      <w:r w:rsidRPr="0032606F">
        <w:rPr>
          <w:rStyle w:val="Zag11"/>
          <w:rFonts w:ascii="Times New Roman" w:hAnsi="Times New Roman"/>
          <w:color w:val="auto"/>
          <w:sz w:val="24"/>
          <w:szCs w:val="24"/>
        </w:rPr>
        <w:t>включает:</w:t>
      </w:r>
    </w:p>
    <w:p w:rsidR="00056D5C" w:rsidRPr="00742586" w:rsidRDefault="00056D5C" w:rsidP="00B94913">
      <w:pPr>
        <w:tabs>
          <w:tab w:val="left" w:pos="426"/>
          <w:tab w:val="left" w:pos="709"/>
          <w:tab w:val="left" w:pos="1276"/>
        </w:tabs>
        <w:ind w:right="112" w:firstLine="426"/>
      </w:pPr>
      <w:r>
        <w:rPr>
          <w:rStyle w:val="Zag11"/>
          <w:color w:val="auto"/>
        </w:rPr>
        <w:t xml:space="preserve">       </w:t>
      </w:r>
      <w:r w:rsidRPr="00742586">
        <w:t xml:space="preserve">Организация учебной и внеурочной деятельности учащихся, направленная на повышение эффективности учебного процесса, при чередовании обучения и отдыха включает: </w:t>
      </w:r>
    </w:p>
    <w:p w:rsidR="00056D5C" w:rsidRPr="000E09C2" w:rsidRDefault="00056D5C" w:rsidP="00B94913">
      <w:pPr>
        <w:pStyle w:val="25"/>
        <w:numPr>
          <w:ilvl w:val="0"/>
          <w:numId w:val="68"/>
        </w:numPr>
        <w:shd w:val="clear" w:color="auto" w:fill="auto"/>
        <w:tabs>
          <w:tab w:val="left" w:pos="426"/>
          <w:tab w:val="left" w:pos="709"/>
          <w:tab w:val="left" w:pos="1276"/>
          <w:tab w:val="left" w:pos="1444"/>
        </w:tabs>
        <w:ind w:firstLine="426"/>
        <w:rPr>
          <w:sz w:val="24"/>
          <w:szCs w:val="24"/>
        </w:rPr>
      </w:pPr>
      <w:r w:rsidRPr="000E09C2">
        <w:rPr>
          <w:sz w:val="24"/>
          <w:szCs w:val="24"/>
        </w:rPr>
        <w:t xml:space="preserve"> соблюдение гигиенических норм и требований к организации и объёму учебной и внеурочной нагрузки (выполнение домашних заданий) обучающихся на всех этапах обучения;</w:t>
      </w:r>
    </w:p>
    <w:p w:rsidR="00056D5C" w:rsidRPr="000E09C2" w:rsidRDefault="00056D5C" w:rsidP="00B94913">
      <w:pPr>
        <w:pStyle w:val="25"/>
        <w:numPr>
          <w:ilvl w:val="0"/>
          <w:numId w:val="68"/>
        </w:numPr>
        <w:shd w:val="clear" w:color="auto" w:fill="auto"/>
        <w:tabs>
          <w:tab w:val="left" w:pos="426"/>
          <w:tab w:val="left" w:pos="709"/>
          <w:tab w:val="left" w:pos="1276"/>
          <w:tab w:val="left" w:pos="1444"/>
          <w:tab w:val="right" w:pos="10099"/>
        </w:tabs>
        <w:ind w:firstLine="426"/>
        <w:rPr>
          <w:sz w:val="24"/>
          <w:szCs w:val="24"/>
        </w:rPr>
      </w:pPr>
      <w:r w:rsidRPr="000E09C2">
        <w:rPr>
          <w:sz w:val="24"/>
          <w:szCs w:val="24"/>
        </w:rPr>
        <w:t xml:space="preserve">использование методов и методик обучения, адекватных </w:t>
      </w:r>
      <w:proofErr w:type="gramStart"/>
      <w:r w:rsidRPr="000E09C2">
        <w:rPr>
          <w:sz w:val="24"/>
          <w:szCs w:val="24"/>
        </w:rPr>
        <w:t>возрастным</w:t>
      </w:r>
      <w:proofErr w:type="gramEnd"/>
    </w:p>
    <w:p w:rsidR="00056D5C" w:rsidRPr="000E09C2" w:rsidRDefault="00056D5C" w:rsidP="00B94913">
      <w:pPr>
        <w:pStyle w:val="25"/>
        <w:shd w:val="clear" w:color="auto" w:fill="auto"/>
        <w:tabs>
          <w:tab w:val="left" w:pos="426"/>
          <w:tab w:val="left" w:pos="709"/>
          <w:tab w:val="left" w:pos="1276"/>
        </w:tabs>
        <w:ind w:firstLine="426"/>
        <w:rPr>
          <w:sz w:val="24"/>
          <w:szCs w:val="24"/>
        </w:rPr>
      </w:pPr>
      <w:r w:rsidRPr="000E09C2">
        <w:rPr>
          <w:sz w:val="24"/>
          <w:szCs w:val="24"/>
        </w:rPr>
        <w:t>возможностям и особенностям обучающихся (использование методик, прошедших апробацию);</w:t>
      </w:r>
    </w:p>
    <w:p w:rsidR="00056D5C" w:rsidRPr="000E09C2" w:rsidRDefault="00056D5C" w:rsidP="00B94913">
      <w:pPr>
        <w:pStyle w:val="25"/>
        <w:numPr>
          <w:ilvl w:val="0"/>
          <w:numId w:val="68"/>
        </w:numPr>
        <w:shd w:val="clear" w:color="auto" w:fill="auto"/>
        <w:tabs>
          <w:tab w:val="left" w:pos="426"/>
          <w:tab w:val="left" w:pos="1444"/>
          <w:tab w:val="right" w:pos="10099"/>
        </w:tabs>
        <w:rPr>
          <w:sz w:val="24"/>
          <w:szCs w:val="24"/>
        </w:rPr>
      </w:pPr>
      <w:r w:rsidRPr="000E09C2">
        <w:rPr>
          <w:sz w:val="24"/>
          <w:szCs w:val="24"/>
        </w:rPr>
        <w:t>введение любых инноваций в учебный процесс только под контролем специалистов;</w:t>
      </w:r>
    </w:p>
    <w:p w:rsidR="00056D5C" w:rsidRPr="000E09C2" w:rsidRDefault="00056D5C" w:rsidP="00B94913">
      <w:pPr>
        <w:pStyle w:val="25"/>
        <w:numPr>
          <w:ilvl w:val="0"/>
          <w:numId w:val="68"/>
        </w:numPr>
        <w:shd w:val="clear" w:color="auto" w:fill="auto"/>
        <w:tabs>
          <w:tab w:val="left" w:pos="426"/>
          <w:tab w:val="left" w:pos="1444"/>
        </w:tabs>
        <w:rPr>
          <w:sz w:val="24"/>
          <w:szCs w:val="24"/>
        </w:rPr>
      </w:pPr>
      <w:r w:rsidRPr="000E09C2">
        <w:rPr>
          <w:sz w:val="24"/>
          <w:szCs w:val="24"/>
        </w:rPr>
        <w:t>строгое соблюдение всех требований к использованию технических средств обучения, в том числе компьютеров и</w:t>
      </w:r>
      <w:r w:rsidRPr="000E09C2">
        <w:rPr>
          <w:sz w:val="24"/>
          <w:szCs w:val="24"/>
        </w:rPr>
        <w:tab/>
      </w:r>
      <w:proofErr w:type="gramStart"/>
      <w:r w:rsidRPr="000E09C2">
        <w:rPr>
          <w:sz w:val="24"/>
          <w:szCs w:val="24"/>
        </w:rPr>
        <w:t>аудио</w:t>
      </w:r>
      <w:r w:rsidRPr="000E09C2">
        <w:rPr>
          <w:sz w:val="24"/>
          <w:szCs w:val="24"/>
        </w:rPr>
        <w:softHyphen/>
        <w:t>-визуальных</w:t>
      </w:r>
      <w:proofErr w:type="gramEnd"/>
      <w:r w:rsidRPr="000E09C2">
        <w:rPr>
          <w:sz w:val="24"/>
          <w:szCs w:val="24"/>
        </w:rPr>
        <w:t xml:space="preserve"> средств;</w:t>
      </w:r>
    </w:p>
    <w:p w:rsidR="00056D5C" w:rsidRPr="000E09C2" w:rsidRDefault="00056D5C" w:rsidP="00B94913">
      <w:pPr>
        <w:pStyle w:val="25"/>
        <w:numPr>
          <w:ilvl w:val="0"/>
          <w:numId w:val="68"/>
        </w:numPr>
        <w:shd w:val="clear" w:color="auto" w:fill="auto"/>
        <w:tabs>
          <w:tab w:val="left" w:pos="426"/>
          <w:tab w:val="left" w:pos="1444"/>
          <w:tab w:val="right" w:pos="10099"/>
        </w:tabs>
        <w:rPr>
          <w:sz w:val="24"/>
          <w:szCs w:val="24"/>
        </w:rPr>
      </w:pPr>
      <w:r w:rsidRPr="000E09C2">
        <w:rPr>
          <w:sz w:val="24"/>
          <w:szCs w:val="24"/>
        </w:rPr>
        <w:t xml:space="preserve">индивидуализацию обучения, учёт индивидуальных особенностей развития обучающихся: темпа развития и темпа деятельности, </w:t>
      </w:r>
      <w:proofErr w:type="gramStart"/>
      <w:r w:rsidRPr="000E09C2">
        <w:rPr>
          <w:sz w:val="24"/>
          <w:szCs w:val="24"/>
        </w:rPr>
        <w:t>обучение</w:t>
      </w:r>
      <w:proofErr w:type="gramEnd"/>
      <w:r w:rsidRPr="000E09C2">
        <w:rPr>
          <w:sz w:val="24"/>
          <w:szCs w:val="24"/>
        </w:rPr>
        <w:t xml:space="preserve"> по индивидуальным образовательным траекториям;</w:t>
      </w:r>
    </w:p>
    <w:p w:rsidR="00056D5C" w:rsidRPr="000E09C2" w:rsidRDefault="00056D5C" w:rsidP="00B94913">
      <w:pPr>
        <w:pStyle w:val="25"/>
        <w:numPr>
          <w:ilvl w:val="0"/>
          <w:numId w:val="68"/>
        </w:numPr>
        <w:shd w:val="clear" w:color="auto" w:fill="auto"/>
        <w:tabs>
          <w:tab w:val="left" w:pos="426"/>
          <w:tab w:val="left" w:pos="1444"/>
        </w:tabs>
        <w:rPr>
          <w:sz w:val="24"/>
          <w:szCs w:val="24"/>
        </w:rPr>
      </w:pPr>
      <w:r w:rsidRPr="000E09C2">
        <w:rPr>
          <w:sz w:val="24"/>
          <w:szCs w:val="24"/>
        </w:rPr>
        <w:t>ведение систематической работы с детьми с ослабленным здоровьем и с детьми с ОВЗ.</w:t>
      </w:r>
    </w:p>
    <w:p w:rsidR="00056D5C" w:rsidRPr="00742586" w:rsidRDefault="00B94913" w:rsidP="00B94913">
      <w:pPr>
        <w:tabs>
          <w:tab w:val="left" w:pos="0"/>
          <w:tab w:val="left" w:pos="709"/>
        </w:tabs>
        <w:ind w:right="112"/>
        <w:jc w:val="both"/>
      </w:pPr>
      <w:r>
        <w:t xml:space="preserve">        </w:t>
      </w:r>
      <w:r w:rsidR="00056D5C" w:rsidRPr="00742586">
        <w:t xml:space="preserve">Наиболее эффективный путь формирования экологической культуры, ценности здоровья, здорового образа жизни – самостоятельная работа учащихся, направляемая и </w:t>
      </w:r>
      <w:r w:rsidR="00056D5C" w:rsidRPr="00742586">
        <w:lastRenderedPageBreak/>
        <w:t>организуемая взрослыми: учителями, педагогом-психологом, родителям</w:t>
      </w:r>
      <w:proofErr w:type="gramStart"/>
      <w:r w:rsidR="00056D5C" w:rsidRPr="00742586">
        <w:t>и(</w:t>
      </w:r>
      <w:proofErr w:type="gramEnd"/>
      <w:r w:rsidR="00056D5C" w:rsidRPr="00742586">
        <w:t xml:space="preserve">законными представителями) в семье. Самостоятельная работа способствует </w:t>
      </w:r>
      <w:proofErr w:type="gramStart"/>
      <w:r w:rsidR="00056D5C" w:rsidRPr="00742586">
        <w:t>активной</w:t>
      </w:r>
      <w:proofErr w:type="gramEnd"/>
      <w:r w:rsidR="00056D5C" w:rsidRPr="00742586">
        <w:t xml:space="preserve"> и успешной </w:t>
      </w:r>
      <w:r w:rsidR="00056D5C">
        <w:t xml:space="preserve"> </w:t>
      </w:r>
    </w:p>
    <w:p w:rsidR="00056D5C" w:rsidRPr="00742586" w:rsidRDefault="00056D5C" w:rsidP="00B94913">
      <w:pPr>
        <w:tabs>
          <w:tab w:val="left" w:pos="0"/>
          <w:tab w:val="left" w:pos="709"/>
        </w:tabs>
        <w:ind w:right="112"/>
        <w:jc w:val="both"/>
      </w:pPr>
      <w:r>
        <w:t xml:space="preserve">       </w:t>
      </w:r>
      <w:r w:rsidRPr="00742586">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w:t>
      </w:r>
      <w:r w:rsidR="00B84C13">
        <w:t xml:space="preserve"> </w:t>
      </w:r>
      <w:r w:rsidRPr="00742586">
        <w:t>социальнотворческая и общественно полезная практика. Формы учебной деятельности, используемые при реализации Программы:</w:t>
      </w:r>
      <w:r w:rsidR="00B84C13">
        <w:t xml:space="preserve"> </w:t>
      </w:r>
      <w:r w:rsidRPr="00742586">
        <w:t xml:space="preserve">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 тренинг, спортивные игры, дни здоровья. </w:t>
      </w:r>
    </w:p>
    <w:p w:rsidR="00056D5C" w:rsidRPr="000E09C2" w:rsidRDefault="00056D5C" w:rsidP="00B94913">
      <w:pPr>
        <w:pStyle w:val="25"/>
        <w:shd w:val="clear" w:color="auto" w:fill="auto"/>
        <w:ind w:hanging="345"/>
        <w:rPr>
          <w:sz w:val="24"/>
          <w:szCs w:val="24"/>
        </w:rPr>
      </w:pPr>
      <w:r w:rsidRPr="000E09C2">
        <w:rPr>
          <w:sz w:val="24"/>
          <w:szCs w:val="24"/>
        </w:rPr>
        <w:t xml:space="preserve">            Организация физк</w:t>
      </w:r>
      <w:r w:rsidR="00B84C13">
        <w:rPr>
          <w:sz w:val="24"/>
          <w:szCs w:val="24"/>
        </w:rPr>
        <w:t>ультурно-оздоровительной работы</w:t>
      </w:r>
      <w:r w:rsidRPr="000E09C2">
        <w:rPr>
          <w:sz w:val="24"/>
          <w:szCs w:val="24"/>
        </w:rPr>
        <w:t>,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056D5C" w:rsidRPr="000E09C2" w:rsidRDefault="00056D5C" w:rsidP="00B94913">
      <w:pPr>
        <w:pStyle w:val="25"/>
        <w:numPr>
          <w:ilvl w:val="0"/>
          <w:numId w:val="68"/>
        </w:numPr>
        <w:shd w:val="clear" w:color="auto" w:fill="auto"/>
        <w:tabs>
          <w:tab w:val="left" w:pos="709"/>
        </w:tabs>
        <w:ind w:firstLine="284"/>
        <w:jc w:val="left"/>
        <w:rPr>
          <w:sz w:val="24"/>
          <w:szCs w:val="24"/>
        </w:rPr>
      </w:pPr>
      <w:r w:rsidRPr="000E09C2">
        <w:rPr>
          <w:sz w:val="24"/>
          <w:szCs w:val="24"/>
        </w:rPr>
        <w:t xml:space="preserve">полноценную и эффективную работу с </w:t>
      </w:r>
      <w:proofErr w:type="gramStart"/>
      <w:r w:rsidRPr="000E09C2">
        <w:rPr>
          <w:sz w:val="24"/>
          <w:szCs w:val="24"/>
        </w:rPr>
        <w:t>обучающимися</w:t>
      </w:r>
      <w:proofErr w:type="gramEnd"/>
      <w:r w:rsidRPr="000E09C2">
        <w:rPr>
          <w:sz w:val="24"/>
          <w:szCs w:val="24"/>
        </w:rPr>
        <w:t xml:space="preserve"> всех групп здоровья (на уроках физкультуры</w:t>
      </w:r>
      <w:r w:rsidR="00B84C13">
        <w:rPr>
          <w:sz w:val="24"/>
          <w:szCs w:val="24"/>
        </w:rPr>
        <w:t>)</w:t>
      </w:r>
    </w:p>
    <w:p w:rsidR="00056D5C" w:rsidRPr="00B84C13" w:rsidRDefault="00056D5C" w:rsidP="00B94913">
      <w:pPr>
        <w:pStyle w:val="25"/>
        <w:numPr>
          <w:ilvl w:val="0"/>
          <w:numId w:val="68"/>
        </w:numPr>
        <w:shd w:val="clear" w:color="auto" w:fill="auto"/>
        <w:tabs>
          <w:tab w:val="left" w:pos="709"/>
          <w:tab w:val="left" w:pos="3124"/>
          <w:tab w:val="left" w:pos="4891"/>
          <w:tab w:val="left" w:pos="8687"/>
          <w:tab w:val="left" w:pos="9206"/>
        </w:tabs>
        <w:ind w:firstLine="284"/>
        <w:rPr>
          <w:sz w:val="24"/>
          <w:szCs w:val="24"/>
        </w:rPr>
      </w:pPr>
      <w:r w:rsidRPr="000E09C2">
        <w:rPr>
          <w:sz w:val="24"/>
          <w:szCs w:val="24"/>
        </w:rPr>
        <w:t>рациональную</w:t>
      </w:r>
      <w:r w:rsidRPr="000E09C2">
        <w:rPr>
          <w:sz w:val="24"/>
          <w:szCs w:val="24"/>
        </w:rPr>
        <w:tab/>
        <w:t>организацию</w:t>
      </w:r>
      <w:r w:rsidRPr="000E09C2">
        <w:rPr>
          <w:sz w:val="24"/>
          <w:szCs w:val="24"/>
        </w:rPr>
        <w:tab/>
        <w:t>уроков физической культуры</w:t>
      </w:r>
      <w:r w:rsidRPr="000E09C2">
        <w:rPr>
          <w:sz w:val="24"/>
          <w:szCs w:val="24"/>
        </w:rPr>
        <w:tab/>
        <w:t>и</w:t>
      </w:r>
      <w:r w:rsidRPr="000E09C2">
        <w:rPr>
          <w:sz w:val="24"/>
          <w:szCs w:val="24"/>
        </w:rPr>
        <w:tab/>
        <w:t>занятий</w:t>
      </w:r>
      <w:r w:rsidR="00B84C13">
        <w:rPr>
          <w:sz w:val="24"/>
          <w:szCs w:val="24"/>
        </w:rPr>
        <w:t xml:space="preserve"> </w:t>
      </w:r>
      <w:r w:rsidRPr="00B84C13">
        <w:rPr>
          <w:sz w:val="24"/>
          <w:szCs w:val="24"/>
        </w:rPr>
        <w:t>активно-двигательного характера;</w:t>
      </w:r>
    </w:p>
    <w:p w:rsidR="00056D5C" w:rsidRPr="000E09C2" w:rsidRDefault="00056D5C" w:rsidP="00B94913">
      <w:pPr>
        <w:pStyle w:val="25"/>
        <w:numPr>
          <w:ilvl w:val="0"/>
          <w:numId w:val="68"/>
        </w:numPr>
        <w:shd w:val="clear" w:color="auto" w:fill="auto"/>
        <w:tabs>
          <w:tab w:val="left" w:pos="709"/>
          <w:tab w:val="left" w:pos="3120"/>
          <w:tab w:val="left" w:pos="8669"/>
          <w:tab w:val="left" w:pos="9206"/>
        </w:tabs>
        <w:ind w:firstLine="284"/>
        <w:jc w:val="left"/>
        <w:rPr>
          <w:sz w:val="24"/>
          <w:szCs w:val="24"/>
        </w:rPr>
      </w:pPr>
      <w:r w:rsidRPr="000E09C2">
        <w:rPr>
          <w:sz w:val="24"/>
          <w:szCs w:val="24"/>
        </w:rPr>
        <w:t>организацию</w:t>
      </w:r>
      <w:r w:rsidRPr="000E09C2">
        <w:rPr>
          <w:sz w:val="24"/>
          <w:szCs w:val="24"/>
        </w:rPr>
        <w:tab/>
        <w:t>динамических перемен, физкультминуток</w:t>
      </w:r>
      <w:r w:rsidR="00B84C13">
        <w:rPr>
          <w:sz w:val="24"/>
          <w:szCs w:val="24"/>
        </w:rPr>
        <w:t xml:space="preserve"> </w:t>
      </w:r>
      <w:r w:rsidRPr="000E09C2">
        <w:rPr>
          <w:sz w:val="24"/>
          <w:szCs w:val="24"/>
        </w:rPr>
        <w:t>на</w:t>
      </w:r>
      <w:r w:rsidR="00B84C13">
        <w:rPr>
          <w:sz w:val="24"/>
          <w:szCs w:val="24"/>
        </w:rPr>
        <w:t xml:space="preserve"> </w:t>
      </w:r>
      <w:r w:rsidRPr="000E09C2">
        <w:rPr>
          <w:sz w:val="24"/>
          <w:szCs w:val="24"/>
        </w:rPr>
        <w:t>уроках,</w:t>
      </w:r>
    </w:p>
    <w:p w:rsidR="00056D5C" w:rsidRPr="000E09C2" w:rsidRDefault="00056D5C" w:rsidP="00B94913">
      <w:pPr>
        <w:pStyle w:val="25"/>
        <w:shd w:val="clear" w:color="auto" w:fill="auto"/>
        <w:tabs>
          <w:tab w:val="left" w:pos="709"/>
        </w:tabs>
        <w:ind w:firstLine="284"/>
        <w:jc w:val="left"/>
        <w:rPr>
          <w:sz w:val="24"/>
          <w:szCs w:val="24"/>
        </w:rPr>
      </w:pPr>
      <w:proofErr w:type="gramStart"/>
      <w:r w:rsidRPr="000E09C2">
        <w:rPr>
          <w:sz w:val="24"/>
          <w:szCs w:val="24"/>
        </w:rPr>
        <w:t>способствующих</w:t>
      </w:r>
      <w:proofErr w:type="gramEnd"/>
      <w:r w:rsidRPr="000E09C2">
        <w:rPr>
          <w:sz w:val="24"/>
          <w:szCs w:val="24"/>
        </w:rPr>
        <w:t xml:space="preserve"> эмоциональной разгрузке и повышению двигательной активности;</w:t>
      </w:r>
    </w:p>
    <w:p w:rsidR="00056D5C" w:rsidRPr="000E09C2" w:rsidRDefault="00056D5C" w:rsidP="00B94913">
      <w:pPr>
        <w:pStyle w:val="25"/>
        <w:numPr>
          <w:ilvl w:val="0"/>
          <w:numId w:val="68"/>
        </w:numPr>
        <w:shd w:val="clear" w:color="auto" w:fill="auto"/>
        <w:tabs>
          <w:tab w:val="left" w:pos="709"/>
        </w:tabs>
        <w:ind w:firstLine="284"/>
        <w:rPr>
          <w:sz w:val="24"/>
          <w:szCs w:val="24"/>
        </w:rPr>
      </w:pPr>
      <w:r w:rsidRPr="000E09C2">
        <w:rPr>
          <w:sz w:val="24"/>
          <w:szCs w:val="24"/>
        </w:rPr>
        <w:t>регулярное проведение спортивно-оздоровительных мероприятий (дней спорта, соревнований, олимпиад, походов и т. п.).</w:t>
      </w:r>
    </w:p>
    <w:p w:rsidR="00056D5C" w:rsidRPr="000E09C2" w:rsidRDefault="00056D5C" w:rsidP="00B94913">
      <w:pPr>
        <w:pStyle w:val="25"/>
        <w:shd w:val="clear" w:color="auto" w:fill="auto"/>
        <w:tabs>
          <w:tab w:val="left" w:pos="709"/>
        </w:tabs>
        <w:ind w:firstLine="284"/>
        <w:rPr>
          <w:sz w:val="24"/>
          <w:szCs w:val="24"/>
        </w:rPr>
      </w:pPr>
      <w:r w:rsidRPr="000E09C2">
        <w:rPr>
          <w:sz w:val="24"/>
          <w:szCs w:val="24"/>
        </w:rPr>
        <w:t>Работа с родителями (законными представителями) включает:</w:t>
      </w:r>
    </w:p>
    <w:p w:rsidR="00056D5C" w:rsidRPr="000E09C2" w:rsidRDefault="00056D5C" w:rsidP="00B94913">
      <w:pPr>
        <w:pStyle w:val="25"/>
        <w:numPr>
          <w:ilvl w:val="0"/>
          <w:numId w:val="69"/>
        </w:numPr>
        <w:shd w:val="clear" w:color="auto" w:fill="auto"/>
        <w:tabs>
          <w:tab w:val="left" w:pos="709"/>
        </w:tabs>
        <w:ind w:firstLine="284"/>
        <w:rPr>
          <w:sz w:val="24"/>
          <w:szCs w:val="24"/>
        </w:rPr>
      </w:pPr>
      <w:r w:rsidRPr="000E09C2">
        <w:rPr>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056D5C" w:rsidRPr="000E09C2" w:rsidRDefault="00056D5C" w:rsidP="00B94913">
      <w:pPr>
        <w:pStyle w:val="25"/>
        <w:numPr>
          <w:ilvl w:val="0"/>
          <w:numId w:val="69"/>
        </w:numPr>
        <w:shd w:val="clear" w:color="auto" w:fill="auto"/>
        <w:tabs>
          <w:tab w:val="left" w:pos="709"/>
        </w:tabs>
        <w:spacing w:line="240" w:lineRule="auto"/>
        <w:ind w:right="864" w:firstLine="284"/>
        <w:rPr>
          <w:rStyle w:val="Zag11"/>
          <w:color w:val="auto"/>
          <w:sz w:val="24"/>
          <w:szCs w:val="24"/>
        </w:rPr>
      </w:pPr>
      <w:r w:rsidRPr="000E09C2">
        <w:rPr>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w:t>
      </w:r>
      <w:r>
        <w:rPr>
          <w:sz w:val="24"/>
          <w:szCs w:val="24"/>
        </w:rPr>
        <w:t>илактике вредных привычек и т. п</w:t>
      </w:r>
      <w:r w:rsidRPr="000E09C2">
        <w:rPr>
          <w:sz w:val="24"/>
          <w:szCs w:val="24"/>
        </w:rPr>
        <w:t>.</w:t>
      </w:r>
    </w:p>
    <w:p w:rsidR="00056D5C" w:rsidRPr="0032606F" w:rsidRDefault="00056D5C" w:rsidP="0032606F">
      <w:pPr>
        <w:pStyle w:val="a3"/>
        <w:spacing w:line="240" w:lineRule="auto"/>
        <w:ind w:firstLine="454"/>
        <w:rPr>
          <w:rStyle w:val="Zag11"/>
          <w:rFonts w:ascii="Times New Roman" w:hAnsi="Times New Roman"/>
          <w:color w:val="auto"/>
          <w:spacing w:val="-3"/>
          <w:sz w:val="24"/>
          <w:szCs w:val="24"/>
        </w:rPr>
      </w:pPr>
      <w:r w:rsidRPr="0032606F">
        <w:rPr>
          <w:rStyle w:val="Zag11"/>
          <w:rFonts w:ascii="Times New Roman" w:hAnsi="Times New Roman"/>
          <w:b/>
          <w:bCs/>
          <w:color w:val="auto"/>
          <w:spacing w:val="2"/>
          <w:sz w:val="24"/>
          <w:szCs w:val="24"/>
        </w:rPr>
        <w:t xml:space="preserve">Критерии и показатели эффективности деятельности </w:t>
      </w:r>
      <w:r w:rsidRPr="0032606F">
        <w:rPr>
          <w:rStyle w:val="Zag11"/>
          <w:rFonts w:ascii="Times New Roman" w:hAnsi="Times New Roman"/>
          <w:b/>
          <w:bCs/>
          <w:color w:val="auto"/>
          <w:spacing w:val="-3"/>
          <w:sz w:val="24"/>
          <w:szCs w:val="24"/>
        </w:rPr>
        <w:t>образовательной организации</w:t>
      </w:r>
    </w:p>
    <w:p w:rsidR="00056D5C" w:rsidRPr="0032606F" w:rsidRDefault="007017B1" w:rsidP="0032606F">
      <w:pPr>
        <w:pStyle w:val="a3"/>
        <w:spacing w:line="240" w:lineRule="auto"/>
        <w:ind w:firstLine="454"/>
        <w:rPr>
          <w:rStyle w:val="Zag11"/>
          <w:rFonts w:ascii="Times New Roman" w:hAnsi="Times New Roman"/>
          <w:color w:val="auto"/>
          <w:sz w:val="24"/>
          <w:szCs w:val="24"/>
        </w:rPr>
      </w:pPr>
      <w:r w:rsidRPr="00CF52F2">
        <w:rPr>
          <w:sz w:val="24"/>
          <w:szCs w:val="24"/>
        </w:rPr>
        <w:t xml:space="preserve">МБОУ НОШ д. </w:t>
      </w:r>
      <w:proofErr w:type="gramStart"/>
      <w:r w:rsidRPr="00CF52F2">
        <w:rPr>
          <w:sz w:val="24"/>
          <w:szCs w:val="24"/>
        </w:rPr>
        <w:t>Старый</w:t>
      </w:r>
      <w:proofErr w:type="gramEnd"/>
      <w:r w:rsidRPr="00CF52F2">
        <w:rPr>
          <w:sz w:val="24"/>
          <w:szCs w:val="24"/>
        </w:rPr>
        <w:t xml:space="preserve"> Каинлык</w:t>
      </w:r>
      <w:r>
        <w:t xml:space="preserve">  </w:t>
      </w:r>
      <w:r w:rsidR="00056D5C" w:rsidRPr="0032606F">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32606F">
        <w:rPr>
          <w:rStyle w:val="Zag11"/>
          <w:rFonts w:ascii="Times New Roman" w:hAnsi="Times New Roman"/>
          <w:color w:val="auto"/>
          <w:spacing w:val="2"/>
          <w:sz w:val="24"/>
          <w:szCs w:val="24"/>
        </w:rPr>
        <w:t>В целях получения объективных данных о результатах</w:t>
      </w:r>
      <w:r w:rsidRPr="0032606F">
        <w:rPr>
          <w:rStyle w:val="Zag11"/>
          <w:rFonts w:ascii="Times New Roman" w:hAnsi="Times New Roman"/>
          <w:color w:val="auto"/>
          <w:spacing w:val="2"/>
          <w:sz w:val="24"/>
          <w:szCs w:val="24"/>
        </w:rPr>
        <w:br/>
      </w:r>
      <w:r w:rsidRPr="0032606F">
        <w:rPr>
          <w:rStyle w:val="Zag11"/>
          <w:rFonts w:ascii="Times New Roman" w:hAnsi="Times New Roman"/>
          <w:color w:val="auto"/>
          <w:sz w:val="24"/>
          <w:szCs w:val="24"/>
        </w:rPr>
        <w:t>реализации программы и необходимости ее коррекции  проводится систематический мониторинг.</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sidRPr="00E777DB">
        <w:rPr>
          <w:rStyle w:val="Zag11"/>
          <w:rFonts w:ascii="Times New Roman" w:hAnsi="Times New Roman"/>
          <w:b/>
          <w:bCs/>
          <w:color w:val="auto"/>
          <w:sz w:val="24"/>
          <w:szCs w:val="24"/>
        </w:rPr>
        <w:t>Мониторинг</w:t>
      </w:r>
      <w:r w:rsidRPr="0032606F">
        <w:rPr>
          <w:rStyle w:val="Zag11"/>
          <w:rFonts w:ascii="Times New Roman" w:hAnsi="Times New Roman"/>
          <w:color w:val="auto"/>
          <w:sz w:val="24"/>
          <w:szCs w:val="24"/>
        </w:rPr>
        <w:t xml:space="preserve"> реализации Программы  включает:</w:t>
      </w:r>
    </w:p>
    <w:p w:rsidR="00056D5C" w:rsidRPr="0032606F" w:rsidRDefault="00056D5C" w:rsidP="001E5D1E">
      <w:pPr>
        <w:pStyle w:val="21"/>
        <w:spacing w:line="240" w:lineRule="auto"/>
        <w:ind w:firstLine="284"/>
        <w:rPr>
          <w:rStyle w:val="Zag11"/>
          <w:color w:val="auto"/>
          <w:sz w:val="24"/>
          <w:szCs w:val="24"/>
        </w:rPr>
      </w:pPr>
      <w:r w:rsidRPr="0032606F">
        <w:rPr>
          <w:rStyle w:val="Zag11"/>
          <w:color w:val="auto"/>
          <w:sz w:val="24"/>
          <w:szCs w:val="24"/>
        </w:rPr>
        <w:t xml:space="preserve">аналитические данные об уровне представлений </w:t>
      </w:r>
      <w:proofErr w:type="gramStart"/>
      <w:r w:rsidRPr="0032606F">
        <w:rPr>
          <w:rStyle w:val="Zag11"/>
          <w:color w:val="auto"/>
          <w:sz w:val="24"/>
          <w:szCs w:val="24"/>
        </w:rPr>
        <w:t>обучающихся</w:t>
      </w:r>
      <w:proofErr w:type="gramEnd"/>
      <w:r w:rsidRPr="0032606F">
        <w:rPr>
          <w:rStyle w:val="Zag11"/>
          <w:color w:val="auto"/>
          <w:sz w:val="24"/>
          <w:szCs w:val="24"/>
        </w:rPr>
        <w:t xml:space="preserve"> о проблемах охраны окружающей среды, своем здоровье, правильном питании, влиянии психотропных веществ </w:t>
      </w:r>
      <w:r w:rsidRPr="0032606F">
        <w:rPr>
          <w:rStyle w:val="Zag11"/>
          <w:color w:val="auto"/>
          <w:spacing w:val="2"/>
          <w:sz w:val="24"/>
          <w:szCs w:val="24"/>
        </w:rPr>
        <w:t xml:space="preserve">на здоровье человека, правилах поведения в школе и вне </w:t>
      </w:r>
      <w:r w:rsidRPr="0032606F">
        <w:rPr>
          <w:rStyle w:val="Zag11"/>
          <w:color w:val="auto"/>
          <w:sz w:val="24"/>
          <w:szCs w:val="24"/>
        </w:rPr>
        <w:t>школы, в том числе на транспорте;</w:t>
      </w:r>
    </w:p>
    <w:p w:rsidR="00056D5C" w:rsidRPr="0032606F" w:rsidRDefault="00056D5C" w:rsidP="001E5D1E">
      <w:pPr>
        <w:pStyle w:val="21"/>
        <w:spacing w:line="240" w:lineRule="auto"/>
        <w:ind w:firstLine="284"/>
        <w:rPr>
          <w:rStyle w:val="Zag11"/>
          <w:color w:val="auto"/>
          <w:sz w:val="24"/>
          <w:szCs w:val="24"/>
        </w:rPr>
      </w:pPr>
      <w:r w:rsidRPr="0032606F">
        <w:rPr>
          <w:rStyle w:val="Zag11"/>
          <w:color w:val="auto"/>
          <w:spacing w:val="2"/>
          <w:sz w:val="24"/>
          <w:szCs w:val="24"/>
        </w:rPr>
        <w:t>отслеживание динамики показателей здоровья обучаю</w:t>
      </w:r>
      <w:r w:rsidRPr="0032606F">
        <w:rPr>
          <w:rStyle w:val="Zag11"/>
          <w:color w:val="auto"/>
          <w:sz w:val="24"/>
          <w:szCs w:val="24"/>
        </w:rPr>
        <w:t>щихся: общего показателя здоровья, показателей заболеваемости органов зрения и опорно­двигательного аппарата;</w:t>
      </w:r>
    </w:p>
    <w:p w:rsidR="00056D5C" w:rsidRPr="0032606F" w:rsidRDefault="00056D5C" w:rsidP="001E5D1E">
      <w:pPr>
        <w:pStyle w:val="21"/>
        <w:spacing w:line="240" w:lineRule="auto"/>
        <w:ind w:firstLine="284"/>
        <w:rPr>
          <w:rStyle w:val="Zag11"/>
          <w:color w:val="auto"/>
          <w:spacing w:val="-2"/>
          <w:sz w:val="24"/>
          <w:szCs w:val="24"/>
        </w:rPr>
      </w:pPr>
      <w:r w:rsidRPr="0032606F">
        <w:rPr>
          <w:rStyle w:val="Zag11"/>
          <w:color w:val="auto"/>
          <w:sz w:val="24"/>
          <w:szCs w:val="24"/>
        </w:rPr>
        <w:t>отслеживание динамики травматизма</w:t>
      </w:r>
      <w:r w:rsidRPr="0032606F">
        <w:rPr>
          <w:rStyle w:val="Zag11"/>
          <w:color w:val="auto"/>
          <w:spacing w:val="-2"/>
          <w:sz w:val="24"/>
          <w:szCs w:val="24"/>
        </w:rPr>
        <w:t>, в том числе дорожно­транспортного;</w:t>
      </w:r>
    </w:p>
    <w:p w:rsidR="00056D5C" w:rsidRPr="0032606F" w:rsidRDefault="00056D5C" w:rsidP="001E5D1E">
      <w:pPr>
        <w:pStyle w:val="21"/>
        <w:spacing w:line="240" w:lineRule="auto"/>
        <w:ind w:firstLine="284"/>
        <w:rPr>
          <w:rStyle w:val="Zag11"/>
          <w:color w:val="auto"/>
          <w:sz w:val="24"/>
          <w:szCs w:val="24"/>
        </w:rPr>
      </w:pPr>
      <w:r w:rsidRPr="0032606F">
        <w:rPr>
          <w:rStyle w:val="Zag11"/>
          <w:color w:val="auto"/>
          <w:sz w:val="24"/>
          <w:szCs w:val="24"/>
        </w:rPr>
        <w:t>отслеживание динамики показателей количества пропусков занятий по болезни;</w:t>
      </w:r>
    </w:p>
    <w:p w:rsidR="00056D5C" w:rsidRPr="0032606F" w:rsidRDefault="00056D5C" w:rsidP="001E5D1E">
      <w:pPr>
        <w:pStyle w:val="21"/>
        <w:spacing w:line="240" w:lineRule="auto"/>
        <w:ind w:firstLine="284"/>
        <w:rPr>
          <w:rStyle w:val="Zag11"/>
          <w:color w:val="auto"/>
          <w:spacing w:val="2"/>
          <w:sz w:val="24"/>
          <w:szCs w:val="24"/>
        </w:rPr>
      </w:pPr>
      <w:r w:rsidRPr="0032606F">
        <w:rPr>
          <w:rStyle w:val="Zag11"/>
          <w:color w:val="auto"/>
          <w:spacing w:val="2"/>
          <w:sz w:val="24"/>
          <w:szCs w:val="24"/>
        </w:rPr>
        <w:t>включени</w:t>
      </w:r>
      <w:r w:rsidRPr="0074191B">
        <w:rPr>
          <w:rStyle w:val="Zag11"/>
          <w:color w:val="auto"/>
          <w:spacing w:val="2"/>
          <w:sz w:val="24"/>
          <w:szCs w:val="24"/>
        </w:rPr>
        <w:t>е в доступный широкой общественности ежегодный отчет</w:t>
      </w:r>
      <w:r w:rsidR="007017B1" w:rsidRPr="007017B1">
        <w:rPr>
          <w:sz w:val="24"/>
          <w:szCs w:val="24"/>
        </w:rPr>
        <w:t xml:space="preserve"> </w:t>
      </w:r>
      <w:r w:rsidR="007017B1" w:rsidRPr="00CF52F2">
        <w:rPr>
          <w:sz w:val="24"/>
          <w:szCs w:val="24"/>
        </w:rPr>
        <w:t>МБОУ НОШ д. Старый Каинлык</w:t>
      </w:r>
      <w:r w:rsidR="007017B1">
        <w:t xml:space="preserve">  </w:t>
      </w:r>
      <w:r w:rsidRPr="0032606F">
        <w:rPr>
          <w:rStyle w:val="Zag11"/>
          <w:color w:val="auto"/>
          <w:spacing w:val="2"/>
          <w:sz w:val="24"/>
          <w:szCs w:val="24"/>
        </w:rPr>
        <w:t>обобщенных данных о сформированности у обучающихся представлений об экологической культуре, здоровом и безопасном образе жизни.</w:t>
      </w:r>
    </w:p>
    <w:p w:rsidR="00056D5C" w:rsidRPr="0032606F" w:rsidRDefault="00056D5C" w:rsidP="0032606F">
      <w:pPr>
        <w:pStyle w:val="a3"/>
        <w:spacing w:line="240" w:lineRule="auto"/>
        <w:ind w:firstLine="454"/>
        <w:rPr>
          <w:rStyle w:val="Zag11"/>
          <w:rFonts w:ascii="Times New Roman" w:hAnsi="Times New Roman"/>
          <w:color w:val="auto"/>
          <w:sz w:val="24"/>
          <w:szCs w:val="24"/>
        </w:rPr>
      </w:pPr>
      <w:r>
        <w:rPr>
          <w:rStyle w:val="Zag11"/>
          <w:rFonts w:ascii="Times New Roman" w:hAnsi="Times New Roman"/>
          <w:b/>
          <w:bCs/>
          <w:color w:val="auto"/>
          <w:sz w:val="24"/>
          <w:szCs w:val="24"/>
        </w:rPr>
        <w:t>К</w:t>
      </w:r>
      <w:r w:rsidRPr="00E777DB">
        <w:rPr>
          <w:rStyle w:val="Zag11"/>
          <w:rFonts w:ascii="Times New Roman" w:hAnsi="Times New Roman"/>
          <w:b/>
          <w:bCs/>
          <w:color w:val="auto"/>
          <w:sz w:val="24"/>
          <w:szCs w:val="24"/>
        </w:rPr>
        <w:t>ритерии эффективной реализации</w:t>
      </w:r>
      <w:r w:rsidRPr="0032606F">
        <w:rPr>
          <w:rStyle w:val="Zag11"/>
          <w:rFonts w:ascii="Times New Roman" w:hAnsi="Times New Roman"/>
          <w:color w:val="auto"/>
          <w:sz w:val="24"/>
          <w:szCs w:val="24"/>
        </w:rPr>
        <w:t xml:space="preserve"> Программы формирования экологической культуры, здорового и безопасного образа жизни </w:t>
      </w:r>
      <w:proofErr w:type="gramStart"/>
      <w:r w:rsidRPr="0032606F">
        <w:rPr>
          <w:rStyle w:val="Zag11"/>
          <w:rFonts w:ascii="Times New Roman" w:hAnsi="Times New Roman"/>
          <w:color w:val="auto"/>
          <w:sz w:val="24"/>
          <w:szCs w:val="24"/>
        </w:rPr>
        <w:t>обучающихся</w:t>
      </w:r>
      <w:proofErr w:type="gramEnd"/>
      <w:r w:rsidRPr="0032606F">
        <w:rPr>
          <w:rStyle w:val="Zag11"/>
          <w:rFonts w:ascii="Times New Roman" w:hAnsi="Times New Roman"/>
          <w:color w:val="auto"/>
          <w:sz w:val="24"/>
          <w:szCs w:val="24"/>
        </w:rPr>
        <w:t>:</w:t>
      </w:r>
    </w:p>
    <w:p w:rsidR="00056D5C" w:rsidRPr="0032606F" w:rsidRDefault="00056D5C" w:rsidP="001E5D1E">
      <w:pPr>
        <w:pStyle w:val="21"/>
        <w:tabs>
          <w:tab w:val="left" w:pos="709"/>
          <w:tab w:val="left" w:pos="1276"/>
        </w:tabs>
        <w:spacing w:line="240" w:lineRule="auto"/>
        <w:ind w:firstLine="284"/>
        <w:rPr>
          <w:rStyle w:val="Zag11"/>
          <w:color w:val="auto"/>
          <w:sz w:val="24"/>
          <w:szCs w:val="24"/>
        </w:rPr>
      </w:pPr>
      <w:r w:rsidRPr="0032606F">
        <w:rPr>
          <w:rStyle w:val="Zag11"/>
          <w:color w:val="auto"/>
          <w:spacing w:val="2"/>
          <w:sz w:val="24"/>
          <w:szCs w:val="24"/>
        </w:rPr>
        <w:lastRenderedPageBreak/>
        <w:t xml:space="preserve">высокая рейтинговая оценка деятельности школы по данному направлению в муниципальной или региональной </w:t>
      </w:r>
      <w:r w:rsidRPr="0032606F">
        <w:rPr>
          <w:rStyle w:val="Zag11"/>
          <w:color w:val="auto"/>
          <w:sz w:val="24"/>
          <w:szCs w:val="24"/>
        </w:rPr>
        <w:t>системе образования;</w:t>
      </w:r>
    </w:p>
    <w:p w:rsidR="00056D5C" w:rsidRPr="0032606F" w:rsidRDefault="00056D5C" w:rsidP="001E5D1E">
      <w:pPr>
        <w:pStyle w:val="21"/>
        <w:tabs>
          <w:tab w:val="left" w:pos="709"/>
          <w:tab w:val="left" w:pos="1276"/>
        </w:tabs>
        <w:spacing w:line="240" w:lineRule="auto"/>
        <w:ind w:firstLine="284"/>
        <w:rPr>
          <w:rStyle w:val="Zag11"/>
          <w:color w:val="auto"/>
          <w:sz w:val="24"/>
          <w:szCs w:val="24"/>
        </w:rPr>
      </w:pPr>
      <w:r w:rsidRPr="0032606F">
        <w:rPr>
          <w:rStyle w:val="Zag11"/>
          <w:color w:val="auto"/>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056D5C" w:rsidRPr="0032606F" w:rsidRDefault="00056D5C" w:rsidP="001E5D1E">
      <w:pPr>
        <w:pStyle w:val="21"/>
        <w:tabs>
          <w:tab w:val="left" w:pos="709"/>
          <w:tab w:val="left" w:pos="1276"/>
        </w:tabs>
        <w:spacing w:line="240" w:lineRule="auto"/>
        <w:ind w:firstLine="284"/>
        <w:rPr>
          <w:rStyle w:val="Zag11"/>
          <w:color w:val="auto"/>
          <w:sz w:val="24"/>
          <w:szCs w:val="24"/>
        </w:rPr>
      </w:pPr>
      <w:r w:rsidRPr="0032606F">
        <w:rPr>
          <w:rStyle w:val="Zag11"/>
          <w:color w:val="auto"/>
          <w:spacing w:val="2"/>
          <w:sz w:val="24"/>
          <w:szCs w:val="24"/>
        </w:rPr>
        <w:t xml:space="preserve">повышение уровня культуры межличностного общения </w:t>
      </w:r>
      <w:proofErr w:type="gramStart"/>
      <w:r w:rsidRPr="0032606F">
        <w:rPr>
          <w:rStyle w:val="Zag11"/>
          <w:color w:val="auto"/>
          <w:sz w:val="24"/>
          <w:szCs w:val="24"/>
        </w:rPr>
        <w:t>обучающихся</w:t>
      </w:r>
      <w:proofErr w:type="gramEnd"/>
      <w:r w:rsidRPr="0032606F">
        <w:rPr>
          <w:rStyle w:val="Zag11"/>
          <w:color w:val="auto"/>
          <w:sz w:val="24"/>
          <w:szCs w:val="24"/>
        </w:rPr>
        <w:t xml:space="preserve"> и уровня эмпатии друг к другу;</w:t>
      </w:r>
    </w:p>
    <w:p w:rsidR="00056D5C" w:rsidRPr="0032606F" w:rsidRDefault="00056D5C" w:rsidP="001E5D1E">
      <w:pPr>
        <w:pStyle w:val="21"/>
        <w:tabs>
          <w:tab w:val="left" w:pos="709"/>
          <w:tab w:val="left" w:pos="1276"/>
        </w:tabs>
        <w:spacing w:line="240" w:lineRule="auto"/>
        <w:ind w:firstLine="284"/>
        <w:rPr>
          <w:rStyle w:val="Zag11"/>
          <w:color w:val="auto"/>
          <w:sz w:val="24"/>
          <w:szCs w:val="24"/>
        </w:rPr>
      </w:pPr>
      <w:r w:rsidRPr="0032606F">
        <w:rPr>
          <w:rStyle w:val="Zag11"/>
          <w:color w:val="auto"/>
          <w:sz w:val="24"/>
          <w:szCs w:val="24"/>
        </w:rPr>
        <w:t>снижение уровня социальной напряженности в детской и подростковой среде;</w:t>
      </w:r>
    </w:p>
    <w:p w:rsidR="00056D5C" w:rsidRPr="0032606F" w:rsidRDefault="00056D5C" w:rsidP="001E5D1E">
      <w:pPr>
        <w:pStyle w:val="21"/>
        <w:tabs>
          <w:tab w:val="left" w:pos="709"/>
          <w:tab w:val="left" w:pos="1276"/>
        </w:tabs>
        <w:spacing w:line="240" w:lineRule="auto"/>
        <w:ind w:firstLine="284"/>
        <w:rPr>
          <w:rStyle w:val="Zag11"/>
          <w:color w:val="auto"/>
          <w:sz w:val="24"/>
          <w:szCs w:val="24"/>
        </w:rPr>
      </w:pPr>
      <w:r w:rsidRPr="0032606F">
        <w:rPr>
          <w:rStyle w:val="Zag11"/>
          <w:color w:val="auto"/>
          <w:spacing w:val="2"/>
          <w:sz w:val="24"/>
          <w:szCs w:val="24"/>
        </w:rPr>
        <w:t xml:space="preserve">результаты экспресс­диагностики показателей здоровья </w:t>
      </w:r>
      <w:r w:rsidRPr="0032606F">
        <w:rPr>
          <w:rStyle w:val="Zag11"/>
          <w:color w:val="auto"/>
          <w:sz w:val="24"/>
          <w:szCs w:val="24"/>
        </w:rPr>
        <w:t>школьников;</w:t>
      </w:r>
    </w:p>
    <w:p w:rsidR="00056D5C" w:rsidRDefault="00056D5C" w:rsidP="001E5D1E">
      <w:pPr>
        <w:pStyle w:val="21"/>
        <w:tabs>
          <w:tab w:val="left" w:pos="709"/>
          <w:tab w:val="left" w:pos="1276"/>
        </w:tabs>
        <w:spacing w:line="240" w:lineRule="auto"/>
        <w:ind w:firstLine="284"/>
        <w:rPr>
          <w:rStyle w:val="Zag11"/>
          <w:color w:val="auto"/>
          <w:sz w:val="24"/>
          <w:szCs w:val="24"/>
        </w:rPr>
      </w:pPr>
      <w:r w:rsidRPr="0032606F">
        <w:rPr>
          <w:rStyle w:val="Zag11"/>
          <w:color w:val="auto"/>
          <w:sz w:val="24"/>
          <w:szCs w:val="24"/>
        </w:rPr>
        <w:t>положительные результаты анализа анкет по исследова</w:t>
      </w:r>
      <w:r w:rsidRPr="0032606F">
        <w:rPr>
          <w:rStyle w:val="Zag11"/>
          <w:color w:val="auto"/>
          <w:spacing w:val="2"/>
          <w:sz w:val="24"/>
          <w:szCs w:val="24"/>
        </w:rPr>
        <w:t xml:space="preserve">нию жизнедеятельности школьников, анкет для родителей </w:t>
      </w:r>
      <w:r w:rsidRPr="0032606F">
        <w:rPr>
          <w:rStyle w:val="Zag11"/>
          <w:color w:val="auto"/>
          <w:sz w:val="24"/>
          <w:szCs w:val="24"/>
        </w:rPr>
        <w:t>(законных представителей).</w:t>
      </w:r>
    </w:p>
    <w:p w:rsidR="00056D5C" w:rsidRPr="0032606F" w:rsidRDefault="00056D5C" w:rsidP="00A21146">
      <w:pPr>
        <w:pStyle w:val="21"/>
        <w:numPr>
          <w:ilvl w:val="0"/>
          <w:numId w:val="0"/>
        </w:numPr>
        <w:spacing w:line="240" w:lineRule="auto"/>
        <w:ind w:left="680"/>
        <w:rPr>
          <w:rStyle w:val="Zag11"/>
          <w:color w:val="auto"/>
          <w:sz w:val="24"/>
          <w:szCs w:val="24"/>
        </w:rPr>
      </w:pPr>
    </w:p>
    <w:p w:rsidR="00056D5C" w:rsidRDefault="00056D5C" w:rsidP="00A21146">
      <w:pPr>
        <w:ind w:left="355" w:right="112"/>
        <w:rPr>
          <w:b/>
          <w:bCs/>
        </w:rPr>
      </w:pPr>
      <w:r w:rsidRPr="00A21146">
        <w:rPr>
          <w:b/>
          <w:bCs/>
        </w:rPr>
        <w:t xml:space="preserve">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учащихся. </w:t>
      </w:r>
    </w:p>
    <w:p w:rsidR="00056D5C" w:rsidRPr="00A21146" w:rsidRDefault="00056D5C" w:rsidP="00A21146">
      <w:pPr>
        <w:ind w:left="355" w:right="112"/>
        <w:rPr>
          <w:b/>
          <w:bCs/>
        </w:rPr>
      </w:pPr>
    </w:p>
    <w:tbl>
      <w:tblPr>
        <w:tblW w:w="9779" w:type="dxa"/>
        <w:tblInd w:w="2" w:type="dxa"/>
        <w:tblCellMar>
          <w:top w:w="9" w:type="dxa"/>
          <w:right w:w="151" w:type="dxa"/>
        </w:tblCellMar>
        <w:tblLook w:val="00A0" w:firstRow="1" w:lastRow="0" w:firstColumn="1" w:lastColumn="0" w:noHBand="0" w:noVBand="0"/>
      </w:tblPr>
      <w:tblGrid>
        <w:gridCol w:w="816"/>
        <w:gridCol w:w="5909"/>
        <w:gridCol w:w="3054"/>
      </w:tblGrid>
      <w:tr w:rsidR="00056D5C" w:rsidRPr="00A21146">
        <w:trPr>
          <w:trHeight w:val="286"/>
        </w:trPr>
        <w:tc>
          <w:tcPr>
            <w:tcW w:w="81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b/>
                <w:bCs/>
                <w:sz w:val="22"/>
                <w:szCs w:val="22"/>
              </w:rPr>
              <w:t xml:space="preserve">№ </w:t>
            </w:r>
            <w:r w:rsidRPr="00BD7871">
              <w:rPr>
                <w:sz w:val="22"/>
                <w:szCs w:val="22"/>
              </w:rPr>
              <w:t xml:space="preserve"> </w:t>
            </w:r>
          </w:p>
        </w:tc>
        <w:tc>
          <w:tcPr>
            <w:tcW w:w="590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2"/>
            </w:pPr>
            <w:r w:rsidRPr="00BD7871">
              <w:rPr>
                <w:b/>
                <w:bCs/>
                <w:sz w:val="22"/>
                <w:szCs w:val="22"/>
              </w:rPr>
              <w:t xml:space="preserve">Методика </w:t>
            </w:r>
            <w:r w:rsidRPr="00BD7871">
              <w:rPr>
                <w:sz w:val="22"/>
                <w:szCs w:val="22"/>
              </w:rPr>
              <w:t xml:space="preserve"> </w:t>
            </w:r>
          </w:p>
        </w:tc>
        <w:tc>
          <w:tcPr>
            <w:tcW w:w="305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b/>
                <w:bCs/>
                <w:sz w:val="22"/>
                <w:szCs w:val="22"/>
              </w:rPr>
              <w:t xml:space="preserve">Инструментарий </w:t>
            </w:r>
            <w:r w:rsidRPr="00BD7871">
              <w:rPr>
                <w:sz w:val="22"/>
                <w:szCs w:val="22"/>
              </w:rPr>
              <w:t xml:space="preserve"> </w:t>
            </w:r>
          </w:p>
        </w:tc>
      </w:tr>
      <w:tr w:rsidR="00056D5C" w:rsidRPr="00A21146">
        <w:trPr>
          <w:trHeight w:val="564"/>
        </w:trPr>
        <w:tc>
          <w:tcPr>
            <w:tcW w:w="81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03"/>
              <w:jc w:val="center"/>
            </w:pPr>
            <w:r w:rsidRPr="00BD7871">
              <w:rPr>
                <w:sz w:val="22"/>
                <w:szCs w:val="22"/>
              </w:rPr>
              <w:t xml:space="preserve"> </w:t>
            </w:r>
          </w:p>
          <w:p w:rsidR="00056D5C" w:rsidRPr="00BD7871" w:rsidRDefault="00056D5C" w:rsidP="00BD7871">
            <w:pPr>
              <w:spacing w:line="259" w:lineRule="auto"/>
              <w:ind w:left="41"/>
              <w:jc w:val="center"/>
            </w:pPr>
            <w:r w:rsidRPr="00BD7871">
              <w:rPr>
                <w:b/>
                <w:bCs/>
                <w:sz w:val="22"/>
                <w:szCs w:val="22"/>
              </w:rPr>
              <w:t>1.</w:t>
            </w:r>
            <w:r w:rsidRPr="00BD7871">
              <w:rPr>
                <w:sz w:val="22"/>
                <w:szCs w:val="22"/>
              </w:rPr>
              <w:t xml:space="preserve"> </w:t>
            </w:r>
          </w:p>
        </w:tc>
        <w:tc>
          <w:tcPr>
            <w:tcW w:w="590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2"/>
            </w:pPr>
            <w:r w:rsidRPr="00BD7871">
              <w:rPr>
                <w:sz w:val="22"/>
                <w:szCs w:val="22"/>
              </w:rPr>
              <w:t xml:space="preserve">Профессиональные  медицинские осмотры </w:t>
            </w:r>
          </w:p>
        </w:tc>
        <w:tc>
          <w:tcPr>
            <w:tcW w:w="305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Измерение массы тела, роста, АД.  </w:t>
            </w:r>
          </w:p>
        </w:tc>
      </w:tr>
      <w:tr w:rsidR="00056D5C" w:rsidRPr="00A21146">
        <w:trPr>
          <w:trHeight w:val="562"/>
        </w:trPr>
        <w:tc>
          <w:tcPr>
            <w:tcW w:w="81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03"/>
              <w:jc w:val="center"/>
            </w:pPr>
            <w:r w:rsidRPr="00BD7871">
              <w:rPr>
                <w:sz w:val="22"/>
                <w:szCs w:val="22"/>
              </w:rPr>
              <w:t xml:space="preserve"> </w:t>
            </w:r>
          </w:p>
          <w:p w:rsidR="00056D5C" w:rsidRPr="00BD7871" w:rsidRDefault="00056D5C" w:rsidP="00BD7871">
            <w:pPr>
              <w:spacing w:line="259" w:lineRule="auto"/>
              <w:ind w:left="41"/>
              <w:jc w:val="center"/>
            </w:pPr>
            <w:r w:rsidRPr="00BD7871">
              <w:rPr>
                <w:sz w:val="22"/>
                <w:szCs w:val="22"/>
              </w:rPr>
              <w:t xml:space="preserve">2. </w:t>
            </w:r>
          </w:p>
        </w:tc>
        <w:tc>
          <w:tcPr>
            <w:tcW w:w="590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2"/>
            </w:pPr>
            <w:r w:rsidRPr="00BD7871">
              <w:rPr>
                <w:sz w:val="22"/>
                <w:szCs w:val="22"/>
              </w:rPr>
              <w:t xml:space="preserve">Методика Филипса «Диагностика школьной тревожности» </w:t>
            </w:r>
          </w:p>
        </w:tc>
        <w:tc>
          <w:tcPr>
            <w:tcW w:w="305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Тест - опросник  </w:t>
            </w:r>
          </w:p>
        </w:tc>
      </w:tr>
      <w:tr w:rsidR="00056D5C" w:rsidRPr="00A21146">
        <w:trPr>
          <w:trHeight w:val="562"/>
        </w:trPr>
        <w:tc>
          <w:tcPr>
            <w:tcW w:w="81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03"/>
              <w:jc w:val="center"/>
            </w:pPr>
            <w:r w:rsidRPr="00BD7871">
              <w:rPr>
                <w:sz w:val="22"/>
                <w:szCs w:val="22"/>
              </w:rPr>
              <w:t xml:space="preserve"> </w:t>
            </w:r>
          </w:p>
          <w:p w:rsidR="00056D5C" w:rsidRPr="00BD7871" w:rsidRDefault="00056D5C" w:rsidP="00BD7871">
            <w:pPr>
              <w:spacing w:line="259" w:lineRule="auto"/>
              <w:ind w:left="41"/>
              <w:jc w:val="center"/>
            </w:pPr>
            <w:r w:rsidRPr="00BD7871">
              <w:rPr>
                <w:sz w:val="22"/>
                <w:szCs w:val="22"/>
              </w:rPr>
              <w:t xml:space="preserve">3. </w:t>
            </w:r>
          </w:p>
        </w:tc>
        <w:tc>
          <w:tcPr>
            <w:tcW w:w="590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2"/>
            </w:pPr>
            <w:r w:rsidRPr="00BD7871">
              <w:rPr>
                <w:sz w:val="22"/>
                <w:szCs w:val="22"/>
              </w:rPr>
              <w:t xml:space="preserve">Экспресс-диагностика «Лица» </w:t>
            </w:r>
          </w:p>
        </w:tc>
        <w:tc>
          <w:tcPr>
            <w:tcW w:w="305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Тест - опросник  </w:t>
            </w:r>
          </w:p>
        </w:tc>
      </w:tr>
      <w:tr w:rsidR="00056D5C" w:rsidRPr="00A21146">
        <w:trPr>
          <w:trHeight w:val="838"/>
        </w:trPr>
        <w:tc>
          <w:tcPr>
            <w:tcW w:w="81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03"/>
              <w:jc w:val="center"/>
            </w:pPr>
            <w:r w:rsidRPr="00BD7871">
              <w:rPr>
                <w:sz w:val="22"/>
                <w:szCs w:val="22"/>
              </w:rPr>
              <w:t xml:space="preserve"> </w:t>
            </w:r>
          </w:p>
          <w:p w:rsidR="00056D5C" w:rsidRPr="00BD7871" w:rsidRDefault="00056D5C" w:rsidP="00BD7871">
            <w:pPr>
              <w:spacing w:line="259" w:lineRule="auto"/>
              <w:ind w:left="41"/>
              <w:jc w:val="center"/>
            </w:pPr>
            <w:r w:rsidRPr="00BD7871">
              <w:rPr>
                <w:sz w:val="22"/>
                <w:szCs w:val="22"/>
              </w:rPr>
              <w:t xml:space="preserve">4. </w:t>
            </w:r>
          </w:p>
        </w:tc>
        <w:tc>
          <w:tcPr>
            <w:tcW w:w="590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ind w:left="2"/>
            </w:pPr>
            <w:r w:rsidRPr="00BD7871">
              <w:rPr>
                <w:sz w:val="22"/>
                <w:szCs w:val="22"/>
              </w:rPr>
              <w:t xml:space="preserve">Методика измерения самооценки Дембо-Рубинштейн  «Среди всех людей на Земле Я...» </w:t>
            </w:r>
          </w:p>
          <w:p w:rsidR="00056D5C" w:rsidRPr="00BD7871" w:rsidRDefault="00056D5C" w:rsidP="00BD7871">
            <w:pPr>
              <w:spacing w:line="259" w:lineRule="auto"/>
              <w:ind w:left="2"/>
            </w:pPr>
            <w:r w:rsidRPr="00BD7871">
              <w:rPr>
                <w:sz w:val="22"/>
                <w:szCs w:val="22"/>
              </w:rPr>
              <w:t xml:space="preserve"> </w:t>
            </w:r>
          </w:p>
        </w:tc>
        <w:tc>
          <w:tcPr>
            <w:tcW w:w="305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Тест - опросник </w:t>
            </w:r>
          </w:p>
        </w:tc>
      </w:tr>
      <w:tr w:rsidR="00056D5C" w:rsidRPr="00A21146">
        <w:trPr>
          <w:trHeight w:val="562"/>
        </w:trPr>
        <w:tc>
          <w:tcPr>
            <w:tcW w:w="81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03"/>
              <w:jc w:val="center"/>
            </w:pPr>
            <w:r w:rsidRPr="00BD7871">
              <w:rPr>
                <w:sz w:val="22"/>
                <w:szCs w:val="22"/>
              </w:rPr>
              <w:t xml:space="preserve"> </w:t>
            </w:r>
          </w:p>
          <w:p w:rsidR="00056D5C" w:rsidRPr="00BD7871" w:rsidRDefault="00056D5C" w:rsidP="00BD7871">
            <w:pPr>
              <w:spacing w:line="259" w:lineRule="auto"/>
              <w:ind w:left="41"/>
              <w:jc w:val="center"/>
            </w:pPr>
            <w:r w:rsidRPr="00BD7871">
              <w:rPr>
                <w:sz w:val="22"/>
                <w:szCs w:val="22"/>
              </w:rPr>
              <w:t xml:space="preserve">5. </w:t>
            </w:r>
          </w:p>
        </w:tc>
        <w:tc>
          <w:tcPr>
            <w:tcW w:w="590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2"/>
            </w:pPr>
            <w:r w:rsidRPr="00BD7871">
              <w:rPr>
                <w:sz w:val="22"/>
                <w:szCs w:val="22"/>
              </w:rPr>
              <w:t>Тест Тулу</w:t>
            </w:r>
            <w:proofErr w:type="gramStart"/>
            <w:r w:rsidRPr="00BD7871">
              <w:rPr>
                <w:sz w:val="22"/>
                <w:szCs w:val="22"/>
              </w:rPr>
              <w:t>з-</w:t>
            </w:r>
            <w:proofErr w:type="gramEnd"/>
            <w:r w:rsidRPr="00BD7871">
              <w:rPr>
                <w:sz w:val="22"/>
                <w:szCs w:val="22"/>
              </w:rPr>
              <w:t xml:space="preserve"> Пьерона –свойства внимания,</w:t>
            </w:r>
            <w:r w:rsidR="007017B1">
              <w:rPr>
                <w:sz w:val="22"/>
                <w:szCs w:val="22"/>
              </w:rPr>
              <w:t xml:space="preserve"> </w:t>
            </w:r>
            <w:r w:rsidRPr="00BD7871">
              <w:rPr>
                <w:sz w:val="22"/>
                <w:szCs w:val="22"/>
              </w:rPr>
              <w:t xml:space="preserve">волевая регуляция </w:t>
            </w:r>
          </w:p>
        </w:tc>
        <w:tc>
          <w:tcPr>
            <w:tcW w:w="305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Тес</w:t>
            </w:r>
            <w:proofErr w:type="gramStart"/>
            <w:r w:rsidRPr="00BD7871">
              <w:rPr>
                <w:sz w:val="22"/>
                <w:szCs w:val="22"/>
              </w:rPr>
              <w:t>т-</w:t>
            </w:r>
            <w:proofErr w:type="gramEnd"/>
            <w:r w:rsidRPr="00BD7871">
              <w:rPr>
                <w:sz w:val="22"/>
                <w:szCs w:val="22"/>
              </w:rPr>
              <w:t xml:space="preserve"> опросник  </w:t>
            </w:r>
          </w:p>
        </w:tc>
      </w:tr>
      <w:tr w:rsidR="00056D5C" w:rsidRPr="00A21146">
        <w:trPr>
          <w:trHeight w:val="1114"/>
        </w:trPr>
        <w:tc>
          <w:tcPr>
            <w:tcW w:w="81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03"/>
              <w:jc w:val="center"/>
            </w:pPr>
            <w:r w:rsidRPr="00BD7871">
              <w:rPr>
                <w:sz w:val="22"/>
                <w:szCs w:val="22"/>
              </w:rPr>
              <w:t xml:space="preserve"> </w:t>
            </w:r>
          </w:p>
          <w:p w:rsidR="00056D5C" w:rsidRPr="00BD7871" w:rsidRDefault="00056D5C" w:rsidP="00BD7871">
            <w:pPr>
              <w:spacing w:line="259" w:lineRule="auto"/>
              <w:ind w:left="41"/>
              <w:jc w:val="center"/>
            </w:pPr>
            <w:r w:rsidRPr="00BD7871">
              <w:rPr>
                <w:sz w:val="22"/>
                <w:szCs w:val="22"/>
              </w:rPr>
              <w:t xml:space="preserve">6. </w:t>
            </w:r>
          </w:p>
        </w:tc>
        <w:tc>
          <w:tcPr>
            <w:tcW w:w="590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2" w:right="323"/>
            </w:pPr>
            <w:r w:rsidRPr="00BD7871">
              <w:rPr>
                <w:sz w:val="22"/>
                <w:szCs w:val="22"/>
              </w:rPr>
              <w:t>Диагностика интеллекта – тест Ф.</w:t>
            </w:r>
            <w:r w:rsidR="007017B1">
              <w:rPr>
                <w:sz w:val="22"/>
                <w:szCs w:val="22"/>
              </w:rPr>
              <w:t xml:space="preserve"> </w:t>
            </w:r>
            <w:r w:rsidRPr="00BD7871">
              <w:rPr>
                <w:sz w:val="22"/>
                <w:szCs w:val="22"/>
              </w:rPr>
              <w:t xml:space="preserve">Гудинаф-Харриса  Проективные методики: Ширн Ч., Рассел К. «Моя семья», «Рисунок человека», «Несуществующее  животное» </w:t>
            </w:r>
          </w:p>
        </w:tc>
        <w:tc>
          <w:tcPr>
            <w:tcW w:w="305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pPr>
            <w:r w:rsidRPr="00BD7871">
              <w:rPr>
                <w:sz w:val="22"/>
                <w:szCs w:val="22"/>
              </w:rPr>
              <w:t xml:space="preserve">Художественное </w:t>
            </w:r>
          </w:p>
          <w:p w:rsidR="00056D5C" w:rsidRPr="00BD7871" w:rsidRDefault="00056D5C" w:rsidP="00BD7871">
            <w:pPr>
              <w:spacing w:line="259" w:lineRule="auto"/>
            </w:pPr>
            <w:r w:rsidRPr="00BD7871">
              <w:rPr>
                <w:sz w:val="22"/>
                <w:szCs w:val="22"/>
              </w:rPr>
              <w:t xml:space="preserve">изображение, собеседование  </w:t>
            </w:r>
          </w:p>
        </w:tc>
      </w:tr>
    </w:tbl>
    <w:p w:rsidR="00056D5C" w:rsidRPr="00A21146" w:rsidRDefault="00056D5C" w:rsidP="00E07005">
      <w:pPr>
        <w:spacing w:line="259" w:lineRule="auto"/>
      </w:pPr>
    </w:p>
    <w:p w:rsidR="00056D5C" w:rsidRPr="00A21146" w:rsidRDefault="00056D5C" w:rsidP="00A21146">
      <w:pPr>
        <w:spacing w:line="259" w:lineRule="auto"/>
        <w:ind w:left="1507"/>
        <w:jc w:val="center"/>
      </w:pPr>
      <w:r w:rsidRPr="00A21146">
        <w:rPr>
          <w:b/>
          <w:bCs/>
        </w:rPr>
        <w:t xml:space="preserve">Мониторинг состояния здоровья учащихся </w:t>
      </w:r>
    </w:p>
    <w:tbl>
      <w:tblPr>
        <w:tblW w:w="9793" w:type="dxa"/>
        <w:tblInd w:w="2" w:type="dxa"/>
        <w:tblLayout w:type="fixed"/>
        <w:tblCellMar>
          <w:top w:w="10" w:type="dxa"/>
          <w:left w:w="122" w:type="dxa"/>
          <w:right w:w="82" w:type="dxa"/>
        </w:tblCellMar>
        <w:tblLook w:val="00A0" w:firstRow="1" w:lastRow="0" w:firstColumn="1" w:lastColumn="0" w:noHBand="0" w:noVBand="0"/>
      </w:tblPr>
      <w:tblGrid>
        <w:gridCol w:w="1254"/>
        <w:gridCol w:w="922"/>
        <w:gridCol w:w="1088"/>
        <w:gridCol w:w="1088"/>
        <w:gridCol w:w="1088"/>
        <w:gridCol w:w="1088"/>
        <w:gridCol w:w="1088"/>
        <w:gridCol w:w="1151"/>
        <w:gridCol w:w="1026"/>
      </w:tblGrid>
      <w:tr w:rsidR="00056D5C" w:rsidRPr="00A21146" w:rsidTr="00E07005">
        <w:trPr>
          <w:trHeight w:val="931"/>
        </w:trPr>
        <w:tc>
          <w:tcPr>
            <w:tcW w:w="1254"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r w:rsidRPr="00E07005">
              <w:rPr>
                <w:rFonts w:ascii="Times New Roman" w:hAnsi="Times New Roman"/>
              </w:rPr>
              <w:t xml:space="preserve">Учебные годы </w:t>
            </w:r>
          </w:p>
        </w:tc>
        <w:tc>
          <w:tcPr>
            <w:tcW w:w="922"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r w:rsidRPr="00E07005">
              <w:rPr>
                <w:rFonts w:ascii="Times New Roman" w:hAnsi="Times New Roman"/>
              </w:rPr>
              <w:t xml:space="preserve">Всего </w:t>
            </w:r>
            <w:r w:rsidR="007017B1" w:rsidRPr="00E07005">
              <w:rPr>
                <w:rFonts w:ascii="Times New Roman" w:hAnsi="Times New Roman"/>
              </w:rPr>
              <w:t>об</w:t>
            </w:r>
            <w:r w:rsidRPr="00E07005">
              <w:rPr>
                <w:rFonts w:ascii="Times New Roman" w:hAnsi="Times New Roman"/>
              </w:rPr>
              <w:t xml:space="preserve">уч </w:t>
            </w:r>
            <w:proofErr w:type="gramStart"/>
            <w:r w:rsidRPr="00E07005">
              <w:rPr>
                <w:rFonts w:ascii="Times New Roman" w:hAnsi="Times New Roman"/>
              </w:rPr>
              <w:t>–с</w:t>
            </w:r>
            <w:proofErr w:type="gramEnd"/>
            <w:r w:rsidRPr="00E07005">
              <w:rPr>
                <w:rFonts w:ascii="Times New Roman" w:hAnsi="Times New Roman"/>
              </w:rPr>
              <w:t xml:space="preserve">я </w:t>
            </w:r>
          </w:p>
        </w:tc>
        <w:tc>
          <w:tcPr>
            <w:tcW w:w="1088"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proofErr w:type="gramStart"/>
            <w:r w:rsidRPr="00E07005">
              <w:rPr>
                <w:rFonts w:ascii="Times New Roman" w:hAnsi="Times New Roman"/>
              </w:rPr>
              <w:t xml:space="preserve">Из них абсолютно здоровы </w:t>
            </w:r>
            <w:proofErr w:type="gramEnd"/>
          </w:p>
        </w:tc>
        <w:tc>
          <w:tcPr>
            <w:tcW w:w="1088"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r w:rsidRPr="00E07005">
              <w:rPr>
                <w:rFonts w:ascii="Times New Roman" w:hAnsi="Times New Roman"/>
              </w:rPr>
              <w:t xml:space="preserve">Имеют болезни </w:t>
            </w:r>
          </w:p>
          <w:p w:rsidR="00056D5C" w:rsidRPr="00E07005" w:rsidRDefault="00056D5C" w:rsidP="00E07005">
            <w:pPr>
              <w:pStyle w:val="afff3"/>
              <w:rPr>
                <w:rFonts w:ascii="Times New Roman" w:hAnsi="Times New Roman"/>
              </w:rPr>
            </w:pPr>
            <w:r w:rsidRPr="00E07005">
              <w:rPr>
                <w:rFonts w:ascii="Times New Roman" w:hAnsi="Times New Roman"/>
              </w:rPr>
              <w:t xml:space="preserve">ЖКТ </w:t>
            </w:r>
          </w:p>
        </w:tc>
        <w:tc>
          <w:tcPr>
            <w:tcW w:w="1088"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r w:rsidRPr="00E07005">
              <w:rPr>
                <w:rFonts w:ascii="Times New Roman" w:hAnsi="Times New Roman"/>
              </w:rPr>
              <w:t>Болезни опорно-</w:t>
            </w:r>
          </w:p>
          <w:p w:rsidR="00056D5C" w:rsidRPr="00E07005" w:rsidRDefault="00E07005" w:rsidP="00E07005">
            <w:pPr>
              <w:pStyle w:val="afff3"/>
              <w:rPr>
                <w:rFonts w:ascii="Times New Roman" w:hAnsi="Times New Roman"/>
              </w:rPr>
            </w:pPr>
            <w:r>
              <w:rPr>
                <w:rFonts w:ascii="Times New Roman" w:hAnsi="Times New Roman"/>
              </w:rPr>
              <w:t>двигательног</w:t>
            </w:r>
            <w:r w:rsidR="00056D5C" w:rsidRPr="00E07005">
              <w:rPr>
                <w:rFonts w:ascii="Times New Roman" w:hAnsi="Times New Roman"/>
              </w:rPr>
              <w:t xml:space="preserve">о аппарата </w:t>
            </w:r>
          </w:p>
        </w:tc>
        <w:tc>
          <w:tcPr>
            <w:tcW w:w="1088"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r w:rsidRPr="00E07005">
              <w:rPr>
                <w:rFonts w:ascii="Times New Roman" w:hAnsi="Times New Roman"/>
              </w:rPr>
              <w:t xml:space="preserve">Болезни глаз </w:t>
            </w:r>
          </w:p>
        </w:tc>
        <w:tc>
          <w:tcPr>
            <w:tcW w:w="1088"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r w:rsidRPr="00E07005">
              <w:rPr>
                <w:rFonts w:ascii="Times New Roman" w:hAnsi="Times New Roman"/>
              </w:rPr>
              <w:t xml:space="preserve">Болезни нервной системы </w:t>
            </w:r>
          </w:p>
        </w:tc>
        <w:tc>
          <w:tcPr>
            <w:tcW w:w="1151"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r w:rsidRPr="00E07005">
              <w:rPr>
                <w:rFonts w:ascii="Times New Roman" w:hAnsi="Times New Roman"/>
              </w:rPr>
              <w:t>Болезни сердечно</w:t>
            </w:r>
            <w:r w:rsidR="00E07005">
              <w:rPr>
                <w:rFonts w:ascii="Times New Roman" w:hAnsi="Times New Roman"/>
              </w:rPr>
              <w:t>-</w:t>
            </w:r>
          </w:p>
          <w:p w:rsidR="00056D5C" w:rsidRPr="00E07005" w:rsidRDefault="00056D5C" w:rsidP="00E07005">
            <w:pPr>
              <w:pStyle w:val="afff3"/>
              <w:rPr>
                <w:rFonts w:ascii="Times New Roman" w:hAnsi="Times New Roman"/>
              </w:rPr>
            </w:pPr>
            <w:r w:rsidRPr="00E07005">
              <w:rPr>
                <w:rFonts w:ascii="Times New Roman" w:hAnsi="Times New Roman"/>
              </w:rPr>
              <w:t xml:space="preserve">сосудистой системы </w:t>
            </w:r>
          </w:p>
        </w:tc>
        <w:tc>
          <w:tcPr>
            <w:tcW w:w="1026" w:type="dxa"/>
            <w:tcBorders>
              <w:top w:val="single" w:sz="4" w:space="0" w:color="000000"/>
              <w:left w:val="single" w:sz="4" w:space="0" w:color="000000"/>
              <w:bottom w:val="single" w:sz="4" w:space="0" w:color="000000"/>
              <w:right w:val="single" w:sz="4" w:space="0" w:color="000000"/>
            </w:tcBorders>
          </w:tcPr>
          <w:p w:rsidR="00056D5C" w:rsidRPr="00E07005" w:rsidRDefault="00056D5C" w:rsidP="00E07005">
            <w:pPr>
              <w:pStyle w:val="afff3"/>
              <w:rPr>
                <w:rFonts w:ascii="Times New Roman" w:hAnsi="Times New Roman"/>
              </w:rPr>
            </w:pPr>
            <w:r w:rsidRPr="00E07005">
              <w:rPr>
                <w:rFonts w:ascii="Times New Roman" w:hAnsi="Times New Roman"/>
              </w:rPr>
              <w:t xml:space="preserve">Прочие заболевания </w:t>
            </w:r>
          </w:p>
        </w:tc>
      </w:tr>
      <w:tr w:rsidR="00056D5C" w:rsidRPr="00A21146" w:rsidTr="00E07005">
        <w:trPr>
          <w:trHeight w:val="240"/>
        </w:trPr>
        <w:tc>
          <w:tcPr>
            <w:tcW w:w="1254"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41"/>
              <w:jc w:val="center"/>
            </w:pPr>
            <w:r w:rsidRPr="00BD7871">
              <w:rPr>
                <w:sz w:val="22"/>
                <w:szCs w:val="22"/>
              </w:rPr>
              <w:t xml:space="preserve">1 </w:t>
            </w:r>
          </w:p>
        </w:tc>
        <w:tc>
          <w:tcPr>
            <w:tcW w:w="922"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41"/>
              <w:jc w:val="center"/>
            </w:pPr>
            <w:r w:rsidRPr="00BD7871">
              <w:rPr>
                <w:sz w:val="22"/>
                <w:szCs w:val="22"/>
              </w:rPr>
              <w:t xml:space="preserve">2 </w:t>
            </w:r>
          </w:p>
        </w:tc>
        <w:tc>
          <w:tcPr>
            <w:tcW w:w="10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37"/>
              <w:jc w:val="center"/>
            </w:pPr>
            <w:r w:rsidRPr="00BD7871">
              <w:rPr>
                <w:sz w:val="22"/>
                <w:szCs w:val="22"/>
              </w:rPr>
              <w:t xml:space="preserve">3 </w:t>
            </w:r>
          </w:p>
        </w:tc>
        <w:tc>
          <w:tcPr>
            <w:tcW w:w="10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37"/>
              <w:jc w:val="center"/>
            </w:pPr>
            <w:r w:rsidRPr="00BD7871">
              <w:rPr>
                <w:sz w:val="22"/>
                <w:szCs w:val="22"/>
              </w:rPr>
              <w:t xml:space="preserve">4 </w:t>
            </w:r>
          </w:p>
        </w:tc>
        <w:tc>
          <w:tcPr>
            <w:tcW w:w="10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41"/>
              <w:jc w:val="center"/>
            </w:pPr>
            <w:r w:rsidRPr="00BD7871">
              <w:rPr>
                <w:sz w:val="22"/>
                <w:szCs w:val="22"/>
              </w:rPr>
              <w:t xml:space="preserve">5 </w:t>
            </w:r>
          </w:p>
        </w:tc>
        <w:tc>
          <w:tcPr>
            <w:tcW w:w="10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39"/>
              <w:jc w:val="center"/>
            </w:pPr>
            <w:r w:rsidRPr="00BD7871">
              <w:rPr>
                <w:sz w:val="22"/>
                <w:szCs w:val="22"/>
              </w:rPr>
              <w:t xml:space="preserve">6 </w:t>
            </w:r>
          </w:p>
        </w:tc>
        <w:tc>
          <w:tcPr>
            <w:tcW w:w="108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39"/>
              <w:jc w:val="center"/>
            </w:pPr>
            <w:r w:rsidRPr="00BD7871">
              <w:rPr>
                <w:sz w:val="22"/>
                <w:szCs w:val="22"/>
              </w:rPr>
              <w:t xml:space="preserve">7 </w:t>
            </w:r>
          </w:p>
        </w:tc>
        <w:tc>
          <w:tcPr>
            <w:tcW w:w="115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41"/>
              <w:jc w:val="center"/>
            </w:pPr>
            <w:r w:rsidRPr="00BD7871">
              <w:rPr>
                <w:sz w:val="22"/>
                <w:szCs w:val="22"/>
              </w:rPr>
              <w:t xml:space="preserve">8 </w:t>
            </w:r>
          </w:p>
        </w:tc>
        <w:tc>
          <w:tcPr>
            <w:tcW w:w="102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41"/>
              <w:jc w:val="center"/>
            </w:pPr>
            <w:r w:rsidRPr="00BD7871">
              <w:rPr>
                <w:sz w:val="22"/>
                <w:szCs w:val="22"/>
              </w:rPr>
              <w:t xml:space="preserve">9 </w:t>
            </w:r>
          </w:p>
        </w:tc>
      </w:tr>
      <w:tr w:rsidR="001874FC" w:rsidRPr="00A21146" w:rsidTr="00E07005">
        <w:trPr>
          <w:trHeight w:val="240"/>
        </w:trPr>
        <w:tc>
          <w:tcPr>
            <w:tcW w:w="1254"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left="14"/>
            </w:pPr>
            <w:r w:rsidRPr="00BD7871">
              <w:rPr>
                <w:sz w:val="22"/>
                <w:szCs w:val="22"/>
              </w:rPr>
              <w:t xml:space="preserve">2013-2014 </w:t>
            </w:r>
          </w:p>
        </w:tc>
        <w:tc>
          <w:tcPr>
            <w:tcW w:w="922"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t>4</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Pr>
                <w:sz w:val="22"/>
                <w:szCs w:val="22"/>
              </w:rPr>
              <w:t>4</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sidRPr="00BD7871">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sidRPr="00BD7871">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9"/>
              <w:jc w:val="center"/>
            </w:pPr>
            <w:r w:rsidRPr="00BD7871">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4"/>
              <w:jc w:val="center"/>
            </w:pPr>
            <w:r w:rsidRPr="00BD7871">
              <w:rPr>
                <w:sz w:val="22"/>
                <w:szCs w:val="22"/>
              </w:rPr>
              <w:t>0</w:t>
            </w:r>
          </w:p>
        </w:tc>
        <w:tc>
          <w:tcPr>
            <w:tcW w:w="1151"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41"/>
              <w:jc w:val="center"/>
            </w:pPr>
            <w:r w:rsidRPr="00BD7871">
              <w:rPr>
                <w:sz w:val="22"/>
                <w:szCs w:val="22"/>
              </w:rPr>
              <w:t>0</w:t>
            </w:r>
          </w:p>
        </w:tc>
        <w:tc>
          <w:tcPr>
            <w:tcW w:w="1026" w:type="dxa"/>
            <w:tcBorders>
              <w:top w:val="single" w:sz="4" w:space="0" w:color="000000"/>
              <w:left w:val="single" w:sz="4" w:space="0" w:color="000000"/>
              <w:bottom w:val="single" w:sz="4" w:space="0" w:color="000000"/>
              <w:right w:val="single" w:sz="4" w:space="0" w:color="000000"/>
            </w:tcBorders>
          </w:tcPr>
          <w:p w:rsidR="001874FC" w:rsidRDefault="001874FC" w:rsidP="001874FC">
            <w:pPr>
              <w:jc w:val="center"/>
            </w:pPr>
            <w:r w:rsidRPr="00695DA1">
              <w:rPr>
                <w:sz w:val="22"/>
                <w:szCs w:val="22"/>
              </w:rPr>
              <w:t>0</w:t>
            </w:r>
          </w:p>
        </w:tc>
      </w:tr>
      <w:tr w:rsidR="001874FC" w:rsidRPr="00A21146" w:rsidTr="00E07005">
        <w:trPr>
          <w:trHeight w:val="240"/>
        </w:trPr>
        <w:tc>
          <w:tcPr>
            <w:tcW w:w="1254"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left="14"/>
            </w:pPr>
            <w:r w:rsidRPr="00BD7871">
              <w:rPr>
                <w:sz w:val="22"/>
                <w:szCs w:val="22"/>
              </w:rPr>
              <w:t xml:space="preserve">2014-2015 </w:t>
            </w:r>
          </w:p>
        </w:tc>
        <w:tc>
          <w:tcPr>
            <w:tcW w:w="922"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Pr>
                <w:sz w:val="22"/>
                <w:szCs w:val="22"/>
              </w:rPr>
              <w:t>8</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sidRPr="00BD7871">
              <w:rPr>
                <w:sz w:val="22"/>
                <w:szCs w:val="22"/>
              </w:rPr>
              <w:t xml:space="preserve"> </w:t>
            </w:r>
            <w:r>
              <w:rPr>
                <w:sz w:val="22"/>
                <w:szCs w:val="22"/>
              </w:rPr>
              <w:t>8</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sidRPr="00BD7871">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sidRPr="00BD7871">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9"/>
              <w:jc w:val="center"/>
            </w:pPr>
            <w:r>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4"/>
              <w:jc w:val="center"/>
            </w:pPr>
            <w:r w:rsidRPr="00BD7871">
              <w:rPr>
                <w:sz w:val="22"/>
                <w:szCs w:val="22"/>
              </w:rPr>
              <w:t xml:space="preserve">0 </w:t>
            </w:r>
          </w:p>
        </w:tc>
        <w:tc>
          <w:tcPr>
            <w:tcW w:w="1151"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41"/>
              <w:jc w:val="center"/>
            </w:pPr>
            <w:r w:rsidRPr="00BD7871">
              <w:rPr>
                <w:sz w:val="22"/>
                <w:szCs w:val="22"/>
              </w:rPr>
              <w:t>0</w:t>
            </w:r>
          </w:p>
        </w:tc>
        <w:tc>
          <w:tcPr>
            <w:tcW w:w="1026" w:type="dxa"/>
            <w:tcBorders>
              <w:top w:val="single" w:sz="4" w:space="0" w:color="000000"/>
              <w:left w:val="single" w:sz="4" w:space="0" w:color="000000"/>
              <w:bottom w:val="single" w:sz="4" w:space="0" w:color="000000"/>
              <w:right w:val="single" w:sz="4" w:space="0" w:color="000000"/>
            </w:tcBorders>
          </w:tcPr>
          <w:p w:rsidR="001874FC" w:rsidRDefault="001874FC" w:rsidP="001874FC">
            <w:pPr>
              <w:jc w:val="center"/>
            </w:pPr>
            <w:r w:rsidRPr="00695DA1">
              <w:rPr>
                <w:sz w:val="22"/>
                <w:szCs w:val="22"/>
              </w:rPr>
              <w:t>0</w:t>
            </w:r>
          </w:p>
        </w:tc>
      </w:tr>
      <w:tr w:rsidR="001874FC" w:rsidRPr="00A21146" w:rsidTr="00E07005">
        <w:trPr>
          <w:trHeight w:val="240"/>
        </w:trPr>
        <w:tc>
          <w:tcPr>
            <w:tcW w:w="1254"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left="14"/>
            </w:pPr>
            <w:r w:rsidRPr="00BD7871">
              <w:rPr>
                <w:sz w:val="22"/>
                <w:szCs w:val="22"/>
              </w:rPr>
              <w:t xml:space="preserve">2015-2016 </w:t>
            </w:r>
          </w:p>
        </w:tc>
        <w:tc>
          <w:tcPr>
            <w:tcW w:w="922"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t>9</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Pr>
                <w:sz w:val="22"/>
                <w:szCs w:val="22"/>
              </w:rPr>
              <w:t>9</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sidRPr="00BD7871">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7"/>
              <w:jc w:val="center"/>
            </w:pPr>
            <w:r w:rsidRPr="00BD7871">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9"/>
              <w:jc w:val="center"/>
            </w:pPr>
            <w:r>
              <w:rPr>
                <w:sz w:val="22"/>
                <w:szCs w:val="22"/>
              </w:rPr>
              <w:t>0</w:t>
            </w:r>
          </w:p>
        </w:tc>
        <w:tc>
          <w:tcPr>
            <w:tcW w:w="1088"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34"/>
              <w:jc w:val="center"/>
            </w:pPr>
            <w:r w:rsidRPr="00BD7871">
              <w:rPr>
                <w:sz w:val="22"/>
                <w:szCs w:val="22"/>
              </w:rPr>
              <w:t>0</w:t>
            </w:r>
          </w:p>
        </w:tc>
        <w:tc>
          <w:tcPr>
            <w:tcW w:w="1151" w:type="dxa"/>
            <w:tcBorders>
              <w:top w:val="single" w:sz="4" w:space="0" w:color="000000"/>
              <w:left w:val="single" w:sz="4" w:space="0" w:color="000000"/>
              <w:bottom w:val="single" w:sz="4" w:space="0" w:color="000000"/>
              <w:right w:val="single" w:sz="4" w:space="0" w:color="000000"/>
            </w:tcBorders>
          </w:tcPr>
          <w:p w:rsidR="001874FC" w:rsidRPr="00BD7871" w:rsidRDefault="001874FC" w:rsidP="00BD7871">
            <w:pPr>
              <w:spacing w:line="259" w:lineRule="auto"/>
              <w:ind w:right="41"/>
              <w:jc w:val="center"/>
            </w:pPr>
            <w:r w:rsidRPr="00BD7871">
              <w:rPr>
                <w:sz w:val="22"/>
                <w:szCs w:val="22"/>
              </w:rPr>
              <w:t>0</w:t>
            </w:r>
          </w:p>
        </w:tc>
        <w:tc>
          <w:tcPr>
            <w:tcW w:w="1026" w:type="dxa"/>
            <w:tcBorders>
              <w:top w:val="single" w:sz="4" w:space="0" w:color="000000"/>
              <w:left w:val="single" w:sz="4" w:space="0" w:color="000000"/>
              <w:bottom w:val="single" w:sz="4" w:space="0" w:color="000000"/>
              <w:right w:val="single" w:sz="4" w:space="0" w:color="000000"/>
            </w:tcBorders>
          </w:tcPr>
          <w:p w:rsidR="001874FC" w:rsidRDefault="001874FC" w:rsidP="001874FC">
            <w:pPr>
              <w:jc w:val="center"/>
            </w:pPr>
            <w:r w:rsidRPr="00695DA1">
              <w:rPr>
                <w:sz w:val="22"/>
                <w:szCs w:val="22"/>
              </w:rPr>
              <w:t>0</w:t>
            </w:r>
          </w:p>
        </w:tc>
      </w:tr>
    </w:tbl>
    <w:p w:rsidR="00056D5C" w:rsidRPr="00A21146" w:rsidRDefault="00056D5C" w:rsidP="00A21146">
      <w:pPr>
        <w:spacing w:line="259" w:lineRule="auto"/>
        <w:ind w:left="287"/>
        <w:jc w:val="center"/>
      </w:pPr>
    </w:p>
    <w:p w:rsidR="00056D5C" w:rsidRPr="00A21146" w:rsidRDefault="00056D5C" w:rsidP="00A21146">
      <w:pPr>
        <w:spacing w:line="259" w:lineRule="auto"/>
        <w:ind w:left="247"/>
        <w:jc w:val="center"/>
      </w:pPr>
      <w:r w:rsidRPr="00A21146">
        <w:rPr>
          <w:b/>
          <w:bCs/>
        </w:rPr>
        <w:t xml:space="preserve">Охват школьников отнесенных по состоянию здоровья к специальной медицинской группе </w:t>
      </w:r>
    </w:p>
    <w:tbl>
      <w:tblPr>
        <w:tblW w:w="9786" w:type="dxa"/>
        <w:tblInd w:w="2" w:type="dxa"/>
        <w:tblLayout w:type="fixed"/>
        <w:tblCellMar>
          <w:top w:w="9" w:type="dxa"/>
          <w:left w:w="115" w:type="dxa"/>
          <w:right w:w="115" w:type="dxa"/>
        </w:tblCellMar>
        <w:tblLook w:val="00A0" w:firstRow="1" w:lastRow="0" w:firstColumn="1" w:lastColumn="0" w:noHBand="0" w:noVBand="0"/>
      </w:tblPr>
      <w:tblGrid>
        <w:gridCol w:w="1242"/>
        <w:gridCol w:w="1431"/>
        <w:gridCol w:w="1698"/>
        <w:gridCol w:w="3959"/>
        <w:gridCol w:w="1456"/>
      </w:tblGrid>
      <w:tr w:rsidR="00056D5C" w:rsidRPr="00A21146">
        <w:trPr>
          <w:trHeight w:val="698"/>
        </w:trPr>
        <w:tc>
          <w:tcPr>
            <w:tcW w:w="1242"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jc w:val="center"/>
            </w:pPr>
            <w:r w:rsidRPr="00BD7871">
              <w:rPr>
                <w:sz w:val="22"/>
                <w:szCs w:val="22"/>
              </w:rPr>
              <w:t xml:space="preserve">Учебные годы </w:t>
            </w:r>
          </w:p>
        </w:tc>
        <w:tc>
          <w:tcPr>
            <w:tcW w:w="1431"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jc w:val="center"/>
            </w:pPr>
            <w:r w:rsidRPr="00BD7871">
              <w:rPr>
                <w:sz w:val="22"/>
                <w:szCs w:val="22"/>
              </w:rPr>
              <w:t xml:space="preserve">Количество детей </w:t>
            </w:r>
          </w:p>
        </w:tc>
        <w:tc>
          <w:tcPr>
            <w:tcW w:w="169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5" w:hanging="15"/>
              <w:jc w:val="center"/>
            </w:pPr>
            <w:r w:rsidRPr="00BD7871">
              <w:rPr>
                <w:sz w:val="22"/>
                <w:szCs w:val="22"/>
              </w:rPr>
              <w:t>Кол-во детей в спец. мед</w:t>
            </w:r>
            <w:proofErr w:type="gramStart"/>
            <w:r w:rsidRPr="00BD7871">
              <w:rPr>
                <w:sz w:val="22"/>
                <w:szCs w:val="22"/>
              </w:rPr>
              <w:t>.</w:t>
            </w:r>
            <w:proofErr w:type="gramEnd"/>
            <w:r w:rsidRPr="00BD7871">
              <w:rPr>
                <w:sz w:val="22"/>
                <w:szCs w:val="22"/>
              </w:rPr>
              <w:t xml:space="preserve"> </w:t>
            </w:r>
            <w:proofErr w:type="gramStart"/>
            <w:r w:rsidRPr="00BD7871">
              <w:rPr>
                <w:sz w:val="22"/>
                <w:szCs w:val="22"/>
              </w:rPr>
              <w:t>г</w:t>
            </w:r>
            <w:proofErr w:type="gramEnd"/>
            <w:r w:rsidRPr="00BD7871">
              <w:rPr>
                <w:sz w:val="22"/>
                <w:szCs w:val="22"/>
              </w:rPr>
              <w:t xml:space="preserve">руппах </w:t>
            </w:r>
          </w:p>
        </w:tc>
        <w:tc>
          <w:tcPr>
            <w:tcW w:w="395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7"/>
              <w:jc w:val="center"/>
            </w:pPr>
            <w:r w:rsidRPr="00BD7871">
              <w:rPr>
                <w:sz w:val="22"/>
                <w:szCs w:val="22"/>
              </w:rPr>
              <w:t xml:space="preserve">Посещают уроки физкультуры с основной и подготовительной группой </w:t>
            </w:r>
          </w:p>
        </w:tc>
        <w:tc>
          <w:tcPr>
            <w:tcW w:w="145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jc w:val="center"/>
            </w:pPr>
            <w:r w:rsidRPr="00BD7871">
              <w:rPr>
                <w:sz w:val="22"/>
                <w:szCs w:val="22"/>
              </w:rPr>
              <w:t xml:space="preserve">Освобождены полностью </w:t>
            </w:r>
          </w:p>
        </w:tc>
      </w:tr>
      <w:tr w:rsidR="00056D5C" w:rsidRPr="00A21146">
        <w:trPr>
          <w:trHeight w:val="240"/>
        </w:trPr>
        <w:tc>
          <w:tcPr>
            <w:tcW w:w="1242"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1"/>
              <w:jc w:val="center"/>
            </w:pPr>
            <w:r w:rsidRPr="00BD7871">
              <w:rPr>
                <w:sz w:val="22"/>
                <w:szCs w:val="22"/>
              </w:rPr>
              <w:t xml:space="preserve">2013-2014 </w:t>
            </w:r>
          </w:p>
        </w:tc>
        <w:tc>
          <w:tcPr>
            <w:tcW w:w="1431" w:type="dxa"/>
            <w:tcBorders>
              <w:top w:val="single" w:sz="4" w:space="0" w:color="000000"/>
              <w:left w:val="single" w:sz="4" w:space="0" w:color="000000"/>
              <w:bottom w:val="single" w:sz="4" w:space="0" w:color="000000"/>
              <w:right w:val="single" w:sz="4" w:space="0" w:color="000000"/>
            </w:tcBorders>
          </w:tcPr>
          <w:p w:rsidR="00056D5C" w:rsidRPr="00BD7871" w:rsidRDefault="001874FC" w:rsidP="00BD7871">
            <w:pPr>
              <w:spacing w:line="259" w:lineRule="auto"/>
              <w:ind w:left="4"/>
              <w:jc w:val="center"/>
            </w:pPr>
            <w:r>
              <w:rPr>
                <w:sz w:val="22"/>
                <w:szCs w:val="22"/>
              </w:rPr>
              <w:t>4</w:t>
            </w:r>
          </w:p>
        </w:tc>
        <w:tc>
          <w:tcPr>
            <w:tcW w:w="169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6"/>
              <w:jc w:val="center"/>
            </w:pPr>
            <w:r w:rsidRPr="00BD7871">
              <w:rPr>
                <w:sz w:val="22"/>
                <w:szCs w:val="22"/>
              </w:rPr>
              <w:t>0</w:t>
            </w:r>
          </w:p>
        </w:tc>
        <w:tc>
          <w:tcPr>
            <w:tcW w:w="3959" w:type="dxa"/>
            <w:tcBorders>
              <w:top w:val="single" w:sz="4" w:space="0" w:color="000000"/>
              <w:left w:val="single" w:sz="4" w:space="0" w:color="000000"/>
              <w:bottom w:val="single" w:sz="4" w:space="0" w:color="000000"/>
              <w:right w:val="single" w:sz="4" w:space="0" w:color="000000"/>
            </w:tcBorders>
          </w:tcPr>
          <w:p w:rsidR="00056D5C" w:rsidRPr="00BD7871" w:rsidRDefault="001874FC" w:rsidP="00BD7871">
            <w:pPr>
              <w:spacing w:line="259" w:lineRule="auto"/>
              <w:ind w:left="4"/>
              <w:jc w:val="center"/>
            </w:pPr>
            <w:r>
              <w:rPr>
                <w:sz w:val="22"/>
                <w:szCs w:val="22"/>
              </w:rPr>
              <w:t>4</w:t>
            </w:r>
          </w:p>
        </w:tc>
        <w:tc>
          <w:tcPr>
            <w:tcW w:w="145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47"/>
              <w:jc w:val="center"/>
            </w:pPr>
            <w:r w:rsidRPr="00BD7871">
              <w:rPr>
                <w:sz w:val="22"/>
                <w:szCs w:val="22"/>
              </w:rPr>
              <w:t xml:space="preserve">0 </w:t>
            </w:r>
          </w:p>
        </w:tc>
      </w:tr>
      <w:tr w:rsidR="00056D5C" w:rsidRPr="00A21146" w:rsidTr="00E07005">
        <w:trPr>
          <w:trHeight w:val="224"/>
        </w:trPr>
        <w:tc>
          <w:tcPr>
            <w:tcW w:w="1242"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1"/>
              <w:jc w:val="center"/>
            </w:pPr>
            <w:r w:rsidRPr="00BD7871">
              <w:rPr>
                <w:sz w:val="22"/>
                <w:szCs w:val="22"/>
              </w:rPr>
              <w:lastRenderedPageBreak/>
              <w:t xml:space="preserve">2014-2015 </w:t>
            </w:r>
          </w:p>
        </w:tc>
        <w:tc>
          <w:tcPr>
            <w:tcW w:w="1431" w:type="dxa"/>
            <w:tcBorders>
              <w:top w:val="single" w:sz="4" w:space="0" w:color="000000"/>
              <w:left w:val="single" w:sz="4" w:space="0" w:color="000000"/>
              <w:bottom w:val="single" w:sz="4" w:space="0" w:color="000000"/>
              <w:right w:val="single" w:sz="4" w:space="0" w:color="000000"/>
            </w:tcBorders>
          </w:tcPr>
          <w:p w:rsidR="00056D5C" w:rsidRPr="00BD7871" w:rsidRDefault="001874FC" w:rsidP="00BD7871">
            <w:pPr>
              <w:spacing w:line="259" w:lineRule="auto"/>
              <w:ind w:left="4"/>
              <w:jc w:val="center"/>
            </w:pPr>
            <w:r>
              <w:rPr>
                <w:sz w:val="22"/>
                <w:szCs w:val="22"/>
              </w:rPr>
              <w:t>8</w:t>
            </w:r>
          </w:p>
        </w:tc>
        <w:tc>
          <w:tcPr>
            <w:tcW w:w="169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6"/>
              <w:jc w:val="center"/>
            </w:pPr>
            <w:r w:rsidRPr="00BD7871">
              <w:rPr>
                <w:sz w:val="22"/>
                <w:szCs w:val="22"/>
              </w:rPr>
              <w:t>0</w:t>
            </w:r>
          </w:p>
        </w:tc>
        <w:tc>
          <w:tcPr>
            <w:tcW w:w="3959" w:type="dxa"/>
            <w:tcBorders>
              <w:top w:val="single" w:sz="4" w:space="0" w:color="000000"/>
              <w:left w:val="single" w:sz="4" w:space="0" w:color="000000"/>
              <w:bottom w:val="single" w:sz="4" w:space="0" w:color="000000"/>
              <w:right w:val="single" w:sz="4" w:space="0" w:color="000000"/>
            </w:tcBorders>
          </w:tcPr>
          <w:p w:rsidR="00056D5C" w:rsidRPr="00BD7871" w:rsidRDefault="001874FC" w:rsidP="00BD7871">
            <w:pPr>
              <w:spacing w:line="259" w:lineRule="auto"/>
              <w:ind w:left="4"/>
              <w:jc w:val="center"/>
            </w:pPr>
            <w:r>
              <w:rPr>
                <w:sz w:val="22"/>
                <w:szCs w:val="22"/>
              </w:rPr>
              <w:t>8</w:t>
            </w:r>
          </w:p>
        </w:tc>
        <w:tc>
          <w:tcPr>
            <w:tcW w:w="145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
              <w:jc w:val="center"/>
            </w:pPr>
            <w:r w:rsidRPr="00BD7871">
              <w:rPr>
                <w:sz w:val="22"/>
                <w:szCs w:val="22"/>
              </w:rPr>
              <w:t>0</w:t>
            </w:r>
          </w:p>
        </w:tc>
      </w:tr>
      <w:tr w:rsidR="00056D5C" w:rsidRPr="00A21146">
        <w:trPr>
          <w:trHeight w:val="240"/>
        </w:trPr>
        <w:tc>
          <w:tcPr>
            <w:tcW w:w="1242"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1"/>
              <w:jc w:val="center"/>
            </w:pPr>
            <w:r w:rsidRPr="00BD7871">
              <w:rPr>
                <w:sz w:val="22"/>
                <w:szCs w:val="22"/>
              </w:rPr>
              <w:t xml:space="preserve">2015-2016 </w:t>
            </w:r>
          </w:p>
        </w:tc>
        <w:tc>
          <w:tcPr>
            <w:tcW w:w="1431" w:type="dxa"/>
            <w:tcBorders>
              <w:top w:val="single" w:sz="4" w:space="0" w:color="000000"/>
              <w:left w:val="single" w:sz="4" w:space="0" w:color="000000"/>
              <w:bottom w:val="single" w:sz="4" w:space="0" w:color="000000"/>
              <w:right w:val="single" w:sz="4" w:space="0" w:color="000000"/>
            </w:tcBorders>
          </w:tcPr>
          <w:p w:rsidR="00056D5C" w:rsidRPr="00BD7871" w:rsidRDefault="001874FC" w:rsidP="00BD7871">
            <w:pPr>
              <w:spacing w:line="259" w:lineRule="auto"/>
              <w:ind w:left="4"/>
              <w:jc w:val="center"/>
            </w:pPr>
            <w:r>
              <w:rPr>
                <w:sz w:val="22"/>
                <w:szCs w:val="22"/>
              </w:rPr>
              <w:t>9</w:t>
            </w:r>
          </w:p>
        </w:tc>
        <w:tc>
          <w:tcPr>
            <w:tcW w:w="1698"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6"/>
              <w:jc w:val="center"/>
            </w:pPr>
            <w:r w:rsidRPr="00BD7871">
              <w:rPr>
                <w:sz w:val="22"/>
                <w:szCs w:val="22"/>
              </w:rPr>
              <w:t>0</w:t>
            </w:r>
          </w:p>
        </w:tc>
        <w:tc>
          <w:tcPr>
            <w:tcW w:w="3959" w:type="dxa"/>
            <w:tcBorders>
              <w:top w:val="single" w:sz="4" w:space="0" w:color="000000"/>
              <w:left w:val="single" w:sz="4" w:space="0" w:color="000000"/>
              <w:bottom w:val="single" w:sz="4" w:space="0" w:color="000000"/>
              <w:right w:val="single" w:sz="4" w:space="0" w:color="000000"/>
            </w:tcBorders>
          </w:tcPr>
          <w:p w:rsidR="00056D5C" w:rsidRPr="00BD7871" w:rsidRDefault="001874FC" w:rsidP="00BD7871">
            <w:pPr>
              <w:spacing w:line="259" w:lineRule="auto"/>
              <w:ind w:left="4"/>
              <w:jc w:val="center"/>
            </w:pPr>
            <w:r>
              <w:rPr>
                <w:sz w:val="22"/>
                <w:szCs w:val="22"/>
              </w:rPr>
              <w:t>9</w:t>
            </w:r>
          </w:p>
        </w:tc>
        <w:tc>
          <w:tcPr>
            <w:tcW w:w="145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left="1"/>
              <w:jc w:val="center"/>
            </w:pPr>
            <w:r w:rsidRPr="00BD7871">
              <w:rPr>
                <w:sz w:val="22"/>
                <w:szCs w:val="22"/>
              </w:rPr>
              <w:t>0</w:t>
            </w:r>
          </w:p>
        </w:tc>
      </w:tr>
    </w:tbl>
    <w:p w:rsidR="00056D5C" w:rsidRDefault="00056D5C" w:rsidP="00A21146">
      <w:pPr>
        <w:spacing w:line="259" w:lineRule="auto"/>
        <w:ind w:left="247" w:right="1"/>
        <w:jc w:val="center"/>
        <w:rPr>
          <w:b/>
          <w:bCs/>
        </w:rPr>
      </w:pPr>
    </w:p>
    <w:p w:rsidR="00056D5C" w:rsidRPr="00A21146" w:rsidRDefault="00B04277" w:rsidP="00A21146">
      <w:pPr>
        <w:spacing w:line="259" w:lineRule="auto"/>
        <w:ind w:left="247" w:right="1"/>
        <w:jc w:val="center"/>
      </w:pPr>
      <w:r>
        <w:rPr>
          <w:b/>
          <w:bCs/>
        </w:rPr>
        <w:t xml:space="preserve">Охват </w:t>
      </w:r>
      <w:r w:rsidR="00056D5C" w:rsidRPr="00A21146">
        <w:rPr>
          <w:b/>
          <w:bCs/>
        </w:rPr>
        <w:t xml:space="preserve"> питанием </w:t>
      </w:r>
    </w:p>
    <w:tbl>
      <w:tblPr>
        <w:tblW w:w="9630" w:type="dxa"/>
        <w:tblInd w:w="2" w:type="dxa"/>
        <w:tblCellMar>
          <w:top w:w="9" w:type="dxa"/>
          <w:left w:w="115" w:type="dxa"/>
          <w:right w:w="89" w:type="dxa"/>
        </w:tblCellMar>
        <w:tblLook w:val="00A0" w:firstRow="1" w:lastRow="0" w:firstColumn="1" w:lastColumn="0" w:noHBand="0" w:noVBand="0"/>
      </w:tblPr>
      <w:tblGrid>
        <w:gridCol w:w="1749"/>
        <w:gridCol w:w="1997"/>
        <w:gridCol w:w="1546"/>
        <w:gridCol w:w="2455"/>
        <w:gridCol w:w="1883"/>
      </w:tblGrid>
      <w:tr w:rsidR="00056D5C" w:rsidRPr="00A21146">
        <w:trPr>
          <w:trHeight w:val="804"/>
        </w:trPr>
        <w:tc>
          <w:tcPr>
            <w:tcW w:w="174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9"/>
              <w:jc w:val="center"/>
            </w:pPr>
            <w:r w:rsidRPr="00BD7871">
              <w:rPr>
                <w:sz w:val="22"/>
                <w:szCs w:val="22"/>
              </w:rPr>
              <w:t xml:space="preserve">Учебные годы </w:t>
            </w:r>
          </w:p>
        </w:tc>
        <w:tc>
          <w:tcPr>
            <w:tcW w:w="19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jc w:val="center"/>
            </w:pPr>
            <w:r w:rsidRPr="00BD7871">
              <w:rPr>
                <w:sz w:val="22"/>
                <w:szCs w:val="22"/>
              </w:rPr>
              <w:t xml:space="preserve">Кол-во посадочных мест </w:t>
            </w:r>
          </w:p>
        </w:tc>
        <w:tc>
          <w:tcPr>
            <w:tcW w:w="154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jc w:val="center"/>
            </w:pPr>
            <w:r w:rsidRPr="00BD7871">
              <w:rPr>
                <w:sz w:val="22"/>
                <w:szCs w:val="22"/>
              </w:rPr>
              <w:t xml:space="preserve">Всего учащихся </w:t>
            </w:r>
          </w:p>
        </w:tc>
        <w:tc>
          <w:tcPr>
            <w:tcW w:w="2455" w:type="dxa"/>
            <w:tcBorders>
              <w:top w:val="single" w:sz="4" w:space="0" w:color="000000"/>
              <w:left w:val="single" w:sz="4" w:space="0" w:color="000000"/>
              <w:bottom w:val="single" w:sz="4" w:space="0" w:color="000000"/>
              <w:right w:val="single" w:sz="4" w:space="0" w:color="000000"/>
            </w:tcBorders>
          </w:tcPr>
          <w:p w:rsidR="00056D5C" w:rsidRPr="00BD7871" w:rsidRDefault="00056D5C" w:rsidP="00B04277">
            <w:pPr>
              <w:spacing w:line="259" w:lineRule="auto"/>
              <w:jc w:val="center"/>
            </w:pPr>
            <w:r w:rsidRPr="00BD7871">
              <w:rPr>
                <w:sz w:val="22"/>
                <w:szCs w:val="22"/>
              </w:rPr>
              <w:t xml:space="preserve">Из них охвачено питанием </w:t>
            </w:r>
          </w:p>
        </w:tc>
        <w:tc>
          <w:tcPr>
            <w:tcW w:w="1883"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jc w:val="center"/>
            </w:pPr>
            <w:r w:rsidRPr="00BD7871">
              <w:rPr>
                <w:sz w:val="22"/>
                <w:szCs w:val="22"/>
              </w:rPr>
              <w:t xml:space="preserve">Получают бесплатные обеды всего </w:t>
            </w:r>
          </w:p>
        </w:tc>
      </w:tr>
      <w:tr w:rsidR="00056D5C" w:rsidRPr="00A21146">
        <w:trPr>
          <w:trHeight w:val="240"/>
        </w:trPr>
        <w:tc>
          <w:tcPr>
            <w:tcW w:w="174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5"/>
              <w:jc w:val="center"/>
            </w:pPr>
            <w:r w:rsidRPr="00BD7871">
              <w:rPr>
                <w:sz w:val="22"/>
                <w:szCs w:val="22"/>
              </w:rPr>
              <w:t xml:space="preserve">1 </w:t>
            </w:r>
          </w:p>
        </w:tc>
        <w:tc>
          <w:tcPr>
            <w:tcW w:w="1997"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2"/>
              <w:jc w:val="center"/>
            </w:pPr>
            <w:r w:rsidRPr="00BD7871">
              <w:rPr>
                <w:sz w:val="22"/>
                <w:szCs w:val="22"/>
              </w:rPr>
              <w:t xml:space="preserve">2 </w:t>
            </w:r>
          </w:p>
        </w:tc>
        <w:tc>
          <w:tcPr>
            <w:tcW w:w="1546"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7"/>
              <w:jc w:val="center"/>
            </w:pPr>
            <w:r w:rsidRPr="00BD7871">
              <w:rPr>
                <w:sz w:val="22"/>
                <w:szCs w:val="22"/>
              </w:rPr>
              <w:t xml:space="preserve">3 </w:t>
            </w:r>
          </w:p>
        </w:tc>
        <w:tc>
          <w:tcPr>
            <w:tcW w:w="2455"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5"/>
              <w:jc w:val="center"/>
            </w:pPr>
            <w:r w:rsidRPr="00BD7871">
              <w:rPr>
                <w:sz w:val="22"/>
                <w:szCs w:val="22"/>
              </w:rPr>
              <w:t xml:space="preserve">4 </w:t>
            </w:r>
          </w:p>
        </w:tc>
        <w:tc>
          <w:tcPr>
            <w:tcW w:w="1883"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5"/>
              <w:jc w:val="center"/>
            </w:pPr>
            <w:r w:rsidRPr="00BD7871">
              <w:rPr>
                <w:sz w:val="22"/>
                <w:szCs w:val="22"/>
              </w:rPr>
              <w:t xml:space="preserve">5 </w:t>
            </w:r>
          </w:p>
        </w:tc>
      </w:tr>
      <w:tr w:rsidR="00056D5C" w:rsidRPr="00A21146">
        <w:trPr>
          <w:trHeight w:val="240"/>
        </w:trPr>
        <w:tc>
          <w:tcPr>
            <w:tcW w:w="174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5"/>
              <w:jc w:val="center"/>
            </w:pPr>
            <w:r w:rsidRPr="00BD7871">
              <w:rPr>
                <w:sz w:val="22"/>
                <w:szCs w:val="22"/>
              </w:rPr>
              <w:t xml:space="preserve">2013-2014 </w:t>
            </w:r>
          </w:p>
        </w:tc>
        <w:tc>
          <w:tcPr>
            <w:tcW w:w="1997"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2"/>
              <w:jc w:val="center"/>
            </w:pPr>
            <w:r>
              <w:rPr>
                <w:sz w:val="22"/>
                <w:szCs w:val="22"/>
              </w:rPr>
              <w:t>10</w:t>
            </w:r>
          </w:p>
        </w:tc>
        <w:tc>
          <w:tcPr>
            <w:tcW w:w="1546"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7"/>
              <w:jc w:val="center"/>
            </w:pPr>
            <w:r>
              <w:rPr>
                <w:sz w:val="22"/>
                <w:szCs w:val="22"/>
              </w:rPr>
              <w:t>4</w:t>
            </w:r>
          </w:p>
        </w:tc>
        <w:tc>
          <w:tcPr>
            <w:tcW w:w="2455"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5"/>
              <w:jc w:val="center"/>
            </w:pPr>
            <w:r>
              <w:rPr>
                <w:sz w:val="22"/>
                <w:szCs w:val="22"/>
              </w:rPr>
              <w:t>4</w:t>
            </w:r>
          </w:p>
        </w:tc>
        <w:tc>
          <w:tcPr>
            <w:tcW w:w="1883"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5"/>
              <w:jc w:val="center"/>
            </w:pPr>
            <w:r>
              <w:rPr>
                <w:sz w:val="22"/>
                <w:szCs w:val="22"/>
              </w:rPr>
              <w:t>2</w:t>
            </w:r>
          </w:p>
        </w:tc>
      </w:tr>
      <w:tr w:rsidR="00056D5C" w:rsidRPr="00A21146">
        <w:trPr>
          <w:trHeight w:val="240"/>
        </w:trPr>
        <w:tc>
          <w:tcPr>
            <w:tcW w:w="174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5"/>
              <w:jc w:val="center"/>
            </w:pPr>
            <w:r w:rsidRPr="00BD7871">
              <w:rPr>
                <w:sz w:val="22"/>
                <w:szCs w:val="22"/>
              </w:rPr>
              <w:t xml:space="preserve">2014-2015 </w:t>
            </w:r>
          </w:p>
        </w:tc>
        <w:tc>
          <w:tcPr>
            <w:tcW w:w="1997"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2"/>
              <w:jc w:val="center"/>
            </w:pPr>
            <w:r>
              <w:rPr>
                <w:sz w:val="22"/>
                <w:szCs w:val="22"/>
              </w:rPr>
              <w:t>10</w:t>
            </w:r>
          </w:p>
        </w:tc>
        <w:tc>
          <w:tcPr>
            <w:tcW w:w="1546"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7"/>
              <w:jc w:val="center"/>
            </w:pPr>
            <w:r>
              <w:rPr>
                <w:sz w:val="22"/>
                <w:szCs w:val="22"/>
              </w:rPr>
              <w:t>8</w:t>
            </w:r>
          </w:p>
        </w:tc>
        <w:tc>
          <w:tcPr>
            <w:tcW w:w="2455"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5"/>
              <w:jc w:val="center"/>
            </w:pPr>
            <w:r>
              <w:rPr>
                <w:sz w:val="22"/>
                <w:szCs w:val="22"/>
              </w:rPr>
              <w:t>8</w:t>
            </w:r>
          </w:p>
        </w:tc>
        <w:tc>
          <w:tcPr>
            <w:tcW w:w="1883"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5"/>
              <w:jc w:val="center"/>
            </w:pPr>
            <w:r>
              <w:rPr>
                <w:sz w:val="22"/>
                <w:szCs w:val="22"/>
              </w:rPr>
              <w:t>6</w:t>
            </w:r>
          </w:p>
        </w:tc>
      </w:tr>
      <w:tr w:rsidR="00056D5C" w:rsidRPr="00A21146">
        <w:trPr>
          <w:trHeight w:val="240"/>
        </w:trPr>
        <w:tc>
          <w:tcPr>
            <w:tcW w:w="1749"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5"/>
              <w:jc w:val="center"/>
            </w:pPr>
            <w:r w:rsidRPr="00BD7871">
              <w:rPr>
                <w:sz w:val="22"/>
                <w:szCs w:val="22"/>
              </w:rPr>
              <w:t xml:space="preserve">2015-2016 </w:t>
            </w:r>
          </w:p>
        </w:tc>
        <w:tc>
          <w:tcPr>
            <w:tcW w:w="1997"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2"/>
              <w:jc w:val="center"/>
            </w:pPr>
            <w:r>
              <w:rPr>
                <w:sz w:val="22"/>
                <w:szCs w:val="22"/>
              </w:rPr>
              <w:t>1</w:t>
            </w:r>
            <w:r w:rsidR="00056D5C" w:rsidRPr="00BD7871">
              <w:rPr>
                <w:sz w:val="22"/>
                <w:szCs w:val="22"/>
              </w:rPr>
              <w:t>0</w:t>
            </w:r>
          </w:p>
        </w:tc>
        <w:tc>
          <w:tcPr>
            <w:tcW w:w="1546"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7"/>
              <w:jc w:val="center"/>
            </w:pPr>
            <w:r>
              <w:rPr>
                <w:sz w:val="22"/>
                <w:szCs w:val="22"/>
              </w:rPr>
              <w:t>9</w:t>
            </w:r>
          </w:p>
        </w:tc>
        <w:tc>
          <w:tcPr>
            <w:tcW w:w="2455" w:type="dxa"/>
            <w:tcBorders>
              <w:top w:val="single" w:sz="4" w:space="0" w:color="000000"/>
              <w:left w:val="single" w:sz="4" w:space="0" w:color="000000"/>
              <w:bottom w:val="single" w:sz="4" w:space="0" w:color="000000"/>
              <w:right w:val="single" w:sz="4" w:space="0" w:color="000000"/>
            </w:tcBorders>
          </w:tcPr>
          <w:p w:rsidR="00056D5C" w:rsidRPr="00BD7871" w:rsidRDefault="00B04277" w:rsidP="00BD7871">
            <w:pPr>
              <w:spacing w:line="259" w:lineRule="auto"/>
              <w:ind w:right="25"/>
              <w:jc w:val="center"/>
            </w:pPr>
            <w:r>
              <w:rPr>
                <w:sz w:val="22"/>
                <w:szCs w:val="22"/>
              </w:rPr>
              <w:t>9</w:t>
            </w:r>
          </w:p>
        </w:tc>
        <w:tc>
          <w:tcPr>
            <w:tcW w:w="1883" w:type="dxa"/>
            <w:tcBorders>
              <w:top w:val="single" w:sz="4" w:space="0" w:color="000000"/>
              <w:left w:val="single" w:sz="4" w:space="0" w:color="000000"/>
              <w:bottom w:val="single" w:sz="4" w:space="0" w:color="000000"/>
              <w:right w:val="single" w:sz="4" w:space="0" w:color="000000"/>
            </w:tcBorders>
          </w:tcPr>
          <w:p w:rsidR="00056D5C" w:rsidRPr="00BD7871" w:rsidRDefault="00056D5C" w:rsidP="00BD7871">
            <w:pPr>
              <w:spacing w:line="259" w:lineRule="auto"/>
              <w:ind w:right="25"/>
              <w:jc w:val="center"/>
            </w:pPr>
            <w:r w:rsidRPr="00BD7871">
              <w:rPr>
                <w:sz w:val="22"/>
                <w:szCs w:val="22"/>
              </w:rPr>
              <w:t>6</w:t>
            </w:r>
          </w:p>
        </w:tc>
      </w:tr>
    </w:tbl>
    <w:p w:rsidR="00B04277" w:rsidRDefault="00B04277" w:rsidP="00B04277">
      <w:pPr>
        <w:spacing w:line="259" w:lineRule="auto"/>
      </w:pPr>
    </w:p>
    <w:p w:rsidR="00056D5C" w:rsidRPr="00A21146" w:rsidRDefault="00056D5C" w:rsidP="00A21146">
      <w:pPr>
        <w:spacing w:line="259" w:lineRule="auto"/>
        <w:ind w:left="360" w:firstLine="454"/>
      </w:pPr>
      <w:r w:rsidRPr="00A21146">
        <w:t>Итоги мони</w:t>
      </w:r>
      <w:r>
        <w:t xml:space="preserve">торинговых процедур включены в </w:t>
      </w:r>
      <w:r w:rsidRPr="00A21146">
        <w:t xml:space="preserve">ежегодный отчёт </w:t>
      </w:r>
      <w:r>
        <w:t xml:space="preserve">МБОУ </w:t>
      </w:r>
      <w:r w:rsidR="001874FC">
        <w:t>Н</w:t>
      </w:r>
      <w:r>
        <w:t xml:space="preserve">ОШ </w:t>
      </w:r>
      <w:r w:rsidR="001874FC">
        <w:t>д. Старый Каинлык</w:t>
      </w:r>
    </w:p>
    <w:p w:rsidR="00157410" w:rsidRDefault="00157410" w:rsidP="00157410">
      <w:pPr>
        <w:pStyle w:val="aff0"/>
        <w:spacing w:line="240" w:lineRule="auto"/>
      </w:pPr>
      <w:bookmarkStart w:id="175" w:name="_Toc288394105"/>
      <w:bookmarkStart w:id="176" w:name="_Toc288410572"/>
      <w:bookmarkStart w:id="177" w:name="_Toc288410701"/>
      <w:bookmarkStart w:id="178" w:name="_Toc424564341"/>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Default="00157410" w:rsidP="00157410">
      <w:pPr>
        <w:rPr>
          <w:lang w:eastAsia="ko-KR"/>
        </w:rPr>
      </w:pPr>
    </w:p>
    <w:p w:rsidR="00157410" w:rsidRPr="00157410" w:rsidRDefault="00157410" w:rsidP="00157410">
      <w:pPr>
        <w:rPr>
          <w:lang w:eastAsia="ko-KR"/>
        </w:rPr>
      </w:pPr>
    </w:p>
    <w:p w:rsidR="00056D5C" w:rsidRPr="00E777DB" w:rsidRDefault="00056D5C" w:rsidP="00D47A97">
      <w:pPr>
        <w:pStyle w:val="aff0"/>
        <w:numPr>
          <w:ilvl w:val="1"/>
          <w:numId w:val="57"/>
        </w:numPr>
        <w:spacing w:line="240" w:lineRule="auto"/>
        <w:ind w:left="0" w:firstLine="0"/>
      </w:pPr>
      <w:r w:rsidRPr="00D47A97">
        <w:rPr>
          <w:sz w:val="24"/>
          <w:szCs w:val="24"/>
        </w:rPr>
        <w:lastRenderedPageBreak/>
        <w:t>Программа коррекционной работы</w:t>
      </w:r>
      <w:bookmarkEnd w:id="175"/>
      <w:bookmarkEnd w:id="176"/>
      <w:bookmarkEnd w:id="177"/>
      <w:bookmarkEnd w:id="178"/>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Цель программы</w:t>
      </w:r>
    </w:p>
    <w:p w:rsidR="00056D5C" w:rsidRPr="00C94804" w:rsidRDefault="00056D5C" w:rsidP="00C94804">
      <w:pPr>
        <w:pStyle w:val="ConsPlusNormal"/>
        <w:ind w:firstLine="540"/>
        <w:jc w:val="both"/>
        <w:rPr>
          <w:rFonts w:ascii="Times New Roman" w:hAnsi="Times New Roman" w:cs="Times New Roman"/>
          <w:sz w:val="24"/>
          <w:szCs w:val="24"/>
        </w:rPr>
      </w:pPr>
      <w:r w:rsidRPr="00C94804">
        <w:rPr>
          <w:rFonts w:ascii="Times New Roman" w:hAnsi="Times New Roman" w:cs="Times New Roman"/>
          <w:sz w:val="24"/>
          <w:szCs w:val="24"/>
        </w:rPr>
        <w:t>Программа коррекционной работ</w:t>
      </w:r>
      <w:r>
        <w:rPr>
          <w:rFonts w:ascii="Times New Roman" w:hAnsi="Times New Roman" w:cs="Times New Roman"/>
          <w:sz w:val="24"/>
          <w:szCs w:val="24"/>
        </w:rPr>
        <w:t xml:space="preserve">ы </w:t>
      </w:r>
      <w:r w:rsidRPr="00C94804">
        <w:rPr>
          <w:rFonts w:ascii="Times New Roman" w:hAnsi="Times New Roman" w:cs="Times New Roman"/>
          <w:sz w:val="24"/>
          <w:szCs w:val="24"/>
        </w:rPr>
        <w:t xml:space="preserve"> </w:t>
      </w:r>
      <w:r>
        <w:rPr>
          <w:rFonts w:ascii="Times New Roman" w:hAnsi="Times New Roman" w:cs="Times New Roman"/>
          <w:sz w:val="24"/>
          <w:szCs w:val="24"/>
        </w:rPr>
        <w:t xml:space="preserve">должна </w:t>
      </w:r>
      <w:r w:rsidRPr="00C94804">
        <w:rPr>
          <w:rFonts w:ascii="Times New Roman" w:hAnsi="Times New Roman" w:cs="Times New Roman"/>
          <w:sz w:val="24"/>
          <w:szCs w:val="24"/>
        </w:rPr>
        <w:t>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056D5C" w:rsidRPr="00C94804" w:rsidRDefault="00056D5C" w:rsidP="00C94804">
      <w:pPr>
        <w:widowControl w:val="0"/>
        <w:autoSpaceDE w:val="0"/>
        <w:autoSpaceDN w:val="0"/>
        <w:ind w:firstLine="540"/>
        <w:jc w:val="both"/>
      </w:pPr>
      <w:r w:rsidRPr="00C94804">
        <w:t>Программа коррекционной работы должна обеспечивать:</w:t>
      </w:r>
    </w:p>
    <w:p w:rsidR="00056D5C" w:rsidRPr="00C94804" w:rsidRDefault="00056D5C" w:rsidP="00C94804">
      <w:pPr>
        <w:widowControl w:val="0"/>
        <w:autoSpaceDE w:val="0"/>
        <w:autoSpaceDN w:val="0"/>
        <w:ind w:firstLine="540"/>
        <w:jc w:val="both"/>
      </w:pPr>
      <w:r w:rsidRPr="00C94804">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056D5C" w:rsidRPr="00C94804" w:rsidRDefault="00056D5C" w:rsidP="00C94804">
      <w:pPr>
        <w:widowControl w:val="0"/>
        <w:autoSpaceDE w:val="0"/>
        <w:autoSpaceDN w:val="0"/>
        <w:ind w:firstLine="540"/>
        <w:jc w:val="both"/>
      </w:pPr>
      <w:r w:rsidRPr="00C94804">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w:t>
      </w:r>
      <w:r>
        <w:t xml:space="preserve"> психолого-медико-педагогической комиссии</w:t>
      </w:r>
      <w:r w:rsidRPr="00C94804">
        <w:t>);</w:t>
      </w:r>
    </w:p>
    <w:p w:rsidR="00056D5C" w:rsidRPr="00C94804" w:rsidRDefault="00056D5C" w:rsidP="00C94804">
      <w:pPr>
        <w:widowControl w:val="0"/>
        <w:autoSpaceDE w:val="0"/>
        <w:autoSpaceDN w:val="0"/>
        <w:ind w:firstLine="540"/>
        <w:jc w:val="both"/>
      </w:pPr>
      <w:r w:rsidRPr="00C94804">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056D5C" w:rsidRPr="00C94804" w:rsidRDefault="00056D5C" w:rsidP="00C94804">
      <w:pPr>
        <w:widowControl w:val="0"/>
        <w:autoSpaceDE w:val="0"/>
        <w:autoSpaceDN w:val="0"/>
        <w:ind w:firstLine="540"/>
        <w:jc w:val="both"/>
      </w:pPr>
      <w:r w:rsidRPr="00C94804">
        <w:t>Программа коррекционной работы должна содержать:</w:t>
      </w:r>
    </w:p>
    <w:p w:rsidR="00056D5C" w:rsidRPr="00C94804" w:rsidRDefault="00056D5C" w:rsidP="00C94804">
      <w:pPr>
        <w:widowControl w:val="0"/>
        <w:autoSpaceDE w:val="0"/>
        <w:autoSpaceDN w:val="0"/>
        <w:ind w:firstLine="540"/>
        <w:jc w:val="both"/>
      </w:pPr>
      <w:r w:rsidRPr="00C94804">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056D5C" w:rsidRPr="00C94804" w:rsidRDefault="00056D5C" w:rsidP="00C94804">
      <w:pPr>
        <w:widowControl w:val="0"/>
        <w:autoSpaceDE w:val="0"/>
        <w:autoSpaceDN w:val="0"/>
        <w:ind w:firstLine="540"/>
        <w:jc w:val="both"/>
      </w:pPr>
      <w:r w:rsidRPr="00C94804">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056D5C" w:rsidRPr="00C94804" w:rsidRDefault="00056D5C" w:rsidP="00C94804">
      <w:pPr>
        <w:widowControl w:val="0"/>
        <w:autoSpaceDE w:val="0"/>
        <w:autoSpaceDN w:val="0"/>
        <w:ind w:firstLine="540"/>
        <w:jc w:val="both"/>
      </w:pPr>
      <w:proofErr w:type="gramStart"/>
      <w:r w:rsidRPr="00C94804">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056D5C" w:rsidRPr="00C94804" w:rsidRDefault="00056D5C" w:rsidP="00C94804">
      <w:pPr>
        <w:widowControl w:val="0"/>
        <w:autoSpaceDE w:val="0"/>
        <w:autoSpaceDN w:val="0"/>
        <w:ind w:firstLine="540"/>
        <w:jc w:val="both"/>
      </w:pPr>
      <w:r w:rsidRPr="00C94804">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056D5C" w:rsidRPr="00C94804" w:rsidRDefault="00056D5C" w:rsidP="00C94804">
      <w:pPr>
        <w:widowControl w:val="0"/>
        <w:autoSpaceDE w:val="0"/>
        <w:autoSpaceDN w:val="0"/>
        <w:ind w:firstLine="540"/>
        <w:jc w:val="both"/>
      </w:pPr>
      <w:r w:rsidRPr="00C94804">
        <w:t>планируемые результаты коррекционной работы.</w:t>
      </w:r>
    </w:p>
    <w:p w:rsidR="00056D5C" w:rsidRPr="0032606F" w:rsidRDefault="00056D5C" w:rsidP="0032606F">
      <w:pPr>
        <w:pStyle w:val="a3"/>
        <w:spacing w:line="240" w:lineRule="auto"/>
        <w:ind w:firstLine="454"/>
        <w:rPr>
          <w:rFonts w:ascii="Times New Roman" w:hAnsi="Times New Roman"/>
          <w:color w:val="auto"/>
          <w:sz w:val="24"/>
          <w:szCs w:val="24"/>
        </w:rPr>
      </w:pPr>
      <w:proofErr w:type="gramStart"/>
      <w:r w:rsidRPr="0032606F">
        <w:rPr>
          <w:rFonts w:ascii="Times New Roman" w:hAnsi="Times New Roman"/>
          <w:color w:val="auto"/>
          <w:sz w:val="24"/>
          <w:szCs w:val="24"/>
        </w:rPr>
        <w:t xml:space="preserve">Дети с ОВЗ — </w:t>
      </w:r>
      <w:r w:rsidRPr="0032606F">
        <w:rPr>
          <w:rFonts w:ascii="Times New Roman" w:hAnsi="Times New Roman"/>
          <w:color w:val="auto"/>
          <w:spacing w:val="-4"/>
          <w:sz w:val="24"/>
          <w:szCs w:val="24"/>
        </w:rPr>
        <w:t>дети, состояние здоровья которых препятствует освоению обра</w:t>
      </w:r>
      <w:r w:rsidRPr="0032606F">
        <w:rPr>
          <w:rFonts w:ascii="Times New Roman" w:hAnsi="Times New Roman"/>
          <w:color w:val="auto"/>
          <w:sz w:val="24"/>
          <w:szCs w:val="24"/>
        </w:rPr>
        <w:t xml:space="preserve">зовательных программ общего образования вне специальных </w:t>
      </w:r>
      <w:r w:rsidRPr="0032606F">
        <w:rPr>
          <w:rFonts w:ascii="Times New Roman" w:hAnsi="Times New Roman"/>
          <w:color w:val="auto"/>
          <w:spacing w:val="-2"/>
          <w:sz w:val="24"/>
          <w:szCs w:val="24"/>
        </w:rPr>
        <w:t>условий обучения и воспитания, т.</w:t>
      </w:r>
      <w:r w:rsidRPr="0032606F">
        <w:rPr>
          <w:rFonts w:ascii="Times New Roman" w:hAnsi="Times New Roman"/>
          <w:color w:val="auto"/>
          <w:spacing w:val="-2"/>
          <w:sz w:val="24"/>
          <w:szCs w:val="24"/>
        </w:rPr>
        <w:t> </w:t>
      </w:r>
      <w:r w:rsidRPr="0032606F">
        <w:rPr>
          <w:rFonts w:ascii="Times New Roman" w:hAnsi="Times New Roman"/>
          <w:color w:val="auto"/>
          <w:spacing w:val="-2"/>
          <w:sz w:val="24"/>
          <w:szCs w:val="24"/>
        </w:rPr>
        <w:t xml:space="preserve">е. это дети­инвалиды либо </w:t>
      </w:r>
      <w:r w:rsidRPr="0032606F">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Дети с ОВЗ могут </w:t>
      </w:r>
      <w:r w:rsidRPr="0032606F">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32606F">
        <w:rPr>
          <w:rFonts w:ascii="Times New Roman" w:hAnsi="Times New Roman"/>
          <w:color w:val="auto"/>
          <w:spacing w:val="-2"/>
          <w:sz w:val="24"/>
          <w:szCs w:val="24"/>
        </w:rPr>
        <w:lastRenderedPageBreak/>
        <w:t>индивидуальной программы обучения или использования спе</w:t>
      </w:r>
      <w:r w:rsidRPr="0032606F">
        <w:rPr>
          <w:rFonts w:ascii="Times New Roman" w:hAnsi="Times New Roman"/>
          <w:color w:val="auto"/>
          <w:sz w:val="24"/>
          <w:szCs w:val="24"/>
        </w:rPr>
        <w:t>циальных образовательных программ.</w:t>
      </w:r>
    </w:p>
    <w:p w:rsidR="00056D5C" w:rsidRPr="0032606F" w:rsidRDefault="00056D5C" w:rsidP="0032606F">
      <w:pPr>
        <w:pStyle w:val="a3"/>
        <w:spacing w:line="240" w:lineRule="auto"/>
        <w:ind w:firstLine="454"/>
        <w:rPr>
          <w:rFonts w:ascii="Times New Roman" w:hAnsi="Times New Roman"/>
          <w:color w:val="auto"/>
          <w:spacing w:val="4"/>
          <w:sz w:val="24"/>
          <w:szCs w:val="24"/>
        </w:rPr>
      </w:pPr>
      <w:r w:rsidRPr="0032606F">
        <w:rPr>
          <w:rFonts w:ascii="Times New Roman" w:hAnsi="Times New Roman"/>
          <w:color w:val="auto"/>
          <w:sz w:val="24"/>
          <w:szCs w:val="24"/>
        </w:rPr>
        <w:t>Программа коррекционной работы предусматривает созда</w:t>
      </w:r>
      <w:r w:rsidRPr="0032606F">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32606F">
        <w:rPr>
          <w:rFonts w:ascii="Times New Roman" w:hAnsi="Times New Roman"/>
          <w:color w:val="auto"/>
          <w:sz w:val="24"/>
          <w:szCs w:val="24"/>
        </w:rPr>
        <w:t>индивидуализации и дифференциации образовательного про</w:t>
      </w:r>
      <w:r w:rsidRPr="0032606F">
        <w:rPr>
          <w:rFonts w:ascii="Times New Roman" w:hAnsi="Times New Roman"/>
          <w:color w:val="auto"/>
          <w:spacing w:val="4"/>
          <w:sz w:val="24"/>
          <w:szCs w:val="24"/>
        </w:rPr>
        <w:t>цесса.</w:t>
      </w:r>
    </w:p>
    <w:p w:rsidR="00056D5C" w:rsidRPr="008E121B" w:rsidRDefault="00056D5C" w:rsidP="008E121B">
      <w:pPr>
        <w:pStyle w:val="25"/>
        <w:shd w:val="clear" w:color="auto" w:fill="auto"/>
        <w:spacing w:line="240" w:lineRule="auto"/>
        <w:jc w:val="left"/>
        <w:rPr>
          <w:rStyle w:val="26"/>
        </w:rPr>
      </w:pPr>
      <w:r w:rsidRPr="0032606F">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формы обучения в общеобразовательном классе по адаптированным образовательным программам или по индивидуальной программе, с использованием надомной и (или) дистанционной формы обучения. Варьируются степень участия специалистов сопровождения и организационные формы работы.</w:t>
      </w:r>
      <w:r>
        <w:rPr>
          <w:sz w:val="24"/>
          <w:szCs w:val="24"/>
        </w:rPr>
        <w:t xml:space="preserve"> </w:t>
      </w:r>
      <w:r w:rsidRPr="008E121B">
        <w:rPr>
          <w:sz w:val="24"/>
          <w:szCs w:val="24"/>
        </w:rPr>
        <w:t xml:space="preserve">Содержание программы коррекционной работы определяют следующие </w:t>
      </w:r>
      <w:r w:rsidRPr="008E121B">
        <w:rPr>
          <w:rStyle w:val="26"/>
        </w:rPr>
        <w:t xml:space="preserve">принципы: </w:t>
      </w:r>
    </w:p>
    <w:p w:rsidR="00056D5C" w:rsidRPr="008E121B" w:rsidRDefault="00056D5C" w:rsidP="008E121B">
      <w:pPr>
        <w:pStyle w:val="25"/>
        <w:shd w:val="clear" w:color="auto" w:fill="auto"/>
        <w:spacing w:line="240" w:lineRule="auto"/>
        <w:jc w:val="left"/>
        <w:rPr>
          <w:sz w:val="24"/>
          <w:szCs w:val="24"/>
        </w:rPr>
      </w:pPr>
      <w:r w:rsidRPr="008E121B">
        <w:rPr>
          <w:sz w:val="24"/>
          <w:szCs w:val="24"/>
        </w:rPr>
        <w:t>дидактические принципы:</w:t>
      </w:r>
    </w:p>
    <w:p w:rsidR="00056D5C" w:rsidRPr="008E121B" w:rsidRDefault="00056D5C" w:rsidP="008E121B">
      <w:pPr>
        <w:pStyle w:val="25"/>
        <w:shd w:val="clear" w:color="auto" w:fill="auto"/>
        <w:spacing w:line="240" w:lineRule="auto"/>
        <w:rPr>
          <w:sz w:val="24"/>
          <w:szCs w:val="24"/>
        </w:rPr>
      </w:pPr>
      <w:r w:rsidRPr="008E121B">
        <w:rPr>
          <w:sz w:val="24"/>
          <w:szCs w:val="24"/>
        </w:rPr>
        <w:t>-систематичности,</w:t>
      </w:r>
    </w:p>
    <w:p w:rsidR="00056D5C" w:rsidRPr="008E121B" w:rsidRDefault="00056D5C" w:rsidP="00035475">
      <w:pPr>
        <w:pStyle w:val="25"/>
        <w:numPr>
          <w:ilvl w:val="0"/>
          <w:numId w:val="69"/>
        </w:numPr>
        <w:shd w:val="clear" w:color="auto" w:fill="auto"/>
        <w:tabs>
          <w:tab w:val="left" w:pos="202"/>
        </w:tabs>
        <w:spacing w:line="240" w:lineRule="auto"/>
        <w:rPr>
          <w:sz w:val="24"/>
          <w:szCs w:val="24"/>
        </w:rPr>
      </w:pPr>
      <w:r w:rsidRPr="008E121B">
        <w:rPr>
          <w:sz w:val="24"/>
          <w:szCs w:val="24"/>
        </w:rPr>
        <w:t>активности,</w:t>
      </w:r>
    </w:p>
    <w:p w:rsidR="00056D5C" w:rsidRPr="008E121B" w:rsidRDefault="00056D5C" w:rsidP="00035475">
      <w:pPr>
        <w:pStyle w:val="25"/>
        <w:numPr>
          <w:ilvl w:val="0"/>
          <w:numId w:val="69"/>
        </w:numPr>
        <w:shd w:val="clear" w:color="auto" w:fill="auto"/>
        <w:tabs>
          <w:tab w:val="left" w:pos="202"/>
        </w:tabs>
        <w:spacing w:line="240" w:lineRule="auto"/>
        <w:rPr>
          <w:sz w:val="24"/>
          <w:szCs w:val="24"/>
        </w:rPr>
      </w:pPr>
      <w:r w:rsidRPr="008E121B">
        <w:rPr>
          <w:sz w:val="24"/>
          <w:szCs w:val="24"/>
        </w:rPr>
        <w:t>доступности,</w:t>
      </w:r>
    </w:p>
    <w:p w:rsidR="00056D5C" w:rsidRPr="008E121B" w:rsidRDefault="00056D5C" w:rsidP="00035475">
      <w:pPr>
        <w:pStyle w:val="25"/>
        <w:numPr>
          <w:ilvl w:val="0"/>
          <w:numId w:val="69"/>
        </w:numPr>
        <w:shd w:val="clear" w:color="auto" w:fill="auto"/>
        <w:tabs>
          <w:tab w:val="left" w:pos="202"/>
        </w:tabs>
        <w:spacing w:line="240" w:lineRule="auto"/>
        <w:rPr>
          <w:sz w:val="24"/>
          <w:szCs w:val="24"/>
        </w:rPr>
      </w:pPr>
      <w:r w:rsidRPr="008E121B">
        <w:rPr>
          <w:sz w:val="24"/>
          <w:szCs w:val="24"/>
        </w:rPr>
        <w:t>последовательности,</w:t>
      </w:r>
    </w:p>
    <w:p w:rsidR="00056D5C" w:rsidRPr="008E121B" w:rsidRDefault="00056D5C" w:rsidP="00035475">
      <w:pPr>
        <w:pStyle w:val="25"/>
        <w:numPr>
          <w:ilvl w:val="0"/>
          <w:numId w:val="69"/>
        </w:numPr>
        <w:shd w:val="clear" w:color="auto" w:fill="auto"/>
        <w:tabs>
          <w:tab w:val="left" w:pos="202"/>
        </w:tabs>
        <w:spacing w:line="240" w:lineRule="auto"/>
        <w:rPr>
          <w:sz w:val="24"/>
          <w:szCs w:val="24"/>
        </w:rPr>
      </w:pPr>
      <w:r w:rsidRPr="008E121B">
        <w:rPr>
          <w:sz w:val="24"/>
          <w:szCs w:val="24"/>
        </w:rPr>
        <w:t>наглядности,</w:t>
      </w:r>
    </w:p>
    <w:p w:rsidR="00056D5C" w:rsidRPr="008E121B" w:rsidRDefault="00056D5C" w:rsidP="00035475">
      <w:pPr>
        <w:pStyle w:val="25"/>
        <w:numPr>
          <w:ilvl w:val="0"/>
          <w:numId w:val="69"/>
        </w:numPr>
        <w:shd w:val="clear" w:color="auto" w:fill="auto"/>
        <w:tabs>
          <w:tab w:val="left" w:pos="202"/>
        </w:tabs>
        <w:spacing w:line="240" w:lineRule="auto"/>
        <w:rPr>
          <w:sz w:val="24"/>
          <w:szCs w:val="24"/>
        </w:rPr>
      </w:pPr>
      <w:r w:rsidRPr="008E121B">
        <w:rPr>
          <w:sz w:val="24"/>
          <w:szCs w:val="24"/>
        </w:rPr>
        <w:t>вариативность,</w:t>
      </w:r>
    </w:p>
    <w:p w:rsidR="00056D5C" w:rsidRDefault="00056D5C" w:rsidP="00035475">
      <w:pPr>
        <w:pStyle w:val="25"/>
        <w:numPr>
          <w:ilvl w:val="0"/>
          <w:numId w:val="69"/>
        </w:numPr>
        <w:shd w:val="clear" w:color="auto" w:fill="auto"/>
        <w:tabs>
          <w:tab w:val="left" w:pos="202"/>
        </w:tabs>
        <w:spacing w:line="240" w:lineRule="auto"/>
        <w:rPr>
          <w:sz w:val="24"/>
          <w:szCs w:val="24"/>
        </w:rPr>
      </w:pPr>
      <w:r w:rsidRPr="008E121B">
        <w:rPr>
          <w:sz w:val="24"/>
          <w:szCs w:val="24"/>
        </w:rPr>
        <w:t>соблюдение интересов ребёнка</w:t>
      </w:r>
      <w:r>
        <w:rPr>
          <w:sz w:val="24"/>
          <w:szCs w:val="24"/>
        </w:rPr>
        <w:t>.</w:t>
      </w:r>
    </w:p>
    <w:p w:rsidR="00056D5C" w:rsidRDefault="00056D5C" w:rsidP="008E121B">
      <w:pPr>
        <w:pStyle w:val="25"/>
        <w:shd w:val="clear" w:color="auto" w:fill="auto"/>
        <w:rPr>
          <w:sz w:val="24"/>
          <w:szCs w:val="24"/>
        </w:rPr>
      </w:pPr>
      <w:r>
        <w:rPr>
          <w:rStyle w:val="27"/>
        </w:rPr>
        <w:t xml:space="preserve">    </w:t>
      </w:r>
      <w:r w:rsidRPr="008E121B">
        <w:rPr>
          <w:rStyle w:val="27"/>
        </w:rPr>
        <w:t>Цель</w:t>
      </w:r>
      <w:r>
        <w:rPr>
          <w:rStyle w:val="27"/>
        </w:rPr>
        <w:t xml:space="preserve"> программы</w:t>
      </w:r>
      <w:r w:rsidRPr="008E121B">
        <w:rPr>
          <w:rStyle w:val="27"/>
        </w:rPr>
        <w:t xml:space="preserve">: </w:t>
      </w:r>
      <w:r w:rsidRPr="008E121B">
        <w:rPr>
          <w:sz w:val="24"/>
          <w:szCs w:val="24"/>
        </w:rPr>
        <w:t>- оказание комплексной психолого-социально-педагогической помощи и поддержки обучающимся с ОВЗ ЗПР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 оказание помощи и поддержки родителям (законным представителям) обучающимся с О</w:t>
      </w:r>
      <w:r>
        <w:rPr>
          <w:sz w:val="24"/>
          <w:szCs w:val="24"/>
        </w:rPr>
        <w:t>ВЗ ЗПР.</w:t>
      </w:r>
    </w:p>
    <w:p w:rsidR="00056D5C" w:rsidRPr="0032606F" w:rsidRDefault="00056D5C" w:rsidP="008E121B">
      <w:pPr>
        <w:pStyle w:val="25"/>
        <w:shd w:val="clear" w:color="auto" w:fill="auto"/>
        <w:rPr>
          <w:sz w:val="24"/>
          <w:szCs w:val="24"/>
        </w:rPr>
      </w:pPr>
      <w:r>
        <w:rPr>
          <w:sz w:val="24"/>
          <w:szCs w:val="24"/>
        </w:rPr>
        <w:t xml:space="preserve">   </w:t>
      </w:r>
      <w:r w:rsidRPr="0032606F">
        <w:rPr>
          <w:b/>
          <w:bCs/>
          <w:sz w:val="24"/>
          <w:szCs w:val="24"/>
        </w:rPr>
        <w:t>Задачи программы:</w:t>
      </w:r>
    </w:p>
    <w:p w:rsidR="00056D5C" w:rsidRPr="0032606F" w:rsidRDefault="00056D5C" w:rsidP="0032606F">
      <w:pPr>
        <w:pStyle w:val="21"/>
        <w:spacing w:line="240" w:lineRule="auto"/>
        <w:rPr>
          <w:sz w:val="24"/>
          <w:szCs w:val="24"/>
        </w:rPr>
      </w:pPr>
      <w:r w:rsidRPr="0032606F">
        <w:rPr>
          <w:sz w:val="24"/>
          <w:szCs w:val="24"/>
        </w:rPr>
        <w:t>своевременное выявление детей с трудностями адаптации, обусловленными ограниченными возможностями здоровья;</w:t>
      </w:r>
    </w:p>
    <w:p w:rsidR="00056D5C" w:rsidRPr="0032606F" w:rsidRDefault="00056D5C" w:rsidP="0032606F">
      <w:pPr>
        <w:pStyle w:val="21"/>
        <w:spacing w:line="240" w:lineRule="auto"/>
        <w:rPr>
          <w:sz w:val="24"/>
          <w:szCs w:val="24"/>
        </w:rPr>
      </w:pPr>
      <w:r w:rsidRPr="0032606F">
        <w:rPr>
          <w:sz w:val="24"/>
          <w:szCs w:val="24"/>
        </w:rPr>
        <w:t>определение особых образовательных потребностей детей с ОВЗ, детей­инвалидов;</w:t>
      </w:r>
    </w:p>
    <w:p w:rsidR="00056D5C" w:rsidRPr="0032606F" w:rsidRDefault="00056D5C" w:rsidP="0032606F">
      <w:pPr>
        <w:pStyle w:val="21"/>
        <w:spacing w:line="240" w:lineRule="auto"/>
        <w:rPr>
          <w:sz w:val="24"/>
          <w:szCs w:val="24"/>
        </w:rPr>
      </w:pPr>
      <w:r w:rsidRPr="0032606F">
        <w:rPr>
          <w:sz w:val="24"/>
          <w:szCs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056D5C" w:rsidRPr="0032606F" w:rsidRDefault="00056D5C" w:rsidP="0032606F">
      <w:pPr>
        <w:pStyle w:val="21"/>
        <w:spacing w:line="240" w:lineRule="auto"/>
        <w:rPr>
          <w:sz w:val="24"/>
          <w:szCs w:val="24"/>
        </w:rPr>
      </w:pPr>
      <w:r w:rsidRPr="0032606F">
        <w:rPr>
          <w:sz w:val="24"/>
          <w:szCs w:val="24"/>
        </w:rPr>
        <w:t xml:space="preserve">создание условий, способствующих освоению детьми с ОВЗ основной </w:t>
      </w:r>
      <w:r w:rsidRPr="0074191B">
        <w:rPr>
          <w:sz w:val="24"/>
          <w:szCs w:val="24"/>
        </w:rPr>
        <w:t>образовательной программы начального общего образования и их интеграции в</w:t>
      </w:r>
      <w:r w:rsidRPr="00B04277">
        <w:rPr>
          <w:sz w:val="24"/>
          <w:szCs w:val="24"/>
        </w:rPr>
        <w:t xml:space="preserve"> </w:t>
      </w:r>
      <w:r w:rsidR="00B04277" w:rsidRPr="00B04277">
        <w:rPr>
          <w:sz w:val="24"/>
          <w:szCs w:val="24"/>
        </w:rPr>
        <w:t xml:space="preserve">МБОУ НОШ д. </w:t>
      </w:r>
      <w:proofErr w:type="gramStart"/>
      <w:r w:rsidR="00B04277" w:rsidRPr="00B04277">
        <w:rPr>
          <w:sz w:val="24"/>
          <w:szCs w:val="24"/>
        </w:rPr>
        <w:t>Старый</w:t>
      </w:r>
      <w:proofErr w:type="gramEnd"/>
      <w:r w:rsidR="00B04277" w:rsidRPr="00B04277">
        <w:rPr>
          <w:sz w:val="24"/>
          <w:szCs w:val="24"/>
        </w:rPr>
        <w:t xml:space="preserve"> К</w:t>
      </w:r>
      <w:r w:rsidR="00B04277">
        <w:rPr>
          <w:sz w:val="24"/>
          <w:szCs w:val="24"/>
        </w:rPr>
        <w:t>а</w:t>
      </w:r>
      <w:r w:rsidR="00B04277" w:rsidRPr="00B04277">
        <w:rPr>
          <w:sz w:val="24"/>
          <w:szCs w:val="24"/>
        </w:rPr>
        <w:t>инлык</w:t>
      </w:r>
      <w:r w:rsidRPr="0074191B">
        <w:rPr>
          <w:sz w:val="24"/>
          <w:szCs w:val="24"/>
        </w:rPr>
        <w:t>;</w:t>
      </w:r>
    </w:p>
    <w:p w:rsidR="00056D5C" w:rsidRPr="0032606F" w:rsidRDefault="00056D5C" w:rsidP="0032606F">
      <w:pPr>
        <w:pStyle w:val="21"/>
        <w:spacing w:line="240" w:lineRule="auto"/>
        <w:rPr>
          <w:sz w:val="24"/>
          <w:szCs w:val="24"/>
        </w:rPr>
      </w:pPr>
      <w:r w:rsidRPr="0032606F">
        <w:rPr>
          <w:sz w:val="24"/>
          <w:szCs w:val="24"/>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056D5C" w:rsidRPr="0032606F" w:rsidRDefault="00056D5C" w:rsidP="0032606F">
      <w:pPr>
        <w:pStyle w:val="21"/>
        <w:spacing w:line="240" w:lineRule="auto"/>
        <w:rPr>
          <w:sz w:val="24"/>
          <w:szCs w:val="24"/>
        </w:rPr>
      </w:pPr>
      <w:r w:rsidRPr="0032606F">
        <w:rPr>
          <w:sz w:val="24"/>
          <w:szCs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056D5C" w:rsidRPr="0032606F" w:rsidRDefault="00056D5C" w:rsidP="0032606F">
      <w:pPr>
        <w:pStyle w:val="21"/>
        <w:spacing w:line="240" w:lineRule="auto"/>
        <w:rPr>
          <w:sz w:val="24"/>
          <w:szCs w:val="24"/>
        </w:rPr>
      </w:pPr>
      <w:r w:rsidRPr="0032606F">
        <w:rPr>
          <w:sz w:val="24"/>
          <w:szCs w:val="24"/>
        </w:rPr>
        <w:t>реализация системы мероприятий по социальной адаптации детей с ОВЗ;</w:t>
      </w:r>
    </w:p>
    <w:p w:rsidR="00056D5C" w:rsidRPr="0032606F" w:rsidRDefault="00056D5C" w:rsidP="0032606F">
      <w:pPr>
        <w:pStyle w:val="21"/>
        <w:spacing w:line="240" w:lineRule="auto"/>
        <w:rPr>
          <w:sz w:val="24"/>
          <w:szCs w:val="24"/>
        </w:rPr>
      </w:pPr>
      <w:r w:rsidRPr="0032606F">
        <w:rPr>
          <w:sz w:val="24"/>
          <w:szCs w:val="24"/>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Принципы формирования программы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Соблюдение интересов ребенка. Принцип определяет позицию специалиста, который призван решать проблему </w:t>
      </w:r>
      <w:r w:rsidRPr="0032606F">
        <w:rPr>
          <w:rFonts w:ascii="Times New Roman" w:hAnsi="Times New Roman"/>
          <w:color w:val="auto"/>
          <w:sz w:val="24"/>
          <w:szCs w:val="24"/>
        </w:rPr>
        <w:t>ребенка с максимальной пользой и в интересах ребенка.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lastRenderedPageBreak/>
        <w:t>Системность. Принцип обеспечивает единство диагно</w:t>
      </w:r>
      <w:r w:rsidRPr="0032606F">
        <w:rPr>
          <w:rFonts w:ascii="Times New Roman" w:hAnsi="Times New Roman"/>
          <w:color w:val="auto"/>
          <w:sz w:val="24"/>
          <w:szCs w:val="24"/>
        </w:rPr>
        <w:t>стики, коррекции и развития, т.</w:t>
      </w:r>
      <w:r w:rsidRPr="0032606F">
        <w:rPr>
          <w:rFonts w:ascii="Times New Roman" w:hAnsi="Times New Roman"/>
          <w:color w:val="auto"/>
          <w:sz w:val="24"/>
          <w:szCs w:val="24"/>
        </w:rPr>
        <w:t> </w:t>
      </w:r>
      <w:r w:rsidRPr="0032606F">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32606F">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32606F">
        <w:rPr>
          <w:rFonts w:ascii="Times New Roman" w:hAnsi="Times New Roman"/>
          <w:color w:val="auto"/>
          <w:sz w:val="24"/>
          <w:szCs w:val="24"/>
        </w:rPr>
        <w:t xml:space="preserve"> решении проблем ребенка, участие в данном процессе всех участников образовательных отношений.</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Вариативность. Принцип предполагает создание вариа</w:t>
      </w:r>
      <w:r w:rsidRPr="0032606F">
        <w:rPr>
          <w:rFonts w:ascii="Times New Roman" w:hAnsi="Times New Roman"/>
          <w:color w:val="auto"/>
          <w:sz w:val="24"/>
          <w:szCs w:val="24"/>
        </w:rPr>
        <w:t>тивных условий для получения образования детьми с ОВЗ.</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2"/>
          <w:sz w:val="24"/>
          <w:szCs w:val="24"/>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w:t>
      </w:r>
      <w:r w:rsidRPr="0032606F">
        <w:rPr>
          <w:rFonts w:ascii="Times New Roman" w:hAnsi="Times New Roman"/>
          <w:color w:val="auto"/>
          <w:sz w:val="24"/>
          <w:szCs w:val="24"/>
        </w:rPr>
        <w:t xml:space="preserve">с ОВЗ выбирать формы </w:t>
      </w:r>
      <w:r w:rsidRPr="0032606F">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32606F">
        <w:rPr>
          <w:rFonts w:ascii="Times New Roman" w:hAnsi="Times New Roman"/>
          <w:color w:val="auto"/>
          <w:sz w:val="24"/>
          <w:szCs w:val="24"/>
        </w:rPr>
        <w:t xml:space="preserve">, защищать законные права и интересы детей, включая </w:t>
      </w:r>
      <w:r w:rsidRPr="0032606F">
        <w:rPr>
          <w:rFonts w:ascii="Times New Roman" w:hAnsi="Times New Roman"/>
          <w:color w:val="auto"/>
          <w:spacing w:val="2"/>
          <w:sz w:val="24"/>
          <w:szCs w:val="24"/>
        </w:rPr>
        <w:t>обязательное согласование с родителями (законными пред</w:t>
      </w:r>
      <w:r w:rsidRPr="0032606F">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Направления работы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Программа коррекционной работы на уровне начального </w:t>
      </w:r>
      <w:r w:rsidRPr="0032606F">
        <w:rPr>
          <w:rFonts w:ascii="Times New Roman" w:hAnsi="Times New Roman"/>
          <w:color w:val="auto"/>
          <w:spacing w:val="2"/>
          <w:sz w:val="24"/>
          <w:szCs w:val="24"/>
        </w:rPr>
        <w:t>общего образования включает в себя взаимосвязанные на</w:t>
      </w:r>
      <w:r w:rsidRPr="0032606F">
        <w:rPr>
          <w:rFonts w:ascii="Times New Roman" w:hAnsi="Times New Roman"/>
          <w:color w:val="auto"/>
          <w:sz w:val="24"/>
          <w:szCs w:val="24"/>
        </w:rPr>
        <w:t>правления, отражающие ее основное содержание:</w:t>
      </w:r>
    </w:p>
    <w:p w:rsidR="00056D5C" w:rsidRPr="0032606F" w:rsidRDefault="00056D5C" w:rsidP="0032606F">
      <w:pPr>
        <w:pStyle w:val="21"/>
        <w:spacing w:line="240" w:lineRule="auto"/>
        <w:rPr>
          <w:sz w:val="24"/>
          <w:szCs w:val="24"/>
        </w:rPr>
      </w:pPr>
      <w:r w:rsidRPr="0032606F">
        <w:rPr>
          <w:spacing w:val="2"/>
          <w:sz w:val="24"/>
          <w:szCs w:val="24"/>
        </w:rPr>
        <w:t xml:space="preserve">диагностическая работа обеспечивает своевременное </w:t>
      </w:r>
      <w:r w:rsidRPr="0032606F">
        <w:rPr>
          <w:sz w:val="24"/>
          <w:szCs w:val="24"/>
        </w:rPr>
        <w:t>выявление детей с ограниченными возможностями здоровья, проведение их комплексного обследования и подготовку ре</w:t>
      </w:r>
      <w:r w:rsidRPr="0032606F">
        <w:rPr>
          <w:spacing w:val="2"/>
          <w:sz w:val="24"/>
          <w:szCs w:val="24"/>
        </w:rPr>
        <w:t>комендаций по оказанию им психолого­медико­педагогиче</w:t>
      </w:r>
      <w:r w:rsidRPr="0032606F">
        <w:rPr>
          <w:sz w:val="24"/>
          <w:szCs w:val="24"/>
        </w:rPr>
        <w:t>ской помощи в условиях образовательной организации;</w:t>
      </w:r>
    </w:p>
    <w:p w:rsidR="00056D5C" w:rsidRPr="0032606F" w:rsidRDefault="00056D5C" w:rsidP="0032606F">
      <w:pPr>
        <w:pStyle w:val="21"/>
        <w:spacing w:line="240" w:lineRule="auto"/>
        <w:rPr>
          <w:sz w:val="24"/>
          <w:szCs w:val="24"/>
        </w:rPr>
      </w:pPr>
      <w:r w:rsidRPr="0032606F">
        <w:rPr>
          <w:sz w:val="24"/>
          <w:szCs w:val="24"/>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32606F">
        <w:rPr>
          <w:spacing w:val="2"/>
          <w:sz w:val="24"/>
          <w:szCs w:val="24"/>
        </w:rPr>
        <w:t xml:space="preserve">ных действий </w:t>
      </w:r>
      <w:proofErr w:type="gramStart"/>
      <w:r w:rsidRPr="0032606F">
        <w:rPr>
          <w:spacing w:val="2"/>
          <w:sz w:val="24"/>
          <w:szCs w:val="24"/>
        </w:rPr>
        <w:t>у</w:t>
      </w:r>
      <w:proofErr w:type="gramEnd"/>
      <w:r w:rsidRPr="0032606F">
        <w:rPr>
          <w:spacing w:val="2"/>
          <w:sz w:val="24"/>
          <w:szCs w:val="24"/>
        </w:rPr>
        <w:t xml:space="preserve"> обучающихся (личностных, регулятивных, </w:t>
      </w:r>
      <w:r w:rsidRPr="0032606F">
        <w:rPr>
          <w:sz w:val="24"/>
          <w:szCs w:val="24"/>
        </w:rPr>
        <w:t>познавательных, коммуникативных);</w:t>
      </w:r>
    </w:p>
    <w:p w:rsidR="00056D5C" w:rsidRPr="0032606F" w:rsidRDefault="00056D5C" w:rsidP="0032606F">
      <w:pPr>
        <w:pStyle w:val="21"/>
        <w:spacing w:line="240" w:lineRule="auto"/>
        <w:rPr>
          <w:spacing w:val="-2"/>
          <w:sz w:val="24"/>
          <w:szCs w:val="24"/>
        </w:rPr>
      </w:pPr>
      <w:r w:rsidRPr="0032606F">
        <w:rPr>
          <w:spacing w:val="2"/>
          <w:sz w:val="24"/>
          <w:szCs w:val="24"/>
        </w:rPr>
        <w:t xml:space="preserve">консультативная работа обеспечивает непрерывность специального сопровождения детей с ОВЗ и их семей по вопросам реализации </w:t>
      </w:r>
      <w:r w:rsidRPr="0032606F">
        <w:rPr>
          <w:sz w:val="24"/>
          <w:szCs w:val="24"/>
        </w:rPr>
        <w:t>дифференцированных психолого­педагогических условий об</w:t>
      </w:r>
      <w:r w:rsidRPr="0032606F">
        <w:rPr>
          <w:spacing w:val="-2"/>
          <w:sz w:val="24"/>
          <w:szCs w:val="24"/>
        </w:rPr>
        <w:t>учения, воспитания, коррекции, развития и социализации обучающихся;</w:t>
      </w:r>
    </w:p>
    <w:p w:rsidR="00056D5C" w:rsidRPr="0032606F" w:rsidRDefault="00056D5C" w:rsidP="0032606F">
      <w:pPr>
        <w:pStyle w:val="21"/>
        <w:spacing w:line="240" w:lineRule="auto"/>
        <w:rPr>
          <w:sz w:val="24"/>
          <w:szCs w:val="24"/>
        </w:rPr>
      </w:pPr>
      <w:r w:rsidRPr="0032606F">
        <w:rPr>
          <w:spacing w:val="2"/>
          <w:sz w:val="24"/>
          <w:szCs w:val="24"/>
        </w:rPr>
        <w:t xml:space="preserve">информационно­просветительская работа направлена на разъяснительную деятельность по вопросам, связанным </w:t>
      </w:r>
      <w:r w:rsidRPr="0032606F">
        <w:rPr>
          <w:sz w:val="24"/>
          <w:szCs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Содержание направлений работы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Диагностическая работа включает: </w:t>
      </w:r>
    </w:p>
    <w:p w:rsidR="00056D5C" w:rsidRPr="0032606F" w:rsidRDefault="00056D5C" w:rsidP="00E07005">
      <w:pPr>
        <w:pStyle w:val="21"/>
        <w:spacing w:line="240" w:lineRule="auto"/>
        <w:ind w:firstLine="284"/>
        <w:rPr>
          <w:sz w:val="24"/>
          <w:szCs w:val="24"/>
        </w:rPr>
      </w:pPr>
      <w:r w:rsidRPr="0032606F">
        <w:rPr>
          <w:sz w:val="24"/>
          <w:szCs w:val="24"/>
        </w:rPr>
        <w:t>своевременное выявление детей, нуждающихся в специализированной помощи;</w:t>
      </w:r>
    </w:p>
    <w:p w:rsidR="00056D5C" w:rsidRPr="0032606F" w:rsidRDefault="00056D5C" w:rsidP="00E07005">
      <w:pPr>
        <w:pStyle w:val="21"/>
        <w:spacing w:line="240" w:lineRule="auto"/>
        <w:ind w:firstLine="284"/>
        <w:rPr>
          <w:sz w:val="24"/>
          <w:szCs w:val="24"/>
        </w:rPr>
      </w:pPr>
      <w:r w:rsidRPr="0032606F">
        <w:rPr>
          <w:sz w:val="24"/>
          <w:szCs w:val="24"/>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056D5C" w:rsidRPr="0032606F" w:rsidRDefault="00056D5C" w:rsidP="00E07005">
      <w:pPr>
        <w:pStyle w:val="21"/>
        <w:spacing w:line="240" w:lineRule="auto"/>
        <w:ind w:firstLine="284"/>
        <w:rPr>
          <w:spacing w:val="-2"/>
          <w:sz w:val="24"/>
          <w:szCs w:val="24"/>
        </w:rPr>
      </w:pPr>
      <w:r w:rsidRPr="0032606F">
        <w:rPr>
          <w:spacing w:val="-2"/>
          <w:sz w:val="24"/>
          <w:szCs w:val="24"/>
        </w:rPr>
        <w:t>комплексный сбор сведений о ребенке на основании диагностической информации от специалистов разного профиля;</w:t>
      </w:r>
    </w:p>
    <w:p w:rsidR="00056D5C" w:rsidRPr="0032606F" w:rsidRDefault="00056D5C" w:rsidP="00E07005">
      <w:pPr>
        <w:pStyle w:val="21"/>
        <w:spacing w:line="240" w:lineRule="auto"/>
        <w:ind w:firstLine="284"/>
        <w:rPr>
          <w:sz w:val="24"/>
          <w:szCs w:val="24"/>
        </w:rPr>
      </w:pPr>
      <w:r w:rsidRPr="0032606F">
        <w:rPr>
          <w:sz w:val="24"/>
          <w:szCs w:val="24"/>
        </w:rPr>
        <w:t>определение уровня актуального и зоны ближайшего развития обучающегося с ОВЗ, выявление его резервных возможностей;</w:t>
      </w:r>
    </w:p>
    <w:p w:rsidR="00056D5C" w:rsidRPr="0032606F" w:rsidRDefault="00056D5C" w:rsidP="00E07005">
      <w:pPr>
        <w:pStyle w:val="21"/>
        <w:spacing w:line="240" w:lineRule="auto"/>
        <w:ind w:firstLine="284"/>
        <w:rPr>
          <w:sz w:val="24"/>
          <w:szCs w:val="24"/>
        </w:rPr>
      </w:pPr>
      <w:r w:rsidRPr="0032606F">
        <w:rPr>
          <w:sz w:val="24"/>
          <w:szCs w:val="24"/>
        </w:rPr>
        <w:t>изучение развития эмоционально­волевой сферы и личностных особенностей обучающихся;</w:t>
      </w:r>
    </w:p>
    <w:p w:rsidR="00056D5C" w:rsidRPr="0032606F" w:rsidRDefault="00056D5C" w:rsidP="00E07005">
      <w:pPr>
        <w:pStyle w:val="21"/>
        <w:spacing w:line="240" w:lineRule="auto"/>
        <w:ind w:firstLine="284"/>
        <w:rPr>
          <w:sz w:val="24"/>
          <w:szCs w:val="24"/>
        </w:rPr>
      </w:pPr>
      <w:r w:rsidRPr="0032606F">
        <w:rPr>
          <w:spacing w:val="-2"/>
          <w:sz w:val="24"/>
          <w:szCs w:val="24"/>
        </w:rPr>
        <w:t>изучение социальной ситуации развития и условий се</w:t>
      </w:r>
      <w:r w:rsidRPr="0032606F">
        <w:rPr>
          <w:sz w:val="24"/>
          <w:szCs w:val="24"/>
        </w:rPr>
        <w:t>мейного воспитания ребенка;</w:t>
      </w:r>
    </w:p>
    <w:p w:rsidR="00056D5C" w:rsidRPr="0032606F" w:rsidRDefault="00056D5C" w:rsidP="00E07005">
      <w:pPr>
        <w:pStyle w:val="21"/>
        <w:spacing w:line="240" w:lineRule="auto"/>
        <w:ind w:firstLine="284"/>
        <w:rPr>
          <w:sz w:val="24"/>
          <w:szCs w:val="24"/>
        </w:rPr>
      </w:pPr>
      <w:r w:rsidRPr="0032606F">
        <w:rPr>
          <w:sz w:val="24"/>
          <w:szCs w:val="24"/>
        </w:rPr>
        <w:t>изучение адаптивных возможностей и уровня социализации ребенка с ОВЗ;</w:t>
      </w:r>
    </w:p>
    <w:p w:rsidR="00056D5C" w:rsidRPr="0032606F" w:rsidRDefault="00056D5C" w:rsidP="00E07005">
      <w:pPr>
        <w:pStyle w:val="21"/>
        <w:spacing w:line="240" w:lineRule="auto"/>
        <w:ind w:firstLine="284"/>
        <w:rPr>
          <w:sz w:val="24"/>
          <w:szCs w:val="24"/>
        </w:rPr>
      </w:pPr>
      <w:r w:rsidRPr="0032606F">
        <w:rPr>
          <w:spacing w:val="2"/>
          <w:sz w:val="24"/>
          <w:szCs w:val="24"/>
        </w:rPr>
        <w:lastRenderedPageBreak/>
        <w:t xml:space="preserve">системный разносторонний контроль специалистов за </w:t>
      </w:r>
      <w:r w:rsidRPr="0032606F">
        <w:rPr>
          <w:sz w:val="24"/>
          <w:szCs w:val="24"/>
        </w:rPr>
        <w:t>уровнем и динамикой развития ребенка;</w:t>
      </w:r>
    </w:p>
    <w:p w:rsidR="00056D5C" w:rsidRDefault="00056D5C" w:rsidP="00E07005">
      <w:pPr>
        <w:pStyle w:val="21"/>
        <w:spacing w:line="240" w:lineRule="auto"/>
        <w:ind w:firstLine="284"/>
        <w:rPr>
          <w:sz w:val="24"/>
          <w:szCs w:val="24"/>
        </w:rPr>
      </w:pPr>
      <w:r w:rsidRPr="0032606F">
        <w:rPr>
          <w:sz w:val="24"/>
          <w:szCs w:val="24"/>
        </w:rPr>
        <w:t>анализ успешности коррекционно­развивающей работы.</w:t>
      </w:r>
    </w:p>
    <w:p w:rsidR="00056D5C" w:rsidRPr="0032606F" w:rsidRDefault="00056D5C" w:rsidP="00E07005">
      <w:pPr>
        <w:pStyle w:val="a3"/>
        <w:spacing w:line="240" w:lineRule="auto"/>
        <w:ind w:firstLine="284"/>
        <w:rPr>
          <w:rFonts w:ascii="Times New Roman" w:hAnsi="Times New Roman"/>
          <w:color w:val="auto"/>
          <w:sz w:val="24"/>
          <w:szCs w:val="24"/>
        </w:rPr>
      </w:pPr>
      <w:r w:rsidRPr="0032606F">
        <w:rPr>
          <w:rFonts w:ascii="Times New Roman" w:hAnsi="Times New Roman"/>
          <w:color w:val="auto"/>
          <w:sz w:val="24"/>
          <w:szCs w:val="24"/>
        </w:rPr>
        <w:t>Коррекционно­развивающая работа включает:</w:t>
      </w:r>
    </w:p>
    <w:p w:rsidR="00056D5C" w:rsidRPr="0032606F" w:rsidRDefault="00056D5C" w:rsidP="00E07005">
      <w:pPr>
        <w:pStyle w:val="21"/>
        <w:spacing w:line="240" w:lineRule="auto"/>
        <w:ind w:firstLine="284"/>
        <w:rPr>
          <w:sz w:val="24"/>
          <w:szCs w:val="24"/>
        </w:rPr>
      </w:pPr>
      <w:r w:rsidRPr="0032606F">
        <w:rPr>
          <w:sz w:val="24"/>
          <w:szCs w:val="24"/>
        </w:rPr>
        <w:t>выбор оптимальных для развития ребенка с ОВЗ</w:t>
      </w:r>
      <w:r w:rsidRPr="0032606F">
        <w:rPr>
          <w:spacing w:val="2"/>
          <w:sz w:val="24"/>
          <w:szCs w:val="24"/>
        </w:rPr>
        <w:t xml:space="preserve"> коррекционных программ/</w:t>
      </w:r>
      <w:r w:rsidRPr="0032606F">
        <w:rPr>
          <w:sz w:val="24"/>
          <w:szCs w:val="24"/>
        </w:rPr>
        <w:t>методик, методов и приемов обучения в соответствии с его особыми образовательными потребностями;</w:t>
      </w:r>
    </w:p>
    <w:p w:rsidR="00056D5C" w:rsidRPr="0032606F" w:rsidRDefault="00056D5C" w:rsidP="00E07005">
      <w:pPr>
        <w:pStyle w:val="21"/>
        <w:spacing w:line="240" w:lineRule="auto"/>
        <w:ind w:firstLine="284"/>
        <w:rPr>
          <w:sz w:val="24"/>
          <w:szCs w:val="24"/>
        </w:rPr>
      </w:pPr>
      <w:r w:rsidRPr="0032606F">
        <w:rPr>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056D5C" w:rsidRPr="0032606F" w:rsidRDefault="00056D5C" w:rsidP="00E07005">
      <w:pPr>
        <w:pStyle w:val="21"/>
        <w:spacing w:line="240" w:lineRule="auto"/>
        <w:ind w:firstLine="284"/>
        <w:rPr>
          <w:sz w:val="24"/>
          <w:szCs w:val="24"/>
        </w:rPr>
      </w:pPr>
      <w:r w:rsidRPr="0032606F">
        <w:rPr>
          <w:spacing w:val="2"/>
          <w:sz w:val="24"/>
          <w:szCs w:val="24"/>
        </w:rPr>
        <w:t xml:space="preserve">системное воздействие на учебно­познавательную деятельность ребенка в динамике образовательного процесса, </w:t>
      </w:r>
      <w:r w:rsidRPr="0032606F">
        <w:rPr>
          <w:sz w:val="24"/>
          <w:szCs w:val="24"/>
        </w:rPr>
        <w:t>направленное на формирование универсальных учебных действий и коррекцию отклонений в развитии;</w:t>
      </w:r>
    </w:p>
    <w:p w:rsidR="00056D5C" w:rsidRPr="0032606F" w:rsidRDefault="00056D5C" w:rsidP="00E07005">
      <w:pPr>
        <w:pStyle w:val="21"/>
        <w:spacing w:line="240" w:lineRule="auto"/>
        <w:ind w:firstLine="284"/>
        <w:rPr>
          <w:sz w:val="24"/>
          <w:szCs w:val="24"/>
        </w:rPr>
      </w:pPr>
      <w:r w:rsidRPr="0032606F">
        <w:rPr>
          <w:sz w:val="24"/>
          <w:szCs w:val="24"/>
        </w:rPr>
        <w:t>коррекцию и развитие высших психических функций;</w:t>
      </w:r>
    </w:p>
    <w:p w:rsidR="00056D5C" w:rsidRPr="0032606F" w:rsidRDefault="00056D5C" w:rsidP="00E07005">
      <w:pPr>
        <w:pStyle w:val="21"/>
        <w:spacing w:line="240" w:lineRule="auto"/>
        <w:ind w:firstLine="284"/>
        <w:rPr>
          <w:sz w:val="24"/>
          <w:szCs w:val="24"/>
        </w:rPr>
      </w:pPr>
      <w:r w:rsidRPr="0032606F">
        <w:rPr>
          <w:sz w:val="24"/>
          <w:szCs w:val="24"/>
        </w:rPr>
        <w:t>развитие эмоционально­волевой и личностной сферы ребенка и психокоррекцию его поведения;</w:t>
      </w:r>
    </w:p>
    <w:p w:rsidR="00056D5C" w:rsidRDefault="00056D5C" w:rsidP="00E07005">
      <w:pPr>
        <w:pStyle w:val="21"/>
        <w:spacing w:line="240" w:lineRule="auto"/>
        <w:ind w:firstLine="284"/>
        <w:rPr>
          <w:sz w:val="24"/>
          <w:szCs w:val="24"/>
        </w:rPr>
      </w:pPr>
      <w:r w:rsidRPr="0032606F">
        <w:rPr>
          <w:spacing w:val="2"/>
          <w:sz w:val="24"/>
          <w:szCs w:val="24"/>
        </w:rPr>
        <w:t xml:space="preserve">социальную защиту ребенка в случае неблагоприятных </w:t>
      </w:r>
      <w:r w:rsidRPr="0032606F">
        <w:rPr>
          <w:sz w:val="24"/>
          <w:szCs w:val="24"/>
        </w:rPr>
        <w:t>условий жизни при психотравмирующих обстоятельствах.</w:t>
      </w:r>
    </w:p>
    <w:p w:rsidR="00056D5C" w:rsidRPr="0032606F" w:rsidRDefault="00056D5C" w:rsidP="00E07005">
      <w:pPr>
        <w:pStyle w:val="21"/>
        <w:numPr>
          <w:ilvl w:val="0"/>
          <w:numId w:val="0"/>
        </w:numPr>
        <w:spacing w:line="240" w:lineRule="auto"/>
        <w:ind w:left="680" w:firstLine="284"/>
        <w:rPr>
          <w:sz w:val="24"/>
          <w:szCs w:val="24"/>
        </w:rPr>
      </w:pPr>
    </w:p>
    <w:p w:rsidR="00056D5C" w:rsidRPr="0032606F" w:rsidRDefault="00056D5C" w:rsidP="00E07005">
      <w:pPr>
        <w:pStyle w:val="a3"/>
        <w:spacing w:line="240" w:lineRule="auto"/>
        <w:ind w:firstLine="284"/>
        <w:rPr>
          <w:rFonts w:ascii="Times New Roman" w:hAnsi="Times New Roman"/>
          <w:color w:val="auto"/>
          <w:sz w:val="24"/>
          <w:szCs w:val="24"/>
        </w:rPr>
      </w:pPr>
      <w:r w:rsidRPr="0032606F">
        <w:rPr>
          <w:rFonts w:ascii="Times New Roman" w:hAnsi="Times New Roman"/>
          <w:color w:val="auto"/>
          <w:sz w:val="24"/>
          <w:szCs w:val="24"/>
        </w:rPr>
        <w:t>Консультативная работа включает:</w:t>
      </w:r>
    </w:p>
    <w:p w:rsidR="00056D5C" w:rsidRPr="0032606F" w:rsidRDefault="00056D5C" w:rsidP="00E07005">
      <w:pPr>
        <w:pStyle w:val="21"/>
        <w:spacing w:line="240" w:lineRule="auto"/>
        <w:ind w:firstLine="284"/>
        <w:rPr>
          <w:sz w:val="24"/>
          <w:szCs w:val="24"/>
        </w:rPr>
      </w:pPr>
      <w:proofErr w:type="gramStart"/>
      <w:r w:rsidRPr="0032606F">
        <w:rPr>
          <w:spacing w:val="2"/>
          <w:sz w:val="24"/>
          <w:szCs w:val="24"/>
        </w:rPr>
        <w:t xml:space="preserve">выработку совместных обоснованных рекомендаций по </w:t>
      </w:r>
      <w:r w:rsidRPr="0032606F">
        <w:rPr>
          <w:sz w:val="24"/>
          <w:szCs w:val="24"/>
        </w:rPr>
        <w:t>основным направлениям работы с обучающимся с ОВЗ, единых для всех участников образовательных отношений;</w:t>
      </w:r>
      <w:proofErr w:type="gramEnd"/>
    </w:p>
    <w:p w:rsidR="00056D5C" w:rsidRPr="0032606F" w:rsidRDefault="00056D5C" w:rsidP="00E07005">
      <w:pPr>
        <w:pStyle w:val="21"/>
        <w:spacing w:line="240" w:lineRule="auto"/>
        <w:ind w:firstLine="284"/>
        <w:rPr>
          <w:sz w:val="24"/>
          <w:szCs w:val="24"/>
        </w:rPr>
      </w:pPr>
      <w:r w:rsidRPr="0032606F">
        <w:rPr>
          <w:spacing w:val="2"/>
          <w:sz w:val="24"/>
          <w:szCs w:val="24"/>
        </w:rPr>
        <w:t>консультирование специалистами педагогов по выбору индивидуально ориентированных методов и приемов работы</w:t>
      </w:r>
      <w:r w:rsidRPr="0032606F">
        <w:rPr>
          <w:sz w:val="24"/>
          <w:szCs w:val="24"/>
        </w:rPr>
        <w:t xml:space="preserve"> с </w:t>
      </w:r>
      <w:proofErr w:type="gramStart"/>
      <w:r w:rsidRPr="0032606F">
        <w:rPr>
          <w:sz w:val="24"/>
          <w:szCs w:val="24"/>
        </w:rPr>
        <w:t>обучающимся</w:t>
      </w:r>
      <w:proofErr w:type="gramEnd"/>
      <w:r w:rsidRPr="0032606F">
        <w:rPr>
          <w:sz w:val="24"/>
          <w:szCs w:val="24"/>
        </w:rPr>
        <w:t xml:space="preserve"> с ОВЗ;</w:t>
      </w:r>
    </w:p>
    <w:p w:rsidR="00056D5C" w:rsidRDefault="00056D5C" w:rsidP="00E07005">
      <w:pPr>
        <w:pStyle w:val="21"/>
        <w:spacing w:line="240" w:lineRule="auto"/>
        <w:ind w:firstLine="284"/>
        <w:rPr>
          <w:sz w:val="24"/>
          <w:szCs w:val="24"/>
        </w:rPr>
      </w:pPr>
      <w:r w:rsidRPr="0032606F">
        <w:rPr>
          <w:sz w:val="24"/>
          <w:szCs w:val="24"/>
        </w:rPr>
        <w:t>консультативную помощь семье в вопросах выбора стратегии воспитания и приемов коррекционного обучения ребенка с ОВЗ.</w:t>
      </w:r>
    </w:p>
    <w:p w:rsidR="00056D5C" w:rsidRPr="0032606F" w:rsidRDefault="00056D5C" w:rsidP="00E07005">
      <w:pPr>
        <w:pStyle w:val="21"/>
        <w:numPr>
          <w:ilvl w:val="0"/>
          <w:numId w:val="0"/>
        </w:numPr>
        <w:spacing w:line="240" w:lineRule="auto"/>
        <w:ind w:left="680" w:firstLine="284"/>
        <w:rPr>
          <w:sz w:val="24"/>
          <w:szCs w:val="24"/>
        </w:rPr>
      </w:pPr>
    </w:p>
    <w:p w:rsidR="00056D5C" w:rsidRPr="0032606F" w:rsidRDefault="00056D5C" w:rsidP="00E07005">
      <w:pPr>
        <w:pStyle w:val="a3"/>
        <w:spacing w:line="240" w:lineRule="auto"/>
        <w:ind w:firstLine="284"/>
        <w:rPr>
          <w:rFonts w:ascii="Times New Roman" w:hAnsi="Times New Roman"/>
          <w:color w:val="auto"/>
          <w:sz w:val="24"/>
          <w:szCs w:val="24"/>
        </w:rPr>
      </w:pPr>
      <w:r w:rsidRPr="0032606F">
        <w:rPr>
          <w:rFonts w:ascii="Times New Roman" w:hAnsi="Times New Roman"/>
          <w:color w:val="auto"/>
          <w:spacing w:val="-2"/>
          <w:sz w:val="24"/>
          <w:szCs w:val="24"/>
        </w:rPr>
        <w:t>Информационно­просветительская работа предусматри</w:t>
      </w:r>
      <w:r w:rsidRPr="0032606F">
        <w:rPr>
          <w:rFonts w:ascii="Times New Roman" w:hAnsi="Times New Roman"/>
          <w:color w:val="auto"/>
          <w:sz w:val="24"/>
          <w:szCs w:val="24"/>
        </w:rPr>
        <w:t>вает:</w:t>
      </w:r>
    </w:p>
    <w:p w:rsidR="00056D5C" w:rsidRPr="0032606F" w:rsidRDefault="00056D5C" w:rsidP="00E07005">
      <w:pPr>
        <w:pStyle w:val="21"/>
        <w:spacing w:line="240" w:lineRule="auto"/>
        <w:ind w:firstLine="284"/>
        <w:rPr>
          <w:sz w:val="24"/>
          <w:szCs w:val="24"/>
        </w:rPr>
      </w:pPr>
      <w:r w:rsidRPr="0032606F">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056D5C" w:rsidRDefault="00056D5C" w:rsidP="00E07005">
      <w:pPr>
        <w:pStyle w:val="21"/>
        <w:spacing w:line="240" w:lineRule="auto"/>
        <w:ind w:firstLine="284"/>
        <w:rPr>
          <w:sz w:val="24"/>
          <w:szCs w:val="24"/>
        </w:rPr>
      </w:pPr>
      <w:r w:rsidRPr="0032606F">
        <w:rPr>
          <w:spacing w:val="2"/>
          <w:sz w:val="24"/>
          <w:szCs w:val="24"/>
        </w:rPr>
        <w:t xml:space="preserve">проведение тематических выступлений для педагогов </w:t>
      </w:r>
      <w:r w:rsidRPr="0032606F">
        <w:rPr>
          <w:sz w:val="24"/>
          <w:szCs w:val="24"/>
        </w:rPr>
        <w:t>и родителей по разъяснению индивидуально­типологических особенностей различных категорий детей с ОВЗ.</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Этапы реализации программы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Этап сбора и анализа информации (информационно­</w:t>
      </w:r>
      <w:r w:rsidRPr="0032606F">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Этап планирования, организации, координации (органи</w:t>
      </w:r>
      <w:r w:rsidRPr="0032606F">
        <w:rPr>
          <w:rFonts w:ascii="Times New Roman" w:hAnsi="Times New Roman"/>
          <w:color w:val="auto"/>
          <w:spacing w:val="-2"/>
          <w:sz w:val="24"/>
          <w:szCs w:val="24"/>
        </w:rPr>
        <w:t xml:space="preserve">зационно­исполнительская деятельность). Результатом работы </w:t>
      </w:r>
      <w:r w:rsidRPr="0032606F">
        <w:rPr>
          <w:rFonts w:ascii="Times New Roman" w:hAnsi="Times New Roman"/>
          <w:color w:val="auto"/>
          <w:sz w:val="24"/>
          <w:szCs w:val="24"/>
        </w:rPr>
        <w:t xml:space="preserve">является особым образом организованный образовательный </w:t>
      </w:r>
      <w:r w:rsidRPr="0032606F">
        <w:rPr>
          <w:rFonts w:ascii="Times New Roman" w:hAnsi="Times New Roman"/>
          <w:color w:val="auto"/>
          <w:spacing w:val="2"/>
          <w:sz w:val="24"/>
          <w:szCs w:val="24"/>
        </w:rPr>
        <w:t>процесс, имеющий коррекционно­развивающую направлен</w:t>
      </w:r>
      <w:r w:rsidRPr="0032606F">
        <w:rPr>
          <w:rFonts w:ascii="Times New Roman" w:hAnsi="Times New Roman"/>
          <w:color w:val="auto"/>
          <w:sz w:val="24"/>
          <w:szCs w:val="24"/>
        </w:rPr>
        <w:t>ность, и процесс специального сопровождения детей с ОВЗ</w:t>
      </w:r>
      <w:r w:rsidRPr="0032606F">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32606F">
        <w:rPr>
          <w:rFonts w:ascii="Times New Roman" w:hAnsi="Times New Roman"/>
          <w:color w:val="auto"/>
          <w:sz w:val="24"/>
          <w:szCs w:val="24"/>
        </w:rPr>
        <w:t>развития, социализации рассматриваемой категории детей.</w:t>
      </w:r>
    </w:p>
    <w:p w:rsidR="00056D5C" w:rsidRPr="0032606F" w:rsidRDefault="00056D5C" w:rsidP="0032606F">
      <w:pPr>
        <w:pStyle w:val="a3"/>
        <w:spacing w:line="240" w:lineRule="auto"/>
        <w:ind w:firstLine="454"/>
        <w:rPr>
          <w:rFonts w:ascii="Times New Roman" w:hAnsi="Times New Roman"/>
          <w:color w:val="auto"/>
          <w:spacing w:val="2"/>
          <w:sz w:val="24"/>
          <w:szCs w:val="24"/>
        </w:rPr>
      </w:pPr>
      <w:r w:rsidRPr="0032606F">
        <w:rPr>
          <w:rFonts w:ascii="Times New Roman" w:hAnsi="Times New Roman"/>
          <w:color w:val="auto"/>
          <w:spacing w:val="2"/>
          <w:sz w:val="24"/>
          <w:szCs w:val="24"/>
        </w:rPr>
        <w:lastRenderedPageBreak/>
        <w:t>Этап диагностики коррекционно­развивающей образо</w:t>
      </w:r>
      <w:r w:rsidRPr="0032606F">
        <w:rPr>
          <w:rFonts w:ascii="Times New Roman" w:hAnsi="Times New Roman"/>
          <w:color w:val="auto"/>
          <w:spacing w:val="-2"/>
          <w:sz w:val="24"/>
          <w:szCs w:val="24"/>
        </w:rPr>
        <w:t xml:space="preserve">вательной среды (контрольно­диагностическая деятельность). </w:t>
      </w:r>
      <w:r w:rsidRPr="0032606F">
        <w:rPr>
          <w:rFonts w:ascii="Times New Roman" w:hAnsi="Times New Roman"/>
          <w:color w:val="auto"/>
          <w:spacing w:val="2"/>
          <w:sz w:val="24"/>
          <w:szCs w:val="24"/>
        </w:rPr>
        <w:t xml:space="preserve">Результатом является констатация соответствия созданных </w:t>
      </w:r>
      <w:r w:rsidRPr="0032606F">
        <w:rPr>
          <w:rFonts w:ascii="Times New Roman" w:hAnsi="Times New Roman"/>
          <w:color w:val="auto"/>
          <w:sz w:val="24"/>
          <w:szCs w:val="24"/>
        </w:rPr>
        <w:t xml:space="preserve">условий и выбранных коррекционно­развивающих и образовательных программ особым образовательным потребностям </w:t>
      </w:r>
      <w:r w:rsidRPr="0032606F">
        <w:rPr>
          <w:rFonts w:ascii="Times New Roman" w:hAnsi="Times New Roman"/>
          <w:color w:val="auto"/>
          <w:spacing w:val="2"/>
          <w:sz w:val="24"/>
          <w:szCs w:val="24"/>
        </w:rPr>
        <w:t>ребенка.</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color w:val="auto"/>
          <w:spacing w:val="2"/>
          <w:sz w:val="24"/>
          <w:szCs w:val="24"/>
        </w:rPr>
        <w:t xml:space="preserve">Этап регуляции и корректировки (регулятивно­корректировочная деятельность). Результатом является внесение </w:t>
      </w:r>
      <w:r w:rsidRPr="0032606F">
        <w:rPr>
          <w:rFonts w:ascii="Times New Roman" w:hAnsi="Times New Roman"/>
          <w:color w:val="auto"/>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b/>
          <w:bCs/>
          <w:color w:val="auto"/>
          <w:sz w:val="24"/>
          <w:szCs w:val="24"/>
        </w:rPr>
        <w:t>Механизмы реализации программы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Основными механизмами реализации коррекционной</w:t>
      </w:r>
      <w:r w:rsidRPr="0032606F">
        <w:rPr>
          <w:rFonts w:ascii="Times New Roman" w:hAnsi="Times New Roman"/>
          <w:color w:val="auto"/>
          <w:spacing w:val="2"/>
          <w:sz w:val="24"/>
          <w:szCs w:val="24"/>
        </w:rPr>
        <w:br/>
      </w:r>
      <w:r w:rsidRPr="0032606F">
        <w:rPr>
          <w:rFonts w:ascii="Times New Roman" w:hAnsi="Times New Roman"/>
          <w:color w:val="auto"/>
          <w:sz w:val="24"/>
          <w:szCs w:val="24"/>
        </w:rPr>
        <w:t>ра</w:t>
      </w:r>
      <w:r w:rsidRPr="0032606F">
        <w:rPr>
          <w:rFonts w:ascii="Times New Roman" w:hAnsi="Times New Roman"/>
          <w:color w:val="auto"/>
          <w:spacing w:val="2"/>
          <w:sz w:val="24"/>
          <w:szCs w:val="24"/>
        </w:rPr>
        <w:t xml:space="preserve">боты являются оптимально выстроенное взаимодействие </w:t>
      </w:r>
      <w:r w:rsidRPr="0032606F">
        <w:rPr>
          <w:rFonts w:ascii="Times New Roman" w:hAnsi="Times New Roman"/>
          <w:color w:val="auto"/>
          <w:sz w:val="24"/>
          <w:szCs w:val="24"/>
        </w:rPr>
        <w:t xml:space="preserve">специалистов образовательной </w:t>
      </w:r>
      <w:proofErr w:type="gramStart"/>
      <w:r w:rsidRPr="0032606F">
        <w:rPr>
          <w:rFonts w:ascii="Times New Roman" w:hAnsi="Times New Roman"/>
          <w:color w:val="auto"/>
          <w:sz w:val="24"/>
          <w:szCs w:val="24"/>
        </w:rPr>
        <w:t>организации</w:t>
      </w:r>
      <w:proofErr w:type="gramEnd"/>
      <w:r w:rsidRPr="0032606F">
        <w:rPr>
          <w:rFonts w:ascii="Times New Roman" w:hAnsi="Times New Roman"/>
          <w:color w:val="auto"/>
          <w:sz w:val="24"/>
          <w:szCs w:val="24"/>
        </w:rPr>
        <w:t xml:space="preserve"> обеспечивающее системное сопровождение детей с ограниченными воз</w:t>
      </w:r>
      <w:r w:rsidRPr="0032606F">
        <w:rPr>
          <w:rFonts w:ascii="Times New Roman" w:hAnsi="Times New Roman"/>
          <w:color w:val="auto"/>
          <w:spacing w:val="2"/>
          <w:sz w:val="24"/>
          <w:szCs w:val="24"/>
        </w:rPr>
        <w:t xml:space="preserve">можностями здоровья специалистами различного профиля в образовательном процессе, и социальное партнерство, </w:t>
      </w:r>
      <w:r w:rsidRPr="0032606F">
        <w:rPr>
          <w:rFonts w:ascii="Times New Roman" w:hAnsi="Times New Roman"/>
          <w:color w:val="auto"/>
          <w:spacing w:val="-2"/>
          <w:sz w:val="24"/>
          <w:szCs w:val="24"/>
        </w:rPr>
        <w:t>предполагающее профессиональное взаимодействие образовательной организации</w:t>
      </w:r>
      <w:r w:rsidRPr="0032606F">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 xml:space="preserve">Взаимодействие специалистов </w:t>
      </w:r>
      <w:r w:rsidR="00B04277" w:rsidRPr="00B04277">
        <w:rPr>
          <w:sz w:val="24"/>
          <w:szCs w:val="24"/>
        </w:rPr>
        <w:t xml:space="preserve">МБОУ НОШ д. </w:t>
      </w:r>
      <w:proofErr w:type="gramStart"/>
      <w:r w:rsidR="00B04277" w:rsidRPr="00B04277">
        <w:rPr>
          <w:sz w:val="24"/>
          <w:szCs w:val="24"/>
        </w:rPr>
        <w:t>Старый</w:t>
      </w:r>
      <w:proofErr w:type="gramEnd"/>
      <w:r w:rsidR="00B04277" w:rsidRPr="00B04277">
        <w:rPr>
          <w:sz w:val="24"/>
          <w:szCs w:val="24"/>
        </w:rPr>
        <w:t xml:space="preserve"> К</w:t>
      </w:r>
      <w:r w:rsidR="00B04277">
        <w:rPr>
          <w:sz w:val="24"/>
          <w:szCs w:val="24"/>
        </w:rPr>
        <w:t>а</w:t>
      </w:r>
      <w:r w:rsidR="00B04277" w:rsidRPr="00B04277">
        <w:rPr>
          <w:sz w:val="24"/>
          <w:szCs w:val="24"/>
        </w:rPr>
        <w:t>инлык</w:t>
      </w:r>
      <w:r w:rsidR="00B04277" w:rsidRPr="0032606F">
        <w:rPr>
          <w:rFonts w:ascii="Times New Roman" w:hAnsi="Times New Roman"/>
          <w:color w:val="auto"/>
          <w:sz w:val="24"/>
          <w:szCs w:val="24"/>
        </w:rPr>
        <w:t xml:space="preserve"> </w:t>
      </w:r>
      <w:r w:rsidRPr="0032606F">
        <w:rPr>
          <w:rFonts w:ascii="Times New Roman" w:hAnsi="Times New Roman"/>
          <w:color w:val="auto"/>
          <w:sz w:val="24"/>
          <w:szCs w:val="24"/>
        </w:rPr>
        <w:t>предусматривает:</w:t>
      </w:r>
    </w:p>
    <w:p w:rsidR="00056D5C" w:rsidRPr="0032606F" w:rsidRDefault="00056D5C" w:rsidP="0032606F">
      <w:pPr>
        <w:pStyle w:val="21"/>
        <w:spacing w:line="240" w:lineRule="auto"/>
        <w:rPr>
          <w:sz w:val="24"/>
          <w:szCs w:val="24"/>
        </w:rPr>
      </w:pPr>
      <w:r w:rsidRPr="0032606F">
        <w:rPr>
          <w:sz w:val="24"/>
          <w:szCs w:val="24"/>
        </w:rPr>
        <w:t>комплексность в определении и решении проблем ребенка, предоставлении ему квалифицированной помощи специалистов разного профиля;</w:t>
      </w:r>
    </w:p>
    <w:p w:rsidR="00056D5C" w:rsidRPr="0032606F" w:rsidRDefault="00056D5C" w:rsidP="0032606F">
      <w:pPr>
        <w:pStyle w:val="21"/>
        <w:spacing w:line="240" w:lineRule="auto"/>
        <w:rPr>
          <w:sz w:val="24"/>
          <w:szCs w:val="24"/>
        </w:rPr>
      </w:pPr>
      <w:r w:rsidRPr="0032606F">
        <w:rPr>
          <w:sz w:val="24"/>
          <w:szCs w:val="24"/>
        </w:rPr>
        <w:t>многоаспектный анализ личностного и познавательного развития ребенка;</w:t>
      </w:r>
    </w:p>
    <w:p w:rsidR="00056D5C" w:rsidRPr="0032606F" w:rsidRDefault="00056D5C" w:rsidP="0032606F">
      <w:pPr>
        <w:pStyle w:val="21"/>
        <w:spacing w:line="240" w:lineRule="auto"/>
        <w:rPr>
          <w:sz w:val="24"/>
          <w:szCs w:val="24"/>
        </w:rPr>
      </w:pPr>
      <w:r w:rsidRPr="0032606F">
        <w:rPr>
          <w:sz w:val="24"/>
          <w:szCs w:val="24"/>
        </w:rPr>
        <w:t>составление комплексных индивидуальных программ общего развития и коррекции отдельных сторон учебно­позна</w:t>
      </w:r>
      <w:r w:rsidRPr="0032606F">
        <w:rPr>
          <w:spacing w:val="2"/>
          <w:sz w:val="24"/>
          <w:szCs w:val="24"/>
        </w:rPr>
        <w:t xml:space="preserve">вательной, речевой, эмоциональной­волевой и личностной </w:t>
      </w:r>
      <w:r w:rsidRPr="0032606F">
        <w:rPr>
          <w:sz w:val="24"/>
          <w:szCs w:val="24"/>
        </w:rPr>
        <w:t>сфер ребенка.</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Консолидация усилий разных специалистов в области пси</w:t>
      </w:r>
      <w:r w:rsidRPr="0032606F">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gramStart"/>
      <w:r w:rsidRPr="0032606F">
        <w:rPr>
          <w:rFonts w:ascii="Times New Roman" w:hAnsi="Times New Roman"/>
          <w:color w:val="auto"/>
          <w:sz w:val="24"/>
          <w:szCs w:val="24"/>
        </w:rPr>
        <w:t>психолого</w:t>
      </w:r>
      <w:r w:rsidRPr="0032606F">
        <w:rPr>
          <w:rFonts w:ascii="Times New Roman" w:hAnsi="Times New Roman"/>
          <w:color w:val="auto"/>
          <w:sz w:val="24"/>
          <w:szCs w:val="24"/>
        </w:rPr>
        <w:noBreakHyphen/>
        <w:t>медико</w:t>
      </w:r>
      <w:proofErr w:type="gramEnd"/>
      <w:r w:rsidRPr="0032606F">
        <w:rPr>
          <w:rFonts w:ascii="Times New Roman" w:hAnsi="Times New Roman"/>
          <w:color w:val="auto"/>
          <w:sz w:val="24"/>
          <w:szCs w:val="24"/>
        </w:rPr>
        <w:t>­педаго</w:t>
      </w:r>
      <w:r w:rsidRPr="0032606F">
        <w:rPr>
          <w:rFonts w:ascii="Times New Roman" w:hAnsi="Times New Roman"/>
          <w:color w:val="auto"/>
          <w:spacing w:val="2"/>
          <w:sz w:val="24"/>
          <w:szCs w:val="24"/>
        </w:rPr>
        <w:t xml:space="preserve">гического сопровождения и эффективно решать проблемы </w:t>
      </w:r>
      <w:r w:rsidRPr="0032606F">
        <w:rPr>
          <w:rFonts w:ascii="Times New Roman" w:hAnsi="Times New Roman"/>
          <w:color w:val="auto"/>
          <w:sz w:val="24"/>
          <w:szCs w:val="24"/>
        </w:rPr>
        <w:t xml:space="preserve">ребенка. Наиболее распространенные и действенные формы организованного взаимодействия </w:t>
      </w:r>
      <w:r w:rsidRPr="0074191B">
        <w:rPr>
          <w:rFonts w:ascii="Times New Roman" w:hAnsi="Times New Roman"/>
          <w:color w:val="auto"/>
          <w:sz w:val="24"/>
          <w:szCs w:val="24"/>
        </w:rPr>
        <w:t xml:space="preserve">специалистов на современном этапе — это консилиумы и службы сопровождения </w:t>
      </w:r>
      <w:r w:rsidR="00B04277" w:rsidRPr="00B04277">
        <w:rPr>
          <w:sz w:val="24"/>
          <w:szCs w:val="24"/>
        </w:rPr>
        <w:t>МБОУ НОШ д. Старый К</w:t>
      </w:r>
      <w:r w:rsidR="00B04277">
        <w:rPr>
          <w:sz w:val="24"/>
          <w:szCs w:val="24"/>
        </w:rPr>
        <w:t>а</w:t>
      </w:r>
      <w:r w:rsidR="00B04277" w:rsidRPr="00B04277">
        <w:rPr>
          <w:sz w:val="24"/>
          <w:szCs w:val="24"/>
        </w:rPr>
        <w:t>инлык</w:t>
      </w:r>
      <w:r w:rsidRPr="0074191B">
        <w:rPr>
          <w:rFonts w:ascii="Times New Roman" w:hAnsi="Times New Roman"/>
          <w:color w:val="auto"/>
          <w:sz w:val="24"/>
          <w:szCs w:val="24"/>
        </w:rPr>
        <w:t>,</w:t>
      </w:r>
      <w:r w:rsidRPr="0032606F">
        <w:rPr>
          <w:rFonts w:ascii="Times New Roman" w:hAnsi="Times New Roman"/>
          <w:color w:val="auto"/>
          <w:sz w:val="24"/>
          <w:szCs w:val="24"/>
        </w:rPr>
        <w:t xml:space="preserve"> которые предоставляют многопро</w:t>
      </w:r>
      <w:r w:rsidRPr="0032606F">
        <w:rPr>
          <w:rFonts w:ascii="Times New Roman" w:hAnsi="Times New Roman"/>
          <w:color w:val="auto"/>
          <w:spacing w:val="-2"/>
          <w:sz w:val="24"/>
          <w:szCs w:val="24"/>
        </w:rPr>
        <w:t xml:space="preserve">фильную помощь ребенку и его родителям (законным представителям), а также образовательной организации в решении </w:t>
      </w:r>
      <w:r w:rsidRPr="0032606F">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Социальное</w:t>
      </w:r>
      <w:r w:rsidRPr="0032606F">
        <w:rPr>
          <w:rFonts w:ascii="Times New Roman" w:hAnsi="Times New Roman"/>
          <w:color w:val="auto"/>
          <w:sz w:val="24"/>
          <w:szCs w:val="24"/>
          <w:lang w:val="en-US"/>
        </w:rPr>
        <w:t xml:space="preserve"> </w:t>
      </w:r>
      <w:r w:rsidRPr="0032606F">
        <w:rPr>
          <w:rFonts w:ascii="Times New Roman" w:hAnsi="Times New Roman"/>
          <w:color w:val="auto"/>
          <w:sz w:val="24"/>
          <w:szCs w:val="24"/>
        </w:rPr>
        <w:t>партнерство предусматривает:</w:t>
      </w:r>
    </w:p>
    <w:p w:rsidR="00056D5C" w:rsidRPr="0032606F" w:rsidRDefault="00056D5C" w:rsidP="0032606F">
      <w:pPr>
        <w:pStyle w:val="21"/>
        <w:spacing w:line="240" w:lineRule="auto"/>
        <w:rPr>
          <w:sz w:val="24"/>
          <w:szCs w:val="24"/>
        </w:rPr>
      </w:pPr>
      <w:r w:rsidRPr="0032606F">
        <w:rPr>
          <w:sz w:val="24"/>
          <w:szCs w:val="24"/>
        </w:rPr>
        <w:t>сотрудничество с образовательными организациями и другими ведомствами по вопросам преемственности обучения, разви</w:t>
      </w:r>
      <w:r w:rsidRPr="0032606F">
        <w:rPr>
          <w:spacing w:val="2"/>
          <w:sz w:val="24"/>
          <w:szCs w:val="24"/>
        </w:rPr>
        <w:t xml:space="preserve">тия и адаптации, социализации, здоровьесбережения детей </w:t>
      </w:r>
      <w:r w:rsidRPr="0032606F">
        <w:rPr>
          <w:sz w:val="24"/>
          <w:szCs w:val="24"/>
        </w:rPr>
        <w:t>с ограниченными возможностями здоровья;</w:t>
      </w:r>
    </w:p>
    <w:p w:rsidR="00056D5C" w:rsidRPr="0032606F" w:rsidRDefault="00056D5C" w:rsidP="0032606F">
      <w:pPr>
        <w:pStyle w:val="21"/>
        <w:spacing w:line="240" w:lineRule="auto"/>
        <w:rPr>
          <w:sz w:val="24"/>
          <w:szCs w:val="24"/>
        </w:rPr>
      </w:pPr>
      <w:r w:rsidRPr="0032606F">
        <w:rPr>
          <w:spacing w:val="2"/>
          <w:sz w:val="24"/>
          <w:szCs w:val="24"/>
        </w:rPr>
        <w:t xml:space="preserve">сотрудничество со средствами массовой информации, а также с негосударственными структурами, прежде всего </w:t>
      </w:r>
      <w:r w:rsidRPr="0032606F">
        <w:rPr>
          <w:sz w:val="24"/>
          <w:szCs w:val="24"/>
        </w:rPr>
        <w:t>с общественными объединениями инвалидов, организациями родителей детей с ОВЗ;</w:t>
      </w:r>
    </w:p>
    <w:p w:rsidR="00056D5C" w:rsidRPr="0032606F" w:rsidRDefault="00056D5C" w:rsidP="0032606F">
      <w:pPr>
        <w:pStyle w:val="21"/>
        <w:spacing w:line="240" w:lineRule="auto"/>
        <w:rPr>
          <w:sz w:val="24"/>
          <w:szCs w:val="24"/>
        </w:rPr>
      </w:pPr>
      <w:r w:rsidRPr="0032606F">
        <w:rPr>
          <w:sz w:val="24"/>
          <w:szCs w:val="24"/>
        </w:rPr>
        <w:t>сотрудничество с родительской общественностью.</w:t>
      </w:r>
    </w:p>
    <w:p w:rsidR="00056D5C" w:rsidRPr="0032606F" w:rsidRDefault="00056D5C" w:rsidP="0032606F">
      <w:pPr>
        <w:pStyle w:val="a3"/>
        <w:spacing w:line="240" w:lineRule="auto"/>
        <w:ind w:firstLine="454"/>
        <w:rPr>
          <w:rFonts w:ascii="Times New Roman" w:hAnsi="Times New Roman"/>
          <w:b/>
          <w:bCs/>
          <w:color w:val="auto"/>
          <w:sz w:val="24"/>
          <w:szCs w:val="24"/>
        </w:rPr>
      </w:pPr>
      <w:r w:rsidRPr="0032606F">
        <w:rPr>
          <w:rFonts w:ascii="Times New Roman" w:hAnsi="Times New Roman"/>
          <w:b/>
          <w:bCs/>
          <w:color w:val="auto"/>
          <w:sz w:val="24"/>
          <w:szCs w:val="24"/>
        </w:rPr>
        <w:t>Условия реализации программы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Программа коррекционной работы предусматривает соз</w:t>
      </w:r>
      <w:r w:rsidRPr="0032606F">
        <w:rPr>
          <w:rFonts w:ascii="Times New Roman" w:hAnsi="Times New Roman"/>
          <w:color w:val="auto"/>
          <w:sz w:val="24"/>
          <w:szCs w:val="24"/>
        </w:rPr>
        <w:t>дание в образовательной организации специальных услови</w:t>
      </w:r>
      <w:r w:rsidRPr="0032606F">
        <w:rPr>
          <w:rFonts w:ascii="Times New Roman" w:hAnsi="Times New Roman"/>
          <w:color w:val="auto"/>
          <w:spacing w:val="2"/>
          <w:sz w:val="24"/>
          <w:szCs w:val="24"/>
        </w:rPr>
        <w:t>й  обучения и воспитания детей с ОВЗ</w:t>
      </w:r>
      <w:r w:rsidRPr="0032606F">
        <w:rPr>
          <w:rFonts w:ascii="Times New Roman" w:hAnsi="Times New Roman"/>
          <w:color w:val="auto"/>
          <w:sz w:val="24"/>
          <w:szCs w:val="24"/>
        </w:rPr>
        <w:t>, включающих:</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Психолого­педагогическое обеспечение, в том числе:</w:t>
      </w:r>
    </w:p>
    <w:p w:rsidR="00056D5C" w:rsidRPr="0032606F" w:rsidRDefault="00056D5C" w:rsidP="0032606F">
      <w:pPr>
        <w:pStyle w:val="21"/>
        <w:spacing w:line="240" w:lineRule="auto"/>
        <w:rPr>
          <w:sz w:val="24"/>
          <w:szCs w:val="24"/>
        </w:rPr>
      </w:pPr>
      <w:r w:rsidRPr="0032606F">
        <w:rPr>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056D5C" w:rsidRPr="0032606F" w:rsidRDefault="00056D5C" w:rsidP="0032606F">
      <w:pPr>
        <w:pStyle w:val="21"/>
        <w:spacing w:line="240" w:lineRule="auto"/>
        <w:rPr>
          <w:spacing w:val="-2"/>
          <w:sz w:val="24"/>
          <w:szCs w:val="24"/>
        </w:rPr>
      </w:pPr>
      <w:r w:rsidRPr="0032606F">
        <w:rPr>
          <w:sz w:val="24"/>
          <w:szCs w:val="24"/>
        </w:rPr>
        <w:t xml:space="preserve">обеспечение психолого­педагогических условий (коррекционная направленность учебно­воспитательной деятельности; </w:t>
      </w:r>
      <w:r w:rsidRPr="0032606F">
        <w:rPr>
          <w:spacing w:val="-2"/>
          <w:sz w:val="24"/>
          <w:szCs w:val="24"/>
        </w:rPr>
        <w:t>учет индивидуальных особенностей ребенка; соблюдение ком</w:t>
      </w:r>
      <w:r w:rsidRPr="0032606F">
        <w:rPr>
          <w:sz w:val="24"/>
          <w:szCs w:val="24"/>
        </w:rPr>
        <w:t>фортного психоэмоционального режима; использование со</w:t>
      </w:r>
      <w:r w:rsidRPr="0032606F">
        <w:rPr>
          <w:spacing w:val="-2"/>
          <w:sz w:val="24"/>
          <w:szCs w:val="24"/>
        </w:rPr>
        <w:t xml:space="preserve">временных педагогических технологий, </w:t>
      </w:r>
      <w:r w:rsidR="00363C24">
        <w:rPr>
          <w:spacing w:val="-2"/>
          <w:sz w:val="24"/>
          <w:szCs w:val="24"/>
        </w:rPr>
        <w:t xml:space="preserve"> </w:t>
      </w:r>
      <w:r w:rsidRPr="0032606F">
        <w:rPr>
          <w:spacing w:val="-2"/>
          <w:sz w:val="24"/>
          <w:szCs w:val="24"/>
        </w:rPr>
        <w:t>в том числе информа</w:t>
      </w:r>
      <w:r w:rsidRPr="0032606F">
        <w:rPr>
          <w:sz w:val="24"/>
          <w:szCs w:val="24"/>
        </w:rPr>
        <w:t xml:space="preserve">ционных, компьютерных, </w:t>
      </w:r>
      <w:r w:rsidRPr="0032606F">
        <w:rPr>
          <w:sz w:val="24"/>
          <w:szCs w:val="24"/>
        </w:rPr>
        <w:lastRenderedPageBreak/>
        <w:t xml:space="preserve">для оптимизации образовательной </w:t>
      </w:r>
      <w:r w:rsidRPr="0032606F">
        <w:rPr>
          <w:spacing w:val="-2"/>
          <w:sz w:val="24"/>
          <w:szCs w:val="24"/>
        </w:rPr>
        <w:t>деятельности, повышения ее эффективности, доступности);</w:t>
      </w:r>
    </w:p>
    <w:p w:rsidR="00056D5C" w:rsidRPr="0032606F" w:rsidRDefault="00056D5C" w:rsidP="0032606F">
      <w:pPr>
        <w:pStyle w:val="21"/>
        <w:spacing w:line="240" w:lineRule="auto"/>
        <w:rPr>
          <w:sz w:val="24"/>
          <w:szCs w:val="24"/>
        </w:rPr>
      </w:pPr>
      <w:proofErr w:type="gramStart"/>
      <w:r w:rsidRPr="0032606F">
        <w:rPr>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32606F">
        <w:rPr>
          <w:sz w:val="24"/>
          <w:szCs w:val="24"/>
        </w:rPr>
        <w:t xml:space="preserve"> </w:t>
      </w:r>
      <w:proofErr w:type="gramStart"/>
      <w:r w:rsidRPr="0032606F">
        <w:rPr>
          <w:sz w:val="24"/>
          <w:szCs w:val="24"/>
        </w:rPr>
        <w:t>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roofErr w:type="gramEnd"/>
    </w:p>
    <w:p w:rsidR="00056D5C" w:rsidRPr="0032606F" w:rsidRDefault="00056D5C" w:rsidP="0032606F">
      <w:pPr>
        <w:pStyle w:val="21"/>
        <w:spacing w:line="240" w:lineRule="auto"/>
        <w:rPr>
          <w:sz w:val="24"/>
          <w:szCs w:val="24"/>
        </w:rPr>
      </w:pPr>
      <w:r w:rsidRPr="0032606F">
        <w:rPr>
          <w:spacing w:val="-2"/>
          <w:sz w:val="24"/>
          <w:szCs w:val="24"/>
        </w:rPr>
        <w:t>обеспечение здоровьесберегающих условий (оздоровительный и охранительный режим, укрепление физического и пси</w:t>
      </w:r>
      <w:r w:rsidRPr="0032606F">
        <w:rPr>
          <w:sz w:val="24"/>
          <w:szCs w:val="24"/>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56D5C" w:rsidRPr="0032606F" w:rsidRDefault="00056D5C" w:rsidP="0032606F">
      <w:pPr>
        <w:pStyle w:val="21"/>
        <w:spacing w:line="240" w:lineRule="auto"/>
        <w:rPr>
          <w:sz w:val="24"/>
          <w:szCs w:val="24"/>
        </w:rPr>
      </w:pPr>
      <w:r w:rsidRPr="0032606F">
        <w:rPr>
          <w:sz w:val="24"/>
          <w:szCs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056D5C" w:rsidRPr="003D24E5" w:rsidRDefault="00056D5C" w:rsidP="00BF09DC">
      <w:pPr>
        <w:pStyle w:val="21"/>
        <w:numPr>
          <w:ilvl w:val="0"/>
          <w:numId w:val="0"/>
        </w:numPr>
        <w:spacing w:line="240" w:lineRule="auto"/>
        <w:ind w:left="680"/>
        <w:rPr>
          <w:b/>
          <w:bCs/>
          <w:sz w:val="24"/>
          <w:szCs w:val="24"/>
        </w:rPr>
      </w:pPr>
      <w:r w:rsidRPr="003D24E5">
        <w:rPr>
          <w:sz w:val="24"/>
          <w:szCs w:val="24"/>
        </w:rPr>
        <w:t>развитие системы обучения и воспитания детей, имеющих сложные нарушения психического и (или) физического развития.</w:t>
      </w:r>
    </w:p>
    <w:p w:rsidR="00056D5C" w:rsidRPr="003D24E5" w:rsidRDefault="00056D5C" w:rsidP="0032606F">
      <w:pPr>
        <w:pStyle w:val="a3"/>
        <w:spacing w:line="240" w:lineRule="auto"/>
        <w:ind w:firstLine="454"/>
        <w:rPr>
          <w:rFonts w:ascii="Times New Roman" w:hAnsi="Times New Roman"/>
          <w:b/>
          <w:bCs/>
          <w:color w:val="auto"/>
          <w:sz w:val="24"/>
          <w:szCs w:val="24"/>
        </w:rPr>
      </w:pPr>
      <w:r w:rsidRPr="003D24E5">
        <w:rPr>
          <w:rFonts w:ascii="Times New Roman" w:hAnsi="Times New Roman"/>
          <w:b/>
          <w:bCs/>
          <w:color w:val="auto"/>
          <w:sz w:val="24"/>
          <w:szCs w:val="24"/>
        </w:rPr>
        <w:t>Программно­методическое обеспечение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z w:val="24"/>
          <w:szCs w:val="24"/>
        </w:rPr>
        <w:t>В процессе реализации программы коррекционной рабо</w:t>
      </w:r>
      <w:r w:rsidRPr="0032606F">
        <w:rPr>
          <w:rFonts w:ascii="Times New Roman" w:hAnsi="Times New Roman"/>
          <w:color w:val="auto"/>
          <w:spacing w:val="2"/>
          <w:sz w:val="24"/>
          <w:szCs w:val="24"/>
        </w:rPr>
        <w:t xml:space="preserve">ты используются коррекционно­развивающие </w:t>
      </w:r>
      <w:r w:rsidRPr="0032606F">
        <w:rPr>
          <w:rFonts w:ascii="Times New Roman" w:hAnsi="Times New Roman"/>
          <w:color w:val="auto"/>
          <w:sz w:val="24"/>
          <w:szCs w:val="24"/>
        </w:rPr>
        <w:t xml:space="preserve">программы, диагностический и коррекционно­развивающий </w:t>
      </w:r>
      <w:r w:rsidRPr="0032606F">
        <w:rPr>
          <w:rFonts w:ascii="Times New Roman" w:hAnsi="Times New Roman"/>
          <w:color w:val="auto"/>
          <w:spacing w:val="-2"/>
          <w:sz w:val="24"/>
          <w:szCs w:val="24"/>
        </w:rPr>
        <w:t>инструментарий, необходимый для осуществления профессио</w:t>
      </w:r>
      <w:r w:rsidRPr="0032606F">
        <w:rPr>
          <w:rFonts w:ascii="Times New Roman" w:hAnsi="Times New Roman"/>
          <w:color w:val="auto"/>
          <w:sz w:val="24"/>
          <w:szCs w:val="24"/>
        </w:rPr>
        <w:t>нальной деятельнос</w:t>
      </w:r>
      <w:r>
        <w:rPr>
          <w:rFonts w:ascii="Times New Roman" w:hAnsi="Times New Roman"/>
          <w:color w:val="auto"/>
          <w:sz w:val="24"/>
          <w:szCs w:val="24"/>
        </w:rPr>
        <w:t>ти учителя.</w:t>
      </w:r>
    </w:p>
    <w:p w:rsidR="00056D5C" w:rsidRPr="003D24E5" w:rsidRDefault="00056D5C" w:rsidP="0032606F">
      <w:pPr>
        <w:pStyle w:val="a3"/>
        <w:spacing w:line="240" w:lineRule="auto"/>
        <w:ind w:firstLine="454"/>
        <w:rPr>
          <w:rFonts w:ascii="Times New Roman" w:hAnsi="Times New Roman"/>
          <w:b/>
          <w:bCs/>
          <w:color w:val="auto"/>
          <w:spacing w:val="-2"/>
          <w:sz w:val="24"/>
          <w:szCs w:val="24"/>
        </w:rPr>
      </w:pPr>
      <w:r w:rsidRPr="0032606F">
        <w:rPr>
          <w:rFonts w:ascii="Times New Roman" w:hAnsi="Times New Roman"/>
          <w:color w:val="auto"/>
          <w:sz w:val="24"/>
          <w:szCs w:val="24"/>
        </w:rPr>
        <w:t xml:space="preserve">В случаях обучения детей с выраженными нарушениями </w:t>
      </w:r>
      <w:r w:rsidRPr="0032606F">
        <w:rPr>
          <w:rFonts w:ascii="Times New Roman" w:hAnsi="Times New Roman"/>
          <w:color w:val="auto"/>
          <w:spacing w:val="-2"/>
          <w:sz w:val="24"/>
          <w:szCs w:val="24"/>
        </w:rPr>
        <w:t>психического и (или) физического развития по индивидуаль</w:t>
      </w:r>
      <w:r w:rsidRPr="0032606F">
        <w:rPr>
          <w:rFonts w:ascii="Times New Roman" w:hAnsi="Times New Roman"/>
          <w:color w:val="auto"/>
          <w:sz w:val="24"/>
          <w:szCs w:val="24"/>
        </w:rPr>
        <w:t>ному учебному плану целесообразным является использова</w:t>
      </w:r>
      <w:r w:rsidRPr="0032606F">
        <w:rPr>
          <w:rFonts w:ascii="Times New Roman" w:hAnsi="Times New Roman"/>
          <w:color w:val="auto"/>
          <w:spacing w:val="-4"/>
          <w:sz w:val="24"/>
          <w:szCs w:val="24"/>
        </w:rPr>
        <w:t>ние адаптированных образовательных программ</w:t>
      </w:r>
      <w:r w:rsidRPr="0032606F">
        <w:rPr>
          <w:rFonts w:ascii="Times New Roman" w:hAnsi="Times New Roman"/>
          <w:color w:val="auto"/>
          <w:spacing w:val="-2"/>
          <w:sz w:val="24"/>
          <w:szCs w:val="24"/>
        </w:rPr>
        <w:t>.</w:t>
      </w:r>
    </w:p>
    <w:p w:rsidR="00056D5C" w:rsidRPr="003D24E5" w:rsidRDefault="00056D5C" w:rsidP="0032606F">
      <w:pPr>
        <w:pStyle w:val="a3"/>
        <w:spacing w:line="240" w:lineRule="auto"/>
        <w:ind w:firstLine="454"/>
        <w:rPr>
          <w:rFonts w:ascii="Times New Roman" w:hAnsi="Times New Roman"/>
          <w:b/>
          <w:bCs/>
          <w:color w:val="auto"/>
          <w:sz w:val="24"/>
          <w:szCs w:val="24"/>
        </w:rPr>
      </w:pPr>
      <w:r w:rsidRPr="003D24E5">
        <w:rPr>
          <w:rFonts w:ascii="Times New Roman" w:hAnsi="Times New Roman"/>
          <w:b/>
          <w:bCs/>
          <w:color w:val="auto"/>
          <w:sz w:val="24"/>
          <w:szCs w:val="24"/>
        </w:rPr>
        <w:t>Кадровое обеспечение</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Важным моментом реализации программы коррекцион</w:t>
      </w:r>
      <w:r w:rsidRPr="0032606F">
        <w:rPr>
          <w:rFonts w:ascii="Times New Roman" w:hAnsi="Times New Roman"/>
          <w:color w:val="auto"/>
          <w:sz w:val="24"/>
          <w:szCs w:val="24"/>
        </w:rPr>
        <w:t>ной работы является кадровое обеспечение. Коррекционная работа должна осуществляться специалистами соответствую</w:t>
      </w:r>
      <w:r w:rsidRPr="0032606F">
        <w:rPr>
          <w:rFonts w:ascii="Times New Roman" w:hAnsi="Times New Roman"/>
          <w:color w:val="auto"/>
          <w:spacing w:val="2"/>
          <w:sz w:val="24"/>
          <w:szCs w:val="24"/>
        </w:rPr>
        <w:t>щей квалификации, имеющими специализированное обра</w:t>
      </w:r>
      <w:r w:rsidRPr="0032606F">
        <w:rPr>
          <w:rFonts w:ascii="Times New Roman" w:hAnsi="Times New Roman"/>
          <w:color w:val="auto"/>
          <w:sz w:val="24"/>
          <w:szCs w:val="24"/>
        </w:rPr>
        <w:t xml:space="preserve">зование, и педагогами, прошедшими обязательную курсовую подготовку </w:t>
      </w:r>
      <w:r w:rsidRPr="0032606F">
        <w:rPr>
          <w:rFonts w:ascii="Times New Roman" w:hAnsi="Times New Roman"/>
          <w:color w:val="auto"/>
          <w:spacing w:val="2"/>
          <w:sz w:val="24"/>
          <w:szCs w:val="24"/>
        </w:rPr>
        <w:t xml:space="preserve">или другие виды профессиональной подготовки в рамках </w:t>
      </w:r>
      <w:r w:rsidRPr="0032606F">
        <w:rPr>
          <w:rFonts w:ascii="Times New Roman" w:hAnsi="Times New Roman"/>
          <w:color w:val="auto"/>
          <w:sz w:val="24"/>
          <w:szCs w:val="24"/>
        </w:rPr>
        <w:t>обозначенной темы.</w:t>
      </w:r>
    </w:p>
    <w:p w:rsidR="00056D5C" w:rsidRPr="0032606F" w:rsidRDefault="00056D5C" w:rsidP="0032606F">
      <w:pPr>
        <w:pStyle w:val="a3"/>
        <w:spacing w:line="240" w:lineRule="auto"/>
        <w:ind w:firstLine="454"/>
        <w:rPr>
          <w:rFonts w:ascii="Times New Roman" w:hAnsi="Times New Roman"/>
          <w:color w:val="auto"/>
          <w:sz w:val="24"/>
          <w:szCs w:val="24"/>
        </w:rPr>
      </w:pPr>
      <w:r w:rsidRPr="0032606F">
        <w:rPr>
          <w:rFonts w:ascii="Times New Roman" w:hAnsi="Times New Roman"/>
          <w:color w:val="auto"/>
          <w:spacing w:val="2"/>
          <w:sz w:val="24"/>
          <w:szCs w:val="24"/>
        </w:rPr>
        <w:t xml:space="preserve">Специфика организации образовательной и коррекционной работы с детьми, имеющими нарушения </w:t>
      </w:r>
      <w:r w:rsidRPr="003D24E5">
        <w:rPr>
          <w:rFonts w:ascii="Times New Roman" w:hAnsi="Times New Roman"/>
          <w:color w:val="auto"/>
          <w:spacing w:val="2"/>
          <w:sz w:val="24"/>
          <w:szCs w:val="24"/>
        </w:rPr>
        <w:t xml:space="preserve">развития, </w:t>
      </w:r>
      <w:r w:rsidRPr="003D24E5">
        <w:rPr>
          <w:rFonts w:ascii="Times New Roman" w:hAnsi="Times New Roman"/>
          <w:color w:val="auto"/>
          <w:sz w:val="24"/>
          <w:szCs w:val="24"/>
        </w:rPr>
        <w:t>обусловливает необходимость специальной подготовки педа</w:t>
      </w:r>
      <w:r w:rsidRPr="003D24E5">
        <w:rPr>
          <w:rFonts w:ascii="Times New Roman" w:hAnsi="Times New Roman"/>
          <w:color w:val="auto"/>
          <w:spacing w:val="2"/>
          <w:sz w:val="24"/>
          <w:szCs w:val="24"/>
        </w:rPr>
        <w:t xml:space="preserve">гогического коллектива </w:t>
      </w:r>
      <w:r w:rsidR="00B04277" w:rsidRPr="00B04277">
        <w:rPr>
          <w:sz w:val="24"/>
          <w:szCs w:val="24"/>
        </w:rPr>
        <w:t xml:space="preserve">МБОУ НОШ д. </w:t>
      </w:r>
      <w:proofErr w:type="gramStart"/>
      <w:r w:rsidR="00B04277" w:rsidRPr="00B04277">
        <w:rPr>
          <w:sz w:val="24"/>
          <w:szCs w:val="24"/>
        </w:rPr>
        <w:t>Старый</w:t>
      </w:r>
      <w:proofErr w:type="gramEnd"/>
      <w:r w:rsidR="00B04277" w:rsidRPr="00B04277">
        <w:rPr>
          <w:sz w:val="24"/>
          <w:szCs w:val="24"/>
        </w:rPr>
        <w:t xml:space="preserve"> К</w:t>
      </w:r>
      <w:r w:rsidR="00B04277">
        <w:rPr>
          <w:sz w:val="24"/>
          <w:szCs w:val="24"/>
        </w:rPr>
        <w:t>а</w:t>
      </w:r>
      <w:r w:rsidR="00B04277" w:rsidRPr="00B04277">
        <w:rPr>
          <w:sz w:val="24"/>
          <w:szCs w:val="24"/>
        </w:rPr>
        <w:t>инлык</w:t>
      </w:r>
      <w:r w:rsidRPr="003D24E5">
        <w:rPr>
          <w:rFonts w:ascii="Times New Roman" w:hAnsi="Times New Roman"/>
          <w:color w:val="auto"/>
          <w:spacing w:val="2"/>
          <w:sz w:val="24"/>
          <w:szCs w:val="24"/>
        </w:rPr>
        <w:t>.</w:t>
      </w:r>
      <w:r w:rsidRPr="0032606F">
        <w:rPr>
          <w:rFonts w:ascii="Times New Roman" w:hAnsi="Times New Roman"/>
          <w:color w:val="auto"/>
          <w:spacing w:val="2"/>
          <w:sz w:val="24"/>
          <w:szCs w:val="24"/>
        </w:rPr>
        <w:t xml:space="preserve"> Для этого </w:t>
      </w:r>
      <w:r w:rsidRPr="003D24E5">
        <w:rPr>
          <w:rFonts w:ascii="Times New Roman" w:hAnsi="Times New Roman"/>
          <w:color w:val="auto"/>
          <w:spacing w:val="2"/>
          <w:sz w:val="24"/>
          <w:szCs w:val="24"/>
        </w:rPr>
        <w:t xml:space="preserve">обеспечивается на постоянной основе </w:t>
      </w:r>
      <w:r w:rsidRPr="003D24E5">
        <w:rPr>
          <w:rFonts w:ascii="Times New Roman" w:hAnsi="Times New Roman"/>
          <w:color w:val="auto"/>
          <w:sz w:val="24"/>
          <w:szCs w:val="24"/>
        </w:rPr>
        <w:t>повышение квалификации</w:t>
      </w:r>
      <w:r w:rsidRPr="003D24E5">
        <w:rPr>
          <w:rFonts w:ascii="Times New Roman" w:hAnsi="Times New Roman"/>
          <w:color w:val="auto"/>
          <w:spacing w:val="2"/>
          <w:sz w:val="24"/>
          <w:szCs w:val="24"/>
        </w:rPr>
        <w:t xml:space="preserve"> работников</w:t>
      </w:r>
      <w:r w:rsidR="00B04277" w:rsidRPr="00B04277">
        <w:rPr>
          <w:sz w:val="24"/>
          <w:szCs w:val="24"/>
        </w:rPr>
        <w:t xml:space="preserve"> МБОУ НОШ д. </w:t>
      </w:r>
      <w:proofErr w:type="gramStart"/>
      <w:r w:rsidR="00B04277" w:rsidRPr="00B04277">
        <w:rPr>
          <w:sz w:val="24"/>
          <w:szCs w:val="24"/>
        </w:rPr>
        <w:t>Старый</w:t>
      </w:r>
      <w:proofErr w:type="gramEnd"/>
      <w:r w:rsidR="00B04277" w:rsidRPr="00B04277">
        <w:rPr>
          <w:sz w:val="24"/>
          <w:szCs w:val="24"/>
        </w:rPr>
        <w:t xml:space="preserve"> К</w:t>
      </w:r>
      <w:r w:rsidR="00B04277">
        <w:rPr>
          <w:sz w:val="24"/>
          <w:szCs w:val="24"/>
        </w:rPr>
        <w:t>а</w:t>
      </w:r>
      <w:r w:rsidR="00B04277" w:rsidRPr="00B04277">
        <w:rPr>
          <w:sz w:val="24"/>
          <w:szCs w:val="24"/>
        </w:rPr>
        <w:t>инлык</w:t>
      </w:r>
      <w:r w:rsidRPr="003D24E5">
        <w:rPr>
          <w:rFonts w:ascii="Times New Roman" w:hAnsi="Times New Roman"/>
          <w:color w:val="auto"/>
          <w:spacing w:val="2"/>
          <w:sz w:val="24"/>
          <w:szCs w:val="24"/>
        </w:rPr>
        <w:t xml:space="preserve">, занимающихся решением вопросов образования детей с ОВЗ. Педагогические работники </w:t>
      </w:r>
      <w:r w:rsidR="00B04277" w:rsidRPr="00B04277">
        <w:rPr>
          <w:sz w:val="24"/>
          <w:szCs w:val="24"/>
        </w:rPr>
        <w:t xml:space="preserve">МБОУ НОШ д. </w:t>
      </w:r>
      <w:proofErr w:type="gramStart"/>
      <w:r w:rsidR="00B04277" w:rsidRPr="00B04277">
        <w:rPr>
          <w:sz w:val="24"/>
          <w:szCs w:val="24"/>
        </w:rPr>
        <w:t>Старый</w:t>
      </w:r>
      <w:proofErr w:type="gramEnd"/>
      <w:r w:rsidR="00B04277" w:rsidRPr="00B04277">
        <w:rPr>
          <w:sz w:val="24"/>
          <w:szCs w:val="24"/>
        </w:rPr>
        <w:t xml:space="preserve"> К</w:t>
      </w:r>
      <w:r w:rsidR="00B04277">
        <w:rPr>
          <w:sz w:val="24"/>
          <w:szCs w:val="24"/>
        </w:rPr>
        <w:t>а</w:t>
      </w:r>
      <w:r w:rsidR="00B04277" w:rsidRPr="00B04277">
        <w:rPr>
          <w:sz w:val="24"/>
          <w:szCs w:val="24"/>
        </w:rPr>
        <w:t>инлык</w:t>
      </w:r>
      <w:r w:rsidR="00B04277" w:rsidRPr="0032606F">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имеют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32606F">
        <w:rPr>
          <w:rFonts w:ascii="Times New Roman" w:hAnsi="Times New Roman"/>
          <w:color w:val="auto"/>
          <w:sz w:val="24"/>
          <w:szCs w:val="24"/>
        </w:rPr>
        <w:t>и реабилитационного процесса.</w:t>
      </w:r>
    </w:p>
    <w:p w:rsidR="00056D5C" w:rsidRPr="003D24E5" w:rsidRDefault="00056D5C" w:rsidP="0032606F">
      <w:pPr>
        <w:pStyle w:val="a3"/>
        <w:spacing w:line="240" w:lineRule="auto"/>
        <w:ind w:firstLine="454"/>
        <w:rPr>
          <w:rFonts w:ascii="Times New Roman" w:hAnsi="Times New Roman"/>
          <w:b/>
          <w:bCs/>
          <w:color w:val="auto"/>
          <w:sz w:val="24"/>
          <w:szCs w:val="24"/>
        </w:rPr>
      </w:pPr>
      <w:r w:rsidRPr="003D24E5">
        <w:rPr>
          <w:rFonts w:ascii="Times New Roman" w:hAnsi="Times New Roman"/>
          <w:b/>
          <w:bCs/>
          <w:color w:val="auto"/>
          <w:sz w:val="24"/>
          <w:szCs w:val="24"/>
        </w:rPr>
        <w:t>Материально­техническое обеспечение</w:t>
      </w:r>
    </w:p>
    <w:p w:rsidR="00157410" w:rsidRPr="00D47A97" w:rsidRDefault="00056D5C" w:rsidP="000307FD">
      <w:pPr>
        <w:pStyle w:val="a3"/>
        <w:spacing w:line="240" w:lineRule="auto"/>
        <w:ind w:firstLine="454"/>
      </w:pPr>
      <w:r w:rsidRPr="0032606F">
        <w:rPr>
          <w:rFonts w:ascii="Times New Roman" w:hAnsi="Times New Roman"/>
          <w:color w:val="auto"/>
          <w:sz w:val="24"/>
          <w:szCs w:val="24"/>
        </w:rPr>
        <w:t>Материально</w:t>
      </w:r>
      <w:r w:rsidRPr="0032606F">
        <w:rPr>
          <w:rFonts w:ascii="Times New Roman" w:hAnsi="Times New Roman"/>
          <w:color w:val="auto"/>
          <w:sz w:val="24"/>
          <w:szCs w:val="24"/>
        </w:rPr>
        <w:noBreakHyphen/>
        <w:t>техническое обеспечение заключается в обеспечении надлежащей материально</w:t>
      </w:r>
      <w:r w:rsidRPr="0032606F">
        <w:rPr>
          <w:rFonts w:ascii="Times New Roman" w:hAnsi="Times New Roman"/>
          <w:color w:val="auto"/>
          <w:sz w:val="24"/>
          <w:szCs w:val="24"/>
        </w:rPr>
        <w:noBreakHyphen/>
        <w:t xml:space="preserve">технической базы, </w:t>
      </w:r>
      <w:r w:rsidRPr="003D24E5">
        <w:rPr>
          <w:rFonts w:ascii="Times New Roman" w:hAnsi="Times New Roman"/>
          <w:color w:val="auto"/>
          <w:sz w:val="24"/>
          <w:szCs w:val="24"/>
        </w:rPr>
        <w:t>позво</w:t>
      </w:r>
      <w:r w:rsidRPr="003D24E5">
        <w:rPr>
          <w:rFonts w:ascii="Times New Roman" w:hAnsi="Times New Roman"/>
          <w:color w:val="auto"/>
          <w:spacing w:val="2"/>
          <w:sz w:val="24"/>
          <w:szCs w:val="24"/>
        </w:rPr>
        <w:t>ляющей создать адаптивную и коррекционно</w:t>
      </w:r>
      <w:r w:rsidRPr="003D24E5">
        <w:rPr>
          <w:rFonts w:ascii="Times New Roman" w:hAnsi="Times New Roman"/>
          <w:color w:val="auto"/>
          <w:spacing w:val="2"/>
          <w:sz w:val="24"/>
          <w:szCs w:val="24"/>
        </w:rPr>
        <w:noBreakHyphen/>
        <w:t xml:space="preserve">развивающую </w:t>
      </w:r>
      <w:r w:rsidRPr="003D24E5">
        <w:rPr>
          <w:rFonts w:ascii="Times New Roman" w:hAnsi="Times New Roman"/>
          <w:color w:val="auto"/>
          <w:sz w:val="24"/>
          <w:szCs w:val="24"/>
        </w:rPr>
        <w:t xml:space="preserve">среду </w:t>
      </w:r>
      <w:r w:rsidR="00B04277" w:rsidRPr="00B04277">
        <w:rPr>
          <w:sz w:val="24"/>
          <w:szCs w:val="24"/>
        </w:rPr>
        <w:t xml:space="preserve">МБОУ НОШ д. Старый </w:t>
      </w:r>
      <w:proofErr w:type="gramStart"/>
      <w:r w:rsidR="00B04277" w:rsidRPr="00B04277">
        <w:rPr>
          <w:sz w:val="24"/>
          <w:szCs w:val="24"/>
        </w:rPr>
        <w:t>К</w:t>
      </w:r>
      <w:r w:rsidR="00B04277">
        <w:rPr>
          <w:sz w:val="24"/>
          <w:szCs w:val="24"/>
        </w:rPr>
        <w:t>а</w:t>
      </w:r>
      <w:r w:rsidR="00B04277" w:rsidRPr="00B04277">
        <w:rPr>
          <w:sz w:val="24"/>
          <w:szCs w:val="24"/>
        </w:rPr>
        <w:t>инлык</w:t>
      </w:r>
      <w:proofErr w:type="gramEnd"/>
      <w:r w:rsidR="00B04277" w:rsidRPr="0032606F">
        <w:rPr>
          <w:rFonts w:ascii="Times New Roman" w:hAnsi="Times New Roman"/>
          <w:color w:val="auto"/>
          <w:sz w:val="24"/>
          <w:szCs w:val="24"/>
        </w:rPr>
        <w:t xml:space="preserve"> </w:t>
      </w:r>
      <w:r w:rsidRPr="0032606F">
        <w:rPr>
          <w:rFonts w:ascii="Times New Roman" w:hAnsi="Times New Roman"/>
          <w:color w:val="auto"/>
          <w:sz w:val="24"/>
          <w:szCs w:val="24"/>
        </w:rPr>
        <w:t>в том числе надлежащие материально</w:t>
      </w:r>
      <w:r w:rsidRPr="0032606F">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Pr="003D24E5">
        <w:rPr>
          <w:rFonts w:ascii="Times New Roman" w:hAnsi="Times New Roman"/>
          <w:color w:val="auto"/>
          <w:sz w:val="24"/>
          <w:szCs w:val="24"/>
        </w:rPr>
        <w:t xml:space="preserve">образовательной организации и организацию их пребывания и обучения в </w:t>
      </w:r>
      <w:r w:rsidR="00B04277" w:rsidRPr="00B04277">
        <w:rPr>
          <w:sz w:val="24"/>
          <w:szCs w:val="24"/>
        </w:rPr>
        <w:t>МБОУ НОШ д. Старый К</w:t>
      </w:r>
      <w:r w:rsidR="00B04277">
        <w:rPr>
          <w:sz w:val="24"/>
          <w:szCs w:val="24"/>
        </w:rPr>
        <w:t>а</w:t>
      </w:r>
      <w:r w:rsidR="00B04277" w:rsidRPr="00B04277">
        <w:rPr>
          <w:sz w:val="24"/>
          <w:szCs w:val="24"/>
        </w:rPr>
        <w:t>инлык</w:t>
      </w:r>
      <w:r w:rsidR="00B04277" w:rsidRPr="0032606F">
        <w:rPr>
          <w:rFonts w:ascii="Times New Roman" w:hAnsi="Times New Roman"/>
          <w:color w:val="auto"/>
          <w:sz w:val="24"/>
          <w:szCs w:val="24"/>
        </w:rPr>
        <w:t xml:space="preserve"> </w:t>
      </w:r>
      <w:r w:rsidRPr="0032606F">
        <w:rPr>
          <w:rFonts w:ascii="Times New Roman" w:hAnsi="Times New Roman"/>
          <w:color w:val="auto"/>
          <w:sz w:val="24"/>
          <w:szCs w:val="24"/>
        </w:rPr>
        <w:t>(включая пандусы</w:t>
      </w:r>
      <w:r w:rsidRPr="0032606F">
        <w:rPr>
          <w:rFonts w:ascii="Times New Roman" w:hAnsi="Times New Roman"/>
          <w:color w:val="auto"/>
          <w:spacing w:val="-2"/>
          <w:sz w:val="24"/>
          <w:szCs w:val="24"/>
        </w:rPr>
        <w:t xml:space="preserve"> а также </w:t>
      </w:r>
      <w:r w:rsidRPr="00B52B26">
        <w:rPr>
          <w:rFonts w:ascii="Times New Roman" w:hAnsi="Times New Roman"/>
          <w:color w:val="auto"/>
          <w:spacing w:val="-2"/>
          <w:sz w:val="24"/>
          <w:szCs w:val="24"/>
        </w:rPr>
        <w:t>оборудование и технические средства обучения лиц с ОВЗ</w:t>
      </w:r>
      <w:r w:rsidRPr="00B52B26">
        <w:rPr>
          <w:rFonts w:ascii="Times New Roman" w:hAnsi="Times New Roman"/>
          <w:color w:val="auto"/>
          <w:sz w:val="24"/>
          <w:szCs w:val="24"/>
        </w:rPr>
        <w:t xml:space="preserve"> индивидуального и </w:t>
      </w:r>
    </w:p>
    <w:p w:rsidR="00E1058C" w:rsidRPr="00B46A79" w:rsidRDefault="00E1058C" w:rsidP="00E1058C">
      <w:pPr>
        <w:pStyle w:val="1"/>
        <w:spacing w:line="256" w:lineRule="auto"/>
        <w:ind w:left="247" w:right="5"/>
      </w:pPr>
      <w:r w:rsidRPr="00B46A79">
        <w:lastRenderedPageBreak/>
        <w:t xml:space="preserve">3.Организационный раздел </w:t>
      </w:r>
    </w:p>
    <w:p w:rsidR="00E1058C" w:rsidRDefault="00E1058C" w:rsidP="00E1058C">
      <w:pPr>
        <w:rPr>
          <w:rFonts w:eastAsia="MS Gothic"/>
          <w:b/>
        </w:rPr>
      </w:pPr>
      <w:r>
        <w:rPr>
          <w:rFonts w:eastAsia="MS Gothic"/>
          <w:b/>
        </w:rPr>
        <w:t xml:space="preserve">3.1. </w:t>
      </w:r>
      <w:r w:rsidRPr="00D5252D">
        <w:rPr>
          <w:rFonts w:eastAsia="MS Gothic"/>
          <w:b/>
        </w:rPr>
        <w:t>Учебный план начального общего образования</w:t>
      </w:r>
    </w:p>
    <w:p w:rsidR="00E1058C" w:rsidRPr="00997ECA" w:rsidRDefault="00E1058C" w:rsidP="00E1058C">
      <w:pPr>
        <w:jc w:val="both"/>
      </w:pPr>
      <w:r w:rsidRPr="00997ECA">
        <w:t xml:space="preserve">Учебный план начального общего образования </w:t>
      </w:r>
      <w:r>
        <w:t xml:space="preserve"> МБОУ НОШ д. Старый Каинлык </w:t>
      </w:r>
      <w:r w:rsidRPr="00997ECA">
        <w:t>(далее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E1058C" w:rsidRPr="00997ECA" w:rsidRDefault="00E1058C" w:rsidP="00E1058C">
      <w:pPr>
        <w:pStyle w:val="ConsPlusNormal"/>
        <w:ind w:firstLine="540"/>
        <w:jc w:val="both"/>
        <w:rPr>
          <w:rFonts w:ascii="Times New Roman" w:hAnsi="Times New Roman" w:cs="Times New Roman"/>
          <w:sz w:val="24"/>
          <w:szCs w:val="24"/>
        </w:rPr>
      </w:pPr>
      <w:r w:rsidRPr="00997ECA">
        <w:rPr>
          <w:rFonts w:ascii="Times New Roman" w:hAnsi="Times New Roman" w:cs="Times New Roman"/>
          <w:sz w:val="24"/>
          <w:szCs w:val="24"/>
        </w:rPr>
        <w:t>Основная образовательная программа начального общего образования может включать как один, так и несколько учебных планов.</w:t>
      </w:r>
    </w:p>
    <w:p w:rsidR="00E1058C" w:rsidRPr="00C418B7" w:rsidRDefault="00E1058C" w:rsidP="00E1058C">
      <w:pPr>
        <w:pStyle w:val="ConsPlusNormal"/>
        <w:ind w:firstLine="540"/>
        <w:jc w:val="both"/>
        <w:rPr>
          <w:rFonts w:ascii="Times New Roman" w:hAnsi="Times New Roman" w:cs="Times New Roman"/>
          <w:sz w:val="24"/>
          <w:szCs w:val="24"/>
        </w:rPr>
      </w:pPr>
      <w:proofErr w:type="gramStart"/>
      <w:r w:rsidRPr="00997ECA">
        <w:rPr>
          <w:rFonts w:ascii="Times New Roman" w:hAnsi="Times New Roman" w:cs="Times New Roman"/>
          <w:sz w:val="24"/>
          <w:szCs w:val="24"/>
        </w:rPr>
        <w:t xml:space="preserve">Формы организации образовательной деятельности, чередование учебной и внеурочной деятельности в рамках </w:t>
      </w:r>
      <w:r w:rsidRPr="00C418B7">
        <w:rPr>
          <w:rFonts w:ascii="Times New Roman" w:hAnsi="Times New Roman" w:cs="Times New Roman"/>
          <w:sz w:val="24"/>
          <w:szCs w:val="24"/>
        </w:rPr>
        <w:t xml:space="preserve">реализации основной образовательной программы начального общего образования определяет </w:t>
      </w:r>
      <w:r w:rsidRPr="00E1058C">
        <w:rPr>
          <w:rFonts w:ascii="Times New Roman" w:hAnsi="Times New Roman" w:cs="Times New Roman"/>
          <w:sz w:val="24"/>
          <w:szCs w:val="24"/>
        </w:rPr>
        <w:t>МБОУ НОШ д. Старый Каинлык</w:t>
      </w:r>
      <w:r w:rsidRPr="00C418B7">
        <w:rPr>
          <w:rFonts w:ascii="Times New Roman" w:hAnsi="Times New Roman" w:cs="Times New Roman"/>
          <w:sz w:val="24"/>
          <w:szCs w:val="24"/>
        </w:rPr>
        <w:t>, осуществляющая образовательную деятельность.</w:t>
      </w:r>
      <w:proofErr w:type="gramEnd"/>
    </w:p>
    <w:p w:rsidR="00D47A97" w:rsidRPr="00714557" w:rsidRDefault="00E1058C" w:rsidP="00714557">
      <w:pPr>
        <w:pStyle w:val="ConsPlusNormal"/>
        <w:ind w:firstLine="540"/>
        <w:jc w:val="both"/>
        <w:rPr>
          <w:rFonts w:ascii="Times New Roman" w:hAnsi="Times New Roman" w:cs="Times New Roman"/>
          <w:sz w:val="24"/>
          <w:szCs w:val="24"/>
        </w:rPr>
      </w:pPr>
      <w:r w:rsidRPr="00C418B7">
        <w:rPr>
          <w:rFonts w:ascii="Times New Roman" w:hAnsi="Times New Roman" w:cs="Times New Roman"/>
          <w:sz w:val="24"/>
          <w:szCs w:val="24"/>
        </w:rPr>
        <w:t>Учебные планы обеспечивают преподавание</w:t>
      </w:r>
      <w:r w:rsidRPr="00997ECA">
        <w:rPr>
          <w:rFonts w:ascii="Times New Roman" w:hAnsi="Times New Roman" w:cs="Times New Roman"/>
          <w:sz w:val="24"/>
          <w:szCs w:val="24"/>
        </w:rPr>
        <w:t xml:space="preserve">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714557" w:rsidRDefault="00714557" w:rsidP="00714557">
      <w:pPr>
        <w:widowControl w:val="0"/>
        <w:autoSpaceDE w:val="0"/>
        <w:autoSpaceDN w:val="0"/>
        <w:adjustRightInd w:val="0"/>
        <w:rPr>
          <w:b/>
          <w:bCs/>
        </w:rPr>
      </w:pPr>
      <w:r>
        <w:rPr>
          <w:b/>
          <w:bCs/>
        </w:rPr>
        <w:t xml:space="preserve">                     </w:t>
      </w:r>
    </w:p>
    <w:p w:rsidR="00714557" w:rsidRPr="00714557" w:rsidRDefault="00714557" w:rsidP="00714557">
      <w:pPr>
        <w:widowControl w:val="0"/>
        <w:autoSpaceDE w:val="0"/>
        <w:autoSpaceDN w:val="0"/>
        <w:adjustRightInd w:val="0"/>
        <w:rPr>
          <w:b/>
          <w:bCs/>
        </w:rPr>
      </w:pPr>
      <w:r>
        <w:rPr>
          <w:b/>
          <w:bCs/>
        </w:rPr>
        <w:t xml:space="preserve">                      </w:t>
      </w:r>
      <w:r w:rsidRPr="0018318C">
        <w:rPr>
          <w:b/>
          <w:bCs/>
        </w:rPr>
        <w:t>Учебный план начального общего об</w:t>
      </w:r>
      <w:r>
        <w:rPr>
          <w:b/>
          <w:bCs/>
        </w:rPr>
        <w:t>разования для</w:t>
      </w:r>
      <w:proofErr w:type="gramStart"/>
      <w:r>
        <w:rPr>
          <w:b/>
          <w:bCs/>
        </w:rPr>
        <w:t>1</w:t>
      </w:r>
      <w:proofErr w:type="gramEnd"/>
      <w:r>
        <w:rPr>
          <w:b/>
          <w:bCs/>
        </w:rPr>
        <w:t>, 2, 3, 4 классов</w:t>
      </w:r>
    </w:p>
    <w:tbl>
      <w:tblPr>
        <w:tblW w:w="9229" w:type="dxa"/>
        <w:tblInd w:w="93" w:type="dxa"/>
        <w:tblLayout w:type="fixed"/>
        <w:tblLook w:val="04A0" w:firstRow="1" w:lastRow="0" w:firstColumn="1" w:lastColumn="0" w:noHBand="0" w:noVBand="1"/>
      </w:tblPr>
      <w:tblGrid>
        <w:gridCol w:w="2708"/>
        <w:gridCol w:w="3110"/>
        <w:gridCol w:w="6"/>
        <w:gridCol w:w="681"/>
        <w:gridCol w:w="682"/>
        <w:gridCol w:w="682"/>
        <w:gridCol w:w="681"/>
        <w:gridCol w:w="679"/>
      </w:tblGrid>
      <w:tr w:rsidR="00714557" w:rsidRPr="0018318C" w:rsidTr="00714557">
        <w:trPr>
          <w:trHeight w:val="764"/>
        </w:trPr>
        <w:tc>
          <w:tcPr>
            <w:tcW w:w="2708" w:type="dxa"/>
            <w:vMerge w:val="restart"/>
            <w:tcBorders>
              <w:top w:val="single" w:sz="4" w:space="0" w:color="auto"/>
              <w:left w:val="single" w:sz="4" w:space="0" w:color="auto"/>
              <w:right w:val="single" w:sz="4" w:space="0" w:color="auto"/>
            </w:tcBorders>
            <w:noWrap/>
            <w:vAlign w:val="center"/>
            <w:hideMark/>
          </w:tcPr>
          <w:p w:rsidR="00714557" w:rsidRPr="0018318C" w:rsidRDefault="00714557" w:rsidP="00157410">
            <w:pPr>
              <w:jc w:val="center"/>
              <w:rPr>
                <w:color w:val="000000"/>
              </w:rPr>
            </w:pPr>
            <w:r w:rsidRPr="0018318C">
              <w:rPr>
                <w:color w:val="000000"/>
              </w:rPr>
              <w:t>Предметные области</w:t>
            </w:r>
          </w:p>
        </w:tc>
        <w:tc>
          <w:tcPr>
            <w:tcW w:w="3116" w:type="dxa"/>
            <w:gridSpan w:val="2"/>
            <w:vMerge w:val="restart"/>
            <w:tcBorders>
              <w:top w:val="single" w:sz="4" w:space="0" w:color="auto"/>
              <w:left w:val="nil"/>
              <w:right w:val="single" w:sz="4" w:space="0" w:color="auto"/>
            </w:tcBorders>
            <w:noWrap/>
            <w:hideMark/>
          </w:tcPr>
          <w:p w:rsidR="00714557" w:rsidRPr="0018318C" w:rsidRDefault="006F0549" w:rsidP="00157410">
            <w:pPr>
              <w:rPr>
                <w:color w:val="000000"/>
              </w:rPr>
            </w:pPr>
            <w:r>
              <w:rPr>
                <w:noProof/>
              </w:rPr>
              <w:pict>
                <v:shapetype id="_x0000_t32" coordsize="21600,21600" o:spt="32" o:oned="t" path="m,l21600,21600e" filled="f">
                  <v:path arrowok="t" fillok="f" o:connecttype="none"/>
                  <o:lock v:ext="edit" shapetype="t"/>
                </v:shapetype>
                <v:shape id="Прямая со стрелкой 2" o:spid="_x0000_s1026" type="#_x0000_t32" style="position:absolute;margin-left:-3.9pt;margin-top:4.8pt;width:152.25pt;height:53.25pt;flip:y;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"/>
              </w:pict>
            </w:r>
            <w:r w:rsidR="00714557" w:rsidRPr="0018318C">
              <w:rPr>
                <w:color w:val="000000"/>
              </w:rPr>
              <w:t>Учебные предметы</w:t>
            </w:r>
          </w:p>
          <w:p w:rsidR="00714557" w:rsidRPr="0018318C" w:rsidRDefault="00714557" w:rsidP="00157410">
            <w:pPr>
              <w:rPr>
                <w:color w:val="000000"/>
              </w:rPr>
            </w:pPr>
          </w:p>
          <w:p w:rsidR="00714557" w:rsidRPr="0018318C" w:rsidRDefault="00714557" w:rsidP="00157410">
            <w:pPr>
              <w:jc w:val="right"/>
              <w:rPr>
                <w:color w:val="000000"/>
              </w:rPr>
            </w:pPr>
            <w:r w:rsidRPr="0018318C">
              <w:rPr>
                <w:color w:val="000000"/>
              </w:rPr>
              <w:t xml:space="preserve">Классы </w:t>
            </w:r>
          </w:p>
        </w:tc>
        <w:tc>
          <w:tcPr>
            <w:tcW w:w="2726" w:type="dxa"/>
            <w:gridSpan w:val="4"/>
            <w:tcBorders>
              <w:top w:val="single" w:sz="4" w:space="0" w:color="auto"/>
              <w:left w:val="nil"/>
              <w:right w:val="single" w:sz="4" w:space="0" w:color="auto"/>
            </w:tcBorders>
            <w:noWrap/>
            <w:vAlign w:val="center"/>
            <w:hideMark/>
          </w:tcPr>
          <w:p w:rsidR="00714557" w:rsidRPr="0018318C" w:rsidRDefault="00714557" w:rsidP="00157410">
            <w:pPr>
              <w:jc w:val="center"/>
              <w:rPr>
                <w:color w:val="000000"/>
              </w:rPr>
            </w:pPr>
            <w:r w:rsidRPr="0018318C">
              <w:rPr>
                <w:color w:val="000000"/>
              </w:rPr>
              <w:t>Количество часов в неделю</w:t>
            </w:r>
          </w:p>
        </w:tc>
        <w:tc>
          <w:tcPr>
            <w:tcW w:w="679" w:type="dxa"/>
            <w:vMerge w:val="restart"/>
            <w:tcBorders>
              <w:top w:val="single" w:sz="4" w:space="0" w:color="auto"/>
              <w:left w:val="nil"/>
              <w:right w:val="single" w:sz="4" w:space="0" w:color="auto"/>
            </w:tcBorders>
            <w:hideMark/>
          </w:tcPr>
          <w:p w:rsidR="00714557" w:rsidRPr="0018318C" w:rsidRDefault="00714557" w:rsidP="00157410">
            <w:pPr>
              <w:jc w:val="right"/>
              <w:rPr>
                <w:color w:val="000000"/>
              </w:rPr>
            </w:pPr>
            <w:r w:rsidRPr="0018318C">
              <w:rPr>
                <w:color w:val="000000"/>
              </w:rPr>
              <w:t xml:space="preserve">Всего </w:t>
            </w:r>
          </w:p>
        </w:tc>
      </w:tr>
      <w:tr w:rsidR="00714557" w:rsidRPr="0018318C" w:rsidTr="00714557">
        <w:trPr>
          <w:trHeight w:val="407"/>
        </w:trPr>
        <w:tc>
          <w:tcPr>
            <w:tcW w:w="2708" w:type="dxa"/>
            <w:vMerge/>
            <w:tcBorders>
              <w:left w:val="single" w:sz="4" w:space="0" w:color="auto"/>
              <w:bottom w:val="single" w:sz="4" w:space="0" w:color="auto"/>
              <w:right w:val="single" w:sz="4" w:space="0" w:color="auto"/>
            </w:tcBorders>
            <w:vAlign w:val="center"/>
            <w:hideMark/>
          </w:tcPr>
          <w:p w:rsidR="00714557" w:rsidRPr="0018318C" w:rsidRDefault="00714557" w:rsidP="00157410">
            <w:pPr>
              <w:rPr>
                <w:color w:val="000000"/>
              </w:rPr>
            </w:pPr>
          </w:p>
        </w:tc>
        <w:tc>
          <w:tcPr>
            <w:tcW w:w="3116" w:type="dxa"/>
            <w:gridSpan w:val="2"/>
            <w:vMerge/>
            <w:tcBorders>
              <w:left w:val="nil"/>
              <w:bottom w:val="single" w:sz="4" w:space="0" w:color="auto"/>
              <w:right w:val="single" w:sz="4" w:space="0" w:color="auto"/>
            </w:tcBorders>
            <w:vAlign w:val="center"/>
            <w:hideMark/>
          </w:tcPr>
          <w:p w:rsidR="00714557" w:rsidRPr="0018318C" w:rsidRDefault="00714557" w:rsidP="00157410">
            <w:pPr>
              <w:rPr>
                <w:color w:val="000000"/>
              </w:rPr>
            </w:pPr>
          </w:p>
        </w:tc>
        <w:tc>
          <w:tcPr>
            <w:tcW w:w="681" w:type="dxa"/>
            <w:tcBorders>
              <w:top w:val="single" w:sz="4" w:space="0" w:color="auto"/>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1</w:t>
            </w:r>
          </w:p>
        </w:tc>
        <w:tc>
          <w:tcPr>
            <w:tcW w:w="682" w:type="dxa"/>
            <w:tcBorders>
              <w:top w:val="single" w:sz="4" w:space="0" w:color="auto"/>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2</w:t>
            </w:r>
          </w:p>
        </w:tc>
        <w:tc>
          <w:tcPr>
            <w:tcW w:w="682" w:type="dxa"/>
            <w:tcBorders>
              <w:top w:val="single" w:sz="4" w:space="0" w:color="auto"/>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3</w:t>
            </w:r>
          </w:p>
        </w:tc>
        <w:tc>
          <w:tcPr>
            <w:tcW w:w="681" w:type="dxa"/>
            <w:tcBorders>
              <w:top w:val="single" w:sz="4" w:space="0" w:color="auto"/>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4</w:t>
            </w:r>
          </w:p>
        </w:tc>
        <w:tc>
          <w:tcPr>
            <w:tcW w:w="679" w:type="dxa"/>
            <w:vMerge/>
            <w:tcBorders>
              <w:left w:val="nil"/>
              <w:bottom w:val="single" w:sz="4" w:space="0" w:color="auto"/>
              <w:right w:val="single" w:sz="4" w:space="0" w:color="auto"/>
            </w:tcBorders>
            <w:vAlign w:val="center"/>
          </w:tcPr>
          <w:p w:rsidR="00714557" w:rsidRPr="0018318C" w:rsidRDefault="00714557" w:rsidP="00157410">
            <w:pPr>
              <w:jc w:val="center"/>
              <w:rPr>
                <w:color w:val="000000"/>
              </w:rPr>
            </w:pPr>
          </w:p>
        </w:tc>
      </w:tr>
      <w:tr w:rsidR="00714557" w:rsidRPr="0018318C" w:rsidTr="00157410">
        <w:trPr>
          <w:trHeight w:val="375"/>
        </w:trPr>
        <w:tc>
          <w:tcPr>
            <w:tcW w:w="9229" w:type="dxa"/>
            <w:gridSpan w:val="8"/>
            <w:tcBorders>
              <w:top w:val="single" w:sz="4" w:space="0" w:color="auto"/>
              <w:left w:val="single" w:sz="4" w:space="0" w:color="auto"/>
              <w:right w:val="single" w:sz="4" w:space="0" w:color="auto"/>
            </w:tcBorders>
            <w:noWrap/>
            <w:vAlign w:val="bottom"/>
            <w:hideMark/>
          </w:tcPr>
          <w:p w:rsidR="00714557" w:rsidRPr="0018318C" w:rsidRDefault="00714557" w:rsidP="00157410">
            <w:pPr>
              <w:jc w:val="center"/>
              <w:rPr>
                <w:b/>
                <w:i/>
                <w:color w:val="000000"/>
              </w:rPr>
            </w:pPr>
            <w:r w:rsidRPr="0018318C">
              <w:rPr>
                <w:b/>
                <w:i/>
                <w:color w:val="000000"/>
              </w:rPr>
              <w:t>Обязательная часть</w:t>
            </w:r>
          </w:p>
        </w:tc>
      </w:tr>
      <w:tr w:rsidR="00714557" w:rsidRPr="0018318C" w:rsidTr="00157410">
        <w:trPr>
          <w:trHeight w:val="375"/>
        </w:trPr>
        <w:tc>
          <w:tcPr>
            <w:tcW w:w="2708" w:type="dxa"/>
            <w:vMerge w:val="restart"/>
            <w:tcBorders>
              <w:top w:val="single" w:sz="4" w:space="0" w:color="auto"/>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Русский язык и литературное чтение </w:t>
            </w:r>
          </w:p>
        </w:tc>
        <w:tc>
          <w:tcPr>
            <w:tcW w:w="3116" w:type="dxa"/>
            <w:gridSpan w:val="2"/>
            <w:tcBorders>
              <w:top w:val="single" w:sz="4" w:space="0" w:color="auto"/>
              <w:left w:val="nil"/>
              <w:bottom w:val="single" w:sz="4" w:space="0" w:color="auto"/>
              <w:right w:val="single" w:sz="4" w:space="0" w:color="auto"/>
            </w:tcBorders>
            <w:vAlign w:val="bottom"/>
            <w:hideMark/>
          </w:tcPr>
          <w:p w:rsidR="00714557" w:rsidRPr="0018318C" w:rsidRDefault="00714557" w:rsidP="00157410">
            <w:pPr>
              <w:rPr>
                <w:color w:val="000000"/>
              </w:rPr>
            </w:pPr>
            <w:r w:rsidRPr="0018318C">
              <w:rPr>
                <w:color w:val="000000"/>
                <w:lang w:val="en-US"/>
              </w:rPr>
              <w:t>Русский язык</w:t>
            </w:r>
          </w:p>
        </w:tc>
        <w:tc>
          <w:tcPr>
            <w:tcW w:w="681" w:type="dxa"/>
            <w:tcBorders>
              <w:top w:val="single" w:sz="4" w:space="0" w:color="auto"/>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5</w:t>
            </w:r>
          </w:p>
        </w:tc>
        <w:tc>
          <w:tcPr>
            <w:tcW w:w="682" w:type="dxa"/>
            <w:tcBorders>
              <w:top w:val="single" w:sz="4" w:space="0" w:color="auto"/>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5</w:t>
            </w:r>
          </w:p>
        </w:tc>
        <w:tc>
          <w:tcPr>
            <w:tcW w:w="682" w:type="dxa"/>
            <w:tcBorders>
              <w:top w:val="single" w:sz="4" w:space="0" w:color="auto"/>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5</w:t>
            </w:r>
          </w:p>
        </w:tc>
        <w:tc>
          <w:tcPr>
            <w:tcW w:w="681" w:type="dxa"/>
            <w:tcBorders>
              <w:top w:val="single" w:sz="4" w:space="0" w:color="auto"/>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5</w:t>
            </w:r>
          </w:p>
        </w:tc>
        <w:tc>
          <w:tcPr>
            <w:tcW w:w="679" w:type="dxa"/>
            <w:tcBorders>
              <w:top w:val="single" w:sz="4" w:space="0" w:color="auto"/>
              <w:left w:val="nil"/>
              <w:bottom w:val="single" w:sz="4" w:space="0" w:color="auto"/>
              <w:right w:val="single" w:sz="4" w:space="0" w:color="auto"/>
            </w:tcBorders>
            <w:vAlign w:val="center"/>
            <w:hideMark/>
          </w:tcPr>
          <w:p w:rsidR="00714557" w:rsidRPr="0018318C" w:rsidRDefault="00714557" w:rsidP="00157410">
            <w:pPr>
              <w:ind w:left="45"/>
              <w:jc w:val="center"/>
              <w:rPr>
                <w:color w:val="000000"/>
                <w:lang w:eastAsia="en-US"/>
              </w:rPr>
            </w:pPr>
            <w:r>
              <w:rPr>
                <w:color w:val="000000"/>
              </w:rPr>
              <w:t>20</w:t>
            </w:r>
          </w:p>
        </w:tc>
      </w:tr>
      <w:tr w:rsidR="00714557" w:rsidRPr="0018318C" w:rsidTr="00157410">
        <w:trPr>
          <w:trHeight w:val="375"/>
        </w:trPr>
        <w:tc>
          <w:tcPr>
            <w:tcW w:w="2708" w:type="dxa"/>
            <w:vMerge/>
            <w:tcBorders>
              <w:top w:val="nil"/>
              <w:left w:val="single" w:sz="4" w:space="0" w:color="auto"/>
              <w:bottom w:val="single" w:sz="4" w:space="0" w:color="auto"/>
              <w:right w:val="single" w:sz="4" w:space="0" w:color="auto"/>
            </w:tcBorders>
            <w:vAlign w:val="center"/>
            <w:hideMark/>
          </w:tcPr>
          <w:p w:rsidR="00714557" w:rsidRPr="0018318C" w:rsidRDefault="00714557" w:rsidP="00157410">
            <w:pPr>
              <w:rPr>
                <w:color w:val="000000"/>
              </w:rPr>
            </w:pPr>
          </w:p>
        </w:tc>
        <w:tc>
          <w:tcPr>
            <w:tcW w:w="3116" w:type="dxa"/>
            <w:gridSpan w:val="2"/>
            <w:tcBorders>
              <w:top w:val="nil"/>
              <w:left w:val="nil"/>
              <w:bottom w:val="single" w:sz="4" w:space="0" w:color="auto"/>
              <w:right w:val="single" w:sz="4" w:space="0" w:color="auto"/>
            </w:tcBorders>
            <w:vAlign w:val="bottom"/>
            <w:hideMark/>
          </w:tcPr>
          <w:p w:rsidR="00714557" w:rsidRPr="0018318C" w:rsidRDefault="00714557" w:rsidP="00157410">
            <w:pPr>
              <w:rPr>
                <w:color w:val="000000"/>
              </w:rPr>
            </w:pPr>
            <w:r w:rsidRPr="0018318C">
              <w:rPr>
                <w:color w:val="000000"/>
                <w:lang w:val="en-US"/>
              </w:rPr>
              <w:t>Литературное чтение</w:t>
            </w:r>
          </w:p>
        </w:tc>
        <w:tc>
          <w:tcPr>
            <w:tcW w:w="681" w:type="dxa"/>
            <w:tcBorders>
              <w:top w:val="single" w:sz="4" w:space="0" w:color="auto"/>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2</w:t>
            </w:r>
          </w:p>
        </w:tc>
        <w:tc>
          <w:tcPr>
            <w:tcW w:w="682" w:type="dxa"/>
            <w:tcBorders>
              <w:top w:val="single" w:sz="4" w:space="0" w:color="auto"/>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3</w:t>
            </w:r>
          </w:p>
        </w:tc>
        <w:tc>
          <w:tcPr>
            <w:tcW w:w="682" w:type="dxa"/>
            <w:tcBorders>
              <w:top w:val="nil"/>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3</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Pr>
                <w:color w:val="000000"/>
              </w:rPr>
              <w:t>3</w:t>
            </w:r>
          </w:p>
        </w:tc>
        <w:tc>
          <w:tcPr>
            <w:tcW w:w="679" w:type="dxa"/>
            <w:tcBorders>
              <w:top w:val="nil"/>
              <w:left w:val="nil"/>
              <w:bottom w:val="single" w:sz="4" w:space="0" w:color="auto"/>
              <w:right w:val="single" w:sz="4" w:space="0" w:color="auto"/>
            </w:tcBorders>
            <w:vAlign w:val="center"/>
            <w:hideMark/>
          </w:tcPr>
          <w:p w:rsidR="00714557" w:rsidRPr="0018318C" w:rsidRDefault="00714557" w:rsidP="00157410">
            <w:pPr>
              <w:ind w:left="45"/>
              <w:jc w:val="center"/>
              <w:rPr>
                <w:color w:val="000000"/>
                <w:lang w:eastAsia="en-US"/>
              </w:rPr>
            </w:pPr>
            <w:r>
              <w:rPr>
                <w:color w:val="000000"/>
              </w:rPr>
              <w:t>11</w:t>
            </w:r>
          </w:p>
        </w:tc>
      </w:tr>
      <w:tr w:rsidR="00714557" w:rsidRPr="0018318C" w:rsidTr="00157410">
        <w:trPr>
          <w:trHeight w:val="375"/>
        </w:trPr>
        <w:tc>
          <w:tcPr>
            <w:tcW w:w="2708" w:type="dxa"/>
            <w:vMerge w:val="restart"/>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Родной язык и литературное чтение на родном языке</w:t>
            </w: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Pr>
                <w:bCs/>
                <w:color w:val="000000"/>
              </w:rPr>
              <w:t>Родной</w:t>
            </w:r>
            <w:r w:rsidRPr="0018318C">
              <w:rPr>
                <w:bCs/>
                <w:color w:val="000000"/>
              </w:rPr>
              <w:t xml:space="preserve"> язык </w:t>
            </w:r>
          </w:p>
        </w:tc>
        <w:tc>
          <w:tcPr>
            <w:tcW w:w="681" w:type="dxa"/>
            <w:tcBorders>
              <w:top w:val="single" w:sz="4" w:space="0" w:color="auto"/>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1</w:t>
            </w:r>
          </w:p>
        </w:tc>
        <w:tc>
          <w:tcPr>
            <w:tcW w:w="682" w:type="dxa"/>
            <w:tcBorders>
              <w:top w:val="single" w:sz="4" w:space="0" w:color="auto"/>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82"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1</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79" w:type="dxa"/>
            <w:tcBorders>
              <w:top w:val="nil"/>
              <w:left w:val="nil"/>
              <w:bottom w:val="single" w:sz="4" w:space="0" w:color="auto"/>
              <w:right w:val="single" w:sz="4" w:space="0" w:color="auto"/>
            </w:tcBorders>
            <w:vAlign w:val="center"/>
          </w:tcPr>
          <w:p w:rsidR="00714557" w:rsidRPr="0018318C" w:rsidRDefault="00714557" w:rsidP="00157410">
            <w:pPr>
              <w:ind w:left="45"/>
              <w:jc w:val="center"/>
              <w:rPr>
                <w:color w:val="000000"/>
                <w:lang w:eastAsia="en-US"/>
              </w:rPr>
            </w:pPr>
            <w:r>
              <w:rPr>
                <w:color w:val="000000"/>
                <w:lang w:eastAsia="en-US"/>
              </w:rPr>
              <w:t>4</w:t>
            </w:r>
          </w:p>
        </w:tc>
      </w:tr>
      <w:tr w:rsidR="00714557" w:rsidRPr="0018318C" w:rsidTr="00157410">
        <w:trPr>
          <w:trHeight w:val="375"/>
        </w:trPr>
        <w:tc>
          <w:tcPr>
            <w:tcW w:w="2708" w:type="dxa"/>
            <w:vMerge/>
            <w:tcBorders>
              <w:top w:val="nil"/>
              <w:left w:val="single" w:sz="4" w:space="0" w:color="auto"/>
              <w:bottom w:val="single" w:sz="4" w:space="0" w:color="auto"/>
              <w:right w:val="single" w:sz="4" w:space="0" w:color="auto"/>
            </w:tcBorders>
            <w:vAlign w:val="center"/>
            <w:hideMark/>
          </w:tcPr>
          <w:p w:rsidR="00714557" w:rsidRPr="0018318C" w:rsidRDefault="00714557" w:rsidP="00157410">
            <w:pPr>
              <w:rPr>
                <w:color w:val="000000"/>
              </w:rPr>
            </w:pP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bCs/>
                <w:color w:val="000000"/>
              </w:rPr>
            </w:pPr>
            <w:r w:rsidRPr="0018318C">
              <w:rPr>
                <w:bCs/>
                <w:color w:val="000000"/>
              </w:rPr>
              <w:t>Литературное чтение на родном языке</w:t>
            </w:r>
          </w:p>
        </w:tc>
        <w:tc>
          <w:tcPr>
            <w:tcW w:w="681" w:type="dxa"/>
            <w:tcBorders>
              <w:top w:val="single" w:sz="4" w:space="0" w:color="auto"/>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1</w:t>
            </w:r>
          </w:p>
        </w:tc>
        <w:tc>
          <w:tcPr>
            <w:tcW w:w="682" w:type="dxa"/>
            <w:tcBorders>
              <w:top w:val="single" w:sz="4" w:space="0" w:color="auto"/>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82"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1</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79" w:type="dxa"/>
            <w:tcBorders>
              <w:top w:val="nil"/>
              <w:left w:val="nil"/>
              <w:bottom w:val="single" w:sz="4" w:space="0" w:color="auto"/>
              <w:right w:val="single" w:sz="4" w:space="0" w:color="auto"/>
            </w:tcBorders>
            <w:vAlign w:val="center"/>
          </w:tcPr>
          <w:p w:rsidR="00714557" w:rsidRPr="0018318C" w:rsidRDefault="00714557" w:rsidP="00157410">
            <w:pPr>
              <w:ind w:left="45"/>
              <w:jc w:val="center"/>
              <w:rPr>
                <w:color w:val="000000"/>
                <w:lang w:eastAsia="en-US"/>
              </w:rPr>
            </w:pPr>
            <w:r>
              <w:rPr>
                <w:color w:val="000000"/>
                <w:lang w:eastAsia="en-US"/>
              </w:rPr>
              <w:t>4</w:t>
            </w:r>
          </w:p>
        </w:tc>
      </w:tr>
      <w:tr w:rsidR="00714557" w:rsidRPr="0018318C" w:rsidTr="00157410">
        <w:trPr>
          <w:trHeight w:val="375"/>
        </w:trPr>
        <w:tc>
          <w:tcPr>
            <w:tcW w:w="2708" w:type="dxa"/>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Иностранный язык</w:t>
            </w: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sidRPr="0018318C">
              <w:rPr>
                <w:bCs/>
                <w:color w:val="000000"/>
                <w:lang w:val="en-US"/>
              </w:rPr>
              <w:t>Иностранный язык</w:t>
            </w:r>
            <w:r w:rsidRPr="0018318C">
              <w:rPr>
                <w:bCs/>
                <w:color w:val="000000"/>
              </w:rPr>
              <w:t xml:space="preserve"> (английский)</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2</w:t>
            </w:r>
          </w:p>
        </w:tc>
        <w:tc>
          <w:tcPr>
            <w:tcW w:w="682" w:type="dxa"/>
            <w:tcBorders>
              <w:top w:val="nil"/>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2</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2</w:t>
            </w:r>
          </w:p>
        </w:tc>
        <w:tc>
          <w:tcPr>
            <w:tcW w:w="679" w:type="dxa"/>
            <w:tcBorders>
              <w:top w:val="nil"/>
              <w:left w:val="nil"/>
              <w:bottom w:val="single" w:sz="4" w:space="0" w:color="auto"/>
              <w:right w:val="single" w:sz="4" w:space="0" w:color="auto"/>
            </w:tcBorders>
            <w:vAlign w:val="center"/>
            <w:hideMark/>
          </w:tcPr>
          <w:p w:rsidR="00714557" w:rsidRPr="0018318C" w:rsidRDefault="00714557" w:rsidP="00157410">
            <w:pPr>
              <w:ind w:left="45"/>
              <w:jc w:val="center"/>
              <w:rPr>
                <w:color w:val="000000"/>
                <w:lang w:eastAsia="en-US"/>
              </w:rPr>
            </w:pPr>
            <w:r>
              <w:rPr>
                <w:color w:val="000000"/>
              </w:rPr>
              <w:t>6</w:t>
            </w:r>
          </w:p>
        </w:tc>
      </w:tr>
      <w:tr w:rsidR="00714557" w:rsidRPr="0018318C" w:rsidTr="00157410">
        <w:trPr>
          <w:trHeight w:val="375"/>
        </w:trPr>
        <w:tc>
          <w:tcPr>
            <w:tcW w:w="2708" w:type="dxa"/>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Математика и информатика</w:t>
            </w: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sidRPr="0018318C">
              <w:rPr>
                <w:bCs/>
                <w:color w:val="000000"/>
                <w:lang w:val="en-US"/>
              </w:rPr>
              <w:t>Математика</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4</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Pr>
                <w:color w:val="000000"/>
              </w:rPr>
              <w:t>5</w:t>
            </w:r>
          </w:p>
        </w:tc>
        <w:tc>
          <w:tcPr>
            <w:tcW w:w="682"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5</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4</w:t>
            </w:r>
          </w:p>
        </w:tc>
        <w:tc>
          <w:tcPr>
            <w:tcW w:w="679" w:type="dxa"/>
            <w:tcBorders>
              <w:top w:val="nil"/>
              <w:left w:val="nil"/>
              <w:bottom w:val="single" w:sz="4" w:space="0" w:color="auto"/>
              <w:right w:val="single" w:sz="4" w:space="0" w:color="auto"/>
            </w:tcBorders>
            <w:vAlign w:val="center"/>
            <w:hideMark/>
          </w:tcPr>
          <w:p w:rsidR="00714557" w:rsidRPr="0018318C" w:rsidRDefault="00714557" w:rsidP="00157410">
            <w:pPr>
              <w:ind w:left="45"/>
              <w:jc w:val="center"/>
              <w:rPr>
                <w:color w:val="000000"/>
                <w:lang w:eastAsia="en-US"/>
              </w:rPr>
            </w:pPr>
            <w:r>
              <w:rPr>
                <w:color w:val="000000"/>
                <w:lang w:eastAsia="en-US"/>
              </w:rPr>
              <w:t>18</w:t>
            </w:r>
          </w:p>
        </w:tc>
      </w:tr>
      <w:tr w:rsidR="00714557" w:rsidRPr="0018318C" w:rsidTr="00157410">
        <w:trPr>
          <w:trHeight w:val="375"/>
        </w:trPr>
        <w:tc>
          <w:tcPr>
            <w:tcW w:w="2708" w:type="dxa"/>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Обществознание и естествознание (окружающий мир)</w:t>
            </w: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sidRPr="0018318C">
              <w:rPr>
                <w:bCs/>
                <w:color w:val="000000"/>
                <w:lang w:val="en-US"/>
              </w:rPr>
              <w:t>Окружающий мир</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2</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2</w:t>
            </w:r>
          </w:p>
        </w:tc>
        <w:tc>
          <w:tcPr>
            <w:tcW w:w="682" w:type="dxa"/>
            <w:tcBorders>
              <w:top w:val="nil"/>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2</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2</w:t>
            </w:r>
          </w:p>
        </w:tc>
        <w:tc>
          <w:tcPr>
            <w:tcW w:w="679" w:type="dxa"/>
            <w:tcBorders>
              <w:top w:val="nil"/>
              <w:left w:val="nil"/>
              <w:bottom w:val="single" w:sz="4" w:space="0" w:color="auto"/>
              <w:right w:val="single" w:sz="4" w:space="0" w:color="auto"/>
            </w:tcBorders>
            <w:vAlign w:val="center"/>
            <w:hideMark/>
          </w:tcPr>
          <w:p w:rsidR="00714557" w:rsidRPr="0018318C" w:rsidRDefault="00714557" w:rsidP="00157410">
            <w:pPr>
              <w:ind w:left="45"/>
              <w:jc w:val="center"/>
              <w:rPr>
                <w:color w:val="000000"/>
                <w:lang w:eastAsia="en-US"/>
              </w:rPr>
            </w:pPr>
            <w:r>
              <w:rPr>
                <w:color w:val="000000"/>
              </w:rPr>
              <w:t>8</w:t>
            </w:r>
          </w:p>
        </w:tc>
      </w:tr>
      <w:tr w:rsidR="00714557" w:rsidRPr="0018318C" w:rsidTr="00157410">
        <w:trPr>
          <w:trHeight w:val="630"/>
        </w:trPr>
        <w:tc>
          <w:tcPr>
            <w:tcW w:w="2708" w:type="dxa"/>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w:t>
            </w:r>
            <w:r w:rsidRPr="0018318C">
              <w:rPr>
                <w:bCs/>
                <w:color w:val="000000"/>
              </w:rPr>
              <w:t>Основы религиозных культур и светской этики</w:t>
            </w: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sidRPr="0018318C">
              <w:rPr>
                <w:bCs/>
                <w:color w:val="000000"/>
              </w:rPr>
              <w:t>Основы религиозных культур и светской этики</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w:t>
            </w:r>
          </w:p>
        </w:tc>
        <w:tc>
          <w:tcPr>
            <w:tcW w:w="682" w:type="dxa"/>
            <w:tcBorders>
              <w:top w:val="nil"/>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79" w:type="dxa"/>
            <w:tcBorders>
              <w:top w:val="nil"/>
              <w:left w:val="nil"/>
              <w:bottom w:val="single" w:sz="4" w:space="0" w:color="auto"/>
              <w:right w:val="single" w:sz="4" w:space="0" w:color="auto"/>
            </w:tcBorders>
            <w:vAlign w:val="center"/>
            <w:hideMark/>
          </w:tcPr>
          <w:p w:rsidR="00714557" w:rsidRPr="0018318C" w:rsidRDefault="00714557" w:rsidP="00157410">
            <w:pPr>
              <w:ind w:left="45"/>
              <w:jc w:val="center"/>
              <w:rPr>
                <w:color w:val="000000"/>
                <w:lang w:eastAsia="en-US"/>
              </w:rPr>
            </w:pPr>
            <w:r w:rsidRPr="0018318C">
              <w:rPr>
                <w:color w:val="000000"/>
              </w:rPr>
              <w:t>1</w:t>
            </w:r>
          </w:p>
        </w:tc>
      </w:tr>
      <w:tr w:rsidR="00714557" w:rsidRPr="0018318C" w:rsidTr="00157410">
        <w:trPr>
          <w:trHeight w:val="375"/>
        </w:trPr>
        <w:tc>
          <w:tcPr>
            <w:tcW w:w="2708" w:type="dxa"/>
            <w:vMerge w:val="restart"/>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w:t>
            </w:r>
          </w:p>
          <w:p w:rsidR="00714557" w:rsidRPr="0018318C" w:rsidRDefault="00714557" w:rsidP="00157410">
            <w:pPr>
              <w:rPr>
                <w:color w:val="000000"/>
              </w:rPr>
            </w:pPr>
            <w:r w:rsidRPr="0018318C">
              <w:rPr>
                <w:color w:val="000000"/>
              </w:rPr>
              <w:t> Искусство</w:t>
            </w: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sidRPr="0018318C">
              <w:rPr>
                <w:bCs/>
                <w:color w:val="000000"/>
                <w:lang w:val="en-US"/>
              </w:rPr>
              <w:t>Музыка</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1</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82" w:type="dxa"/>
            <w:tcBorders>
              <w:top w:val="nil"/>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1</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79" w:type="dxa"/>
            <w:tcBorders>
              <w:top w:val="nil"/>
              <w:left w:val="nil"/>
              <w:bottom w:val="single" w:sz="4" w:space="0" w:color="auto"/>
              <w:right w:val="single" w:sz="4" w:space="0" w:color="auto"/>
            </w:tcBorders>
            <w:vAlign w:val="center"/>
          </w:tcPr>
          <w:p w:rsidR="00714557" w:rsidRPr="0018318C" w:rsidRDefault="00714557" w:rsidP="00157410">
            <w:pPr>
              <w:ind w:left="45"/>
              <w:jc w:val="center"/>
              <w:rPr>
                <w:color w:val="000000"/>
                <w:lang w:eastAsia="en-US"/>
              </w:rPr>
            </w:pPr>
            <w:r>
              <w:rPr>
                <w:color w:val="000000"/>
                <w:lang w:eastAsia="en-US"/>
              </w:rPr>
              <w:t>4</w:t>
            </w:r>
          </w:p>
        </w:tc>
      </w:tr>
      <w:tr w:rsidR="00714557" w:rsidRPr="0018318C" w:rsidTr="00157410">
        <w:trPr>
          <w:trHeight w:val="375"/>
        </w:trPr>
        <w:tc>
          <w:tcPr>
            <w:tcW w:w="2708" w:type="dxa"/>
            <w:vMerge/>
            <w:tcBorders>
              <w:top w:val="nil"/>
              <w:left w:val="single" w:sz="4" w:space="0" w:color="auto"/>
              <w:bottom w:val="single" w:sz="4" w:space="0" w:color="auto"/>
              <w:right w:val="single" w:sz="4" w:space="0" w:color="auto"/>
            </w:tcBorders>
            <w:vAlign w:val="center"/>
            <w:hideMark/>
          </w:tcPr>
          <w:p w:rsidR="00714557" w:rsidRPr="0018318C" w:rsidRDefault="00714557" w:rsidP="00157410">
            <w:pPr>
              <w:rPr>
                <w:color w:val="000000"/>
              </w:rPr>
            </w:pP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sidRPr="0018318C">
              <w:rPr>
                <w:bCs/>
                <w:color w:val="000000"/>
                <w:lang w:val="en-US"/>
              </w:rPr>
              <w:t>Изобразительное искусство</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1</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82" w:type="dxa"/>
            <w:tcBorders>
              <w:top w:val="nil"/>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1</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79" w:type="dxa"/>
            <w:tcBorders>
              <w:top w:val="nil"/>
              <w:left w:val="nil"/>
              <w:bottom w:val="single" w:sz="4" w:space="0" w:color="auto"/>
              <w:right w:val="single" w:sz="4" w:space="0" w:color="auto"/>
            </w:tcBorders>
            <w:vAlign w:val="center"/>
          </w:tcPr>
          <w:p w:rsidR="00714557" w:rsidRPr="0018318C" w:rsidRDefault="00714557" w:rsidP="00157410">
            <w:pPr>
              <w:ind w:left="45"/>
              <w:jc w:val="center"/>
              <w:rPr>
                <w:color w:val="000000"/>
                <w:lang w:eastAsia="en-US"/>
              </w:rPr>
            </w:pPr>
            <w:r>
              <w:rPr>
                <w:color w:val="000000"/>
                <w:lang w:eastAsia="en-US"/>
              </w:rPr>
              <w:t>4</w:t>
            </w:r>
          </w:p>
        </w:tc>
      </w:tr>
      <w:tr w:rsidR="00714557" w:rsidRPr="0018318C" w:rsidTr="00157410">
        <w:trPr>
          <w:trHeight w:val="375"/>
        </w:trPr>
        <w:tc>
          <w:tcPr>
            <w:tcW w:w="2708" w:type="dxa"/>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Технология</w:t>
            </w: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sidRPr="0018318C">
              <w:rPr>
                <w:bCs/>
                <w:color w:val="000000"/>
                <w:lang w:val="en-US"/>
              </w:rPr>
              <w:t>Технология</w:t>
            </w:r>
          </w:p>
        </w:tc>
        <w:tc>
          <w:tcPr>
            <w:tcW w:w="681" w:type="dxa"/>
            <w:tcBorders>
              <w:top w:val="single" w:sz="4" w:space="0" w:color="auto"/>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1</w:t>
            </w:r>
          </w:p>
        </w:tc>
        <w:tc>
          <w:tcPr>
            <w:tcW w:w="682" w:type="dxa"/>
            <w:tcBorders>
              <w:top w:val="single" w:sz="4" w:space="0" w:color="auto"/>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82" w:type="dxa"/>
            <w:tcBorders>
              <w:top w:val="nil"/>
              <w:left w:val="nil"/>
              <w:bottom w:val="single" w:sz="4" w:space="0" w:color="auto"/>
              <w:right w:val="single" w:sz="4" w:space="0" w:color="auto"/>
            </w:tcBorders>
            <w:noWrap/>
            <w:vAlign w:val="center"/>
            <w:hideMark/>
          </w:tcPr>
          <w:p w:rsidR="00714557" w:rsidRPr="0018318C" w:rsidRDefault="00714557" w:rsidP="00157410">
            <w:pPr>
              <w:jc w:val="center"/>
              <w:rPr>
                <w:color w:val="000000"/>
              </w:rPr>
            </w:pPr>
            <w:r>
              <w:rPr>
                <w:color w:val="000000"/>
              </w:rPr>
              <w:t>1</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79" w:type="dxa"/>
            <w:tcBorders>
              <w:top w:val="nil"/>
              <w:left w:val="nil"/>
              <w:bottom w:val="single" w:sz="4" w:space="0" w:color="auto"/>
              <w:right w:val="single" w:sz="4" w:space="0" w:color="auto"/>
            </w:tcBorders>
            <w:vAlign w:val="center"/>
            <w:hideMark/>
          </w:tcPr>
          <w:p w:rsidR="00714557" w:rsidRPr="0018318C" w:rsidRDefault="00714557" w:rsidP="00157410">
            <w:pPr>
              <w:ind w:left="45"/>
              <w:jc w:val="center"/>
              <w:rPr>
                <w:color w:val="000000"/>
                <w:lang w:eastAsia="en-US"/>
              </w:rPr>
            </w:pPr>
            <w:r>
              <w:rPr>
                <w:color w:val="000000"/>
              </w:rPr>
              <w:t>4</w:t>
            </w:r>
          </w:p>
        </w:tc>
      </w:tr>
      <w:tr w:rsidR="00714557" w:rsidRPr="0018318C" w:rsidTr="00157410">
        <w:trPr>
          <w:trHeight w:val="375"/>
        </w:trPr>
        <w:tc>
          <w:tcPr>
            <w:tcW w:w="2708" w:type="dxa"/>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sidRPr="0018318C">
              <w:rPr>
                <w:color w:val="000000"/>
              </w:rPr>
              <w:t> Физическая культура</w:t>
            </w:r>
          </w:p>
        </w:tc>
        <w:tc>
          <w:tcPr>
            <w:tcW w:w="3116" w:type="dxa"/>
            <w:gridSpan w:val="2"/>
            <w:tcBorders>
              <w:top w:val="nil"/>
              <w:left w:val="nil"/>
              <w:bottom w:val="single" w:sz="4" w:space="0" w:color="auto"/>
              <w:right w:val="single" w:sz="4" w:space="0" w:color="auto"/>
            </w:tcBorders>
            <w:hideMark/>
          </w:tcPr>
          <w:p w:rsidR="00714557" w:rsidRPr="0018318C" w:rsidRDefault="00714557" w:rsidP="00157410">
            <w:pPr>
              <w:rPr>
                <w:color w:val="000000"/>
              </w:rPr>
            </w:pPr>
            <w:r w:rsidRPr="0018318C">
              <w:rPr>
                <w:bCs/>
                <w:color w:val="000000"/>
                <w:lang w:val="en-US"/>
              </w:rPr>
              <w:t>Физическая культура</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3</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Pr>
                <w:color w:val="000000"/>
              </w:rPr>
              <w:t>3</w:t>
            </w:r>
          </w:p>
        </w:tc>
        <w:tc>
          <w:tcPr>
            <w:tcW w:w="682"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3</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Pr>
                <w:color w:val="000000"/>
              </w:rPr>
              <w:t>3</w:t>
            </w:r>
          </w:p>
        </w:tc>
        <w:tc>
          <w:tcPr>
            <w:tcW w:w="679" w:type="dxa"/>
            <w:tcBorders>
              <w:top w:val="nil"/>
              <w:left w:val="nil"/>
              <w:bottom w:val="single" w:sz="4" w:space="0" w:color="auto"/>
              <w:right w:val="single" w:sz="4" w:space="0" w:color="auto"/>
            </w:tcBorders>
            <w:vAlign w:val="center"/>
            <w:hideMark/>
          </w:tcPr>
          <w:p w:rsidR="00714557" w:rsidRPr="0018318C" w:rsidRDefault="002C707D" w:rsidP="00157410">
            <w:pPr>
              <w:ind w:left="45"/>
              <w:jc w:val="center"/>
              <w:rPr>
                <w:color w:val="000000"/>
                <w:lang w:eastAsia="en-US"/>
              </w:rPr>
            </w:pPr>
            <w:r>
              <w:rPr>
                <w:color w:val="000000"/>
                <w:lang w:eastAsia="en-US"/>
              </w:rPr>
              <w:t>12</w:t>
            </w:r>
          </w:p>
        </w:tc>
      </w:tr>
      <w:tr w:rsidR="00714557" w:rsidRPr="0018318C" w:rsidTr="00157410">
        <w:trPr>
          <w:trHeight w:val="375"/>
        </w:trPr>
        <w:tc>
          <w:tcPr>
            <w:tcW w:w="2708" w:type="dxa"/>
            <w:tcBorders>
              <w:top w:val="nil"/>
              <w:left w:val="single" w:sz="4" w:space="0" w:color="auto"/>
              <w:bottom w:val="single" w:sz="4" w:space="0" w:color="auto"/>
              <w:right w:val="single" w:sz="4" w:space="0" w:color="auto"/>
            </w:tcBorders>
            <w:noWrap/>
            <w:vAlign w:val="bottom"/>
          </w:tcPr>
          <w:p w:rsidR="00714557" w:rsidRPr="0018318C" w:rsidRDefault="00714557" w:rsidP="00157410">
            <w:pPr>
              <w:rPr>
                <w:b/>
                <w:color w:val="000000"/>
                <w:u w:val="single"/>
              </w:rPr>
            </w:pPr>
            <w:r w:rsidRPr="0018318C">
              <w:rPr>
                <w:b/>
                <w:color w:val="000000"/>
                <w:u w:val="single"/>
              </w:rPr>
              <w:t>Итого</w:t>
            </w:r>
          </w:p>
        </w:tc>
        <w:tc>
          <w:tcPr>
            <w:tcW w:w="3116" w:type="dxa"/>
            <w:gridSpan w:val="2"/>
            <w:tcBorders>
              <w:top w:val="nil"/>
              <w:left w:val="nil"/>
              <w:bottom w:val="single" w:sz="4" w:space="0" w:color="auto"/>
              <w:right w:val="single" w:sz="4" w:space="0" w:color="auto"/>
            </w:tcBorders>
          </w:tcPr>
          <w:p w:rsidR="00714557" w:rsidRPr="0018318C" w:rsidRDefault="00714557" w:rsidP="00157410">
            <w:pPr>
              <w:rPr>
                <w:b/>
                <w:bCs/>
                <w:color w:val="000000"/>
                <w:u w:val="single"/>
                <w:lang w:val="en-US"/>
              </w:rPr>
            </w:pP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b/>
                <w:color w:val="000000"/>
                <w:u w:val="single"/>
              </w:rPr>
            </w:pPr>
            <w:r>
              <w:rPr>
                <w:b/>
                <w:color w:val="000000"/>
                <w:u w:val="single"/>
              </w:rPr>
              <w:t>21</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b/>
                <w:color w:val="000000"/>
                <w:u w:val="single"/>
              </w:rPr>
            </w:pPr>
            <w:r>
              <w:rPr>
                <w:b/>
                <w:color w:val="000000"/>
                <w:u w:val="single"/>
              </w:rPr>
              <w:t>25</w:t>
            </w:r>
          </w:p>
        </w:tc>
        <w:tc>
          <w:tcPr>
            <w:tcW w:w="682" w:type="dxa"/>
            <w:tcBorders>
              <w:top w:val="nil"/>
              <w:left w:val="nil"/>
              <w:bottom w:val="single" w:sz="4" w:space="0" w:color="auto"/>
              <w:right w:val="single" w:sz="4" w:space="0" w:color="auto"/>
            </w:tcBorders>
            <w:noWrap/>
            <w:vAlign w:val="center"/>
          </w:tcPr>
          <w:p w:rsidR="00714557" w:rsidRPr="0018318C" w:rsidRDefault="00714557" w:rsidP="00157410">
            <w:pPr>
              <w:jc w:val="center"/>
              <w:rPr>
                <w:b/>
                <w:color w:val="000000"/>
                <w:u w:val="single"/>
              </w:rPr>
            </w:pPr>
            <w:r>
              <w:rPr>
                <w:b/>
                <w:color w:val="000000"/>
                <w:u w:val="single"/>
              </w:rPr>
              <w:t>25</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b/>
                <w:color w:val="000000"/>
                <w:u w:val="single"/>
              </w:rPr>
            </w:pPr>
            <w:r>
              <w:rPr>
                <w:b/>
                <w:color w:val="000000"/>
                <w:u w:val="single"/>
              </w:rPr>
              <w:t>25</w:t>
            </w:r>
          </w:p>
        </w:tc>
        <w:tc>
          <w:tcPr>
            <w:tcW w:w="679" w:type="dxa"/>
            <w:tcBorders>
              <w:top w:val="nil"/>
              <w:left w:val="nil"/>
              <w:bottom w:val="single" w:sz="4" w:space="0" w:color="auto"/>
              <w:right w:val="single" w:sz="4" w:space="0" w:color="auto"/>
            </w:tcBorders>
            <w:vAlign w:val="center"/>
          </w:tcPr>
          <w:p w:rsidR="00714557" w:rsidRPr="0018318C" w:rsidRDefault="002C707D" w:rsidP="00157410">
            <w:pPr>
              <w:ind w:left="45"/>
              <w:jc w:val="center"/>
              <w:rPr>
                <w:b/>
                <w:color w:val="000000"/>
                <w:u w:val="single"/>
                <w:lang w:eastAsia="en-US"/>
              </w:rPr>
            </w:pPr>
            <w:r>
              <w:rPr>
                <w:b/>
                <w:color w:val="000000"/>
                <w:u w:val="single"/>
                <w:lang w:eastAsia="en-US"/>
              </w:rPr>
              <w:t>96</w:t>
            </w:r>
          </w:p>
        </w:tc>
      </w:tr>
      <w:tr w:rsidR="00714557" w:rsidRPr="0018318C" w:rsidTr="00157410">
        <w:trPr>
          <w:trHeight w:val="375"/>
        </w:trPr>
        <w:tc>
          <w:tcPr>
            <w:tcW w:w="5818" w:type="dxa"/>
            <w:gridSpan w:val="2"/>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ind w:left="45"/>
              <w:jc w:val="center"/>
              <w:rPr>
                <w:color w:val="000000"/>
                <w:lang w:eastAsia="en-US"/>
              </w:rPr>
            </w:pPr>
            <w:r w:rsidRPr="0018318C">
              <w:rPr>
                <w:b/>
                <w:i/>
              </w:rPr>
              <w:t>Часть, формируемая участниками образовательных отношений</w:t>
            </w:r>
          </w:p>
        </w:tc>
        <w:tc>
          <w:tcPr>
            <w:tcW w:w="687" w:type="dxa"/>
            <w:gridSpan w:val="2"/>
            <w:tcBorders>
              <w:top w:val="nil"/>
              <w:left w:val="single" w:sz="4" w:space="0" w:color="auto"/>
              <w:bottom w:val="single" w:sz="4" w:space="0" w:color="auto"/>
              <w:right w:val="single" w:sz="4" w:space="0" w:color="auto"/>
            </w:tcBorders>
            <w:vAlign w:val="bottom"/>
          </w:tcPr>
          <w:p w:rsidR="00714557" w:rsidRPr="0018318C" w:rsidRDefault="00714557" w:rsidP="00157410">
            <w:pPr>
              <w:ind w:left="45"/>
              <w:jc w:val="center"/>
              <w:rPr>
                <w:b/>
                <w:color w:val="000000"/>
                <w:u w:val="single"/>
                <w:lang w:eastAsia="en-US"/>
              </w:rPr>
            </w:pPr>
          </w:p>
        </w:tc>
        <w:tc>
          <w:tcPr>
            <w:tcW w:w="682" w:type="dxa"/>
            <w:tcBorders>
              <w:top w:val="nil"/>
              <w:left w:val="single" w:sz="4" w:space="0" w:color="auto"/>
              <w:bottom w:val="single" w:sz="4" w:space="0" w:color="auto"/>
              <w:right w:val="single" w:sz="4" w:space="0" w:color="auto"/>
            </w:tcBorders>
            <w:vAlign w:val="bottom"/>
          </w:tcPr>
          <w:p w:rsidR="00714557" w:rsidRPr="0018318C" w:rsidRDefault="00714557" w:rsidP="00157410">
            <w:pPr>
              <w:ind w:left="45"/>
              <w:jc w:val="center"/>
              <w:rPr>
                <w:b/>
                <w:color w:val="000000"/>
                <w:u w:val="single"/>
                <w:lang w:eastAsia="en-US"/>
              </w:rPr>
            </w:pPr>
          </w:p>
        </w:tc>
        <w:tc>
          <w:tcPr>
            <w:tcW w:w="682" w:type="dxa"/>
            <w:tcBorders>
              <w:top w:val="nil"/>
              <w:left w:val="single" w:sz="4" w:space="0" w:color="auto"/>
              <w:bottom w:val="single" w:sz="4" w:space="0" w:color="auto"/>
              <w:right w:val="single" w:sz="4" w:space="0" w:color="auto"/>
            </w:tcBorders>
            <w:vAlign w:val="bottom"/>
          </w:tcPr>
          <w:p w:rsidR="00714557" w:rsidRPr="0018318C" w:rsidRDefault="00714557" w:rsidP="00157410">
            <w:pPr>
              <w:ind w:left="45"/>
              <w:jc w:val="center"/>
              <w:rPr>
                <w:b/>
                <w:color w:val="000000"/>
                <w:u w:val="single"/>
                <w:lang w:eastAsia="en-US"/>
              </w:rPr>
            </w:pPr>
          </w:p>
        </w:tc>
        <w:tc>
          <w:tcPr>
            <w:tcW w:w="681" w:type="dxa"/>
            <w:tcBorders>
              <w:top w:val="nil"/>
              <w:left w:val="single" w:sz="4" w:space="0" w:color="auto"/>
              <w:bottom w:val="single" w:sz="4" w:space="0" w:color="auto"/>
              <w:right w:val="single" w:sz="4" w:space="0" w:color="auto"/>
            </w:tcBorders>
            <w:vAlign w:val="bottom"/>
          </w:tcPr>
          <w:p w:rsidR="00714557" w:rsidRPr="0018318C" w:rsidRDefault="00714557" w:rsidP="00157410">
            <w:pPr>
              <w:ind w:left="45"/>
              <w:jc w:val="center"/>
              <w:rPr>
                <w:b/>
                <w:color w:val="000000"/>
                <w:u w:val="single"/>
                <w:lang w:eastAsia="en-US"/>
              </w:rPr>
            </w:pPr>
          </w:p>
        </w:tc>
        <w:tc>
          <w:tcPr>
            <w:tcW w:w="679" w:type="dxa"/>
            <w:tcBorders>
              <w:top w:val="nil"/>
              <w:left w:val="single" w:sz="4" w:space="0" w:color="auto"/>
              <w:bottom w:val="single" w:sz="4" w:space="0" w:color="auto"/>
              <w:right w:val="single" w:sz="4" w:space="0" w:color="auto"/>
            </w:tcBorders>
            <w:vAlign w:val="bottom"/>
          </w:tcPr>
          <w:p w:rsidR="00714557" w:rsidRPr="0018318C" w:rsidRDefault="00714557" w:rsidP="00157410">
            <w:pPr>
              <w:ind w:left="45"/>
              <w:jc w:val="center"/>
              <w:rPr>
                <w:b/>
                <w:color w:val="000000"/>
                <w:u w:val="single"/>
                <w:lang w:eastAsia="en-US"/>
              </w:rPr>
            </w:pPr>
          </w:p>
        </w:tc>
      </w:tr>
      <w:tr w:rsidR="00714557" w:rsidRPr="0018318C" w:rsidTr="00157410">
        <w:trPr>
          <w:trHeight w:val="225"/>
        </w:trPr>
        <w:tc>
          <w:tcPr>
            <w:tcW w:w="5824" w:type="dxa"/>
            <w:gridSpan w:val="3"/>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Pr>
                <w:color w:val="000000"/>
              </w:rPr>
              <w:t xml:space="preserve">Башкирский язык как </w:t>
            </w:r>
            <w:r w:rsidRPr="0018318C">
              <w:rPr>
                <w:color w:val="000000"/>
              </w:rPr>
              <w:t>государственный</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82"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Pr>
                <w:color w:val="000000"/>
              </w:rPr>
              <w:t>1</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color w:val="000000"/>
              </w:rPr>
            </w:pPr>
            <w:r w:rsidRPr="0018318C">
              <w:rPr>
                <w:color w:val="000000"/>
              </w:rPr>
              <w:t>1</w:t>
            </w:r>
          </w:p>
        </w:tc>
        <w:tc>
          <w:tcPr>
            <w:tcW w:w="679" w:type="dxa"/>
            <w:tcBorders>
              <w:top w:val="nil"/>
              <w:left w:val="nil"/>
              <w:bottom w:val="single" w:sz="4" w:space="0" w:color="auto"/>
              <w:right w:val="single" w:sz="4" w:space="0" w:color="auto"/>
            </w:tcBorders>
            <w:vAlign w:val="center"/>
          </w:tcPr>
          <w:p w:rsidR="00714557" w:rsidRPr="0018318C" w:rsidRDefault="00714557" w:rsidP="00157410">
            <w:pPr>
              <w:ind w:left="45"/>
              <w:jc w:val="center"/>
              <w:rPr>
                <w:color w:val="000000"/>
                <w:lang w:eastAsia="en-US"/>
              </w:rPr>
            </w:pPr>
            <w:r>
              <w:rPr>
                <w:color w:val="000000"/>
                <w:lang w:eastAsia="en-US"/>
              </w:rPr>
              <w:t>3</w:t>
            </w:r>
          </w:p>
        </w:tc>
      </w:tr>
      <w:tr w:rsidR="00714557" w:rsidRPr="0018318C" w:rsidTr="00157410">
        <w:trPr>
          <w:trHeight w:val="215"/>
        </w:trPr>
        <w:tc>
          <w:tcPr>
            <w:tcW w:w="5824" w:type="dxa"/>
            <w:gridSpan w:val="3"/>
            <w:tcBorders>
              <w:top w:val="nil"/>
              <w:left w:val="single" w:sz="4" w:space="0" w:color="auto"/>
              <w:bottom w:val="single" w:sz="4" w:space="0" w:color="auto"/>
              <w:right w:val="single" w:sz="4" w:space="0" w:color="auto"/>
            </w:tcBorders>
            <w:noWrap/>
          </w:tcPr>
          <w:p w:rsidR="00714557" w:rsidRPr="0018318C" w:rsidRDefault="00714557" w:rsidP="00157410">
            <w:pPr>
              <w:widowControl w:val="0"/>
              <w:autoSpaceDE w:val="0"/>
              <w:autoSpaceDN w:val="0"/>
              <w:adjustRightInd w:val="0"/>
              <w:jc w:val="both"/>
              <w:rPr>
                <w:rFonts w:eastAsia="Calibri"/>
                <w:b/>
                <w:i/>
                <w:sz w:val="20"/>
                <w:szCs w:val="20"/>
                <w:lang w:eastAsia="ar-SA"/>
              </w:rPr>
            </w:pPr>
            <w:r w:rsidRPr="0018318C">
              <w:rPr>
                <w:rFonts w:eastAsia="Calibri"/>
                <w:b/>
                <w:i/>
                <w:sz w:val="20"/>
                <w:szCs w:val="20"/>
                <w:lang w:eastAsia="ar-SA"/>
              </w:rPr>
              <w:t>Максимально допустимая недельная нагрузка  при 6-дневной учебной неделе</w:t>
            </w:r>
          </w:p>
        </w:tc>
        <w:tc>
          <w:tcPr>
            <w:tcW w:w="681" w:type="dxa"/>
            <w:tcBorders>
              <w:top w:val="nil"/>
              <w:left w:val="nil"/>
              <w:bottom w:val="single" w:sz="4" w:space="0" w:color="auto"/>
              <w:right w:val="single" w:sz="4" w:space="0" w:color="auto"/>
            </w:tcBorders>
            <w:noWrap/>
            <w:vAlign w:val="center"/>
          </w:tcPr>
          <w:p w:rsidR="00714557" w:rsidRPr="0018318C" w:rsidRDefault="00714557" w:rsidP="00157410">
            <w:pPr>
              <w:jc w:val="center"/>
              <w:rPr>
                <w:b/>
                <w:i/>
                <w:color w:val="000000"/>
              </w:rPr>
            </w:pPr>
            <w:r>
              <w:rPr>
                <w:b/>
                <w:i/>
                <w:color w:val="000000"/>
              </w:rPr>
              <w:t>21</w:t>
            </w:r>
          </w:p>
        </w:tc>
        <w:tc>
          <w:tcPr>
            <w:tcW w:w="682" w:type="dxa"/>
            <w:tcBorders>
              <w:top w:val="nil"/>
              <w:left w:val="nil"/>
              <w:bottom w:val="single" w:sz="4" w:space="0" w:color="auto"/>
              <w:right w:val="single" w:sz="4" w:space="0" w:color="auto"/>
            </w:tcBorders>
            <w:vAlign w:val="center"/>
          </w:tcPr>
          <w:p w:rsidR="00714557" w:rsidRPr="0018318C" w:rsidRDefault="00714557" w:rsidP="00157410">
            <w:pPr>
              <w:jc w:val="center"/>
              <w:rPr>
                <w:b/>
                <w:i/>
                <w:color w:val="000000"/>
              </w:rPr>
            </w:pPr>
            <w:r w:rsidRPr="0018318C">
              <w:rPr>
                <w:b/>
                <w:i/>
                <w:color w:val="000000"/>
              </w:rPr>
              <w:t>26</w:t>
            </w:r>
          </w:p>
        </w:tc>
        <w:tc>
          <w:tcPr>
            <w:tcW w:w="682" w:type="dxa"/>
            <w:tcBorders>
              <w:top w:val="nil"/>
              <w:left w:val="nil"/>
              <w:bottom w:val="single" w:sz="4" w:space="0" w:color="auto"/>
              <w:right w:val="single" w:sz="4" w:space="0" w:color="auto"/>
            </w:tcBorders>
            <w:noWrap/>
            <w:vAlign w:val="center"/>
          </w:tcPr>
          <w:p w:rsidR="00714557" w:rsidRPr="0018318C" w:rsidRDefault="00714557" w:rsidP="00157410">
            <w:pPr>
              <w:jc w:val="center"/>
              <w:rPr>
                <w:b/>
                <w:i/>
                <w:color w:val="000000"/>
              </w:rPr>
            </w:pPr>
            <w:r>
              <w:rPr>
                <w:b/>
                <w:i/>
                <w:color w:val="000000"/>
              </w:rPr>
              <w:t>26</w:t>
            </w:r>
          </w:p>
        </w:tc>
        <w:tc>
          <w:tcPr>
            <w:tcW w:w="681" w:type="dxa"/>
            <w:tcBorders>
              <w:top w:val="nil"/>
              <w:left w:val="nil"/>
              <w:bottom w:val="single" w:sz="4" w:space="0" w:color="auto"/>
              <w:right w:val="single" w:sz="4" w:space="0" w:color="auto"/>
            </w:tcBorders>
            <w:vAlign w:val="center"/>
          </w:tcPr>
          <w:p w:rsidR="00714557" w:rsidRPr="0018318C" w:rsidRDefault="00714557" w:rsidP="00157410">
            <w:pPr>
              <w:jc w:val="center"/>
              <w:rPr>
                <w:b/>
                <w:i/>
                <w:color w:val="000000"/>
              </w:rPr>
            </w:pPr>
            <w:r w:rsidRPr="0018318C">
              <w:rPr>
                <w:b/>
                <w:i/>
                <w:color w:val="000000"/>
              </w:rPr>
              <w:t>26</w:t>
            </w:r>
          </w:p>
        </w:tc>
        <w:tc>
          <w:tcPr>
            <w:tcW w:w="679" w:type="dxa"/>
            <w:tcBorders>
              <w:top w:val="nil"/>
              <w:left w:val="nil"/>
              <w:bottom w:val="single" w:sz="4" w:space="0" w:color="auto"/>
              <w:right w:val="single" w:sz="4" w:space="0" w:color="auto"/>
            </w:tcBorders>
            <w:vAlign w:val="center"/>
          </w:tcPr>
          <w:p w:rsidR="00714557" w:rsidRPr="0018318C" w:rsidRDefault="002C707D" w:rsidP="00157410">
            <w:pPr>
              <w:ind w:left="45"/>
              <w:jc w:val="center"/>
              <w:rPr>
                <w:b/>
                <w:i/>
                <w:color w:val="000000"/>
              </w:rPr>
            </w:pPr>
            <w:r>
              <w:rPr>
                <w:b/>
                <w:i/>
                <w:color w:val="000000"/>
              </w:rPr>
              <w:t>99</w:t>
            </w:r>
          </w:p>
        </w:tc>
      </w:tr>
    </w:tbl>
    <w:p w:rsidR="00E1058C" w:rsidRDefault="00E1058C" w:rsidP="00E1058C">
      <w:pPr>
        <w:pStyle w:val="WW-"/>
        <w:spacing w:line="240" w:lineRule="auto"/>
        <w:rPr>
          <w:b/>
          <w:bCs/>
        </w:rPr>
      </w:pPr>
    </w:p>
    <w:p w:rsidR="000F1867" w:rsidRDefault="00E1058C" w:rsidP="00E1058C">
      <w:pPr>
        <w:pStyle w:val="WW-"/>
        <w:spacing w:line="240" w:lineRule="auto"/>
        <w:jc w:val="center"/>
        <w:rPr>
          <w:b/>
          <w:bCs/>
        </w:rPr>
      </w:pPr>
      <w:r w:rsidRPr="006F0229">
        <w:t xml:space="preserve">        </w:t>
      </w:r>
      <w:r w:rsidRPr="006F0229">
        <w:rPr>
          <w:b/>
          <w:bCs/>
        </w:rPr>
        <w:t>Пояснительная записка к учебному плану для об</w:t>
      </w:r>
      <w:r>
        <w:rPr>
          <w:b/>
          <w:bCs/>
        </w:rPr>
        <w:t xml:space="preserve">учающихся 1-4  классов </w:t>
      </w:r>
    </w:p>
    <w:p w:rsidR="00E1058C" w:rsidRDefault="00E1058C" w:rsidP="00E1058C">
      <w:pPr>
        <w:pStyle w:val="WW-"/>
        <w:spacing w:line="240" w:lineRule="auto"/>
        <w:jc w:val="center"/>
        <w:rPr>
          <w:b/>
          <w:bCs/>
        </w:rPr>
      </w:pPr>
      <w:r w:rsidRPr="00E1058C">
        <w:rPr>
          <w:b/>
        </w:rPr>
        <w:t xml:space="preserve">МБОУ НОШ д. Старый Каинлык </w:t>
      </w:r>
      <w:r w:rsidRPr="006F0229">
        <w:rPr>
          <w:b/>
          <w:bCs/>
        </w:rPr>
        <w:t>муниципального района Краснокамский район Республики Башкор</w:t>
      </w:r>
      <w:r>
        <w:rPr>
          <w:b/>
          <w:bCs/>
        </w:rPr>
        <w:t>тостан</w:t>
      </w:r>
    </w:p>
    <w:p w:rsidR="00E1058C" w:rsidRDefault="00E1058C" w:rsidP="00E1058C">
      <w:pPr>
        <w:pStyle w:val="WW-"/>
        <w:spacing w:line="240" w:lineRule="auto"/>
        <w:jc w:val="center"/>
        <w:rPr>
          <w:b/>
          <w:bCs/>
        </w:rPr>
      </w:pPr>
    </w:p>
    <w:p w:rsidR="00714557" w:rsidRPr="00E03A51" w:rsidRDefault="00714557" w:rsidP="00714557">
      <w:pPr>
        <w:jc w:val="both"/>
      </w:pPr>
      <w:r>
        <w:rPr>
          <w:bCs/>
          <w:iCs/>
        </w:rPr>
        <w:t xml:space="preserve">     </w:t>
      </w:r>
      <w:r>
        <w:rPr>
          <w:bCs/>
          <w:iCs/>
          <w:lang w:val="en-US"/>
        </w:rPr>
        <w:t>I</w:t>
      </w:r>
      <w:r>
        <w:rPr>
          <w:bCs/>
          <w:iCs/>
        </w:rPr>
        <w:t>.</w:t>
      </w:r>
      <w:r w:rsidRPr="00835F00">
        <w:rPr>
          <w:bCs/>
          <w:iCs/>
        </w:rPr>
        <w:t>Нормативно - правовая основа формирования учебного плана</w:t>
      </w:r>
      <w:r w:rsidRPr="00835F00">
        <w:rPr>
          <w:b/>
          <w:bCs/>
          <w:iCs/>
        </w:rPr>
        <w:t>.</w:t>
      </w:r>
    </w:p>
    <w:p w:rsidR="00714557" w:rsidRPr="00E03A51" w:rsidRDefault="00714557" w:rsidP="00714557">
      <w:pPr>
        <w:kinsoku w:val="0"/>
        <w:overflowPunct w:val="0"/>
        <w:ind w:firstLine="567"/>
        <w:jc w:val="both"/>
        <w:rPr>
          <w:lang w:eastAsia="en-US"/>
        </w:rPr>
      </w:pPr>
      <w:r w:rsidRPr="00E03A51">
        <w:rPr>
          <w:lang w:eastAsia="en-US"/>
        </w:rPr>
        <w:t>1. Конституция Российской Федерации.</w:t>
      </w:r>
    </w:p>
    <w:p w:rsidR="00714557" w:rsidRPr="00E03A51" w:rsidRDefault="00714557" w:rsidP="00714557">
      <w:pPr>
        <w:kinsoku w:val="0"/>
        <w:overflowPunct w:val="0"/>
        <w:ind w:firstLine="567"/>
        <w:jc w:val="both"/>
        <w:rPr>
          <w:lang w:eastAsia="en-US"/>
        </w:rPr>
      </w:pPr>
      <w:r w:rsidRPr="00E03A51">
        <w:rPr>
          <w:lang w:eastAsia="en-US"/>
        </w:rPr>
        <w:t xml:space="preserve">2. Федеральный закон от 29.12.2012 № 273-ФЗ «Об образовании в Российской Федерации». </w:t>
      </w:r>
    </w:p>
    <w:p w:rsidR="00714557" w:rsidRPr="00E03A51" w:rsidRDefault="00714557" w:rsidP="00714557">
      <w:pPr>
        <w:autoSpaceDE w:val="0"/>
        <w:autoSpaceDN w:val="0"/>
        <w:adjustRightInd w:val="0"/>
        <w:ind w:firstLine="567"/>
        <w:jc w:val="both"/>
        <w:rPr>
          <w:lang w:eastAsia="en-US"/>
        </w:rPr>
      </w:pPr>
      <w:r w:rsidRPr="00E03A51">
        <w:rPr>
          <w:lang w:eastAsia="en-US"/>
        </w:rPr>
        <w:t>3. 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rsidR="00714557" w:rsidRPr="00E03A51" w:rsidRDefault="00714557" w:rsidP="00714557">
      <w:pPr>
        <w:kinsoku w:val="0"/>
        <w:overflowPunct w:val="0"/>
        <w:ind w:firstLine="567"/>
        <w:jc w:val="both"/>
        <w:rPr>
          <w:lang w:eastAsia="en-US"/>
        </w:rPr>
      </w:pPr>
      <w:r w:rsidRPr="00E03A51">
        <w:rPr>
          <w:lang w:eastAsia="en-US"/>
        </w:rPr>
        <w:t xml:space="preserve">4.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w:t>
      </w:r>
      <w:r w:rsidRPr="00E03A51">
        <w:rPr>
          <w:bCs/>
          <w:lang w:eastAsia="en-US"/>
        </w:rPr>
        <w:t>(</w:t>
      </w:r>
      <w:r w:rsidRPr="00E03A51">
        <w:rPr>
          <w:lang w:eastAsia="en-US"/>
        </w:rPr>
        <w:t>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 1576).</w:t>
      </w:r>
    </w:p>
    <w:p w:rsidR="00714557" w:rsidRPr="00E03A51" w:rsidRDefault="00714557" w:rsidP="00714557">
      <w:pPr>
        <w:kinsoku w:val="0"/>
        <w:overflowPunct w:val="0"/>
        <w:ind w:firstLine="567"/>
        <w:jc w:val="both"/>
        <w:rPr>
          <w:lang w:eastAsia="en-US"/>
        </w:rPr>
      </w:pPr>
      <w:r w:rsidRPr="00E03A51">
        <w:rPr>
          <w:bCs/>
          <w:iCs/>
          <w:lang w:eastAsia="en-US"/>
        </w:rPr>
        <w:t xml:space="preserve">5. </w:t>
      </w:r>
      <w:r w:rsidRPr="00E03A51">
        <w:rPr>
          <w:lang w:eastAsia="en-US"/>
        </w:rPr>
        <w:t xml:space="preserve">Федеральный государственный образовательный стандарт начального общего образования </w:t>
      </w:r>
      <w:proofErr w:type="gramStart"/>
      <w:r w:rsidRPr="00E03A51">
        <w:rPr>
          <w:lang w:eastAsia="en-US"/>
        </w:rPr>
        <w:t>обучающихся</w:t>
      </w:r>
      <w:proofErr w:type="gramEnd"/>
      <w:r w:rsidRPr="00E03A51">
        <w:rPr>
          <w:lang w:eastAsia="en-US"/>
        </w:rPr>
        <w:t xml:space="preserve"> с ограниченными возможностями здоровья, утвержденный приказом Министерства образования и науки Российской Федерации от 19 декабря 2014 года № 1598. </w:t>
      </w:r>
    </w:p>
    <w:p w:rsidR="00714557" w:rsidRPr="00E03A51" w:rsidRDefault="00714557" w:rsidP="00714557">
      <w:pPr>
        <w:kinsoku w:val="0"/>
        <w:overflowPunct w:val="0"/>
        <w:ind w:firstLine="567"/>
        <w:jc w:val="both"/>
        <w:rPr>
          <w:lang w:eastAsia="en-US"/>
        </w:rPr>
      </w:pPr>
      <w:r>
        <w:rPr>
          <w:bCs/>
          <w:iCs/>
          <w:lang w:eastAsia="en-US"/>
        </w:rPr>
        <w:t>6</w:t>
      </w:r>
      <w:r w:rsidRPr="00E03A51">
        <w:rPr>
          <w:bCs/>
          <w:iCs/>
          <w:lang w:eastAsia="en-US"/>
        </w:rPr>
        <w:t xml:space="preserve">. </w:t>
      </w:r>
      <w:r w:rsidRPr="00E03A51">
        <w:rPr>
          <w:lang w:eastAsia="en-US"/>
        </w:rPr>
        <w:t xml:space="preserve">Федеральный государственный образовательный стандарт образования </w:t>
      </w:r>
      <w:proofErr w:type="gramStart"/>
      <w:r w:rsidRPr="00E03A51">
        <w:rPr>
          <w:lang w:eastAsia="en-US"/>
        </w:rPr>
        <w:t>обучающихся</w:t>
      </w:r>
      <w:proofErr w:type="gramEnd"/>
      <w:r w:rsidRPr="00E03A51">
        <w:rPr>
          <w:lang w:eastAsia="en-US"/>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 1599.</w:t>
      </w:r>
    </w:p>
    <w:p w:rsidR="00714557" w:rsidRPr="00E03A51" w:rsidRDefault="00714557" w:rsidP="00714557">
      <w:pPr>
        <w:kinsoku w:val="0"/>
        <w:overflowPunct w:val="0"/>
        <w:ind w:firstLine="567"/>
        <w:jc w:val="both"/>
        <w:rPr>
          <w:lang w:eastAsia="en-US"/>
        </w:rPr>
      </w:pPr>
      <w:r>
        <w:rPr>
          <w:lang w:eastAsia="en-US"/>
        </w:rPr>
        <w:t>7</w:t>
      </w:r>
      <w:r w:rsidRPr="00E03A51">
        <w:rPr>
          <w:lang w:eastAsia="en-US"/>
        </w:rPr>
        <w:t xml:space="preserve">. </w:t>
      </w:r>
      <w:proofErr w:type="gramStart"/>
      <w:r w:rsidRPr="00E03A51">
        <w:rPr>
          <w:lang w:eastAsia="en-US"/>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roofErr w:type="gramEnd"/>
    </w:p>
    <w:p w:rsidR="00714557" w:rsidRPr="00E03A51" w:rsidRDefault="00714557" w:rsidP="00714557">
      <w:pPr>
        <w:kinsoku w:val="0"/>
        <w:overflowPunct w:val="0"/>
        <w:ind w:firstLine="567"/>
        <w:jc w:val="both"/>
        <w:rPr>
          <w:lang w:eastAsia="en-US"/>
        </w:rPr>
      </w:pPr>
      <w:r>
        <w:rPr>
          <w:lang w:eastAsia="en-US"/>
        </w:rPr>
        <w:t>8</w:t>
      </w:r>
      <w:r w:rsidRPr="00E03A51">
        <w:rPr>
          <w:lang w:eastAsia="en-US"/>
        </w:rPr>
        <w:t xml:space="preserve">. </w:t>
      </w:r>
      <w:proofErr w:type="gramStart"/>
      <w:r w:rsidRPr="00E03A51">
        <w:rPr>
          <w:lang w:eastAsia="en-US"/>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w:t>
      </w:r>
      <w:proofErr w:type="gramEnd"/>
    </w:p>
    <w:p w:rsidR="00714557" w:rsidRPr="00E03A51" w:rsidRDefault="00714557" w:rsidP="00714557">
      <w:pPr>
        <w:kinsoku w:val="0"/>
        <w:overflowPunct w:val="0"/>
        <w:ind w:firstLine="567"/>
        <w:jc w:val="both"/>
        <w:rPr>
          <w:lang w:eastAsia="en-US"/>
        </w:rPr>
      </w:pPr>
      <w:r>
        <w:rPr>
          <w:lang w:eastAsia="en-US"/>
        </w:rPr>
        <w:t>9</w:t>
      </w:r>
      <w:r w:rsidRPr="00E03A51">
        <w:rPr>
          <w:lang w:eastAsia="en-US"/>
        </w:rPr>
        <w:t>. Письмо Минобрнауки РФ от 8.10.2010 № ИК-1494/19 «О введении третьего часа физической культуры».</w:t>
      </w:r>
    </w:p>
    <w:p w:rsidR="00714557" w:rsidRPr="00E03A51" w:rsidRDefault="00714557" w:rsidP="00714557">
      <w:pPr>
        <w:kinsoku w:val="0"/>
        <w:overflowPunct w:val="0"/>
        <w:ind w:firstLine="567"/>
        <w:jc w:val="both"/>
        <w:rPr>
          <w:lang w:eastAsia="en-US"/>
        </w:rPr>
      </w:pPr>
      <w:r>
        <w:rPr>
          <w:lang w:eastAsia="en-US"/>
        </w:rPr>
        <w:t>10</w:t>
      </w:r>
      <w:r w:rsidRPr="00E03A51">
        <w:rPr>
          <w:lang w:eastAsia="en-US"/>
        </w:rPr>
        <w:t xml:space="preserve">. 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714557" w:rsidRPr="00E03A51" w:rsidRDefault="00714557" w:rsidP="00714557">
      <w:pPr>
        <w:kinsoku w:val="0"/>
        <w:overflowPunct w:val="0"/>
        <w:ind w:firstLine="567"/>
        <w:jc w:val="both"/>
        <w:rPr>
          <w:lang w:eastAsia="en-US"/>
        </w:rPr>
      </w:pPr>
      <w:r>
        <w:rPr>
          <w:lang w:eastAsia="en-US"/>
        </w:rPr>
        <w:t>11</w:t>
      </w:r>
      <w:r w:rsidRPr="00E03A51">
        <w:rPr>
          <w:lang w:eastAsia="en-US"/>
        </w:rPr>
        <w:t>. Письмо Минобрнауки Российской Федерации от 14 декабря 2015 года № 09-3564 «О внеурочной деятельности и реализации дополнительных общеобразовательных программ».</w:t>
      </w:r>
    </w:p>
    <w:p w:rsidR="00714557" w:rsidRPr="00E03A51" w:rsidRDefault="00714557" w:rsidP="00714557">
      <w:pPr>
        <w:kinsoku w:val="0"/>
        <w:overflowPunct w:val="0"/>
        <w:ind w:firstLine="567"/>
        <w:jc w:val="both"/>
        <w:rPr>
          <w:lang w:eastAsia="en-US"/>
        </w:rPr>
      </w:pPr>
      <w:r>
        <w:rPr>
          <w:lang w:eastAsia="en-US"/>
        </w:rPr>
        <w:t>12</w:t>
      </w:r>
      <w:r w:rsidRPr="00E03A51">
        <w:rPr>
          <w:lang w:eastAsia="en-US"/>
        </w:rPr>
        <w:t xml:space="preserve">. 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714557" w:rsidRPr="00E03A51" w:rsidRDefault="00714557" w:rsidP="00714557">
      <w:pPr>
        <w:kinsoku w:val="0"/>
        <w:overflowPunct w:val="0"/>
        <w:ind w:firstLine="567"/>
        <w:jc w:val="both"/>
        <w:rPr>
          <w:lang w:eastAsia="en-US"/>
        </w:rPr>
      </w:pPr>
      <w:r>
        <w:rPr>
          <w:lang w:eastAsia="en-US"/>
        </w:rPr>
        <w:t>13</w:t>
      </w:r>
      <w:r w:rsidRPr="00E03A51">
        <w:rPr>
          <w:lang w:eastAsia="en-US"/>
        </w:rPr>
        <w:t>. 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714557" w:rsidRPr="00E03A51" w:rsidRDefault="00714557" w:rsidP="00714557">
      <w:pPr>
        <w:kinsoku w:val="0"/>
        <w:overflowPunct w:val="0"/>
        <w:ind w:firstLine="567"/>
        <w:jc w:val="both"/>
        <w:rPr>
          <w:lang w:eastAsia="en-US"/>
        </w:rPr>
      </w:pPr>
      <w:r>
        <w:rPr>
          <w:lang w:eastAsia="en-US"/>
        </w:rPr>
        <w:lastRenderedPageBreak/>
        <w:t>14</w:t>
      </w:r>
      <w:r w:rsidRPr="00E03A51">
        <w:rPr>
          <w:lang w:eastAsia="en-US"/>
        </w:rPr>
        <w:t>. Письмо Минобрнауки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714557" w:rsidRPr="00E03A51" w:rsidRDefault="00714557" w:rsidP="00714557">
      <w:pPr>
        <w:kinsoku w:val="0"/>
        <w:overflowPunct w:val="0"/>
        <w:ind w:firstLine="567"/>
        <w:jc w:val="both"/>
        <w:rPr>
          <w:i/>
          <w:lang w:eastAsia="en-US"/>
        </w:rPr>
      </w:pPr>
      <w:r>
        <w:rPr>
          <w:lang w:eastAsia="en-US"/>
        </w:rPr>
        <w:t>15</w:t>
      </w:r>
      <w:r w:rsidRPr="00E03A51">
        <w:rPr>
          <w:lang w:eastAsia="en-US"/>
        </w:rPr>
        <w:t>.</w:t>
      </w:r>
      <w:r w:rsidRPr="00E03A51">
        <w:rPr>
          <w:i/>
          <w:lang w:eastAsia="en-US"/>
        </w:rPr>
        <w:t xml:space="preserve"> Закон Республики Башкортостан от 1 июля 2013 года № 696-з «Об образовании в Республике Башкортостан».</w:t>
      </w:r>
    </w:p>
    <w:p w:rsidR="00714557" w:rsidRPr="00E03A51" w:rsidRDefault="00714557" w:rsidP="00714557">
      <w:pPr>
        <w:kinsoku w:val="0"/>
        <w:overflowPunct w:val="0"/>
        <w:ind w:firstLine="567"/>
        <w:jc w:val="both"/>
        <w:rPr>
          <w:bCs/>
          <w:i/>
          <w:lang w:eastAsia="en-US"/>
        </w:rPr>
      </w:pPr>
      <w:r>
        <w:rPr>
          <w:i/>
          <w:lang w:eastAsia="en-US"/>
        </w:rPr>
        <w:t>16</w:t>
      </w:r>
      <w:r w:rsidRPr="00E03A51">
        <w:rPr>
          <w:i/>
          <w:lang w:eastAsia="en-US"/>
        </w:rPr>
        <w:t>.</w:t>
      </w:r>
      <w:r w:rsidRPr="00E03A51">
        <w:rPr>
          <w:bCs/>
          <w:i/>
          <w:lang w:eastAsia="en-US"/>
        </w:rPr>
        <w:t xml:space="preserve"> Концепция развития национального образования в Республике Башкортостан от 31.12.2009 г. № УП-730.</w:t>
      </w:r>
    </w:p>
    <w:p w:rsidR="00714557" w:rsidRPr="00FA2CD9" w:rsidRDefault="00714557" w:rsidP="00714557">
      <w:pPr>
        <w:kinsoku w:val="0"/>
        <w:overflowPunct w:val="0"/>
        <w:ind w:firstLine="567"/>
        <w:jc w:val="both"/>
        <w:rPr>
          <w:i/>
          <w:lang w:eastAsia="en-US"/>
        </w:rPr>
      </w:pPr>
      <w:r>
        <w:rPr>
          <w:bCs/>
          <w:i/>
          <w:lang w:eastAsia="en-US"/>
        </w:rPr>
        <w:t>17</w:t>
      </w:r>
      <w:r w:rsidRPr="00E03A51">
        <w:rPr>
          <w:bCs/>
          <w:i/>
          <w:lang w:eastAsia="en-US"/>
        </w:rPr>
        <w:t>.</w:t>
      </w:r>
      <w:r w:rsidRPr="00E03A51">
        <w:rPr>
          <w:i/>
          <w:lang w:eastAsia="en-US"/>
        </w:rPr>
        <w:t xml:space="preserve"> Закон Республики Башкортостан «О языках народов Республики Башкортостан» №</w:t>
      </w:r>
      <w:r>
        <w:rPr>
          <w:i/>
          <w:lang w:eastAsia="en-US"/>
        </w:rPr>
        <w:t xml:space="preserve"> 216-З от 15 февраля 1999 года</w:t>
      </w:r>
    </w:p>
    <w:p w:rsidR="00714557" w:rsidRDefault="00714557" w:rsidP="00714557">
      <w:pPr>
        <w:jc w:val="both"/>
      </w:pPr>
      <w:r>
        <w:t xml:space="preserve">          18.</w:t>
      </w:r>
      <w:r w:rsidRPr="00835F00">
        <w:t>Устав МБО</w:t>
      </w:r>
      <w:r>
        <w:t>У  НОШ д. Старый Каинлык.</w:t>
      </w:r>
    </w:p>
    <w:p w:rsidR="00714557" w:rsidRPr="00835F00" w:rsidRDefault="00714557" w:rsidP="00714557">
      <w:pPr>
        <w:jc w:val="both"/>
      </w:pPr>
      <w:r>
        <w:t xml:space="preserve">          19. Локальные акты МБОУ НОШ д. </w:t>
      </w:r>
      <w:proofErr w:type="gramStart"/>
      <w:r>
        <w:t>Старый</w:t>
      </w:r>
      <w:proofErr w:type="gramEnd"/>
      <w:r>
        <w:t xml:space="preserve"> Каинлык.</w:t>
      </w:r>
    </w:p>
    <w:p w:rsidR="00714557" w:rsidRPr="00835F00" w:rsidRDefault="00714557" w:rsidP="00714557">
      <w:pPr>
        <w:ind w:left="142"/>
        <w:jc w:val="both"/>
      </w:pPr>
      <w:r>
        <w:t xml:space="preserve">       20. </w:t>
      </w:r>
      <w:r w:rsidRPr="00835F00">
        <w:t>Календарный учебный график</w:t>
      </w:r>
      <w:proofErr w:type="gramStart"/>
      <w:r w:rsidRPr="00835F00">
        <w:t xml:space="preserve"> </w:t>
      </w:r>
      <w:r>
        <w:t>.</w:t>
      </w:r>
      <w:proofErr w:type="gramEnd"/>
    </w:p>
    <w:p w:rsidR="00714557" w:rsidRDefault="00714557" w:rsidP="00714557"/>
    <w:p w:rsidR="00714557" w:rsidRPr="000F1867" w:rsidRDefault="00714557" w:rsidP="000F1867">
      <w:pPr>
        <w:tabs>
          <w:tab w:val="left" w:pos="2127"/>
        </w:tabs>
        <w:ind w:left="2629"/>
      </w:pPr>
      <w:r>
        <w:rPr>
          <w:lang w:val="en-US"/>
        </w:rPr>
        <w:t>II</w:t>
      </w:r>
      <w:r>
        <w:t xml:space="preserve">. </w:t>
      </w:r>
      <w:r w:rsidRPr="00835F00">
        <w:t>Общая</w:t>
      </w:r>
      <w:r w:rsidR="000F1867">
        <w:t xml:space="preserve"> характеристика учебного плана.</w:t>
      </w:r>
    </w:p>
    <w:p w:rsidR="00714557" w:rsidRPr="000F1867" w:rsidRDefault="000F1867" w:rsidP="000F1867">
      <w:pPr>
        <w:jc w:val="center"/>
        <w:rPr>
          <w:rFonts w:eastAsia="Calibri"/>
          <w:b/>
        </w:rPr>
      </w:pPr>
      <w:r>
        <w:rPr>
          <w:rFonts w:eastAsia="Calibri"/>
          <w:b/>
        </w:rPr>
        <w:t>Начальное общее образование</w:t>
      </w:r>
    </w:p>
    <w:p w:rsidR="00714557" w:rsidRPr="00835F00" w:rsidRDefault="00714557" w:rsidP="00714557">
      <w:pPr>
        <w:ind w:firstLine="708"/>
      </w:pPr>
      <w:r>
        <w:t>Учебный план реализации основной образовательной программы начального общего образования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14557" w:rsidRDefault="00714557" w:rsidP="00714557">
      <w:pPr>
        <w:ind w:firstLine="708"/>
        <w:rPr>
          <w:sz w:val="23"/>
          <w:szCs w:val="23"/>
        </w:rPr>
      </w:pPr>
      <w:r>
        <w:t xml:space="preserve">  </w:t>
      </w:r>
      <w:r>
        <w:tab/>
      </w:r>
      <w:r>
        <w:rPr>
          <w:sz w:val="23"/>
          <w:szCs w:val="23"/>
        </w:rPr>
        <w:t xml:space="preserve">Продолжительность учебного года при получении начального общего образования составляет в 2,3, 4 классах 34 недели, в I классе — 33 недели. </w:t>
      </w:r>
    </w:p>
    <w:p w:rsidR="00714557" w:rsidRPr="00835F00" w:rsidRDefault="00714557" w:rsidP="00714557">
      <w:pPr>
        <w:ind w:firstLine="708"/>
        <w:rPr>
          <w:rFonts w:eastAsia="Calibri"/>
        </w:rPr>
      </w:pPr>
      <w:r w:rsidRPr="00835F00">
        <w:rPr>
          <w:rFonts w:eastAsia="Calibri"/>
        </w:rPr>
        <w:t>Санитарно-эпидемиологическими правилами и нормативами (постановление Главного государственного санитарного врача Российской Федерации от 24.12. 2015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roofErr w:type="gramStart"/>
      <w:r w:rsidRPr="00835F00">
        <w:rPr>
          <w:rFonts w:eastAsia="Calibri"/>
        </w:rPr>
        <w:t xml:space="preserve"> ,</w:t>
      </w:r>
      <w:proofErr w:type="gramEnd"/>
      <w:r w:rsidRPr="00835F00">
        <w:rPr>
          <w:rFonts w:eastAsia="Calibri"/>
        </w:rPr>
        <w:t xml:space="preserve"> пункт 25:</w:t>
      </w:r>
    </w:p>
    <w:p w:rsidR="00714557" w:rsidRPr="003112CE" w:rsidRDefault="00714557" w:rsidP="00714557">
      <w:pPr>
        <w:ind w:firstLine="708"/>
        <w:rPr>
          <w:rFonts w:eastAsia="Calibri"/>
        </w:rPr>
      </w:pPr>
      <w:r w:rsidRPr="003112CE">
        <w:rPr>
          <w:rFonts w:eastAsia="Calibri"/>
        </w:rPr>
        <w:t>- учебные занятия в первом классе проводятся по 5-дневной учебной неделе и только в первую смену;</w:t>
      </w:r>
    </w:p>
    <w:p w:rsidR="00714557" w:rsidRPr="003112CE" w:rsidRDefault="00714557" w:rsidP="00714557">
      <w:pPr>
        <w:ind w:firstLine="708"/>
        <w:rPr>
          <w:rFonts w:eastAsia="Calibri"/>
        </w:rPr>
      </w:pPr>
      <w:r w:rsidRPr="003112CE">
        <w:rPr>
          <w:rFonts w:eastAsia="Calibri"/>
        </w:rPr>
        <w:t xml:space="preserve">- используется  "ступенчатый" режим обучения в первом полугодии (в сентябре, октябре) </w:t>
      </w:r>
    </w:p>
    <w:p w:rsidR="00714557" w:rsidRPr="003112CE" w:rsidRDefault="00714557" w:rsidP="00714557">
      <w:pPr>
        <w:ind w:firstLine="708"/>
        <w:rPr>
          <w:rFonts w:eastAsia="Calibri"/>
        </w:rPr>
      </w:pPr>
      <w:r w:rsidRPr="003112CE">
        <w:rPr>
          <w:rFonts w:eastAsia="Calibri"/>
        </w:rPr>
        <w:t>-по 3 урока в день по 35 минут каждый, в ноябре-декабре - по 4 урока в день по 35 минут каждый; январь - май - по 4 урока в день по 40 минут каждый).</w:t>
      </w:r>
    </w:p>
    <w:p w:rsidR="00714557" w:rsidRPr="003112CE" w:rsidRDefault="00714557" w:rsidP="00714557">
      <w:pPr>
        <w:ind w:firstLine="708"/>
        <w:rPr>
          <w:rFonts w:eastAsia="Calibri"/>
        </w:rPr>
      </w:pPr>
      <w:r w:rsidRPr="003112CE">
        <w:rPr>
          <w:rFonts w:eastAsia="Calibri"/>
        </w:rPr>
        <w:t>- организуется в середине учебного дня динамическая пауза продолжительностью не менее 40 минут</w:t>
      </w:r>
      <w:proofErr w:type="gramStart"/>
      <w:r w:rsidRPr="003112CE">
        <w:rPr>
          <w:rFonts w:eastAsia="Calibri"/>
        </w:rPr>
        <w:t>;.</w:t>
      </w:r>
      <w:proofErr w:type="gramEnd"/>
    </w:p>
    <w:p w:rsidR="00714557" w:rsidRPr="003112CE" w:rsidRDefault="00714557" w:rsidP="00714557">
      <w:pPr>
        <w:ind w:firstLine="708"/>
        <w:rPr>
          <w:rFonts w:eastAsia="Calibri"/>
        </w:rPr>
      </w:pPr>
      <w:r w:rsidRPr="003112CE">
        <w:rPr>
          <w:rFonts w:eastAsia="Calibri"/>
        </w:rPr>
        <w:t>- обучение проводится без балльного оценивания занятий обучающихся и домашних заданий;</w:t>
      </w:r>
    </w:p>
    <w:p w:rsidR="00714557" w:rsidRPr="006508C0" w:rsidRDefault="00714557" w:rsidP="00714557">
      <w:pPr>
        <w:tabs>
          <w:tab w:val="left" w:pos="960"/>
        </w:tabs>
        <w:spacing w:after="200"/>
        <w:ind w:right="175"/>
        <w:contextualSpacing/>
        <w:jc w:val="both"/>
        <w:rPr>
          <w:rFonts w:eastAsia="Calibri"/>
        </w:rPr>
      </w:pPr>
      <w:r w:rsidRPr="00835F00">
        <w:rPr>
          <w:rFonts w:eastAsia="Calibri"/>
        </w:rPr>
        <w:t>- дополнительные недельные каникулы в середине третьей четверти</w:t>
      </w:r>
      <w:r>
        <w:rPr>
          <w:rFonts w:eastAsia="Calibri"/>
        </w:rPr>
        <w:t>.</w:t>
      </w:r>
    </w:p>
    <w:p w:rsidR="00714557" w:rsidRPr="00835F00" w:rsidRDefault="00714557" w:rsidP="00714557">
      <w:pPr>
        <w:tabs>
          <w:tab w:val="left" w:pos="960"/>
        </w:tabs>
        <w:spacing w:after="200"/>
        <w:ind w:right="175"/>
        <w:contextualSpacing/>
        <w:jc w:val="both"/>
      </w:pPr>
      <w:r w:rsidRPr="00835F00">
        <w:rPr>
          <w:rFonts w:eastAsia="Calibri"/>
          <w:b/>
        </w:rPr>
        <w:tab/>
      </w:r>
      <w:r w:rsidRPr="00835F00">
        <w:t>Учебный план состоит из двух частей – обязательной части и части, формируемой участниками образовательных отношений.</w:t>
      </w:r>
    </w:p>
    <w:p w:rsidR="00714557" w:rsidRPr="00835F00" w:rsidRDefault="00714557" w:rsidP="00714557">
      <w:pPr>
        <w:shd w:val="clear" w:color="auto" w:fill="FFFFFF"/>
        <w:ind w:firstLine="708"/>
        <w:jc w:val="both"/>
        <w:textAlignment w:val="baseline"/>
      </w:pPr>
      <w:proofErr w:type="gramStart"/>
      <w:r w:rsidRPr="00835F00">
        <w:t xml:space="preserve">Обязательная часть учебного плана разработана с учётом </w:t>
      </w:r>
      <w:r w:rsidRPr="00835F00">
        <w:rPr>
          <w:bCs/>
        </w:rPr>
        <w:t xml:space="preserve">Примерной основной образовательной программы начального общего образования и изменений, внесенных </w:t>
      </w:r>
      <w:r w:rsidRPr="00835F00">
        <w:rPr>
          <w:color w:val="000000"/>
        </w:rPr>
        <w:t>Приказом Министерства образования и науки Российской Федерации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 Об утверждении и введении в</w:t>
      </w:r>
      <w:proofErr w:type="gramEnd"/>
      <w:r w:rsidRPr="00835F00">
        <w:rPr>
          <w:color w:val="000000"/>
        </w:rPr>
        <w:t xml:space="preserve"> действие федерального государственного образовательного стандарта начального общего образования». </w:t>
      </w:r>
    </w:p>
    <w:p w:rsidR="00714557" w:rsidRPr="008C1752" w:rsidRDefault="00714557" w:rsidP="00714557">
      <w:pPr>
        <w:pStyle w:val="aff4"/>
        <w:kinsoku w:val="0"/>
        <w:overflowPunct w:val="0"/>
        <w:ind w:firstLine="567"/>
        <w:rPr>
          <w:lang w:eastAsia="en-US"/>
        </w:rPr>
      </w:pPr>
      <w:r>
        <w:rPr>
          <w:lang w:eastAsia="ru-RU"/>
        </w:rPr>
        <w:t xml:space="preserve"> </w:t>
      </w:r>
      <w:r>
        <w:rPr>
          <w:i/>
          <w:lang w:eastAsia="en-US"/>
        </w:rPr>
        <w:t xml:space="preserve"> </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97"/>
        <w:gridCol w:w="2552"/>
        <w:gridCol w:w="6804"/>
      </w:tblGrid>
      <w:tr w:rsidR="00714557" w:rsidRPr="008C1752" w:rsidTr="00157410">
        <w:tc>
          <w:tcPr>
            <w:tcW w:w="597" w:type="dxa"/>
            <w:vAlign w:val="center"/>
          </w:tcPr>
          <w:p w:rsidR="00714557" w:rsidRPr="008C1752" w:rsidRDefault="00714557" w:rsidP="00157410">
            <w:pPr>
              <w:rPr>
                <w:i/>
                <w:lang w:eastAsia="en-US" w:bidi="ru-RU"/>
              </w:rPr>
            </w:pPr>
            <w:r w:rsidRPr="008C1752">
              <w:rPr>
                <w:i/>
                <w:lang w:eastAsia="en-US"/>
              </w:rPr>
              <w:t xml:space="preserve"> №  </w:t>
            </w:r>
            <w:proofErr w:type="gramStart"/>
            <w:r w:rsidRPr="008C1752">
              <w:rPr>
                <w:i/>
                <w:lang w:eastAsia="en-US"/>
              </w:rPr>
              <w:t>п</w:t>
            </w:r>
            <w:proofErr w:type="gramEnd"/>
            <w:r w:rsidRPr="008C1752">
              <w:rPr>
                <w:i/>
                <w:lang w:eastAsia="en-US"/>
              </w:rPr>
              <w:t>/п</w:t>
            </w:r>
          </w:p>
        </w:tc>
        <w:tc>
          <w:tcPr>
            <w:tcW w:w="2552" w:type="dxa"/>
            <w:vAlign w:val="center"/>
          </w:tcPr>
          <w:p w:rsidR="00714557" w:rsidRPr="008C1752" w:rsidRDefault="00714557" w:rsidP="00157410">
            <w:pPr>
              <w:rPr>
                <w:i/>
                <w:lang w:eastAsia="en-US"/>
              </w:rPr>
            </w:pPr>
            <w:r w:rsidRPr="008C1752">
              <w:rPr>
                <w:i/>
                <w:lang w:eastAsia="en-US"/>
              </w:rPr>
              <w:t>Предметные области</w:t>
            </w:r>
          </w:p>
          <w:p w:rsidR="00714557" w:rsidRPr="008C1752" w:rsidRDefault="00714557" w:rsidP="00157410">
            <w:pPr>
              <w:rPr>
                <w:i/>
                <w:lang w:eastAsia="en-US" w:bidi="ru-RU"/>
              </w:rPr>
            </w:pPr>
            <w:r w:rsidRPr="008C1752">
              <w:rPr>
                <w:i/>
                <w:lang w:eastAsia="en-US"/>
              </w:rPr>
              <w:t>(не менее 2904 часов и не более3345 часов за 4 года)</w:t>
            </w:r>
          </w:p>
        </w:tc>
        <w:tc>
          <w:tcPr>
            <w:tcW w:w="6804" w:type="dxa"/>
            <w:vAlign w:val="center"/>
          </w:tcPr>
          <w:p w:rsidR="00714557" w:rsidRPr="008C1752" w:rsidRDefault="00714557" w:rsidP="00157410">
            <w:pPr>
              <w:rPr>
                <w:i/>
                <w:lang w:eastAsia="en-US" w:bidi="ru-RU"/>
              </w:rPr>
            </w:pPr>
            <w:r w:rsidRPr="008C1752">
              <w:rPr>
                <w:i/>
                <w:lang w:eastAsia="en-US"/>
              </w:rPr>
              <w:t>Основные задачи реализации содержания</w:t>
            </w:r>
          </w:p>
        </w:tc>
      </w:tr>
      <w:tr w:rsidR="00714557" w:rsidRPr="008C1752" w:rsidTr="00157410">
        <w:tc>
          <w:tcPr>
            <w:tcW w:w="597" w:type="dxa"/>
          </w:tcPr>
          <w:p w:rsidR="00714557" w:rsidRPr="008C1752" w:rsidRDefault="00714557" w:rsidP="00157410">
            <w:pPr>
              <w:rPr>
                <w:lang w:eastAsia="en-US" w:bidi="ru-RU"/>
              </w:rPr>
            </w:pPr>
            <w:r w:rsidRPr="008C1752">
              <w:rPr>
                <w:lang w:eastAsia="en-US"/>
              </w:rPr>
              <w:lastRenderedPageBreak/>
              <w:t>1.</w:t>
            </w:r>
          </w:p>
        </w:tc>
        <w:tc>
          <w:tcPr>
            <w:tcW w:w="2552" w:type="dxa"/>
          </w:tcPr>
          <w:p w:rsidR="00714557" w:rsidRPr="008C1752" w:rsidRDefault="00714557" w:rsidP="00157410">
            <w:pPr>
              <w:rPr>
                <w:lang w:eastAsia="en-US" w:bidi="ru-RU"/>
              </w:rPr>
            </w:pPr>
            <w:r w:rsidRPr="008C1752">
              <w:rPr>
                <w:lang w:eastAsia="en-US"/>
              </w:rPr>
              <w:t>Русский язык и литературное чтение</w:t>
            </w:r>
          </w:p>
        </w:tc>
        <w:tc>
          <w:tcPr>
            <w:tcW w:w="6804" w:type="dxa"/>
          </w:tcPr>
          <w:p w:rsidR="00714557" w:rsidRPr="008C1752" w:rsidRDefault="00714557" w:rsidP="00157410">
            <w:pPr>
              <w:rPr>
                <w:lang w:eastAsia="en-US" w:bidi="ru-RU"/>
              </w:rPr>
            </w:pPr>
            <w:r w:rsidRPr="008C1752">
              <w:rPr>
                <w:lang w:eastAsia="en-US"/>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714557" w:rsidRPr="008C1752" w:rsidTr="00157410">
        <w:tc>
          <w:tcPr>
            <w:tcW w:w="597" w:type="dxa"/>
          </w:tcPr>
          <w:p w:rsidR="00714557" w:rsidRPr="008C1752" w:rsidRDefault="00714557" w:rsidP="00157410">
            <w:pPr>
              <w:rPr>
                <w:lang w:eastAsia="en-US" w:bidi="ru-RU"/>
              </w:rPr>
            </w:pPr>
            <w:r w:rsidRPr="008C1752">
              <w:rPr>
                <w:lang w:eastAsia="en-US"/>
              </w:rPr>
              <w:t>2.</w:t>
            </w:r>
          </w:p>
        </w:tc>
        <w:tc>
          <w:tcPr>
            <w:tcW w:w="2552" w:type="dxa"/>
          </w:tcPr>
          <w:p w:rsidR="00714557" w:rsidRPr="008C1752" w:rsidRDefault="00714557" w:rsidP="00157410">
            <w:pPr>
              <w:rPr>
                <w:lang w:eastAsia="en-US" w:bidi="ru-RU"/>
              </w:rPr>
            </w:pPr>
            <w:r w:rsidRPr="008C1752">
              <w:rPr>
                <w:lang w:eastAsia="en-US"/>
              </w:rPr>
              <w:t>Родной язык и литературное чтение на родном языке</w:t>
            </w:r>
          </w:p>
        </w:tc>
        <w:tc>
          <w:tcPr>
            <w:tcW w:w="6804" w:type="dxa"/>
          </w:tcPr>
          <w:p w:rsidR="00714557" w:rsidRPr="008C1752" w:rsidRDefault="00714557" w:rsidP="00157410">
            <w:pPr>
              <w:rPr>
                <w:lang w:eastAsia="en-US" w:bidi="ru-RU"/>
              </w:rPr>
            </w:pPr>
            <w:r w:rsidRPr="008C1752">
              <w:rPr>
                <w:lang w:eastAsia="en-US"/>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714557" w:rsidRPr="008C1752" w:rsidTr="00157410">
        <w:tc>
          <w:tcPr>
            <w:tcW w:w="597" w:type="dxa"/>
          </w:tcPr>
          <w:p w:rsidR="00714557" w:rsidRPr="008C1752" w:rsidRDefault="00714557" w:rsidP="00157410">
            <w:pPr>
              <w:rPr>
                <w:lang w:eastAsia="en-US" w:bidi="ru-RU"/>
              </w:rPr>
            </w:pPr>
            <w:r w:rsidRPr="008C1752">
              <w:rPr>
                <w:lang w:eastAsia="en-US"/>
              </w:rPr>
              <w:t>3.</w:t>
            </w:r>
          </w:p>
        </w:tc>
        <w:tc>
          <w:tcPr>
            <w:tcW w:w="2552" w:type="dxa"/>
          </w:tcPr>
          <w:p w:rsidR="00714557" w:rsidRPr="008C1752" w:rsidRDefault="00714557" w:rsidP="00157410">
            <w:pPr>
              <w:rPr>
                <w:lang w:eastAsia="en-US" w:bidi="ru-RU"/>
              </w:rPr>
            </w:pPr>
            <w:r w:rsidRPr="008C1752">
              <w:rPr>
                <w:lang w:eastAsia="en-US"/>
              </w:rPr>
              <w:t>Иностранный язык</w:t>
            </w:r>
          </w:p>
        </w:tc>
        <w:tc>
          <w:tcPr>
            <w:tcW w:w="6804" w:type="dxa"/>
          </w:tcPr>
          <w:p w:rsidR="00714557" w:rsidRPr="008C1752" w:rsidRDefault="00714557" w:rsidP="00157410">
            <w:pPr>
              <w:rPr>
                <w:lang w:eastAsia="en-US" w:bidi="ru-RU"/>
              </w:rPr>
            </w:pPr>
            <w:proofErr w:type="gramStart"/>
            <w:r w:rsidRPr="008C1752">
              <w:rPr>
                <w:lang w:eastAsia="en-US"/>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714557" w:rsidRPr="008C1752" w:rsidTr="00157410">
        <w:tc>
          <w:tcPr>
            <w:tcW w:w="597" w:type="dxa"/>
          </w:tcPr>
          <w:p w:rsidR="00714557" w:rsidRPr="008C1752" w:rsidRDefault="00714557" w:rsidP="00157410">
            <w:pPr>
              <w:rPr>
                <w:lang w:eastAsia="en-US" w:bidi="ru-RU"/>
              </w:rPr>
            </w:pPr>
            <w:r w:rsidRPr="008C1752">
              <w:rPr>
                <w:lang w:eastAsia="en-US"/>
              </w:rPr>
              <w:t>4.</w:t>
            </w:r>
          </w:p>
        </w:tc>
        <w:tc>
          <w:tcPr>
            <w:tcW w:w="2552" w:type="dxa"/>
          </w:tcPr>
          <w:p w:rsidR="00714557" w:rsidRPr="008C1752" w:rsidRDefault="00714557" w:rsidP="00157410">
            <w:pPr>
              <w:rPr>
                <w:lang w:eastAsia="en-US" w:bidi="ru-RU"/>
              </w:rPr>
            </w:pPr>
            <w:r w:rsidRPr="008C1752">
              <w:rPr>
                <w:lang w:eastAsia="en-US"/>
              </w:rPr>
              <w:t>Математика и информатика</w:t>
            </w:r>
          </w:p>
        </w:tc>
        <w:tc>
          <w:tcPr>
            <w:tcW w:w="6804" w:type="dxa"/>
          </w:tcPr>
          <w:p w:rsidR="00714557" w:rsidRPr="008C1752" w:rsidRDefault="00714557" w:rsidP="00157410">
            <w:pPr>
              <w:rPr>
                <w:lang w:eastAsia="en-US" w:bidi="ru-RU"/>
              </w:rPr>
            </w:pPr>
            <w:r w:rsidRPr="008C1752">
              <w:rPr>
                <w:lang w:eastAsia="en-US"/>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714557" w:rsidRPr="008C1752" w:rsidTr="00157410">
        <w:tc>
          <w:tcPr>
            <w:tcW w:w="597" w:type="dxa"/>
          </w:tcPr>
          <w:p w:rsidR="00714557" w:rsidRPr="008C1752" w:rsidRDefault="00714557" w:rsidP="00157410">
            <w:pPr>
              <w:rPr>
                <w:lang w:eastAsia="en-US" w:bidi="ru-RU"/>
              </w:rPr>
            </w:pPr>
            <w:r w:rsidRPr="008C1752">
              <w:rPr>
                <w:lang w:eastAsia="en-US"/>
              </w:rPr>
              <w:t>5.</w:t>
            </w:r>
          </w:p>
        </w:tc>
        <w:tc>
          <w:tcPr>
            <w:tcW w:w="2552" w:type="dxa"/>
          </w:tcPr>
          <w:p w:rsidR="00714557" w:rsidRPr="008C1752" w:rsidRDefault="00714557" w:rsidP="00157410">
            <w:pPr>
              <w:rPr>
                <w:lang w:eastAsia="en-US" w:bidi="ru-RU"/>
              </w:rPr>
            </w:pPr>
            <w:r w:rsidRPr="008C1752">
              <w:rPr>
                <w:lang w:eastAsia="en-US"/>
              </w:rPr>
              <w:t>Обществознание и естествознание (Окружающий мир)</w:t>
            </w:r>
          </w:p>
        </w:tc>
        <w:tc>
          <w:tcPr>
            <w:tcW w:w="6804" w:type="dxa"/>
          </w:tcPr>
          <w:p w:rsidR="00714557" w:rsidRPr="008C1752" w:rsidRDefault="00714557" w:rsidP="00157410">
            <w:pPr>
              <w:rPr>
                <w:lang w:eastAsia="en-US" w:bidi="ru-RU"/>
              </w:rPr>
            </w:pPr>
            <w:r w:rsidRPr="008C1752">
              <w:rPr>
                <w:lang w:eastAsia="en-US"/>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714557" w:rsidRPr="008C1752" w:rsidTr="00157410">
        <w:tc>
          <w:tcPr>
            <w:tcW w:w="597" w:type="dxa"/>
          </w:tcPr>
          <w:p w:rsidR="00714557" w:rsidRPr="008C1752" w:rsidRDefault="00714557" w:rsidP="00157410">
            <w:pPr>
              <w:rPr>
                <w:lang w:eastAsia="en-US" w:bidi="ru-RU"/>
              </w:rPr>
            </w:pPr>
            <w:r w:rsidRPr="008C1752">
              <w:rPr>
                <w:lang w:eastAsia="en-US"/>
              </w:rPr>
              <w:t>6.</w:t>
            </w:r>
          </w:p>
        </w:tc>
        <w:tc>
          <w:tcPr>
            <w:tcW w:w="2552" w:type="dxa"/>
          </w:tcPr>
          <w:p w:rsidR="00714557" w:rsidRPr="008C1752" w:rsidRDefault="00714557" w:rsidP="00157410">
            <w:pPr>
              <w:rPr>
                <w:lang w:eastAsia="en-US" w:bidi="ru-RU"/>
              </w:rPr>
            </w:pPr>
            <w:r w:rsidRPr="008C1752">
              <w:rPr>
                <w:lang w:eastAsia="en-US"/>
              </w:rPr>
              <w:t>Основы религиозных культур и светской этики</w:t>
            </w:r>
          </w:p>
        </w:tc>
        <w:tc>
          <w:tcPr>
            <w:tcW w:w="6804" w:type="dxa"/>
          </w:tcPr>
          <w:p w:rsidR="00714557" w:rsidRPr="008C1752" w:rsidRDefault="00714557" w:rsidP="00157410">
            <w:pPr>
              <w:rPr>
                <w:lang w:eastAsia="en-US" w:bidi="ru-RU"/>
              </w:rPr>
            </w:pPr>
            <w:r w:rsidRPr="008C1752">
              <w:rPr>
                <w:lang w:eastAsia="en-US"/>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714557" w:rsidRPr="008C1752" w:rsidTr="00157410">
        <w:tc>
          <w:tcPr>
            <w:tcW w:w="597" w:type="dxa"/>
          </w:tcPr>
          <w:p w:rsidR="00714557" w:rsidRPr="008C1752" w:rsidRDefault="00714557" w:rsidP="00157410">
            <w:pPr>
              <w:rPr>
                <w:lang w:eastAsia="en-US" w:bidi="ru-RU"/>
              </w:rPr>
            </w:pPr>
            <w:r w:rsidRPr="008C1752">
              <w:rPr>
                <w:lang w:eastAsia="en-US"/>
              </w:rPr>
              <w:t>7.</w:t>
            </w:r>
          </w:p>
        </w:tc>
        <w:tc>
          <w:tcPr>
            <w:tcW w:w="2552" w:type="dxa"/>
          </w:tcPr>
          <w:p w:rsidR="00714557" w:rsidRPr="008C1752" w:rsidRDefault="00714557" w:rsidP="00157410">
            <w:pPr>
              <w:rPr>
                <w:lang w:eastAsia="en-US" w:bidi="ru-RU"/>
              </w:rPr>
            </w:pPr>
            <w:r w:rsidRPr="008C1752">
              <w:rPr>
                <w:lang w:eastAsia="en-US"/>
              </w:rPr>
              <w:t>Искусство</w:t>
            </w:r>
          </w:p>
        </w:tc>
        <w:tc>
          <w:tcPr>
            <w:tcW w:w="6804" w:type="dxa"/>
          </w:tcPr>
          <w:p w:rsidR="00714557" w:rsidRPr="008C1752" w:rsidRDefault="00714557" w:rsidP="00157410">
            <w:pPr>
              <w:rPr>
                <w:lang w:eastAsia="en-US" w:bidi="ru-RU"/>
              </w:rPr>
            </w:pPr>
            <w:r w:rsidRPr="008C1752">
              <w:rPr>
                <w:lang w:eastAsia="en-US"/>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714557" w:rsidRPr="008C1752" w:rsidTr="00157410">
        <w:tc>
          <w:tcPr>
            <w:tcW w:w="597" w:type="dxa"/>
          </w:tcPr>
          <w:p w:rsidR="00714557" w:rsidRPr="008C1752" w:rsidRDefault="00714557" w:rsidP="00157410">
            <w:pPr>
              <w:rPr>
                <w:lang w:eastAsia="en-US" w:bidi="ru-RU"/>
              </w:rPr>
            </w:pPr>
            <w:r w:rsidRPr="008C1752">
              <w:rPr>
                <w:lang w:eastAsia="en-US"/>
              </w:rPr>
              <w:t>8.</w:t>
            </w:r>
          </w:p>
        </w:tc>
        <w:tc>
          <w:tcPr>
            <w:tcW w:w="2552" w:type="dxa"/>
          </w:tcPr>
          <w:p w:rsidR="00714557" w:rsidRPr="008C1752" w:rsidRDefault="00714557" w:rsidP="00157410">
            <w:pPr>
              <w:rPr>
                <w:lang w:eastAsia="en-US" w:bidi="ru-RU"/>
              </w:rPr>
            </w:pPr>
            <w:r w:rsidRPr="008C1752">
              <w:rPr>
                <w:lang w:eastAsia="en-US"/>
              </w:rPr>
              <w:t>Технология</w:t>
            </w:r>
          </w:p>
        </w:tc>
        <w:tc>
          <w:tcPr>
            <w:tcW w:w="6804" w:type="dxa"/>
          </w:tcPr>
          <w:p w:rsidR="00714557" w:rsidRPr="008C1752" w:rsidRDefault="00714557" w:rsidP="00157410">
            <w:pPr>
              <w:rPr>
                <w:lang w:eastAsia="en-US" w:bidi="ru-RU"/>
              </w:rPr>
            </w:pPr>
            <w:r w:rsidRPr="008C1752">
              <w:rPr>
                <w:lang w:eastAsia="en-US"/>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714557" w:rsidRPr="008C1752" w:rsidTr="00157410">
        <w:tc>
          <w:tcPr>
            <w:tcW w:w="597" w:type="dxa"/>
          </w:tcPr>
          <w:p w:rsidR="00714557" w:rsidRPr="008C1752" w:rsidRDefault="00714557" w:rsidP="00157410">
            <w:pPr>
              <w:rPr>
                <w:lang w:eastAsia="en-US" w:bidi="ru-RU"/>
              </w:rPr>
            </w:pPr>
            <w:r w:rsidRPr="008C1752">
              <w:rPr>
                <w:lang w:eastAsia="en-US"/>
              </w:rPr>
              <w:t>9.</w:t>
            </w:r>
          </w:p>
        </w:tc>
        <w:tc>
          <w:tcPr>
            <w:tcW w:w="2552" w:type="dxa"/>
          </w:tcPr>
          <w:p w:rsidR="00714557" w:rsidRPr="008C1752" w:rsidRDefault="00714557" w:rsidP="00157410">
            <w:pPr>
              <w:rPr>
                <w:lang w:eastAsia="en-US" w:bidi="ru-RU"/>
              </w:rPr>
            </w:pPr>
            <w:r w:rsidRPr="008C1752">
              <w:rPr>
                <w:lang w:eastAsia="en-US"/>
              </w:rPr>
              <w:t>Физическая культура</w:t>
            </w:r>
          </w:p>
        </w:tc>
        <w:tc>
          <w:tcPr>
            <w:tcW w:w="6804" w:type="dxa"/>
          </w:tcPr>
          <w:p w:rsidR="00714557" w:rsidRPr="008C1752" w:rsidRDefault="00714557" w:rsidP="00157410">
            <w:pPr>
              <w:rPr>
                <w:lang w:eastAsia="en-US" w:bidi="ru-RU"/>
              </w:rPr>
            </w:pPr>
            <w:r w:rsidRPr="008C1752">
              <w:rPr>
                <w:lang w:eastAsia="en-US"/>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w:t>
            </w:r>
            <w:r w:rsidRPr="008C1752">
              <w:rPr>
                <w:lang w:eastAsia="en-US"/>
              </w:rPr>
              <w:lastRenderedPageBreak/>
              <w:t>средствами физической культуры. Формирование установки на сохранение и укрепление здоровья, навыков здорового и безопасного образа жизни</w:t>
            </w:r>
            <w:r>
              <w:rPr>
                <w:lang w:eastAsia="en-US"/>
              </w:rPr>
              <w:t>, в том числе ГТ</w:t>
            </w:r>
            <w:proofErr w:type="gramStart"/>
            <w:r>
              <w:rPr>
                <w:lang w:eastAsia="en-US"/>
              </w:rPr>
              <w:t>О(</w:t>
            </w:r>
            <w:proofErr w:type="gramEnd"/>
            <w:r>
              <w:rPr>
                <w:lang w:eastAsia="en-US"/>
              </w:rPr>
              <w:t>п2.10№1643)</w:t>
            </w:r>
          </w:p>
        </w:tc>
      </w:tr>
    </w:tbl>
    <w:p w:rsidR="00714557" w:rsidRDefault="00714557" w:rsidP="00714557">
      <w:pPr>
        <w:widowControl w:val="0"/>
        <w:autoSpaceDE w:val="0"/>
        <w:autoSpaceDN w:val="0"/>
        <w:adjustRightInd w:val="0"/>
        <w:ind w:firstLine="709"/>
        <w:jc w:val="both"/>
      </w:pPr>
    </w:p>
    <w:p w:rsidR="00714557" w:rsidRPr="00835F00" w:rsidRDefault="00714557" w:rsidP="00714557">
      <w:pPr>
        <w:widowControl w:val="0"/>
        <w:autoSpaceDE w:val="0"/>
        <w:autoSpaceDN w:val="0"/>
        <w:adjustRightInd w:val="0"/>
        <w:ind w:firstLine="709"/>
        <w:jc w:val="both"/>
        <w:rPr>
          <w:rFonts w:ascii="Arial" w:hAnsi="Arial" w:cs="Arial"/>
          <w:color w:val="FF0000"/>
        </w:rPr>
      </w:pPr>
      <w:r w:rsidRPr="00835F00">
        <w:t xml:space="preserve">В соответствии с </w:t>
      </w:r>
      <w:r w:rsidRPr="00835F00">
        <w:rPr>
          <w:iCs/>
        </w:rPr>
        <w:t xml:space="preserve">СанПиН 2.4.2.2821-10 </w:t>
      </w:r>
      <w:r w:rsidRPr="00835F00">
        <w:t xml:space="preserve">рекомендуется проводить не менее  3-х учебных занятий физической культурой в неделю </w:t>
      </w:r>
      <w:r>
        <w:t xml:space="preserve"> </w:t>
      </w:r>
      <w:r w:rsidRPr="00835F00">
        <w:t xml:space="preserve"> предусмотренных в объеме общей недельной нагрузки, </w:t>
      </w:r>
      <w:r w:rsidRPr="00835F00">
        <w:rPr>
          <w:iCs/>
        </w:rPr>
        <w:t>д</w:t>
      </w:r>
      <w:r w:rsidRPr="00835F00">
        <w:t xml:space="preserve">ля удовлетворения биологической потребности в движении независимо от возраста обучающихся. Заменять учебные занятия физической культурой другими предметами не допускается. </w:t>
      </w:r>
    </w:p>
    <w:p w:rsidR="00714557" w:rsidRDefault="00714557" w:rsidP="00714557">
      <w:pPr>
        <w:widowControl w:val="0"/>
        <w:autoSpaceDE w:val="0"/>
        <w:autoSpaceDN w:val="0"/>
        <w:adjustRightInd w:val="0"/>
        <w:ind w:firstLine="709"/>
        <w:jc w:val="both"/>
        <w:rPr>
          <w:bCs/>
        </w:rPr>
      </w:pPr>
      <w:r w:rsidRPr="00835F00">
        <w:rPr>
          <w:bCs/>
        </w:rPr>
        <w:t>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осуществлялся родителями (законными представителями) обучающихся. На основании произведенного выбора сформирован</w:t>
      </w:r>
      <w:r>
        <w:rPr>
          <w:bCs/>
        </w:rPr>
        <w:t>а учебная группа</w:t>
      </w:r>
      <w:r w:rsidRPr="00835F00">
        <w:rPr>
          <w:bCs/>
        </w:rPr>
        <w:t xml:space="preserve"> </w:t>
      </w:r>
      <w:r w:rsidRPr="00835F00">
        <w:rPr>
          <w:bCs/>
          <w:i/>
        </w:rPr>
        <w:t xml:space="preserve">по </w:t>
      </w:r>
      <w:r>
        <w:rPr>
          <w:bCs/>
          <w:i/>
        </w:rPr>
        <w:t xml:space="preserve">  модулю</w:t>
      </w:r>
      <w:r w:rsidRPr="00835F00">
        <w:rPr>
          <w:bCs/>
        </w:rPr>
        <w:t xml:space="preserve">  «Основы светской этики».</w:t>
      </w:r>
    </w:p>
    <w:p w:rsidR="00714557" w:rsidRDefault="00714557" w:rsidP="00714557">
      <w:pPr>
        <w:widowControl w:val="0"/>
        <w:autoSpaceDE w:val="0"/>
        <w:autoSpaceDN w:val="0"/>
        <w:adjustRightInd w:val="0"/>
        <w:ind w:firstLine="709"/>
        <w:jc w:val="both"/>
      </w:pPr>
      <w:r w:rsidRPr="002174AC">
        <w:t xml:space="preserve">   С внесением изменений в ФГОС начального общего образования в рамках обязательной предметной области «Родной язык и литературное чтение на родном языке»  изучаются   по вы</w:t>
      </w:r>
      <w:r>
        <w:t>бору обучающихся и их родителей</w:t>
      </w:r>
      <w:r w:rsidRPr="002174AC">
        <w:t xml:space="preserve">. Объем часов на изучение данных предметных областей </w:t>
      </w:r>
      <w:proofErr w:type="gramStart"/>
      <w:r w:rsidRPr="002174AC">
        <w:t>определена</w:t>
      </w:r>
      <w:proofErr w:type="gramEnd"/>
      <w:r>
        <w:t xml:space="preserve"> с учетом мнения </w:t>
      </w:r>
      <w:r w:rsidRPr="002174AC">
        <w:t>Совета родител</w:t>
      </w:r>
      <w:r>
        <w:t>ей</w:t>
      </w:r>
      <w:r w:rsidRPr="002174AC">
        <w:t>.</w:t>
      </w:r>
      <w:r>
        <w:t xml:space="preserve"> </w:t>
      </w:r>
    </w:p>
    <w:p w:rsidR="00714557" w:rsidRPr="002174AC" w:rsidRDefault="00714557" w:rsidP="00714557">
      <w:pPr>
        <w:widowControl w:val="0"/>
        <w:autoSpaceDE w:val="0"/>
        <w:autoSpaceDN w:val="0"/>
        <w:adjustRightInd w:val="0"/>
        <w:ind w:firstLine="709"/>
        <w:jc w:val="both"/>
        <w:rPr>
          <w:bCs/>
        </w:rPr>
      </w:pPr>
      <w:r w:rsidRPr="002174AC">
        <w:t>Башкирский язык как государственный изучается в части учебного плана   формируемой участниками образовательных отношений</w:t>
      </w:r>
      <w:proofErr w:type="gramStart"/>
      <w:r w:rsidRPr="002174AC">
        <w:t xml:space="preserve"> .</w:t>
      </w:r>
      <w:proofErr w:type="gramEnd"/>
    </w:p>
    <w:p w:rsidR="00714557" w:rsidRDefault="00714557" w:rsidP="00714557">
      <w:pPr>
        <w:autoSpaceDE w:val="0"/>
        <w:autoSpaceDN w:val="0"/>
        <w:adjustRightInd w:val="0"/>
        <w:ind w:firstLine="709"/>
        <w:jc w:val="both"/>
      </w:pPr>
      <w:r w:rsidRPr="00835F00">
        <w:t>Часть учебного плана, формируемая участниками образовательных отношений</w:t>
      </w:r>
      <w:r w:rsidRPr="00835F00">
        <w:rPr>
          <w:b/>
        </w:rPr>
        <w:t>,</w:t>
      </w:r>
      <w:r w:rsidRPr="00835F00">
        <w:t xml:space="preserve">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sidRPr="00835F00">
        <w:rPr>
          <w:spacing w:val="2"/>
        </w:rPr>
        <w:t>нагрузки обучающихся</w:t>
      </w:r>
      <w:proofErr w:type="gramStart"/>
      <w:r>
        <w:rPr>
          <w:spacing w:val="2"/>
        </w:rPr>
        <w:t xml:space="preserve"> </w:t>
      </w:r>
      <w:r w:rsidRPr="00835F00">
        <w:t>,</w:t>
      </w:r>
      <w:proofErr w:type="gramEnd"/>
      <w:r w:rsidRPr="00835F00">
        <w:t xml:space="preserve"> использовано на: </w:t>
      </w:r>
    </w:p>
    <w:p w:rsidR="00714557" w:rsidRDefault="00714557" w:rsidP="00714557">
      <w:pPr>
        <w:autoSpaceDE w:val="0"/>
        <w:autoSpaceDN w:val="0"/>
        <w:adjustRightInd w:val="0"/>
        <w:ind w:firstLine="709"/>
        <w:jc w:val="both"/>
      </w:pPr>
    </w:p>
    <w:tbl>
      <w:tblPr>
        <w:tblW w:w="9229" w:type="dxa"/>
        <w:tblInd w:w="93" w:type="dxa"/>
        <w:tblLayout w:type="fixed"/>
        <w:tblLook w:val="04A0" w:firstRow="1" w:lastRow="0" w:firstColumn="1" w:lastColumn="0" w:noHBand="0" w:noVBand="1"/>
      </w:tblPr>
      <w:tblGrid>
        <w:gridCol w:w="5359"/>
        <w:gridCol w:w="967"/>
        <w:gridCol w:w="968"/>
        <w:gridCol w:w="967"/>
        <w:gridCol w:w="968"/>
      </w:tblGrid>
      <w:tr w:rsidR="00714557" w:rsidRPr="0018318C" w:rsidTr="00157410">
        <w:trPr>
          <w:trHeight w:val="388"/>
        </w:trPr>
        <w:tc>
          <w:tcPr>
            <w:tcW w:w="5359" w:type="dxa"/>
            <w:tcBorders>
              <w:top w:val="single" w:sz="4" w:space="0" w:color="auto"/>
              <w:left w:val="single" w:sz="4" w:space="0" w:color="auto"/>
              <w:bottom w:val="single" w:sz="4" w:space="0" w:color="auto"/>
              <w:right w:val="single" w:sz="4" w:space="0" w:color="auto"/>
            </w:tcBorders>
            <w:noWrap/>
            <w:vAlign w:val="bottom"/>
            <w:hideMark/>
          </w:tcPr>
          <w:p w:rsidR="00714557" w:rsidRPr="0018318C" w:rsidRDefault="00714557" w:rsidP="00157410">
            <w:pPr>
              <w:ind w:left="45"/>
              <w:jc w:val="center"/>
              <w:rPr>
                <w:color w:val="000000"/>
                <w:lang w:eastAsia="en-US"/>
              </w:rPr>
            </w:pPr>
            <w:r w:rsidRPr="0018318C">
              <w:rPr>
                <w:b/>
                <w:i/>
              </w:rPr>
              <w:t>Часть, формируемая участниками образовательных отношений</w:t>
            </w:r>
          </w:p>
        </w:tc>
        <w:tc>
          <w:tcPr>
            <w:tcW w:w="967" w:type="dxa"/>
            <w:tcBorders>
              <w:top w:val="single" w:sz="4" w:space="0" w:color="auto"/>
              <w:left w:val="single" w:sz="4" w:space="0" w:color="auto"/>
              <w:bottom w:val="single" w:sz="4" w:space="0" w:color="auto"/>
              <w:right w:val="single" w:sz="4" w:space="0" w:color="auto"/>
            </w:tcBorders>
            <w:vAlign w:val="bottom"/>
          </w:tcPr>
          <w:p w:rsidR="00714557" w:rsidRPr="0018318C" w:rsidRDefault="00714557" w:rsidP="00157410">
            <w:pPr>
              <w:ind w:left="45"/>
              <w:jc w:val="center"/>
              <w:rPr>
                <w:b/>
                <w:color w:val="000000"/>
                <w:u w:val="single"/>
                <w:lang w:eastAsia="en-US"/>
              </w:rPr>
            </w:pPr>
            <w:r>
              <w:rPr>
                <w:b/>
                <w:color w:val="000000"/>
                <w:u w:val="single"/>
                <w:lang w:eastAsia="en-US"/>
              </w:rPr>
              <w:t>2 кл</w:t>
            </w:r>
          </w:p>
        </w:tc>
        <w:tc>
          <w:tcPr>
            <w:tcW w:w="968" w:type="dxa"/>
            <w:tcBorders>
              <w:top w:val="single" w:sz="4" w:space="0" w:color="auto"/>
              <w:left w:val="single" w:sz="4" w:space="0" w:color="auto"/>
              <w:bottom w:val="single" w:sz="4" w:space="0" w:color="auto"/>
              <w:right w:val="single" w:sz="4" w:space="0" w:color="auto"/>
            </w:tcBorders>
          </w:tcPr>
          <w:p w:rsidR="00714557" w:rsidRDefault="00714557" w:rsidP="00157410">
            <w:pPr>
              <w:ind w:left="45"/>
              <w:jc w:val="center"/>
              <w:rPr>
                <w:b/>
                <w:color w:val="000000"/>
                <w:u w:val="single"/>
                <w:lang w:eastAsia="en-US"/>
              </w:rPr>
            </w:pPr>
          </w:p>
          <w:p w:rsidR="00714557" w:rsidRDefault="00714557" w:rsidP="00157410">
            <w:pPr>
              <w:ind w:left="45"/>
              <w:jc w:val="center"/>
              <w:rPr>
                <w:b/>
                <w:color w:val="000000"/>
                <w:u w:val="single"/>
                <w:lang w:eastAsia="en-US"/>
              </w:rPr>
            </w:pPr>
            <w:r>
              <w:rPr>
                <w:b/>
                <w:color w:val="000000"/>
                <w:u w:val="single"/>
                <w:lang w:eastAsia="en-US"/>
              </w:rPr>
              <w:t>3 кл</w:t>
            </w:r>
          </w:p>
        </w:tc>
        <w:tc>
          <w:tcPr>
            <w:tcW w:w="967" w:type="dxa"/>
            <w:tcBorders>
              <w:top w:val="single" w:sz="4" w:space="0" w:color="auto"/>
              <w:left w:val="single" w:sz="4" w:space="0" w:color="auto"/>
              <w:bottom w:val="single" w:sz="4" w:space="0" w:color="auto"/>
              <w:right w:val="single" w:sz="4" w:space="0" w:color="auto"/>
            </w:tcBorders>
            <w:vAlign w:val="bottom"/>
          </w:tcPr>
          <w:p w:rsidR="00714557" w:rsidRPr="0018318C" w:rsidRDefault="00714557" w:rsidP="00157410">
            <w:pPr>
              <w:ind w:left="45"/>
              <w:jc w:val="center"/>
              <w:rPr>
                <w:b/>
                <w:color w:val="000000"/>
                <w:u w:val="single"/>
                <w:lang w:eastAsia="en-US"/>
              </w:rPr>
            </w:pPr>
            <w:r>
              <w:rPr>
                <w:b/>
                <w:color w:val="000000"/>
                <w:u w:val="single"/>
                <w:lang w:eastAsia="en-US"/>
              </w:rPr>
              <w:t>4 кл</w:t>
            </w:r>
          </w:p>
        </w:tc>
        <w:tc>
          <w:tcPr>
            <w:tcW w:w="968" w:type="dxa"/>
            <w:tcBorders>
              <w:top w:val="single" w:sz="4" w:space="0" w:color="auto"/>
              <w:left w:val="single" w:sz="4" w:space="0" w:color="auto"/>
              <w:bottom w:val="single" w:sz="4" w:space="0" w:color="auto"/>
              <w:right w:val="single" w:sz="4" w:space="0" w:color="auto"/>
            </w:tcBorders>
            <w:vAlign w:val="bottom"/>
          </w:tcPr>
          <w:p w:rsidR="00714557" w:rsidRPr="0018318C" w:rsidRDefault="00714557" w:rsidP="00157410">
            <w:pPr>
              <w:ind w:left="45"/>
              <w:jc w:val="center"/>
              <w:rPr>
                <w:b/>
                <w:color w:val="000000"/>
                <w:u w:val="single"/>
                <w:lang w:eastAsia="en-US"/>
              </w:rPr>
            </w:pPr>
          </w:p>
        </w:tc>
      </w:tr>
      <w:tr w:rsidR="00714557" w:rsidRPr="0018318C" w:rsidTr="00157410">
        <w:trPr>
          <w:trHeight w:val="233"/>
        </w:trPr>
        <w:tc>
          <w:tcPr>
            <w:tcW w:w="5359" w:type="dxa"/>
            <w:tcBorders>
              <w:top w:val="nil"/>
              <w:left w:val="single" w:sz="4" w:space="0" w:color="auto"/>
              <w:bottom w:val="single" w:sz="4" w:space="0" w:color="auto"/>
              <w:right w:val="single" w:sz="4" w:space="0" w:color="auto"/>
            </w:tcBorders>
            <w:noWrap/>
            <w:vAlign w:val="bottom"/>
            <w:hideMark/>
          </w:tcPr>
          <w:p w:rsidR="00714557" w:rsidRPr="0018318C" w:rsidRDefault="00714557" w:rsidP="00157410">
            <w:pPr>
              <w:rPr>
                <w:color w:val="000000"/>
              </w:rPr>
            </w:pPr>
            <w:r>
              <w:rPr>
                <w:color w:val="000000"/>
              </w:rPr>
              <w:t xml:space="preserve">Башкирский язык  как </w:t>
            </w:r>
            <w:r w:rsidRPr="0018318C">
              <w:rPr>
                <w:color w:val="000000"/>
              </w:rPr>
              <w:t>г</w:t>
            </w:r>
            <w:r>
              <w:rPr>
                <w:color w:val="000000"/>
              </w:rPr>
              <w:t>осударственный</w:t>
            </w:r>
          </w:p>
        </w:tc>
        <w:tc>
          <w:tcPr>
            <w:tcW w:w="967" w:type="dxa"/>
            <w:tcBorders>
              <w:top w:val="nil"/>
              <w:left w:val="nil"/>
              <w:bottom w:val="single" w:sz="4" w:space="0" w:color="auto"/>
              <w:right w:val="single" w:sz="4" w:space="0" w:color="auto"/>
            </w:tcBorders>
            <w:noWrap/>
            <w:vAlign w:val="center"/>
          </w:tcPr>
          <w:p w:rsidR="00714557" w:rsidRPr="0018318C" w:rsidRDefault="00714557" w:rsidP="00157410">
            <w:pPr>
              <w:jc w:val="center"/>
              <w:rPr>
                <w:color w:val="000000"/>
              </w:rPr>
            </w:pPr>
            <w:r w:rsidRPr="0018318C">
              <w:rPr>
                <w:color w:val="000000"/>
              </w:rPr>
              <w:t>1</w:t>
            </w:r>
          </w:p>
        </w:tc>
        <w:tc>
          <w:tcPr>
            <w:tcW w:w="968" w:type="dxa"/>
            <w:tcBorders>
              <w:top w:val="nil"/>
              <w:left w:val="nil"/>
              <w:bottom w:val="single" w:sz="4" w:space="0" w:color="auto"/>
              <w:right w:val="single" w:sz="4" w:space="0" w:color="auto"/>
            </w:tcBorders>
          </w:tcPr>
          <w:p w:rsidR="00714557" w:rsidRPr="0018318C" w:rsidRDefault="00714557" w:rsidP="00157410">
            <w:pPr>
              <w:jc w:val="center"/>
              <w:rPr>
                <w:color w:val="000000"/>
              </w:rPr>
            </w:pPr>
            <w:r>
              <w:rPr>
                <w:color w:val="000000"/>
              </w:rPr>
              <w:t>1</w:t>
            </w:r>
          </w:p>
        </w:tc>
        <w:tc>
          <w:tcPr>
            <w:tcW w:w="967" w:type="dxa"/>
            <w:tcBorders>
              <w:top w:val="nil"/>
              <w:left w:val="single" w:sz="4" w:space="0" w:color="auto"/>
              <w:bottom w:val="single" w:sz="4" w:space="0" w:color="auto"/>
              <w:right w:val="single" w:sz="4" w:space="0" w:color="auto"/>
            </w:tcBorders>
            <w:noWrap/>
            <w:vAlign w:val="center"/>
          </w:tcPr>
          <w:p w:rsidR="00714557" w:rsidRPr="0018318C" w:rsidRDefault="00714557" w:rsidP="00157410">
            <w:pPr>
              <w:jc w:val="center"/>
              <w:rPr>
                <w:color w:val="000000"/>
              </w:rPr>
            </w:pPr>
            <w:r w:rsidRPr="0018318C">
              <w:rPr>
                <w:color w:val="000000"/>
              </w:rPr>
              <w:t>1</w:t>
            </w:r>
          </w:p>
        </w:tc>
        <w:tc>
          <w:tcPr>
            <w:tcW w:w="968" w:type="dxa"/>
            <w:tcBorders>
              <w:top w:val="nil"/>
              <w:left w:val="nil"/>
              <w:bottom w:val="single" w:sz="4" w:space="0" w:color="auto"/>
              <w:right w:val="single" w:sz="4" w:space="0" w:color="auto"/>
            </w:tcBorders>
            <w:vAlign w:val="center"/>
          </w:tcPr>
          <w:p w:rsidR="00714557" w:rsidRPr="0018318C" w:rsidRDefault="00714557" w:rsidP="00157410">
            <w:pPr>
              <w:ind w:left="45"/>
              <w:jc w:val="center"/>
              <w:rPr>
                <w:color w:val="000000"/>
                <w:lang w:eastAsia="en-US"/>
              </w:rPr>
            </w:pPr>
            <w:r>
              <w:rPr>
                <w:color w:val="000000"/>
                <w:lang w:eastAsia="en-US"/>
              </w:rPr>
              <w:t>3</w:t>
            </w:r>
          </w:p>
        </w:tc>
      </w:tr>
    </w:tbl>
    <w:p w:rsidR="00714557" w:rsidRPr="00835F00" w:rsidRDefault="00714557" w:rsidP="00714557">
      <w:pPr>
        <w:autoSpaceDE w:val="0"/>
        <w:autoSpaceDN w:val="0"/>
        <w:adjustRightInd w:val="0"/>
        <w:ind w:firstLine="709"/>
        <w:jc w:val="both"/>
        <w:rPr>
          <w:b/>
        </w:rPr>
      </w:pPr>
    </w:p>
    <w:p w:rsidR="00714557" w:rsidRPr="00835F00" w:rsidRDefault="00714557" w:rsidP="00714557">
      <w:pPr>
        <w:ind w:firstLine="709"/>
        <w:jc w:val="both"/>
      </w:pPr>
      <w:r w:rsidRPr="00835F00">
        <w:rPr>
          <w:lang w:val="be-BY"/>
        </w:rPr>
        <w:t>Внеурочная деятельность в 1-4 классах организуется через базовую и оптимизационную модели по следующим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классные часы, внеклассные мероприятия, кружковые занятия, соревнования.</w:t>
      </w:r>
      <w:r>
        <w:rPr>
          <w:lang w:val="be-BY"/>
        </w:rPr>
        <w:t>.</w:t>
      </w:r>
    </w:p>
    <w:p w:rsidR="00714557" w:rsidRPr="00835F00" w:rsidRDefault="00714557" w:rsidP="00714557">
      <w:pPr>
        <w:jc w:val="both"/>
      </w:pPr>
    </w:p>
    <w:p w:rsidR="00714557" w:rsidRPr="00835F00" w:rsidRDefault="00714557" w:rsidP="00714557">
      <w:pPr>
        <w:ind w:left="2629"/>
      </w:pPr>
      <w:proofErr w:type="gramStart"/>
      <w:r>
        <w:rPr>
          <w:lang w:val="en-US"/>
        </w:rPr>
        <w:t>III</w:t>
      </w:r>
      <w:r>
        <w:t>.</w:t>
      </w:r>
      <w:r w:rsidRPr="00835F00">
        <w:t>Формы промежуточной аттестации.</w:t>
      </w:r>
      <w:proofErr w:type="gramEnd"/>
    </w:p>
    <w:p w:rsidR="00714557" w:rsidRPr="00835F00" w:rsidRDefault="00714557" w:rsidP="00714557">
      <w:pPr>
        <w:ind w:left="360"/>
        <w:jc w:val="center"/>
      </w:pPr>
    </w:p>
    <w:p w:rsidR="00714557" w:rsidRPr="00F51918" w:rsidRDefault="00714557" w:rsidP="00714557">
      <w:pPr>
        <w:autoSpaceDE w:val="0"/>
        <w:autoSpaceDN w:val="0"/>
        <w:adjustRightInd w:val="0"/>
        <w:rPr>
          <w:bCs/>
          <w:color w:val="000000"/>
        </w:rPr>
      </w:pPr>
      <w:r>
        <w:rPr>
          <w:color w:val="000000"/>
        </w:rPr>
        <w:t xml:space="preserve"> </w:t>
      </w:r>
      <w:r>
        <w:rPr>
          <w:color w:val="000000"/>
        </w:rPr>
        <w:tab/>
      </w:r>
      <w:r w:rsidRPr="00655F63">
        <w:rPr>
          <w:color w:val="000000"/>
        </w:rPr>
        <w:t xml:space="preserve"> Освоение образовательной программы начального об</w:t>
      </w:r>
      <w:r>
        <w:rPr>
          <w:color w:val="000000"/>
        </w:rPr>
        <w:t>щего</w:t>
      </w:r>
      <w:r w:rsidRPr="00655F63">
        <w:rPr>
          <w:color w:val="000000"/>
        </w:rPr>
        <w:t xml:space="preserve"> образования, в том числе отдельной части или всего объема учебного предмета, сопровождается промежуточной аттестацией учащихся.</w:t>
      </w:r>
      <w:r w:rsidRPr="00A17A27">
        <w:rPr>
          <w:rFonts w:eastAsia="Calibri"/>
        </w:rPr>
        <w:t xml:space="preserve"> Процедура проведения промежуточной аттестации регламентируется «</w:t>
      </w:r>
      <w:r w:rsidRPr="00A17A27">
        <w:rPr>
          <w:bCs/>
          <w:color w:val="000000"/>
        </w:rPr>
        <w:t>Положением о формах, периодичности и порядке текущего контроля успеваемости и пр</w:t>
      </w:r>
      <w:r>
        <w:rPr>
          <w:bCs/>
          <w:color w:val="000000"/>
        </w:rPr>
        <w:t xml:space="preserve">омежуточной аттестации учащихся </w:t>
      </w:r>
      <w:r w:rsidRPr="00A17A27">
        <w:t>Муниципального бюджетного общеобразовательного учреждения«</w:t>
      </w:r>
      <w:r>
        <w:t xml:space="preserve"> Начальная общеобразовательная школа д. Старый </w:t>
      </w:r>
      <w:r w:rsidRPr="00A17A27">
        <w:t>Каинлык» (утв</w:t>
      </w:r>
      <w:proofErr w:type="gramStart"/>
      <w:r w:rsidRPr="00A17A27">
        <w:t>.п</w:t>
      </w:r>
      <w:proofErr w:type="gramEnd"/>
      <w:r>
        <w:t>риказом  №72  от  30.12</w:t>
      </w:r>
      <w:r w:rsidRPr="00A17A27">
        <w:t>.2016г</w:t>
      </w:r>
      <w:r>
        <w:t>.</w:t>
      </w:r>
      <w:r w:rsidRPr="00A17A27">
        <w:t>)</w:t>
      </w:r>
    </w:p>
    <w:p w:rsidR="00714557" w:rsidRPr="00655F63" w:rsidRDefault="00714557" w:rsidP="00714557">
      <w:pPr>
        <w:autoSpaceDE w:val="0"/>
        <w:autoSpaceDN w:val="0"/>
        <w:adjustRightInd w:val="0"/>
        <w:jc w:val="both"/>
        <w:rPr>
          <w:color w:val="000000"/>
        </w:rPr>
      </w:pPr>
      <w:r>
        <w:rPr>
          <w:color w:val="000000"/>
        </w:rPr>
        <w:t xml:space="preserve"> </w:t>
      </w:r>
      <w:r w:rsidRPr="00655F63">
        <w:rPr>
          <w:color w:val="000000"/>
        </w:rPr>
        <w:t xml:space="preserve"> </w:t>
      </w:r>
      <w:r>
        <w:rPr>
          <w:color w:val="000000"/>
        </w:rPr>
        <w:tab/>
      </w:r>
      <w:r w:rsidRPr="00655F63">
        <w:rPr>
          <w:color w:val="000000"/>
        </w:rPr>
        <w:t xml:space="preserve"> Промежуточную аттестацию </w:t>
      </w:r>
      <w:r>
        <w:rPr>
          <w:rFonts w:eastAsia="Calibri"/>
        </w:rPr>
        <w:t xml:space="preserve"> </w:t>
      </w:r>
      <w:r>
        <w:rPr>
          <w:color w:val="000000"/>
        </w:rPr>
        <w:t>проходят все учащиеся 2,3,4-х классов.</w:t>
      </w:r>
    </w:p>
    <w:p w:rsidR="00714557" w:rsidRPr="00655F63" w:rsidRDefault="00714557" w:rsidP="00714557">
      <w:pPr>
        <w:autoSpaceDE w:val="0"/>
        <w:autoSpaceDN w:val="0"/>
        <w:adjustRightInd w:val="0"/>
        <w:ind w:firstLine="708"/>
        <w:jc w:val="both"/>
        <w:rPr>
          <w:color w:val="000000"/>
        </w:rPr>
      </w:pPr>
      <w:r>
        <w:rPr>
          <w:color w:val="000000"/>
        </w:rPr>
        <w:t xml:space="preserve"> </w:t>
      </w:r>
      <w:r w:rsidRPr="00655F63">
        <w:rPr>
          <w:color w:val="000000"/>
        </w:rPr>
        <w:t>Контрол</w:t>
      </w:r>
      <w:r>
        <w:rPr>
          <w:color w:val="000000"/>
        </w:rPr>
        <w:t>ьные мероприятия для учащихся 2,3,</w:t>
      </w:r>
      <w:r w:rsidRPr="00655F63">
        <w:rPr>
          <w:color w:val="000000"/>
        </w:rPr>
        <w:t>4-х классов проводятся в следующих формах:</w:t>
      </w:r>
    </w:p>
    <w:p w:rsidR="00714557" w:rsidRPr="00655F63" w:rsidRDefault="00714557" w:rsidP="00714557">
      <w:pPr>
        <w:autoSpaceDE w:val="0"/>
        <w:autoSpaceDN w:val="0"/>
        <w:adjustRightInd w:val="0"/>
        <w:jc w:val="both"/>
        <w:rPr>
          <w:color w:val="000000"/>
        </w:rPr>
      </w:pPr>
      <w:r w:rsidRPr="00655F63">
        <w:rPr>
          <w:color w:val="000000"/>
        </w:rPr>
        <w:t>- по русскому языку – контрольный диктант и грамматические задания;</w:t>
      </w:r>
    </w:p>
    <w:p w:rsidR="00714557" w:rsidRPr="00655F63" w:rsidRDefault="00714557" w:rsidP="00714557">
      <w:pPr>
        <w:autoSpaceDE w:val="0"/>
        <w:autoSpaceDN w:val="0"/>
        <w:adjustRightInd w:val="0"/>
        <w:jc w:val="both"/>
        <w:rPr>
          <w:color w:val="000000"/>
        </w:rPr>
      </w:pPr>
      <w:r w:rsidRPr="00655F63">
        <w:rPr>
          <w:color w:val="000000"/>
        </w:rPr>
        <w:t>- по математике – письменная контрольная работа;</w:t>
      </w:r>
    </w:p>
    <w:p w:rsidR="00714557" w:rsidRPr="00655F63" w:rsidRDefault="00714557" w:rsidP="00714557">
      <w:pPr>
        <w:autoSpaceDE w:val="0"/>
        <w:autoSpaceDN w:val="0"/>
        <w:adjustRightInd w:val="0"/>
        <w:jc w:val="both"/>
        <w:rPr>
          <w:color w:val="000000"/>
        </w:rPr>
      </w:pPr>
      <w:r w:rsidRPr="00655F63">
        <w:rPr>
          <w:color w:val="000000"/>
        </w:rPr>
        <w:t>- по литературному ч</w:t>
      </w:r>
      <w:r>
        <w:rPr>
          <w:color w:val="000000"/>
        </w:rPr>
        <w:t>тению – проверка навыков чтения.</w:t>
      </w:r>
    </w:p>
    <w:p w:rsidR="00714557" w:rsidRPr="00655F63" w:rsidRDefault="00714557" w:rsidP="00714557">
      <w:pPr>
        <w:autoSpaceDE w:val="0"/>
        <w:autoSpaceDN w:val="0"/>
        <w:adjustRightInd w:val="0"/>
        <w:ind w:firstLine="708"/>
        <w:jc w:val="both"/>
        <w:rPr>
          <w:color w:val="000000"/>
        </w:rPr>
      </w:pPr>
      <w:r w:rsidRPr="00655F63">
        <w:rPr>
          <w:color w:val="000000"/>
        </w:rPr>
        <w:t xml:space="preserve"> Конкретная форма проведения промежуточной аттестации определяется для каждого класса в учебном году </w:t>
      </w:r>
      <w:r>
        <w:rPr>
          <w:color w:val="000000"/>
        </w:rPr>
        <w:t>решением педагогического совета.</w:t>
      </w:r>
    </w:p>
    <w:p w:rsidR="00714557" w:rsidRPr="00655F63" w:rsidRDefault="00714557" w:rsidP="00714557">
      <w:pPr>
        <w:autoSpaceDE w:val="0"/>
        <w:autoSpaceDN w:val="0"/>
        <w:adjustRightInd w:val="0"/>
        <w:ind w:firstLine="708"/>
        <w:jc w:val="both"/>
        <w:rPr>
          <w:color w:val="000000"/>
        </w:rPr>
      </w:pPr>
      <w:r w:rsidRPr="00655F63">
        <w:rPr>
          <w:color w:val="000000"/>
        </w:rPr>
        <w:lastRenderedPageBreak/>
        <w:t xml:space="preserve"> Все контрольные мероприятия проводятся во время учебных занятий в рамках учебного расписания.</w:t>
      </w:r>
    </w:p>
    <w:p w:rsidR="00714557" w:rsidRPr="00655F63" w:rsidRDefault="00714557" w:rsidP="00714557">
      <w:pPr>
        <w:autoSpaceDE w:val="0"/>
        <w:autoSpaceDN w:val="0"/>
        <w:adjustRightInd w:val="0"/>
        <w:ind w:firstLine="708"/>
        <w:jc w:val="both"/>
        <w:rPr>
          <w:color w:val="000000"/>
        </w:rPr>
      </w:pPr>
      <w:r w:rsidRPr="00655F63">
        <w:rPr>
          <w:color w:val="000000"/>
        </w:rPr>
        <w:t xml:space="preserve"> Продолжительность контрольного мероприятия не должна превышать времени отведенн</w:t>
      </w:r>
      <w:r>
        <w:rPr>
          <w:color w:val="000000"/>
        </w:rPr>
        <w:t xml:space="preserve">ого на 1 - 2 </w:t>
      </w:r>
      <w:proofErr w:type="gramStart"/>
      <w:r>
        <w:rPr>
          <w:color w:val="000000"/>
        </w:rPr>
        <w:t>стандартных</w:t>
      </w:r>
      <w:proofErr w:type="gramEnd"/>
      <w:r>
        <w:rPr>
          <w:color w:val="000000"/>
        </w:rPr>
        <w:t xml:space="preserve"> урока.</w:t>
      </w:r>
    </w:p>
    <w:p w:rsidR="00714557" w:rsidRPr="00655F63" w:rsidRDefault="00714557" w:rsidP="00714557">
      <w:pPr>
        <w:autoSpaceDE w:val="0"/>
        <w:autoSpaceDN w:val="0"/>
        <w:adjustRightInd w:val="0"/>
        <w:ind w:firstLine="708"/>
        <w:jc w:val="both"/>
        <w:rPr>
          <w:color w:val="000000"/>
        </w:rPr>
      </w:pPr>
      <w:r w:rsidRPr="00655F63">
        <w:rPr>
          <w:color w:val="000000"/>
        </w:rPr>
        <w:t>Итоги контрольных м</w:t>
      </w:r>
      <w:r>
        <w:rPr>
          <w:color w:val="000000"/>
        </w:rPr>
        <w:t>ероприятий учащихся 2-4</w:t>
      </w:r>
      <w:r w:rsidRPr="00655F63">
        <w:rPr>
          <w:color w:val="000000"/>
        </w:rPr>
        <w:t xml:space="preserve"> классов отражаются в классном журнале в виде отметки по пятибалльной шкале.</w:t>
      </w:r>
    </w:p>
    <w:p w:rsidR="00714557" w:rsidRPr="00655F63" w:rsidRDefault="00714557" w:rsidP="00714557">
      <w:pPr>
        <w:autoSpaceDE w:val="0"/>
        <w:autoSpaceDN w:val="0"/>
        <w:adjustRightInd w:val="0"/>
        <w:ind w:firstLine="708"/>
        <w:jc w:val="both"/>
        <w:rPr>
          <w:color w:val="000000"/>
        </w:rPr>
      </w:pPr>
      <w:r w:rsidRPr="00655F63">
        <w:rPr>
          <w:color w:val="000000"/>
        </w:rPr>
        <w:t xml:space="preserve"> Промежуто</w:t>
      </w:r>
      <w:r>
        <w:rPr>
          <w:color w:val="000000"/>
        </w:rPr>
        <w:t>чная аттестация для учащихся 2-4</w:t>
      </w:r>
      <w:r w:rsidRPr="00655F63">
        <w:rPr>
          <w:color w:val="000000"/>
        </w:rPr>
        <w:t>-х классов осуществляется по отметкам, полученным за четверти, с учетом отметки по итогам контрольного мероприятия как округлённое по законам математики до целого числа среднее арифметическое.</w:t>
      </w:r>
    </w:p>
    <w:p w:rsidR="00714557" w:rsidRPr="00655F63" w:rsidRDefault="00714557" w:rsidP="00714557">
      <w:pPr>
        <w:autoSpaceDE w:val="0"/>
        <w:autoSpaceDN w:val="0"/>
        <w:adjustRightInd w:val="0"/>
        <w:ind w:firstLine="708"/>
        <w:jc w:val="both"/>
        <w:rPr>
          <w:color w:val="000000"/>
        </w:rPr>
      </w:pPr>
      <w:r w:rsidRPr="00655F63">
        <w:rPr>
          <w:color w:val="000000"/>
        </w:rPr>
        <w:t xml:space="preserve">Итоговые отметки по всем предметам учебного плана выставляются в личное дело учащегося и являются в соответствии с решением педагогического совета основанием для </w:t>
      </w:r>
      <w:r>
        <w:rPr>
          <w:color w:val="000000"/>
        </w:rPr>
        <w:t>перевода учащегося 2-4-</w:t>
      </w:r>
      <w:r w:rsidRPr="00655F63">
        <w:rPr>
          <w:color w:val="000000"/>
        </w:rPr>
        <w:t>х классов в следующий класс</w:t>
      </w:r>
      <w:r>
        <w:rPr>
          <w:color w:val="000000"/>
        </w:rPr>
        <w:t>.</w:t>
      </w:r>
    </w:p>
    <w:p w:rsidR="00E1058C" w:rsidRDefault="00E1058C" w:rsidP="00E1058C">
      <w:pPr>
        <w:ind w:left="-720"/>
      </w:pPr>
    </w:p>
    <w:p w:rsidR="00E1058C" w:rsidRDefault="00E1058C" w:rsidP="00E1058C">
      <w:pPr>
        <w:pStyle w:val="WW-"/>
        <w:jc w:val="center"/>
      </w:pPr>
    </w:p>
    <w:p w:rsidR="00E1058C" w:rsidRDefault="00E1058C" w:rsidP="00E1058C">
      <w:pPr>
        <w:pStyle w:val="3"/>
        <w:spacing w:before="0" w:after="0"/>
        <w:jc w:val="left"/>
        <w:rPr>
          <w:sz w:val="24"/>
          <w:szCs w:val="24"/>
        </w:rPr>
      </w:pPr>
      <w:bookmarkStart w:id="179" w:name="_Toc414553283"/>
      <w:r>
        <w:rPr>
          <w:sz w:val="24"/>
          <w:szCs w:val="24"/>
        </w:rPr>
        <w:t>3.2.  К</w:t>
      </w:r>
      <w:r w:rsidRPr="0032606F">
        <w:rPr>
          <w:sz w:val="24"/>
          <w:szCs w:val="24"/>
        </w:rPr>
        <w:t>алендарный учебный график</w:t>
      </w:r>
      <w:bookmarkEnd w:id="179"/>
    </w:p>
    <w:p w:rsidR="00E1058C" w:rsidRPr="0032606F" w:rsidRDefault="00E1058C" w:rsidP="00E1058C">
      <w:pPr>
        <w:widowControl w:val="0"/>
        <w:ind w:firstLine="709"/>
        <w:jc w:val="both"/>
      </w:pPr>
      <w:proofErr w:type="gramStart"/>
      <w:r w:rsidRPr="0032606F">
        <w:t>Календарный учебный график составлен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Республики Башкортостан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Pr="0032606F">
        <w:t xml:space="preserve"> продолжительность учебного года, четвертей; сроки и продолжительность каникул; сроки проведения промежуточных аттестаций. </w:t>
      </w:r>
    </w:p>
    <w:p w:rsidR="00E1058C" w:rsidRPr="0032606F" w:rsidRDefault="00E1058C" w:rsidP="00E1058C">
      <w:pPr>
        <w:widowControl w:val="0"/>
        <w:ind w:firstLine="709"/>
        <w:jc w:val="both"/>
      </w:pPr>
      <w:r w:rsidRPr="0032606F">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E1058C" w:rsidRDefault="00E1058C" w:rsidP="00E1058C">
      <w:pPr>
        <w:ind w:firstLine="709"/>
        <w:jc w:val="both"/>
      </w:pPr>
      <w:r w:rsidRPr="0032606F">
        <w:t xml:space="preserve">Календарный учебный график реализации образовательной программы составляется </w:t>
      </w:r>
      <w:r w:rsidR="00A011A7">
        <w:t xml:space="preserve">МБОУ НОШ д. Старый Каинлык </w:t>
      </w:r>
      <w:r w:rsidRPr="0032606F">
        <w:t>самостоятельно с учетом требований СанПиН и мнения участников образовательных отношений.</w:t>
      </w:r>
    </w:p>
    <w:p w:rsidR="000F1867" w:rsidRDefault="000F1867" w:rsidP="00E1058C">
      <w:pPr>
        <w:jc w:val="center"/>
        <w:rPr>
          <w:b/>
        </w:rPr>
      </w:pPr>
    </w:p>
    <w:p w:rsidR="000F1867" w:rsidRPr="000F1867" w:rsidRDefault="00E1058C" w:rsidP="000F1867">
      <w:pPr>
        <w:jc w:val="center"/>
        <w:rPr>
          <w:b/>
        </w:rPr>
      </w:pPr>
      <w:r w:rsidRPr="00D65CC1">
        <w:rPr>
          <w:b/>
        </w:rPr>
        <w:t>К</w:t>
      </w:r>
      <w:r>
        <w:rPr>
          <w:b/>
        </w:rPr>
        <w:t xml:space="preserve">алендарный учебный график </w:t>
      </w:r>
      <w:r w:rsidR="00A011A7" w:rsidRPr="00A011A7">
        <w:rPr>
          <w:b/>
        </w:rPr>
        <w:t>МБОУ НОШ д. Старый Каинлык</w:t>
      </w:r>
    </w:p>
    <w:p w:rsidR="000F1867" w:rsidRPr="000F1867" w:rsidRDefault="000F1867" w:rsidP="000F1867">
      <w:pPr>
        <w:rPr>
          <w:i/>
        </w:rPr>
      </w:pPr>
      <w:r w:rsidRPr="000F1867">
        <w:rPr>
          <w:i/>
        </w:rPr>
        <w:t xml:space="preserve">1. Начало учебного года – 1 сентября </w:t>
      </w:r>
    </w:p>
    <w:p w:rsidR="000F1867" w:rsidRPr="000F1867" w:rsidRDefault="000F1867" w:rsidP="000F1867">
      <w:pPr>
        <w:rPr>
          <w:i/>
        </w:rPr>
      </w:pPr>
      <w:r w:rsidRPr="000F1867">
        <w:rPr>
          <w:i/>
        </w:rPr>
        <w:t>2. Продолжительность учебного года:</w:t>
      </w:r>
    </w:p>
    <w:p w:rsidR="000F1867" w:rsidRPr="000F1867" w:rsidRDefault="000F1867" w:rsidP="000F1867">
      <w:pPr>
        <w:rPr>
          <w:i/>
        </w:rPr>
      </w:pPr>
      <w:r w:rsidRPr="000F1867">
        <w:rPr>
          <w:i/>
        </w:rPr>
        <w:t>-в 1 классах -33 недели</w:t>
      </w:r>
    </w:p>
    <w:p w:rsidR="000F1867" w:rsidRPr="000F1867" w:rsidRDefault="000F1867" w:rsidP="000F1867">
      <w:pPr>
        <w:rPr>
          <w:i/>
        </w:rPr>
      </w:pPr>
      <w:r w:rsidRPr="000F1867">
        <w:rPr>
          <w:i/>
        </w:rPr>
        <w:t>-во 2-4 классах -34 недели</w:t>
      </w:r>
    </w:p>
    <w:p w:rsidR="000F1867" w:rsidRPr="000F1867" w:rsidRDefault="000F1867" w:rsidP="000F1867">
      <w:pPr>
        <w:rPr>
          <w:i/>
        </w:rPr>
      </w:pPr>
    </w:p>
    <w:p w:rsidR="000F1867" w:rsidRPr="000F1867" w:rsidRDefault="000F1867" w:rsidP="000F1867">
      <w:r w:rsidRPr="000F1867">
        <w:rPr>
          <w:b/>
        </w:rPr>
        <w:t>1 четверть-</w:t>
      </w:r>
      <w:r w:rsidRPr="000F1867">
        <w:t xml:space="preserve"> 51 учебных дней</w:t>
      </w:r>
      <w:proofErr w:type="gramStart"/>
      <w:r w:rsidRPr="000F1867">
        <w:t xml:space="preserve"> ,</w:t>
      </w:r>
      <w:proofErr w:type="gramEnd"/>
      <w:r w:rsidRPr="000F1867">
        <w:t xml:space="preserve"> с </w:t>
      </w:r>
      <w:r w:rsidR="006F0549">
        <w:t xml:space="preserve">1 сентября по 1 ноября </w:t>
      </w:r>
    </w:p>
    <w:p w:rsidR="000F1867" w:rsidRPr="000F1867" w:rsidRDefault="000F1867" w:rsidP="000F1867">
      <w:r w:rsidRPr="000F1867">
        <w:rPr>
          <w:b/>
        </w:rPr>
        <w:t>2 четверть</w:t>
      </w:r>
      <w:r w:rsidRPr="000F1867">
        <w:t>-</w:t>
      </w:r>
      <w:r w:rsidRPr="000F1867">
        <w:rPr>
          <w:b/>
        </w:rPr>
        <w:t xml:space="preserve"> </w:t>
      </w:r>
      <w:r w:rsidRPr="000F1867">
        <w:t xml:space="preserve">47 учебных дней </w:t>
      </w:r>
      <w:r w:rsidR="006F0549">
        <w:t xml:space="preserve"> с 7 ноября по 30 декабря</w:t>
      </w:r>
    </w:p>
    <w:p w:rsidR="000F1867" w:rsidRPr="000F1867" w:rsidRDefault="000F1867" w:rsidP="000F1867">
      <w:r w:rsidRPr="000F1867">
        <w:rPr>
          <w:b/>
        </w:rPr>
        <w:t xml:space="preserve">3 четверть </w:t>
      </w:r>
      <w:r w:rsidRPr="000F1867">
        <w:t>- 57 учебных дней,</w:t>
      </w:r>
      <w:r w:rsidR="006F0549">
        <w:t xml:space="preserve"> с 16января по 24 марта </w:t>
      </w:r>
    </w:p>
    <w:p w:rsidR="000F1867" w:rsidRPr="000F1867" w:rsidRDefault="000F1867" w:rsidP="000F1867">
      <w:r w:rsidRPr="000F1867">
        <w:rPr>
          <w:b/>
        </w:rPr>
        <w:t>4 четверть-</w:t>
      </w:r>
      <w:r w:rsidRPr="000F1867">
        <w:t xml:space="preserve"> 49 учебных дн</w:t>
      </w:r>
      <w:r w:rsidR="006F0549">
        <w:t xml:space="preserve">ей с 3  апреля по 31 мая </w:t>
      </w:r>
    </w:p>
    <w:p w:rsidR="000F1867" w:rsidRPr="000F1867" w:rsidRDefault="000F1867" w:rsidP="000F1867">
      <w:r w:rsidRPr="000F1867">
        <w:t xml:space="preserve">Для учащихся </w:t>
      </w:r>
      <w:r w:rsidRPr="000F1867">
        <w:rPr>
          <w:b/>
        </w:rPr>
        <w:t xml:space="preserve"> 1 </w:t>
      </w:r>
      <w:r w:rsidRPr="000F1867">
        <w:t xml:space="preserve"> класс</w:t>
      </w:r>
      <w:r w:rsidR="006F0549">
        <w:t xml:space="preserve">ов, с 3 апреля по 25 мая </w:t>
      </w:r>
      <w:r w:rsidRPr="000F1867">
        <w:t xml:space="preserve"> 44 учебных дня.</w:t>
      </w:r>
    </w:p>
    <w:p w:rsidR="000F1867" w:rsidRPr="000F1867" w:rsidRDefault="000F1867" w:rsidP="000F1867"/>
    <w:p w:rsidR="000F1867" w:rsidRPr="000F1867" w:rsidRDefault="000F1867" w:rsidP="000F1867">
      <w:pPr>
        <w:rPr>
          <w:i/>
        </w:rPr>
      </w:pPr>
      <w:r w:rsidRPr="000F1867">
        <w:rPr>
          <w:i/>
        </w:rPr>
        <w:t>3. Продолжительность учебной недели</w:t>
      </w:r>
      <w:proofErr w:type="gramStart"/>
      <w:r w:rsidRPr="000F1867">
        <w:rPr>
          <w:i/>
        </w:rPr>
        <w:t xml:space="preserve"> :</w:t>
      </w:r>
      <w:proofErr w:type="gramEnd"/>
      <w:r w:rsidRPr="000F1867">
        <w:rPr>
          <w:i/>
        </w:rPr>
        <w:t xml:space="preserve"> </w:t>
      </w:r>
    </w:p>
    <w:p w:rsidR="000F1867" w:rsidRPr="000F1867" w:rsidRDefault="000F1867" w:rsidP="000F1867">
      <w:pPr>
        <w:rPr>
          <w:i/>
        </w:rPr>
      </w:pPr>
      <w:r w:rsidRPr="000F1867">
        <w:rPr>
          <w:i/>
        </w:rPr>
        <w:t>- в 1 классе- 5 дней</w:t>
      </w:r>
    </w:p>
    <w:p w:rsidR="000F1867" w:rsidRPr="000F1867" w:rsidRDefault="000F1867" w:rsidP="000F1867">
      <w:pPr>
        <w:rPr>
          <w:i/>
        </w:rPr>
      </w:pPr>
      <w:r w:rsidRPr="000F1867">
        <w:rPr>
          <w:i/>
        </w:rPr>
        <w:t>-во 2-4 классах -6 дней</w:t>
      </w:r>
    </w:p>
    <w:p w:rsidR="000F1867" w:rsidRPr="000F1867" w:rsidRDefault="000F1867" w:rsidP="000F1867"/>
    <w:p w:rsidR="000F1867" w:rsidRPr="000F1867" w:rsidRDefault="000F1867" w:rsidP="000F1867">
      <w:pPr>
        <w:rPr>
          <w:b/>
        </w:rPr>
      </w:pPr>
      <w:r>
        <w:rPr>
          <w:b/>
        </w:rPr>
        <w:t xml:space="preserve"> 4. Сроки каникул:</w:t>
      </w:r>
    </w:p>
    <w:p w:rsidR="000F1867" w:rsidRPr="000F1867" w:rsidRDefault="000F1867" w:rsidP="000F1867">
      <w:r w:rsidRPr="000F1867">
        <w:rPr>
          <w:b/>
        </w:rPr>
        <w:t xml:space="preserve"> Осенние</w:t>
      </w:r>
      <w:r w:rsidR="00CB28D2">
        <w:t xml:space="preserve">-     </w:t>
      </w:r>
      <w:bookmarkStart w:id="180" w:name="_GoBack"/>
      <w:bookmarkEnd w:id="180"/>
      <w:r w:rsidR="00CB28D2">
        <w:t>5 дней</w:t>
      </w:r>
      <w:r w:rsidRPr="000F1867">
        <w:t>, со</w:t>
      </w:r>
      <w:r w:rsidR="006F0549">
        <w:t xml:space="preserve">  2 ноября по 6 ноября </w:t>
      </w:r>
    </w:p>
    <w:p w:rsidR="000F1867" w:rsidRPr="000F1867" w:rsidRDefault="000F1867" w:rsidP="000F1867">
      <w:proofErr w:type="gramStart"/>
      <w:r w:rsidRPr="000F1867">
        <w:rPr>
          <w:b/>
        </w:rPr>
        <w:t>Зимние</w:t>
      </w:r>
      <w:proofErr w:type="gramEnd"/>
      <w:r w:rsidR="00CB28D2">
        <w:t xml:space="preserve"> -      16 дней</w:t>
      </w:r>
      <w:r w:rsidRPr="000F1867">
        <w:t xml:space="preserve">, с 31 декабря </w:t>
      </w:r>
      <w:r w:rsidR="00CA2235">
        <w:t xml:space="preserve"> </w:t>
      </w:r>
      <w:r w:rsidR="006F0549">
        <w:t xml:space="preserve">по 15 января </w:t>
      </w:r>
    </w:p>
    <w:p w:rsidR="000F1867" w:rsidRPr="000F1867" w:rsidRDefault="000F1867" w:rsidP="000F1867">
      <w:proofErr w:type="gramStart"/>
      <w:r w:rsidRPr="000F1867">
        <w:rPr>
          <w:b/>
        </w:rPr>
        <w:t>Весенние</w:t>
      </w:r>
      <w:proofErr w:type="gramEnd"/>
      <w:r w:rsidRPr="000F1867">
        <w:rPr>
          <w:b/>
        </w:rPr>
        <w:t xml:space="preserve"> </w:t>
      </w:r>
      <w:r w:rsidR="00CB28D2">
        <w:t>-   9 дней</w:t>
      </w:r>
      <w:r w:rsidRPr="000F1867">
        <w:t xml:space="preserve">, </w:t>
      </w:r>
      <w:r w:rsidR="00CA2235">
        <w:t xml:space="preserve">с 25 марта по 2 апреля </w:t>
      </w:r>
    </w:p>
    <w:p w:rsidR="000F1867" w:rsidRPr="000F1867" w:rsidRDefault="000F1867" w:rsidP="000F1867">
      <w:r w:rsidRPr="000F1867">
        <w:rPr>
          <w:b/>
        </w:rPr>
        <w:t>Дополнительные каникулы</w:t>
      </w:r>
      <w:r w:rsidR="00CA2235">
        <w:t xml:space="preserve"> для 1 класса 7 дней с    13 февраля по 19 февраля </w:t>
      </w:r>
    </w:p>
    <w:p w:rsidR="00CA2235" w:rsidRDefault="00CA2235" w:rsidP="000F1867"/>
    <w:p w:rsidR="000F1867" w:rsidRPr="000F1867" w:rsidRDefault="000F1867" w:rsidP="000F1867">
      <w:r w:rsidRPr="000F1867">
        <w:lastRenderedPageBreak/>
        <w:t xml:space="preserve">5. </w:t>
      </w:r>
      <w:r w:rsidR="00CB28D2">
        <w:t xml:space="preserve">   </w:t>
      </w:r>
      <w:r w:rsidRPr="000F1867">
        <w:t xml:space="preserve"> Все обучающиеся учатся в первую смену.</w:t>
      </w:r>
    </w:p>
    <w:p w:rsidR="000F1867" w:rsidRPr="000F1867" w:rsidRDefault="000F1867" w:rsidP="000F1867">
      <w:r w:rsidRPr="000F1867">
        <w:t xml:space="preserve"> </w:t>
      </w:r>
      <w:r w:rsidR="00CB28D2">
        <w:t xml:space="preserve">       </w:t>
      </w:r>
      <w:r w:rsidRPr="000F1867">
        <w:t>Начало  занятий в 9.00</w:t>
      </w:r>
    </w:p>
    <w:p w:rsidR="000F1867" w:rsidRPr="000F1867" w:rsidRDefault="00CA2235" w:rsidP="000F1867">
      <w:r>
        <w:t>6.</w:t>
      </w:r>
      <w:r w:rsidR="00CB28D2">
        <w:t xml:space="preserve">   </w:t>
      </w:r>
      <w:r>
        <w:t xml:space="preserve">  Для 1 класса - 25 мая</w:t>
      </w:r>
    </w:p>
    <w:p w:rsidR="000F1867" w:rsidRPr="000F1867" w:rsidRDefault="00CA2235" w:rsidP="000F1867">
      <w:r>
        <w:t xml:space="preserve">   </w:t>
      </w:r>
      <w:r w:rsidR="00CB28D2">
        <w:t xml:space="preserve">    </w:t>
      </w:r>
      <w:r>
        <w:t xml:space="preserve"> Для 2-4 класса- 31 мая</w:t>
      </w:r>
    </w:p>
    <w:p w:rsidR="000F1867" w:rsidRPr="000F1867" w:rsidRDefault="000F1867" w:rsidP="000F1867"/>
    <w:p w:rsidR="000F1867" w:rsidRPr="000F1867" w:rsidRDefault="000F1867" w:rsidP="000F1867">
      <w:r w:rsidRPr="000F1867">
        <w:t>Праздничные дни:</w:t>
      </w:r>
    </w:p>
    <w:p w:rsidR="000F1867" w:rsidRPr="000F1867" w:rsidRDefault="002568A6" w:rsidP="000F1867">
      <w:r>
        <w:t xml:space="preserve">1 сентября </w:t>
      </w:r>
      <w:r w:rsidR="000F1867" w:rsidRPr="000F1867">
        <w:t>-</w:t>
      </w:r>
      <w:r>
        <w:t xml:space="preserve"> </w:t>
      </w:r>
      <w:r w:rsidR="000F1867" w:rsidRPr="000F1867">
        <w:t>День знаний</w:t>
      </w:r>
    </w:p>
    <w:p w:rsidR="000F1867" w:rsidRPr="000F1867" w:rsidRDefault="002568A6" w:rsidP="000F1867">
      <w:r>
        <w:rPr>
          <w:b/>
        </w:rPr>
        <w:t xml:space="preserve">12 сентября </w:t>
      </w:r>
      <w:r w:rsidR="000F1867" w:rsidRPr="000F1867">
        <w:t>- Курбан байрам</w:t>
      </w:r>
    </w:p>
    <w:p w:rsidR="000F1867" w:rsidRPr="000F1867" w:rsidRDefault="002568A6" w:rsidP="000F1867">
      <w:r>
        <w:t xml:space="preserve">5 октября </w:t>
      </w:r>
      <w:proofErr w:type="gramStart"/>
      <w:r w:rsidR="000F1867" w:rsidRPr="000F1867">
        <w:t>-М</w:t>
      </w:r>
      <w:proofErr w:type="gramEnd"/>
      <w:r w:rsidR="000F1867" w:rsidRPr="000F1867">
        <w:t>еждународный День учителя</w:t>
      </w:r>
    </w:p>
    <w:p w:rsidR="000F1867" w:rsidRPr="000F1867" w:rsidRDefault="002568A6" w:rsidP="000F1867">
      <w:r>
        <w:rPr>
          <w:b/>
        </w:rPr>
        <w:t xml:space="preserve">11октября </w:t>
      </w:r>
      <w:r w:rsidR="000F1867" w:rsidRPr="000F1867">
        <w:rPr>
          <w:b/>
        </w:rPr>
        <w:t xml:space="preserve"> </w:t>
      </w:r>
      <w:proofErr w:type="gramStart"/>
      <w:r w:rsidR="000F1867" w:rsidRPr="000F1867">
        <w:t>–Д</w:t>
      </w:r>
      <w:proofErr w:type="gramEnd"/>
      <w:r w:rsidR="000F1867" w:rsidRPr="000F1867">
        <w:t>ень Республики Башкортостан</w:t>
      </w:r>
    </w:p>
    <w:p w:rsidR="000F1867" w:rsidRPr="000F1867" w:rsidRDefault="002568A6" w:rsidP="000F1867">
      <w:r>
        <w:rPr>
          <w:b/>
        </w:rPr>
        <w:t xml:space="preserve">4 ноября </w:t>
      </w:r>
      <w:r w:rsidR="000F1867" w:rsidRPr="000F1867">
        <w:rPr>
          <w:b/>
        </w:rPr>
        <w:t xml:space="preserve"> </w:t>
      </w:r>
      <w:r w:rsidR="000F1867" w:rsidRPr="000F1867">
        <w:t>- День народного единства</w:t>
      </w:r>
    </w:p>
    <w:p w:rsidR="000F1867" w:rsidRPr="000F1867" w:rsidRDefault="002568A6" w:rsidP="000F1867">
      <w:r>
        <w:t xml:space="preserve">12 декабря </w:t>
      </w:r>
      <w:proofErr w:type="gramStart"/>
      <w:r w:rsidR="000F1867" w:rsidRPr="000F1867">
        <w:t>-Д</w:t>
      </w:r>
      <w:proofErr w:type="gramEnd"/>
      <w:r w:rsidR="000F1867" w:rsidRPr="000F1867">
        <w:t>ень Конституции РФ</w:t>
      </w:r>
    </w:p>
    <w:p w:rsidR="000F1867" w:rsidRPr="000F1867" w:rsidRDefault="002568A6" w:rsidP="000F1867">
      <w:r>
        <w:t xml:space="preserve">24 декабря </w:t>
      </w:r>
      <w:r w:rsidR="000F1867" w:rsidRPr="000F1867">
        <w:t>-</w:t>
      </w:r>
      <w:r>
        <w:t xml:space="preserve"> </w:t>
      </w:r>
      <w:r w:rsidR="000F1867" w:rsidRPr="000F1867">
        <w:t>День Конституции РБ</w:t>
      </w:r>
    </w:p>
    <w:p w:rsidR="000F1867" w:rsidRPr="000F1867" w:rsidRDefault="002568A6" w:rsidP="000F1867">
      <w:r>
        <w:rPr>
          <w:b/>
        </w:rPr>
        <w:t xml:space="preserve">1 января </w:t>
      </w:r>
      <w:r w:rsidR="000F1867" w:rsidRPr="000F1867">
        <w:t>-</w:t>
      </w:r>
      <w:r>
        <w:t xml:space="preserve"> </w:t>
      </w:r>
      <w:r w:rsidR="000F1867" w:rsidRPr="000F1867">
        <w:t>Новый год</w:t>
      </w:r>
    </w:p>
    <w:p w:rsidR="000F1867" w:rsidRPr="000F1867" w:rsidRDefault="002568A6" w:rsidP="000F1867">
      <w:r>
        <w:rPr>
          <w:b/>
        </w:rPr>
        <w:t xml:space="preserve">7 января  </w:t>
      </w:r>
      <w:r w:rsidR="000F1867" w:rsidRPr="000F1867">
        <w:t>-</w:t>
      </w:r>
      <w:r>
        <w:t xml:space="preserve"> </w:t>
      </w:r>
      <w:r w:rsidR="000F1867" w:rsidRPr="000F1867">
        <w:t>Рождество Христово</w:t>
      </w:r>
    </w:p>
    <w:p w:rsidR="000F1867" w:rsidRPr="000F1867" w:rsidRDefault="002568A6" w:rsidP="000F1867">
      <w:r>
        <w:rPr>
          <w:b/>
        </w:rPr>
        <w:t xml:space="preserve">23 февраля </w:t>
      </w:r>
      <w:r w:rsidR="000F1867" w:rsidRPr="000F1867">
        <w:t xml:space="preserve"> –</w:t>
      </w:r>
      <w:r>
        <w:t xml:space="preserve"> </w:t>
      </w:r>
      <w:r w:rsidR="000F1867" w:rsidRPr="000F1867">
        <w:t>День защитника Отечества</w:t>
      </w:r>
    </w:p>
    <w:p w:rsidR="000F1867" w:rsidRPr="000F1867" w:rsidRDefault="002568A6" w:rsidP="000F1867">
      <w:r>
        <w:rPr>
          <w:b/>
        </w:rPr>
        <w:t xml:space="preserve">8  марта </w:t>
      </w:r>
      <w:r w:rsidR="000F1867" w:rsidRPr="000F1867">
        <w:rPr>
          <w:b/>
        </w:rPr>
        <w:t xml:space="preserve"> </w:t>
      </w:r>
      <w:r w:rsidR="000F1867" w:rsidRPr="000F1867">
        <w:t>- Международный женский день</w:t>
      </w:r>
    </w:p>
    <w:p w:rsidR="000F1867" w:rsidRPr="000F1867" w:rsidRDefault="000F1867" w:rsidP="000F1867">
      <w:r w:rsidRPr="000F1867">
        <w:rPr>
          <w:b/>
        </w:rPr>
        <w:t>1 мая</w:t>
      </w:r>
      <w:r w:rsidRPr="000F1867">
        <w:t xml:space="preserve">  </w:t>
      </w:r>
      <w:proofErr w:type="gramStart"/>
      <w:r w:rsidRPr="000F1867">
        <w:t>–П</w:t>
      </w:r>
      <w:proofErr w:type="gramEnd"/>
      <w:r w:rsidRPr="000F1867">
        <w:t>раздник Весны и труда.</w:t>
      </w:r>
    </w:p>
    <w:p w:rsidR="000F1867" w:rsidRPr="000F1867" w:rsidRDefault="000F1867" w:rsidP="000F1867">
      <w:r w:rsidRPr="000F1867">
        <w:rPr>
          <w:b/>
        </w:rPr>
        <w:t>9 мая</w:t>
      </w:r>
      <w:r w:rsidRPr="000F1867">
        <w:t xml:space="preserve">  </w:t>
      </w:r>
      <w:proofErr w:type="gramStart"/>
      <w:r w:rsidRPr="000F1867">
        <w:t>–Д</w:t>
      </w:r>
      <w:proofErr w:type="gramEnd"/>
      <w:r w:rsidRPr="000F1867">
        <w:t>ень Победы</w:t>
      </w:r>
    </w:p>
    <w:p w:rsidR="000F1867" w:rsidRPr="000F1867" w:rsidRDefault="002568A6" w:rsidP="000F1867">
      <w:r>
        <w:t xml:space="preserve">1 июня </w:t>
      </w:r>
      <w:r w:rsidR="000F1867" w:rsidRPr="000F1867">
        <w:t>- Международный день защиты детей</w:t>
      </w:r>
    </w:p>
    <w:p w:rsidR="000F1867" w:rsidRPr="000F1867" w:rsidRDefault="002568A6" w:rsidP="000F1867">
      <w:r>
        <w:rPr>
          <w:b/>
        </w:rPr>
        <w:t xml:space="preserve">12 июня </w:t>
      </w:r>
      <w:r w:rsidR="000F1867" w:rsidRPr="000F1867">
        <w:t>– День принятия Декларации о государственном суверенитете Российской Федерации</w:t>
      </w:r>
    </w:p>
    <w:p w:rsidR="00E1058C" w:rsidRDefault="00E1058C" w:rsidP="000F1867">
      <w:pPr>
        <w:jc w:val="both"/>
      </w:pPr>
    </w:p>
    <w:p w:rsidR="00E1058C" w:rsidRPr="00622DFC" w:rsidRDefault="00E1058C" w:rsidP="00E1058C">
      <w:pPr>
        <w:spacing w:after="200" w:line="240" w:lineRule="atLeast"/>
        <w:contextualSpacing/>
        <w:rPr>
          <w:b/>
        </w:rPr>
      </w:pPr>
      <w:r w:rsidRPr="00622DFC">
        <w:rPr>
          <w:b/>
        </w:rPr>
        <w:t>Количество классов-комплектов</w:t>
      </w:r>
      <w:r>
        <w:rPr>
          <w:b/>
        </w:rPr>
        <w:t>- 1</w:t>
      </w:r>
    </w:p>
    <w:p w:rsidR="00E1058C" w:rsidRPr="00622DFC" w:rsidRDefault="00E1058C" w:rsidP="000307FD">
      <w:pPr>
        <w:spacing w:line="240" w:lineRule="atLeast"/>
        <w:contextualSpacing/>
        <w:rPr>
          <w:sz w:val="28"/>
          <w:szCs w:val="28"/>
        </w:rPr>
      </w:pPr>
    </w:p>
    <w:p w:rsidR="00E1058C" w:rsidRPr="00622DFC" w:rsidRDefault="00E1058C" w:rsidP="00E1058C">
      <w:pPr>
        <w:numPr>
          <w:ilvl w:val="0"/>
          <w:numId w:val="70"/>
        </w:numPr>
        <w:spacing w:after="200" w:line="240" w:lineRule="atLeast"/>
        <w:ind w:hanging="720"/>
        <w:contextualSpacing/>
        <w:rPr>
          <w:b/>
        </w:rPr>
      </w:pPr>
      <w:r w:rsidRPr="00622DFC">
        <w:rPr>
          <w:b/>
        </w:rPr>
        <w:t>Регламентирование образовательной деятельности  на учебный год.</w:t>
      </w:r>
    </w:p>
    <w:p w:rsidR="00E1058C" w:rsidRPr="00622DFC" w:rsidRDefault="00E1058C" w:rsidP="00E1058C">
      <w:pPr>
        <w:spacing w:line="240" w:lineRule="atLeast"/>
        <w:ind w:left="720"/>
        <w:contextualSpacing/>
        <w:rPr>
          <w:b/>
        </w:rPr>
      </w:pPr>
      <w:r w:rsidRPr="00622DFC">
        <w:rPr>
          <w:b/>
        </w:rPr>
        <w:t>Учебный год делится на четверти:</w:t>
      </w:r>
    </w:p>
    <w:p w:rsidR="00E1058C" w:rsidRPr="00622DFC" w:rsidRDefault="00E1058C" w:rsidP="00E1058C">
      <w:pPr>
        <w:spacing w:line="240" w:lineRule="atLeast"/>
        <w:ind w:left="720"/>
        <w:contextualSpacing/>
      </w:pPr>
    </w:p>
    <w:p w:rsidR="00E1058C" w:rsidRPr="00622DFC" w:rsidRDefault="00E1058C" w:rsidP="00E1058C">
      <w:pPr>
        <w:spacing w:line="240" w:lineRule="atLeast"/>
        <w:ind w:left="720"/>
        <w:contextualSpacing/>
        <w:outlineLvl w:val="0"/>
        <w:rPr>
          <w:b/>
        </w:rPr>
      </w:pPr>
      <w:r w:rsidRPr="00622DFC">
        <w:rPr>
          <w:b/>
        </w:rPr>
        <w:t>3.1. В 1 классе: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268"/>
        <w:gridCol w:w="2126"/>
        <w:gridCol w:w="2659"/>
      </w:tblGrid>
      <w:tr w:rsidR="00E1058C" w:rsidRPr="00622DFC" w:rsidTr="00B12996">
        <w:tc>
          <w:tcPr>
            <w:tcW w:w="1798" w:type="dxa"/>
            <w:vMerge w:val="restart"/>
            <w:shd w:val="clear" w:color="auto" w:fill="auto"/>
          </w:tcPr>
          <w:p w:rsidR="00E1058C" w:rsidRPr="00622DFC" w:rsidRDefault="00E1058C" w:rsidP="00B12996">
            <w:pPr>
              <w:spacing w:line="240" w:lineRule="atLeast"/>
              <w:contextualSpacing/>
            </w:pPr>
          </w:p>
        </w:tc>
        <w:tc>
          <w:tcPr>
            <w:tcW w:w="4394" w:type="dxa"/>
            <w:gridSpan w:val="2"/>
            <w:shd w:val="clear" w:color="auto" w:fill="auto"/>
          </w:tcPr>
          <w:p w:rsidR="00E1058C" w:rsidRPr="00622DFC" w:rsidRDefault="00E1058C" w:rsidP="00B12996">
            <w:pPr>
              <w:spacing w:line="240" w:lineRule="atLeast"/>
              <w:contextualSpacing/>
            </w:pPr>
            <w:r w:rsidRPr="00622DFC">
              <w:t>Дата</w:t>
            </w:r>
          </w:p>
        </w:tc>
        <w:tc>
          <w:tcPr>
            <w:tcW w:w="2659" w:type="dxa"/>
            <w:vMerge w:val="restart"/>
            <w:shd w:val="clear" w:color="auto" w:fill="auto"/>
          </w:tcPr>
          <w:p w:rsidR="00E1058C" w:rsidRPr="00622DFC" w:rsidRDefault="00E1058C" w:rsidP="00B12996">
            <w:pPr>
              <w:spacing w:line="240" w:lineRule="atLeast"/>
              <w:contextualSpacing/>
            </w:pPr>
            <w:r w:rsidRPr="00622DFC">
              <w:t>Продолжительность</w:t>
            </w:r>
          </w:p>
          <w:p w:rsidR="00E1058C" w:rsidRPr="00622DFC" w:rsidRDefault="00E1058C" w:rsidP="00B12996">
            <w:pPr>
              <w:spacing w:line="240" w:lineRule="atLeast"/>
              <w:contextualSpacing/>
            </w:pPr>
            <w:r w:rsidRPr="00622DFC">
              <w:t>(кол-во учебных дней и недель)</w:t>
            </w:r>
          </w:p>
        </w:tc>
      </w:tr>
      <w:tr w:rsidR="00E1058C" w:rsidRPr="00622DFC" w:rsidTr="00B12996">
        <w:tc>
          <w:tcPr>
            <w:tcW w:w="1798" w:type="dxa"/>
            <w:vMerge/>
            <w:shd w:val="clear" w:color="auto" w:fill="auto"/>
          </w:tcPr>
          <w:p w:rsidR="00E1058C" w:rsidRPr="00622DFC" w:rsidRDefault="00E1058C" w:rsidP="00B12996">
            <w:pPr>
              <w:spacing w:line="240" w:lineRule="atLeast"/>
              <w:contextualSpacing/>
            </w:pPr>
          </w:p>
        </w:tc>
        <w:tc>
          <w:tcPr>
            <w:tcW w:w="2268" w:type="dxa"/>
            <w:shd w:val="clear" w:color="auto" w:fill="auto"/>
          </w:tcPr>
          <w:p w:rsidR="00E1058C" w:rsidRPr="00622DFC" w:rsidRDefault="00E1058C" w:rsidP="00B12996">
            <w:pPr>
              <w:spacing w:line="240" w:lineRule="atLeast"/>
              <w:contextualSpacing/>
            </w:pPr>
            <w:r w:rsidRPr="00622DFC">
              <w:t>Начало четверти</w:t>
            </w:r>
          </w:p>
        </w:tc>
        <w:tc>
          <w:tcPr>
            <w:tcW w:w="2126" w:type="dxa"/>
            <w:shd w:val="clear" w:color="auto" w:fill="auto"/>
          </w:tcPr>
          <w:p w:rsidR="00E1058C" w:rsidRPr="00622DFC" w:rsidRDefault="00E1058C" w:rsidP="00B12996">
            <w:pPr>
              <w:spacing w:line="240" w:lineRule="atLeast"/>
              <w:contextualSpacing/>
            </w:pPr>
            <w:r w:rsidRPr="00622DFC">
              <w:t>Конец четверти</w:t>
            </w:r>
          </w:p>
        </w:tc>
        <w:tc>
          <w:tcPr>
            <w:tcW w:w="2659" w:type="dxa"/>
            <w:vMerge/>
            <w:shd w:val="clear" w:color="auto" w:fill="auto"/>
          </w:tcPr>
          <w:p w:rsidR="00E1058C" w:rsidRPr="00622DFC" w:rsidRDefault="00E1058C" w:rsidP="00B12996">
            <w:pPr>
              <w:spacing w:line="240" w:lineRule="atLeast"/>
              <w:contextualSpacing/>
            </w:pPr>
          </w:p>
        </w:tc>
      </w:tr>
      <w:tr w:rsidR="00E1058C" w:rsidRPr="00622DFC" w:rsidTr="00B12996">
        <w:tc>
          <w:tcPr>
            <w:tcW w:w="1798" w:type="dxa"/>
            <w:shd w:val="clear" w:color="auto" w:fill="auto"/>
          </w:tcPr>
          <w:p w:rsidR="00E1058C" w:rsidRPr="00622DFC" w:rsidRDefault="00E1058C" w:rsidP="00B12996">
            <w:pPr>
              <w:spacing w:line="240" w:lineRule="atLeast"/>
              <w:contextualSpacing/>
            </w:pPr>
            <w:r w:rsidRPr="00622DFC">
              <w:t>1-я четверть</w:t>
            </w:r>
          </w:p>
        </w:tc>
        <w:tc>
          <w:tcPr>
            <w:tcW w:w="2268" w:type="dxa"/>
            <w:shd w:val="clear" w:color="auto" w:fill="auto"/>
          </w:tcPr>
          <w:p w:rsidR="00E1058C" w:rsidRPr="00622DFC" w:rsidRDefault="00E1058C" w:rsidP="00B12996">
            <w:pPr>
              <w:spacing w:line="240" w:lineRule="atLeast"/>
              <w:contextualSpacing/>
            </w:pPr>
            <w:r>
              <w:t>01.09.</w:t>
            </w:r>
          </w:p>
        </w:tc>
        <w:tc>
          <w:tcPr>
            <w:tcW w:w="2126" w:type="dxa"/>
            <w:shd w:val="clear" w:color="auto" w:fill="auto"/>
          </w:tcPr>
          <w:p w:rsidR="00E1058C" w:rsidRPr="00622DFC" w:rsidRDefault="00E1058C" w:rsidP="00B12996">
            <w:pPr>
              <w:spacing w:line="240" w:lineRule="atLeast"/>
              <w:contextualSpacing/>
            </w:pPr>
            <w:r>
              <w:t>01</w:t>
            </w:r>
            <w:r w:rsidRPr="00622DFC">
              <w:t>.1</w:t>
            </w:r>
            <w:r>
              <w:t>1.</w:t>
            </w:r>
          </w:p>
        </w:tc>
        <w:tc>
          <w:tcPr>
            <w:tcW w:w="2659" w:type="dxa"/>
            <w:shd w:val="clear" w:color="auto" w:fill="auto"/>
          </w:tcPr>
          <w:p w:rsidR="00E1058C" w:rsidRPr="00622DFC" w:rsidRDefault="00E1058C" w:rsidP="00B12996">
            <w:pPr>
              <w:spacing w:line="240" w:lineRule="atLeast"/>
              <w:contextualSpacing/>
            </w:pPr>
            <w:r w:rsidRPr="00622DFC">
              <w:t>51 день (7 недель)</w:t>
            </w:r>
          </w:p>
        </w:tc>
      </w:tr>
      <w:tr w:rsidR="00E1058C" w:rsidRPr="00622DFC" w:rsidTr="00B12996">
        <w:tc>
          <w:tcPr>
            <w:tcW w:w="1798" w:type="dxa"/>
            <w:shd w:val="clear" w:color="auto" w:fill="auto"/>
          </w:tcPr>
          <w:p w:rsidR="00E1058C" w:rsidRPr="00622DFC" w:rsidRDefault="00E1058C" w:rsidP="00B12996">
            <w:pPr>
              <w:spacing w:line="240" w:lineRule="atLeast"/>
              <w:contextualSpacing/>
            </w:pPr>
            <w:r w:rsidRPr="00622DFC">
              <w:t>2-я четверть</w:t>
            </w:r>
          </w:p>
        </w:tc>
        <w:tc>
          <w:tcPr>
            <w:tcW w:w="2268" w:type="dxa"/>
            <w:shd w:val="clear" w:color="auto" w:fill="auto"/>
          </w:tcPr>
          <w:p w:rsidR="00E1058C" w:rsidRPr="00622DFC" w:rsidRDefault="00E1058C" w:rsidP="00B12996">
            <w:pPr>
              <w:spacing w:line="240" w:lineRule="atLeast"/>
              <w:contextualSpacing/>
            </w:pPr>
            <w:r>
              <w:t>07.11.</w:t>
            </w:r>
          </w:p>
        </w:tc>
        <w:tc>
          <w:tcPr>
            <w:tcW w:w="2126" w:type="dxa"/>
            <w:shd w:val="clear" w:color="auto" w:fill="auto"/>
          </w:tcPr>
          <w:p w:rsidR="00E1058C" w:rsidRPr="00622DFC" w:rsidRDefault="00E1058C" w:rsidP="00B12996">
            <w:pPr>
              <w:spacing w:line="240" w:lineRule="atLeast"/>
              <w:contextualSpacing/>
            </w:pPr>
            <w:r>
              <w:t>30.12.</w:t>
            </w:r>
          </w:p>
        </w:tc>
        <w:tc>
          <w:tcPr>
            <w:tcW w:w="2659" w:type="dxa"/>
            <w:shd w:val="clear" w:color="auto" w:fill="auto"/>
          </w:tcPr>
          <w:p w:rsidR="00E1058C" w:rsidRPr="00622DFC" w:rsidRDefault="00E1058C" w:rsidP="00B12996">
            <w:pPr>
              <w:spacing w:line="240" w:lineRule="atLeast"/>
              <w:contextualSpacing/>
            </w:pPr>
            <w:r w:rsidRPr="00622DFC">
              <w:t>47 дней (7 недель)</w:t>
            </w:r>
          </w:p>
        </w:tc>
      </w:tr>
      <w:tr w:rsidR="00E1058C" w:rsidRPr="00622DFC" w:rsidTr="00B12996">
        <w:tc>
          <w:tcPr>
            <w:tcW w:w="1798" w:type="dxa"/>
            <w:shd w:val="clear" w:color="auto" w:fill="auto"/>
          </w:tcPr>
          <w:p w:rsidR="00E1058C" w:rsidRPr="00622DFC" w:rsidRDefault="00E1058C" w:rsidP="00B12996">
            <w:pPr>
              <w:spacing w:line="240" w:lineRule="atLeast"/>
              <w:contextualSpacing/>
            </w:pPr>
            <w:r w:rsidRPr="00622DFC">
              <w:t>3-я четверть</w:t>
            </w:r>
          </w:p>
        </w:tc>
        <w:tc>
          <w:tcPr>
            <w:tcW w:w="2268" w:type="dxa"/>
            <w:shd w:val="clear" w:color="auto" w:fill="auto"/>
          </w:tcPr>
          <w:p w:rsidR="00E1058C" w:rsidRPr="00622DFC" w:rsidRDefault="00E1058C" w:rsidP="00B12996">
            <w:pPr>
              <w:spacing w:line="240" w:lineRule="atLeast"/>
              <w:contextualSpacing/>
            </w:pPr>
            <w:r>
              <w:t>16.01.</w:t>
            </w:r>
          </w:p>
        </w:tc>
        <w:tc>
          <w:tcPr>
            <w:tcW w:w="2126" w:type="dxa"/>
            <w:shd w:val="clear" w:color="auto" w:fill="auto"/>
          </w:tcPr>
          <w:p w:rsidR="00E1058C" w:rsidRPr="00622DFC" w:rsidRDefault="00E1058C" w:rsidP="00B12996">
            <w:pPr>
              <w:spacing w:line="240" w:lineRule="atLeast"/>
              <w:contextualSpacing/>
            </w:pPr>
            <w:r>
              <w:t>24.03.</w:t>
            </w:r>
          </w:p>
        </w:tc>
        <w:tc>
          <w:tcPr>
            <w:tcW w:w="2659" w:type="dxa"/>
            <w:shd w:val="clear" w:color="auto" w:fill="auto"/>
          </w:tcPr>
          <w:p w:rsidR="00E1058C" w:rsidRPr="00622DFC" w:rsidRDefault="00E1058C" w:rsidP="00B12996">
            <w:pPr>
              <w:spacing w:line="240" w:lineRule="atLeast"/>
              <w:contextualSpacing/>
            </w:pPr>
            <w:r w:rsidRPr="00622DFC">
              <w:t>50 дней  (7 недель)</w:t>
            </w:r>
          </w:p>
        </w:tc>
      </w:tr>
      <w:tr w:rsidR="00E1058C" w:rsidRPr="00622DFC" w:rsidTr="00B12996">
        <w:tc>
          <w:tcPr>
            <w:tcW w:w="1798" w:type="dxa"/>
            <w:shd w:val="clear" w:color="auto" w:fill="auto"/>
          </w:tcPr>
          <w:p w:rsidR="00E1058C" w:rsidRPr="00622DFC" w:rsidRDefault="00E1058C" w:rsidP="00B12996">
            <w:pPr>
              <w:spacing w:line="240" w:lineRule="atLeast"/>
              <w:contextualSpacing/>
            </w:pPr>
            <w:r w:rsidRPr="00622DFC">
              <w:t>4-я четверть</w:t>
            </w:r>
          </w:p>
        </w:tc>
        <w:tc>
          <w:tcPr>
            <w:tcW w:w="2268" w:type="dxa"/>
            <w:shd w:val="clear" w:color="auto" w:fill="auto"/>
          </w:tcPr>
          <w:p w:rsidR="00E1058C" w:rsidRPr="00622DFC" w:rsidRDefault="00E1058C" w:rsidP="00B12996">
            <w:pPr>
              <w:spacing w:line="240" w:lineRule="atLeast"/>
              <w:contextualSpacing/>
            </w:pPr>
            <w:r w:rsidRPr="00622DFC">
              <w:t>0</w:t>
            </w:r>
            <w:r>
              <w:t>3.04.</w:t>
            </w:r>
          </w:p>
        </w:tc>
        <w:tc>
          <w:tcPr>
            <w:tcW w:w="2126" w:type="dxa"/>
            <w:shd w:val="clear" w:color="auto" w:fill="auto"/>
          </w:tcPr>
          <w:p w:rsidR="00E1058C" w:rsidRPr="00622DFC" w:rsidRDefault="00E1058C" w:rsidP="00B12996">
            <w:pPr>
              <w:spacing w:line="240" w:lineRule="atLeast"/>
              <w:contextualSpacing/>
            </w:pPr>
            <w:r>
              <w:t>25.05.</w:t>
            </w:r>
          </w:p>
        </w:tc>
        <w:tc>
          <w:tcPr>
            <w:tcW w:w="2659" w:type="dxa"/>
            <w:shd w:val="clear" w:color="auto" w:fill="auto"/>
          </w:tcPr>
          <w:p w:rsidR="00E1058C" w:rsidRPr="00622DFC" w:rsidRDefault="00E1058C" w:rsidP="00B12996">
            <w:pPr>
              <w:spacing w:line="240" w:lineRule="atLeast"/>
              <w:contextualSpacing/>
            </w:pPr>
            <w:r w:rsidRPr="00622DFC">
              <w:t>44 дня (6 недель)</w:t>
            </w:r>
          </w:p>
        </w:tc>
      </w:tr>
    </w:tbl>
    <w:p w:rsidR="00E1058C" w:rsidRPr="00622DFC" w:rsidRDefault="00E1058C" w:rsidP="00E1058C">
      <w:pPr>
        <w:spacing w:line="240" w:lineRule="atLeast"/>
        <w:ind w:left="720"/>
        <w:contextualSpacing/>
        <w:rPr>
          <w:sz w:val="28"/>
          <w:szCs w:val="28"/>
        </w:rPr>
      </w:pPr>
    </w:p>
    <w:p w:rsidR="00E1058C" w:rsidRPr="00622DFC" w:rsidRDefault="00E1058C" w:rsidP="00E1058C">
      <w:pPr>
        <w:spacing w:line="240" w:lineRule="atLeast"/>
        <w:ind w:left="720"/>
        <w:contextualSpacing/>
        <w:rPr>
          <w:b/>
        </w:rPr>
      </w:pPr>
      <w:r>
        <w:rPr>
          <w:b/>
        </w:rPr>
        <w:t>3.2.    Во 2-4</w:t>
      </w:r>
      <w:r w:rsidRPr="00622DFC">
        <w:rPr>
          <w:b/>
        </w:rPr>
        <w:t xml:space="preserve"> классах:</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268"/>
        <w:gridCol w:w="2126"/>
        <w:gridCol w:w="2659"/>
      </w:tblGrid>
      <w:tr w:rsidR="00E1058C" w:rsidRPr="00622DFC" w:rsidTr="00B12996">
        <w:tc>
          <w:tcPr>
            <w:tcW w:w="1798" w:type="dxa"/>
            <w:vMerge w:val="restart"/>
            <w:shd w:val="clear" w:color="auto" w:fill="auto"/>
          </w:tcPr>
          <w:p w:rsidR="00E1058C" w:rsidRPr="00622DFC" w:rsidRDefault="00E1058C" w:rsidP="00B12996">
            <w:pPr>
              <w:spacing w:line="240" w:lineRule="atLeast"/>
              <w:contextualSpacing/>
            </w:pPr>
          </w:p>
        </w:tc>
        <w:tc>
          <w:tcPr>
            <w:tcW w:w="4394" w:type="dxa"/>
            <w:gridSpan w:val="2"/>
            <w:shd w:val="clear" w:color="auto" w:fill="auto"/>
          </w:tcPr>
          <w:p w:rsidR="00E1058C" w:rsidRPr="00622DFC" w:rsidRDefault="00E1058C" w:rsidP="00B12996">
            <w:pPr>
              <w:spacing w:line="240" w:lineRule="atLeast"/>
              <w:contextualSpacing/>
            </w:pPr>
            <w:r w:rsidRPr="00622DFC">
              <w:t>Дата</w:t>
            </w:r>
          </w:p>
        </w:tc>
        <w:tc>
          <w:tcPr>
            <w:tcW w:w="2659" w:type="dxa"/>
            <w:vMerge w:val="restart"/>
            <w:shd w:val="clear" w:color="auto" w:fill="auto"/>
          </w:tcPr>
          <w:p w:rsidR="00E1058C" w:rsidRPr="00622DFC" w:rsidRDefault="00E1058C" w:rsidP="00B12996">
            <w:pPr>
              <w:spacing w:line="240" w:lineRule="atLeast"/>
              <w:contextualSpacing/>
            </w:pPr>
            <w:r w:rsidRPr="00622DFC">
              <w:t>Продолжительность</w:t>
            </w:r>
          </w:p>
          <w:p w:rsidR="00E1058C" w:rsidRPr="00622DFC" w:rsidRDefault="00E1058C" w:rsidP="00B12996">
            <w:pPr>
              <w:spacing w:line="240" w:lineRule="atLeast"/>
              <w:contextualSpacing/>
            </w:pPr>
            <w:r w:rsidRPr="00622DFC">
              <w:t>(кол-во учебных дней и недель)</w:t>
            </w:r>
          </w:p>
        </w:tc>
      </w:tr>
      <w:tr w:rsidR="00E1058C" w:rsidRPr="00622DFC" w:rsidTr="00B12996">
        <w:tc>
          <w:tcPr>
            <w:tcW w:w="1798" w:type="dxa"/>
            <w:vMerge/>
            <w:shd w:val="clear" w:color="auto" w:fill="auto"/>
          </w:tcPr>
          <w:p w:rsidR="00E1058C" w:rsidRPr="00622DFC" w:rsidRDefault="00E1058C" w:rsidP="00B12996">
            <w:pPr>
              <w:spacing w:line="240" w:lineRule="atLeast"/>
              <w:contextualSpacing/>
            </w:pPr>
          </w:p>
        </w:tc>
        <w:tc>
          <w:tcPr>
            <w:tcW w:w="2268" w:type="dxa"/>
            <w:shd w:val="clear" w:color="auto" w:fill="auto"/>
          </w:tcPr>
          <w:p w:rsidR="00E1058C" w:rsidRPr="00622DFC" w:rsidRDefault="00E1058C" w:rsidP="00B12996">
            <w:pPr>
              <w:spacing w:line="240" w:lineRule="atLeast"/>
              <w:contextualSpacing/>
            </w:pPr>
            <w:r w:rsidRPr="00622DFC">
              <w:t>Начало четверти</w:t>
            </w:r>
          </w:p>
        </w:tc>
        <w:tc>
          <w:tcPr>
            <w:tcW w:w="2126" w:type="dxa"/>
            <w:shd w:val="clear" w:color="auto" w:fill="auto"/>
          </w:tcPr>
          <w:p w:rsidR="00E1058C" w:rsidRPr="00622DFC" w:rsidRDefault="00E1058C" w:rsidP="00B12996">
            <w:pPr>
              <w:spacing w:line="240" w:lineRule="atLeast"/>
              <w:contextualSpacing/>
            </w:pPr>
            <w:r w:rsidRPr="00622DFC">
              <w:t>Конец четверти</w:t>
            </w:r>
          </w:p>
        </w:tc>
        <w:tc>
          <w:tcPr>
            <w:tcW w:w="2659" w:type="dxa"/>
            <w:vMerge/>
            <w:shd w:val="clear" w:color="auto" w:fill="auto"/>
          </w:tcPr>
          <w:p w:rsidR="00E1058C" w:rsidRPr="00622DFC" w:rsidRDefault="00E1058C" w:rsidP="00B12996">
            <w:pPr>
              <w:spacing w:line="240" w:lineRule="atLeast"/>
              <w:contextualSpacing/>
            </w:pPr>
          </w:p>
        </w:tc>
      </w:tr>
      <w:tr w:rsidR="00E1058C" w:rsidRPr="00622DFC" w:rsidTr="00B12996">
        <w:tc>
          <w:tcPr>
            <w:tcW w:w="1798" w:type="dxa"/>
            <w:shd w:val="clear" w:color="auto" w:fill="auto"/>
          </w:tcPr>
          <w:p w:rsidR="00E1058C" w:rsidRPr="00622DFC" w:rsidRDefault="00E1058C" w:rsidP="00B12996">
            <w:pPr>
              <w:spacing w:line="240" w:lineRule="atLeast"/>
              <w:contextualSpacing/>
            </w:pPr>
            <w:r w:rsidRPr="00622DFC">
              <w:t>1-я четверть</w:t>
            </w:r>
          </w:p>
        </w:tc>
        <w:tc>
          <w:tcPr>
            <w:tcW w:w="2268" w:type="dxa"/>
            <w:shd w:val="clear" w:color="auto" w:fill="auto"/>
          </w:tcPr>
          <w:p w:rsidR="00E1058C" w:rsidRPr="00622DFC" w:rsidRDefault="00E1058C" w:rsidP="00B12996">
            <w:pPr>
              <w:spacing w:line="240" w:lineRule="atLeast"/>
              <w:contextualSpacing/>
            </w:pPr>
            <w:r>
              <w:t>01.09.</w:t>
            </w:r>
          </w:p>
        </w:tc>
        <w:tc>
          <w:tcPr>
            <w:tcW w:w="2126" w:type="dxa"/>
            <w:shd w:val="clear" w:color="auto" w:fill="auto"/>
          </w:tcPr>
          <w:p w:rsidR="00E1058C" w:rsidRPr="00622DFC" w:rsidRDefault="00E1058C" w:rsidP="00B12996">
            <w:pPr>
              <w:spacing w:line="240" w:lineRule="atLeast"/>
              <w:contextualSpacing/>
            </w:pPr>
            <w:r>
              <w:t>01</w:t>
            </w:r>
            <w:r w:rsidRPr="00622DFC">
              <w:t>.1</w:t>
            </w:r>
            <w:r>
              <w:t>1.</w:t>
            </w:r>
          </w:p>
        </w:tc>
        <w:tc>
          <w:tcPr>
            <w:tcW w:w="2659" w:type="dxa"/>
            <w:shd w:val="clear" w:color="auto" w:fill="auto"/>
          </w:tcPr>
          <w:p w:rsidR="00E1058C" w:rsidRPr="00622DFC" w:rsidRDefault="00E1058C" w:rsidP="00B12996">
            <w:pPr>
              <w:spacing w:line="240" w:lineRule="atLeast"/>
              <w:contextualSpacing/>
            </w:pPr>
            <w:r w:rsidRPr="00622DFC">
              <w:t>51 день (7 недель)</w:t>
            </w:r>
          </w:p>
        </w:tc>
      </w:tr>
      <w:tr w:rsidR="00E1058C" w:rsidRPr="00622DFC" w:rsidTr="00B12996">
        <w:tc>
          <w:tcPr>
            <w:tcW w:w="1798" w:type="dxa"/>
            <w:shd w:val="clear" w:color="auto" w:fill="auto"/>
          </w:tcPr>
          <w:p w:rsidR="00E1058C" w:rsidRPr="00622DFC" w:rsidRDefault="00E1058C" w:rsidP="00B12996">
            <w:pPr>
              <w:spacing w:line="240" w:lineRule="atLeast"/>
              <w:contextualSpacing/>
            </w:pPr>
            <w:r w:rsidRPr="00622DFC">
              <w:t>2-я четверть</w:t>
            </w:r>
          </w:p>
        </w:tc>
        <w:tc>
          <w:tcPr>
            <w:tcW w:w="2268" w:type="dxa"/>
            <w:shd w:val="clear" w:color="auto" w:fill="auto"/>
          </w:tcPr>
          <w:p w:rsidR="00E1058C" w:rsidRPr="00622DFC" w:rsidRDefault="00E1058C" w:rsidP="00B12996">
            <w:pPr>
              <w:spacing w:line="240" w:lineRule="atLeast"/>
              <w:contextualSpacing/>
            </w:pPr>
            <w:r>
              <w:t>07.11.</w:t>
            </w:r>
          </w:p>
        </w:tc>
        <w:tc>
          <w:tcPr>
            <w:tcW w:w="2126" w:type="dxa"/>
            <w:shd w:val="clear" w:color="auto" w:fill="auto"/>
          </w:tcPr>
          <w:p w:rsidR="00E1058C" w:rsidRPr="00622DFC" w:rsidRDefault="00E1058C" w:rsidP="00B12996">
            <w:pPr>
              <w:spacing w:line="240" w:lineRule="atLeast"/>
              <w:contextualSpacing/>
            </w:pPr>
            <w:r>
              <w:t>30.12.</w:t>
            </w:r>
          </w:p>
        </w:tc>
        <w:tc>
          <w:tcPr>
            <w:tcW w:w="2659" w:type="dxa"/>
            <w:shd w:val="clear" w:color="auto" w:fill="auto"/>
          </w:tcPr>
          <w:p w:rsidR="00E1058C" w:rsidRPr="00622DFC" w:rsidRDefault="00E1058C" w:rsidP="00B12996">
            <w:pPr>
              <w:spacing w:line="240" w:lineRule="atLeast"/>
              <w:contextualSpacing/>
            </w:pPr>
            <w:r w:rsidRPr="00622DFC">
              <w:t>47 дней (7 недель)</w:t>
            </w:r>
          </w:p>
        </w:tc>
      </w:tr>
      <w:tr w:rsidR="00E1058C" w:rsidRPr="00622DFC" w:rsidTr="00B12996">
        <w:tc>
          <w:tcPr>
            <w:tcW w:w="1798" w:type="dxa"/>
            <w:shd w:val="clear" w:color="auto" w:fill="auto"/>
          </w:tcPr>
          <w:p w:rsidR="00E1058C" w:rsidRPr="00622DFC" w:rsidRDefault="00E1058C" w:rsidP="00B12996">
            <w:pPr>
              <w:spacing w:line="240" w:lineRule="atLeast"/>
              <w:contextualSpacing/>
            </w:pPr>
            <w:r w:rsidRPr="00622DFC">
              <w:t>3-я четверть</w:t>
            </w:r>
          </w:p>
        </w:tc>
        <w:tc>
          <w:tcPr>
            <w:tcW w:w="2268" w:type="dxa"/>
            <w:shd w:val="clear" w:color="auto" w:fill="auto"/>
          </w:tcPr>
          <w:p w:rsidR="00E1058C" w:rsidRPr="00622DFC" w:rsidRDefault="00E1058C" w:rsidP="00B12996">
            <w:pPr>
              <w:spacing w:line="240" w:lineRule="atLeast"/>
              <w:contextualSpacing/>
            </w:pPr>
            <w:r>
              <w:t>16.01.</w:t>
            </w:r>
          </w:p>
        </w:tc>
        <w:tc>
          <w:tcPr>
            <w:tcW w:w="2126" w:type="dxa"/>
            <w:shd w:val="clear" w:color="auto" w:fill="auto"/>
          </w:tcPr>
          <w:p w:rsidR="00E1058C" w:rsidRPr="00622DFC" w:rsidRDefault="00E1058C" w:rsidP="00B12996">
            <w:pPr>
              <w:spacing w:line="240" w:lineRule="atLeast"/>
              <w:contextualSpacing/>
            </w:pPr>
            <w:r>
              <w:t>24.03.</w:t>
            </w:r>
          </w:p>
        </w:tc>
        <w:tc>
          <w:tcPr>
            <w:tcW w:w="2659" w:type="dxa"/>
            <w:shd w:val="clear" w:color="auto" w:fill="auto"/>
          </w:tcPr>
          <w:p w:rsidR="00E1058C" w:rsidRPr="00622DFC" w:rsidRDefault="00E1058C" w:rsidP="00B12996">
            <w:pPr>
              <w:spacing w:line="240" w:lineRule="atLeast"/>
              <w:contextualSpacing/>
            </w:pPr>
            <w:r w:rsidRPr="00622DFC">
              <w:t>57 дней  (8 недель)</w:t>
            </w:r>
          </w:p>
        </w:tc>
      </w:tr>
      <w:tr w:rsidR="00E1058C" w:rsidRPr="00622DFC" w:rsidTr="00B12996">
        <w:tc>
          <w:tcPr>
            <w:tcW w:w="1798" w:type="dxa"/>
            <w:shd w:val="clear" w:color="auto" w:fill="auto"/>
          </w:tcPr>
          <w:p w:rsidR="00E1058C" w:rsidRPr="00622DFC" w:rsidRDefault="00E1058C" w:rsidP="00B12996">
            <w:pPr>
              <w:spacing w:line="240" w:lineRule="atLeast"/>
              <w:contextualSpacing/>
            </w:pPr>
            <w:r w:rsidRPr="00622DFC">
              <w:t>4-я четверть</w:t>
            </w:r>
          </w:p>
        </w:tc>
        <w:tc>
          <w:tcPr>
            <w:tcW w:w="2268" w:type="dxa"/>
            <w:shd w:val="clear" w:color="auto" w:fill="auto"/>
          </w:tcPr>
          <w:p w:rsidR="00E1058C" w:rsidRPr="00622DFC" w:rsidRDefault="00E1058C" w:rsidP="00B12996">
            <w:pPr>
              <w:spacing w:line="240" w:lineRule="atLeast"/>
              <w:contextualSpacing/>
            </w:pPr>
            <w:r w:rsidRPr="00622DFC">
              <w:t>0</w:t>
            </w:r>
            <w:r>
              <w:t>3.04.</w:t>
            </w:r>
          </w:p>
        </w:tc>
        <w:tc>
          <w:tcPr>
            <w:tcW w:w="2126" w:type="dxa"/>
            <w:shd w:val="clear" w:color="auto" w:fill="auto"/>
          </w:tcPr>
          <w:p w:rsidR="00E1058C" w:rsidRPr="00622DFC" w:rsidRDefault="00E1058C" w:rsidP="00B12996">
            <w:pPr>
              <w:spacing w:line="240" w:lineRule="atLeast"/>
              <w:contextualSpacing/>
            </w:pPr>
            <w:r>
              <w:t>31.05.</w:t>
            </w:r>
          </w:p>
          <w:p w:rsidR="00E1058C" w:rsidRPr="00622DFC" w:rsidRDefault="00E1058C" w:rsidP="00B12996">
            <w:pPr>
              <w:spacing w:line="240" w:lineRule="atLeast"/>
              <w:contextualSpacing/>
            </w:pPr>
          </w:p>
          <w:p w:rsidR="00E1058C" w:rsidRPr="00622DFC" w:rsidRDefault="00E1058C" w:rsidP="00B12996">
            <w:pPr>
              <w:spacing w:line="240" w:lineRule="atLeast"/>
              <w:contextualSpacing/>
            </w:pPr>
          </w:p>
        </w:tc>
        <w:tc>
          <w:tcPr>
            <w:tcW w:w="2659" w:type="dxa"/>
            <w:shd w:val="clear" w:color="auto" w:fill="auto"/>
          </w:tcPr>
          <w:p w:rsidR="00E1058C" w:rsidRPr="00622DFC" w:rsidRDefault="00E1058C" w:rsidP="00B12996">
            <w:pPr>
              <w:spacing w:line="240" w:lineRule="atLeast"/>
            </w:pPr>
            <w:r w:rsidRPr="00622DFC">
              <w:t>49 дней (7 недель)</w:t>
            </w:r>
          </w:p>
          <w:p w:rsidR="00E1058C" w:rsidRPr="00622DFC" w:rsidRDefault="00E1058C" w:rsidP="00B12996">
            <w:pPr>
              <w:spacing w:line="240" w:lineRule="atLeast"/>
            </w:pPr>
          </w:p>
          <w:p w:rsidR="00E1058C" w:rsidRPr="00622DFC" w:rsidRDefault="00E1058C" w:rsidP="00B12996">
            <w:pPr>
              <w:spacing w:line="240" w:lineRule="atLeast"/>
            </w:pPr>
          </w:p>
          <w:p w:rsidR="00E1058C" w:rsidRPr="00622DFC" w:rsidRDefault="00E1058C" w:rsidP="00B12996">
            <w:pPr>
              <w:spacing w:line="240" w:lineRule="atLeast"/>
            </w:pPr>
          </w:p>
        </w:tc>
      </w:tr>
    </w:tbl>
    <w:p w:rsidR="00E1058C" w:rsidRDefault="00E1058C" w:rsidP="00E1058C">
      <w:pPr>
        <w:spacing w:line="240" w:lineRule="atLeast"/>
        <w:ind w:left="720"/>
        <w:rPr>
          <w:sz w:val="28"/>
          <w:szCs w:val="28"/>
        </w:rPr>
      </w:pPr>
    </w:p>
    <w:p w:rsidR="000307FD" w:rsidRDefault="000307FD" w:rsidP="00E1058C">
      <w:pPr>
        <w:spacing w:line="240" w:lineRule="atLeast"/>
        <w:ind w:left="720"/>
        <w:rPr>
          <w:sz w:val="28"/>
          <w:szCs w:val="28"/>
        </w:rPr>
      </w:pPr>
    </w:p>
    <w:p w:rsidR="002568A6" w:rsidRDefault="002568A6" w:rsidP="00E1058C">
      <w:pPr>
        <w:spacing w:line="240" w:lineRule="atLeast"/>
        <w:ind w:left="720"/>
        <w:rPr>
          <w:sz w:val="28"/>
          <w:szCs w:val="28"/>
        </w:rPr>
      </w:pPr>
    </w:p>
    <w:p w:rsidR="000307FD" w:rsidRPr="00622DFC" w:rsidRDefault="000307FD" w:rsidP="00E1058C">
      <w:pPr>
        <w:spacing w:line="240" w:lineRule="atLeast"/>
        <w:ind w:left="720"/>
        <w:rPr>
          <w:sz w:val="28"/>
          <w:szCs w:val="28"/>
        </w:rPr>
      </w:pPr>
    </w:p>
    <w:p w:rsidR="00E1058C" w:rsidRPr="00622DFC" w:rsidRDefault="00E1058C" w:rsidP="00E1058C">
      <w:pPr>
        <w:spacing w:line="240" w:lineRule="atLeast"/>
        <w:ind w:left="720"/>
        <w:rPr>
          <w:b/>
        </w:rPr>
      </w:pPr>
      <w:r>
        <w:rPr>
          <w:b/>
        </w:rPr>
        <w:t>3.3</w:t>
      </w:r>
      <w:r w:rsidRPr="00622DFC">
        <w:rPr>
          <w:b/>
        </w:rPr>
        <w:t>.</w:t>
      </w:r>
      <w:r w:rsidRPr="00622DFC">
        <w:rPr>
          <w:b/>
        </w:rPr>
        <w:tab/>
        <w:t>Продолжительность каникул в течение учебного года.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249"/>
        <w:gridCol w:w="1908"/>
        <w:gridCol w:w="2361"/>
      </w:tblGrid>
      <w:tr w:rsidR="00E1058C" w:rsidRPr="00622DFC" w:rsidTr="00B12996">
        <w:tc>
          <w:tcPr>
            <w:tcW w:w="2240" w:type="dxa"/>
            <w:shd w:val="clear" w:color="auto" w:fill="auto"/>
          </w:tcPr>
          <w:p w:rsidR="00E1058C" w:rsidRPr="00622DFC" w:rsidRDefault="00E1058C" w:rsidP="00B12996">
            <w:pPr>
              <w:spacing w:line="240" w:lineRule="atLeast"/>
              <w:contextualSpacing/>
            </w:pPr>
          </w:p>
        </w:tc>
        <w:tc>
          <w:tcPr>
            <w:tcW w:w="2269" w:type="dxa"/>
            <w:shd w:val="clear" w:color="auto" w:fill="auto"/>
          </w:tcPr>
          <w:p w:rsidR="00E1058C" w:rsidRPr="00622DFC" w:rsidRDefault="00E1058C" w:rsidP="00B12996">
            <w:pPr>
              <w:spacing w:line="240" w:lineRule="atLeast"/>
              <w:contextualSpacing/>
            </w:pPr>
            <w:r w:rsidRPr="00622DFC">
              <w:t>Дата начала каникул</w:t>
            </w:r>
          </w:p>
        </w:tc>
        <w:tc>
          <w:tcPr>
            <w:tcW w:w="1918" w:type="dxa"/>
            <w:shd w:val="clear" w:color="auto" w:fill="auto"/>
          </w:tcPr>
          <w:p w:rsidR="00E1058C" w:rsidRPr="00622DFC" w:rsidRDefault="00E1058C" w:rsidP="00B12996">
            <w:pPr>
              <w:spacing w:line="240" w:lineRule="atLeast"/>
              <w:contextualSpacing/>
            </w:pPr>
            <w:r w:rsidRPr="00622DFC">
              <w:t>Дата окончания каникул</w:t>
            </w:r>
          </w:p>
        </w:tc>
        <w:tc>
          <w:tcPr>
            <w:tcW w:w="2362" w:type="dxa"/>
            <w:shd w:val="clear" w:color="auto" w:fill="auto"/>
          </w:tcPr>
          <w:p w:rsidR="00E1058C" w:rsidRPr="00622DFC" w:rsidRDefault="00E1058C" w:rsidP="00B12996">
            <w:pPr>
              <w:spacing w:line="240" w:lineRule="atLeast"/>
              <w:contextualSpacing/>
            </w:pPr>
            <w:r w:rsidRPr="00622DFC">
              <w:t>Продолжительность в календарных днях</w:t>
            </w:r>
          </w:p>
        </w:tc>
      </w:tr>
      <w:tr w:rsidR="00E1058C" w:rsidRPr="00622DFC" w:rsidTr="00B12996">
        <w:tc>
          <w:tcPr>
            <w:tcW w:w="2240" w:type="dxa"/>
            <w:shd w:val="clear" w:color="auto" w:fill="auto"/>
          </w:tcPr>
          <w:p w:rsidR="00E1058C" w:rsidRPr="00622DFC" w:rsidRDefault="00E1058C" w:rsidP="00B12996">
            <w:pPr>
              <w:spacing w:line="240" w:lineRule="atLeast"/>
              <w:contextualSpacing/>
            </w:pPr>
            <w:r w:rsidRPr="00622DFC">
              <w:t>Осенние</w:t>
            </w:r>
          </w:p>
        </w:tc>
        <w:tc>
          <w:tcPr>
            <w:tcW w:w="2269" w:type="dxa"/>
            <w:shd w:val="clear" w:color="auto" w:fill="auto"/>
          </w:tcPr>
          <w:p w:rsidR="00E1058C" w:rsidRPr="00622DFC" w:rsidRDefault="00E1058C" w:rsidP="00B12996">
            <w:pPr>
              <w:spacing w:line="240" w:lineRule="atLeast"/>
              <w:contextualSpacing/>
            </w:pPr>
            <w:r>
              <w:t>02</w:t>
            </w:r>
            <w:r w:rsidRPr="00622DFC">
              <w:t>.1</w:t>
            </w:r>
            <w:r>
              <w:t>1</w:t>
            </w:r>
            <w:r w:rsidRPr="00622DFC">
              <w:t>.</w:t>
            </w:r>
          </w:p>
        </w:tc>
        <w:tc>
          <w:tcPr>
            <w:tcW w:w="1918" w:type="dxa"/>
            <w:shd w:val="clear" w:color="auto" w:fill="auto"/>
          </w:tcPr>
          <w:p w:rsidR="00E1058C" w:rsidRPr="00622DFC" w:rsidRDefault="00E1058C" w:rsidP="00B12996">
            <w:pPr>
              <w:spacing w:line="240" w:lineRule="atLeast"/>
              <w:contextualSpacing/>
            </w:pPr>
            <w:r w:rsidRPr="00622DFC">
              <w:t>0</w:t>
            </w:r>
            <w:r>
              <w:t>6</w:t>
            </w:r>
            <w:r w:rsidRPr="00622DFC">
              <w:t>.11.</w:t>
            </w:r>
          </w:p>
        </w:tc>
        <w:tc>
          <w:tcPr>
            <w:tcW w:w="2362" w:type="dxa"/>
            <w:shd w:val="clear" w:color="auto" w:fill="auto"/>
          </w:tcPr>
          <w:p w:rsidR="00E1058C" w:rsidRPr="00622DFC" w:rsidRDefault="00E1058C" w:rsidP="00B12996">
            <w:pPr>
              <w:spacing w:line="240" w:lineRule="atLeast"/>
              <w:contextualSpacing/>
            </w:pPr>
            <w:r w:rsidRPr="00622DFC">
              <w:t>5 дней</w:t>
            </w:r>
          </w:p>
        </w:tc>
      </w:tr>
      <w:tr w:rsidR="00E1058C" w:rsidRPr="00622DFC" w:rsidTr="00B12996">
        <w:tc>
          <w:tcPr>
            <w:tcW w:w="2240" w:type="dxa"/>
            <w:shd w:val="clear" w:color="auto" w:fill="auto"/>
          </w:tcPr>
          <w:p w:rsidR="00E1058C" w:rsidRPr="00622DFC" w:rsidRDefault="00E1058C" w:rsidP="00B12996">
            <w:pPr>
              <w:spacing w:line="240" w:lineRule="atLeast"/>
              <w:contextualSpacing/>
            </w:pPr>
            <w:r w:rsidRPr="00622DFC">
              <w:t>Зимние</w:t>
            </w:r>
          </w:p>
        </w:tc>
        <w:tc>
          <w:tcPr>
            <w:tcW w:w="2269" w:type="dxa"/>
            <w:shd w:val="clear" w:color="auto" w:fill="auto"/>
          </w:tcPr>
          <w:p w:rsidR="00E1058C" w:rsidRPr="00622DFC" w:rsidRDefault="00E1058C" w:rsidP="00B12996">
            <w:pPr>
              <w:spacing w:line="240" w:lineRule="atLeast"/>
              <w:contextualSpacing/>
            </w:pPr>
            <w:r>
              <w:t>31.12.</w:t>
            </w:r>
          </w:p>
        </w:tc>
        <w:tc>
          <w:tcPr>
            <w:tcW w:w="1918" w:type="dxa"/>
            <w:shd w:val="clear" w:color="auto" w:fill="auto"/>
          </w:tcPr>
          <w:p w:rsidR="00E1058C" w:rsidRPr="00622DFC" w:rsidRDefault="00E1058C" w:rsidP="00B12996">
            <w:pPr>
              <w:spacing w:line="240" w:lineRule="atLeast"/>
              <w:contextualSpacing/>
            </w:pPr>
            <w:r w:rsidRPr="00622DFC">
              <w:t>1</w:t>
            </w:r>
            <w:r>
              <w:t>5.01.</w:t>
            </w:r>
          </w:p>
        </w:tc>
        <w:tc>
          <w:tcPr>
            <w:tcW w:w="2362" w:type="dxa"/>
            <w:shd w:val="clear" w:color="auto" w:fill="auto"/>
          </w:tcPr>
          <w:p w:rsidR="00E1058C" w:rsidRPr="00622DFC" w:rsidRDefault="00E1058C" w:rsidP="00B12996">
            <w:pPr>
              <w:spacing w:line="240" w:lineRule="atLeast"/>
              <w:contextualSpacing/>
            </w:pPr>
            <w:r>
              <w:t>16</w:t>
            </w:r>
            <w:r w:rsidRPr="00622DFC">
              <w:t xml:space="preserve"> дней</w:t>
            </w:r>
          </w:p>
        </w:tc>
      </w:tr>
      <w:tr w:rsidR="00E1058C" w:rsidRPr="00622DFC" w:rsidTr="00B12996">
        <w:tc>
          <w:tcPr>
            <w:tcW w:w="2240" w:type="dxa"/>
            <w:shd w:val="clear" w:color="auto" w:fill="auto"/>
          </w:tcPr>
          <w:p w:rsidR="00E1058C" w:rsidRPr="00622DFC" w:rsidRDefault="00E1058C" w:rsidP="00B12996">
            <w:pPr>
              <w:spacing w:line="240" w:lineRule="atLeast"/>
              <w:contextualSpacing/>
            </w:pPr>
            <w:r w:rsidRPr="00622DFC">
              <w:t>Весенние</w:t>
            </w:r>
          </w:p>
        </w:tc>
        <w:tc>
          <w:tcPr>
            <w:tcW w:w="2269" w:type="dxa"/>
            <w:shd w:val="clear" w:color="auto" w:fill="auto"/>
          </w:tcPr>
          <w:p w:rsidR="00E1058C" w:rsidRPr="00622DFC" w:rsidRDefault="00E1058C" w:rsidP="00B12996">
            <w:pPr>
              <w:spacing w:line="240" w:lineRule="atLeast"/>
              <w:contextualSpacing/>
            </w:pPr>
            <w:r>
              <w:t>25.03.</w:t>
            </w:r>
          </w:p>
        </w:tc>
        <w:tc>
          <w:tcPr>
            <w:tcW w:w="1918" w:type="dxa"/>
            <w:shd w:val="clear" w:color="auto" w:fill="auto"/>
          </w:tcPr>
          <w:p w:rsidR="00E1058C" w:rsidRPr="00622DFC" w:rsidRDefault="00E1058C" w:rsidP="00B12996">
            <w:pPr>
              <w:spacing w:line="240" w:lineRule="atLeast"/>
              <w:contextualSpacing/>
            </w:pPr>
            <w:r>
              <w:t>02.04.</w:t>
            </w:r>
          </w:p>
        </w:tc>
        <w:tc>
          <w:tcPr>
            <w:tcW w:w="2362" w:type="dxa"/>
            <w:shd w:val="clear" w:color="auto" w:fill="auto"/>
          </w:tcPr>
          <w:p w:rsidR="00E1058C" w:rsidRPr="00622DFC" w:rsidRDefault="00E1058C" w:rsidP="00B12996">
            <w:pPr>
              <w:spacing w:line="240" w:lineRule="atLeast"/>
              <w:contextualSpacing/>
            </w:pPr>
            <w:r>
              <w:t>9</w:t>
            </w:r>
            <w:r w:rsidRPr="00622DFC">
              <w:t xml:space="preserve"> дней</w:t>
            </w:r>
          </w:p>
        </w:tc>
      </w:tr>
      <w:tr w:rsidR="00E1058C" w:rsidRPr="00622DFC" w:rsidTr="00B12996">
        <w:tc>
          <w:tcPr>
            <w:tcW w:w="2240" w:type="dxa"/>
            <w:shd w:val="clear" w:color="auto" w:fill="auto"/>
          </w:tcPr>
          <w:p w:rsidR="00E1058C" w:rsidRPr="00622DFC" w:rsidRDefault="00E1058C" w:rsidP="00B12996">
            <w:pPr>
              <w:spacing w:line="240" w:lineRule="atLeast"/>
              <w:contextualSpacing/>
            </w:pPr>
            <w:r w:rsidRPr="00622DFC">
              <w:t>Дополнительные каникулы</w:t>
            </w:r>
          </w:p>
          <w:p w:rsidR="00E1058C" w:rsidRPr="00622DFC" w:rsidRDefault="00E1058C" w:rsidP="00B12996">
            <w:pPr>
              <w:spacing w:line="240" w:lineRule="atLeast"/>
              <w:contextualSpacing/>
            </w:pPr>
            <w:r w:rsidRPr="00622DFC">
              <w:t xml:space="preserve"> для 1 класса</w:t>
            </w:r>
          </w:p>
        </w:tc>
        <w:tc>
          <w:tcPr>
            <w:tcW w:w="2269" w:type="dxa"/>
            <w:shd w:val="clear" w:color="auto" w:fill="auto"/>
          </w:tcPr>
          <w:p w:rsidR="00E1058C" w:rsidRPr="00622DFC" w:rsidRDefault="00E1058C" w:rsidP="00B12996">
            <w:pPr>
              <w:spacing w:line="240" w:lineRule="atLeast"/>
              <w:contextualSpacing/>
            </w:pPr>
            <w:r>
              <w:t>20.02.</w:t>
            </w:r>
          </w:p>
        </w:tc>
        <w:tc>
          <w:tcPr>
            <w:tcW w:w="1918" w:type="dxa"/>
            <w:shd w:val="clear" w:color="auto" w:fill="auto"/>
          </w:tcPr>
          <w:p w:rsidR="00E1058C" w:rsidRPr="00622DFC" w:rsidRDefault="00E1058C" w:rsidP="00B12996">
            <w:pPr>
              <w:spacing w:line="240" w:lineRule="atLeast"/>
              <w:contextualSpacing/>
            </w:pPr>
            <w:r>
              <w:t>26.02.</w:t>
            </w:r>
          </w:p>
        </w:tc>
        <w:tc>
          <w:tcPr>
            <w:tcW w:w="2362" w:type="dxa"/>
            <w:shd w:val="clear" w:color="auto" w:fill="auto"/>
          </w:tcPr>
          <w:p w:rsidR="00E1058C" w:rsidRPr="00622DFC" w:rsidRDefault="00E1058C" w:rsidP="00B12996">
            <w:pPr>
              <w:spacing w:line="240" w:lineRule="atLeast"/>
              <w:contextualSpacing/>
            </w:pPr>
            <w:r w:rsidRPr="00622DFC">
              <w:t>7 дней</w:t>
            </w:r>
          </w:p>
        </w:tc>
      </w:tr>
    </w:tbl>
    <w:p w:rsidR="00E1058C" w:rsidRPr="00622DFC" w:rsidRDefault="00E1058C" w:rsidP="00A72551">
      <w:pPr>
        <w:spacing w:before="100" w:beforeAutospacing="1" w:after="100" w:afterAutospacing="1"/>
        <w:jc w:val="both"/>
      </w:pPr>
      <w:r w:rsidRPr="00622DFC">
        <w:rPr>
          <w:b/>
          <w:bCs/>
        </w:rPr>
        <w:t xml:space="preserve">   Во время каникул,</w:t>
      </w:r>
      <w:r w:rsidR="00A011A7">
        <w:rPr>
          <w:b/>
          <w:bCs/>
        </w:rPr>
        <w:t xml:space="preserve"> </w:t>
      </w:r>
      <w:r w:rsidRPr="00622DFC">
        <w:rPr>
          <w:b/>
          <w:bCs/>
        </w:rPr>
        <w:t xml:space="preserve">педагогические  работники осуществляют  педагогическую, методическую и организационную работу в пределах  нормируемой части рабочего времени, соответствующему установленному объему учебной нагрузки или педагогической работы, определенному им </w:t>
      </w:r>
      <w:r w:rsidRPr="00A011A7">
        <w:rPr>
          <w:b/>
        </w:rPr>
        <w:t>до начала каникул.</w:t>
      </w:r>
    </w:p>
    <w:p w:rsidR="00E1058C" w:rsidRPr="00622DFC" w:rsidRDefault="00E1058C" w:rsidP="00E1058C">
      <w:pPr>
        <w:numPr>
          <w:ilvl w:val="0"/>
          <w:numId w:val="70"/>
        </w:numPr>
        <w:spacing w:after="200" w:line="240" w:lineRule="atLeast"/>
        <w:ind w:hanging="720"/>
        <w:contextualSpacing/>
        <w:jc w:val="both"/>
        <w:rPr>
          <w:b/>
        </w:rPr>
      </w:pPr>
      <w:r w:rsidRPr="00622DFC">
        <w:rPr>
          <w:b/>
        </w:rPr>
        <w:t>Регламентирование образовательной деятельности на неделю.</w:t>
      </w:r>
    </w:p>
    <w:p w:rsidR="00E1058C" w:rsidRPr="00622DFC" w:rsidRDefault="00E1058C" w:rsidP="00E1058C">
      <w:pPr>
        <w:spacing w:line="240" w:lineRule="atLeast"/>
        <w:ind w:left="720"/>
        <w:contextualSpacing/>
        <w:jc w:val="both"/>
      </w:pPr>
      <w:r w:rsidRPr="00622DFC">
        <w:t>Продолжительность рабочей недели:</w:t>
      </w:r>
    </w:p>
    <w:p w:rsidR="00E1058C" w:rsidRPr="00622DFC" w:rsidRDefault="00E1058C" w:rsidP="00E1058C">
      <w:pPr>
        <w:spacing w:line="240" w:lineRule="atLeast"/>
        <w:ind w:left="720"/>
        <w:contextualSpacing/>
        <w:jc w:val="both"/>
      </w:pPr>
      <w:r w:rsidRPr="00622DFC">
        <w:t>для 1 классов – 5 дней;</w:t>
      </w:r>
    </w:p>
    <w:p w:rsidR="00E1058C" w:rsidRDefault="00E1058C" w:rsidP="00E1058C">
      <w:pPr>
        <w:spacing w:line="240" w:lineRule="atLeast"/>
        <w:ind w:left="720"/>
        <w:contextualSpacing/>
        <w:jc w:val="both"/>
      </w:pPr>
      <w:r>
        <w:t xml:space="preserve">для 2- 4 кл. </w:t>
      </w:r>
      <w:r w:rsidRPr="00622DFC">
        <w:t xml:space="preserve"> – 6 дней.</w:t>
      </w:r>
    </w:p>
    <w:p w:rsidR="00A72551" w:rsidRPr="00622DFC" w:rsidRDefault="00A72551" w:rsidP="00E1058C">
      <w:pPr>
        <w:spacing w:line="240" w:lineRule="atLeast"/>
        <w:ind w:left="720"/>
        <w:contextualSpacing/>
        <w:jc w:val="both"/>
      </w:pPr>
    </w:p>
    <w:p w:rsidR="00E1058C" w:rsidRPr="00622DFC" w:rsidRDefault="00E1058C" w:rsidP="00E1058C">
      <w:pPr>
        <w:numPr>
          <w:ilvl w:val="0"/>
          <w:numId w:val="70"/>
        </w:numPr>
        <w:spacing w:after="200" w:line="240" w:lineRule="atLeast"/>
        <w:ind w:hanging="720"/>
        <w:contextualSpacing/>
        <w:jc w:val="both"/>
        <w:rPr>
          <w:b/>
        </w:rPr>
      </w:pPr>
      <w:r w:rsidRPr="00622DFC">
        <w:rPr>
          <w:b/>
        </w:rPr>
        <w:t>Регламентирование образовательной деятельности на день.</w:t>
      </w:r>
    </w:p>
    <w:p w:rsidR="00A72551" w:rsidRDefault="00A72551" w:rsidP="00A72551">
      <w:pPr>
        <w:spacing w:line="240" w:lineRule="atLeast"/>
        <w:ind w:left="720"/>
        <w:jc w:val="both"/>
      </w:pPr>
      <w:r>
        <w:t>5.1.</w:t>
      </w:r>
      <w:r>
        <w:tab/>
        <w:t xml:space="preserve">Сменность: МБОУ НОШ д. </w:t>
      </w:r>
      <w:proofErr w:type="gramStart"/>
      <w:r>
        <w:t>Старый</w:t>
      </w:r>
      <w:proofErr w:type="gramEnd"/>
      <w:r>
        <w:t xml:space="preserve"> Каинлык  работает в одну смену.</w:t>
      </w:r>
    </w:p>
    <w:p w:rsidR="00A72551" w:rsidRDefault="00A72551" w:rsidP="00A72551">
      <w:pPr>
        <w:spacing w:line="240" w:lineRule="atLeast"/>
        <w:ind w:left="720"/>
        <w:jc w:val="both"/>
      </w:pPr>
      <w:r>
        <w:t>5.2.</w:t>
      </w:r>
      <w:r>
        <w:tab/>
        <w:t>Продолжительность уроков:</w:t>
      </w:r>
    </w:p>
    <w:p w:rsidR="00A72551" w:rsidRDefault="00A72551" w:rsidP="00A72551">
      <w:pPr>
        <w:spacing w:line="240" w:lineRule="atLeast"/>
        <w:ind w:left="720"/>
        <w:jc w:val="both"/>
      </w:pPr>
      <w:r>
        <w:t>1 классы - 35 минут (сентябрь-декабрь); 40 минут (январь-май);</w:t>
      </w:r>
    </w:p>
    <w:p w:rsidR="00A72551" w:rsidRDefault="00A72551" w:rsidP="00A72551">
      <w:pPr>
        <w:spacing w:line="240" w:lineRule="atLeast"/>
        <w:ind w:left="720"/>
        <w:jc w:val="both"/>
      </w:pPr>
      <w:r>
        <w:t>2 – 4  классы - 45 минут.</w:t>
      </w:r>
    </w:p>
    <w:p w:rsidR="00A72551" w:rsidRDefault="00A72551" w:rsidP="00A72551">
      <w:pPr>
        <w:spacing w:line="240" w:lineRule="atLeast"/>
        <w:ind w:left="720"/>
        <w:jc w:val="both"/>
      </w:pPr>
      <w:r>
        <w:t>5.3.</w:t>
      </w:r>
      <w:r>
        <w:tab/>
        <w:t>Режим учебных занятий.</w:t>
      </w:r>
    </w:p>
    <w:p w:rsidR="00A72551" w:rsidRDefault="00A72551" w:rsidP="00A72551">
      <w:pPr>
        <w:spacing w:line="240" w:lineRule="atLeast"/>
        <w:ind w:left="720"/>
        <w:jc w:val="both"/>
      </w:pPr>
      <w:r>
        <w:t>Начало учебных занятий 9.00., согласно расписанию.</w:t>
      </w:r>
    </w:p>
    <w:p w:rsidR="00A72551" w:rsidRDefault="00A72551" w:rsidP="00A72551">
      <w:pPr>
        <w:spacing w:line="240" w:lineRule="atLeast"/>
        <w:ind w:left="720"/>
        <w:jc w:val="both"/>
      </w:pPr>
    </w:p>
    <w:p w:rsidR="00A72551" w:rsidRDefault="00A72551" w:rsidP="00A72551">
      <w:pPr>
        <w:numPr>
          <w:ilvl w:val="0"/>
          <w:numId w:val="70"/>
        </w:numPr>
        <w:spacing w:line="240" w:lineRule="atLeast"/>
        <w:jc w:val="both"/>
        <w:rPr>
          <w:b/>
        </w:rPr>
      </w:pPr>
      <w:r>
        <w:rPr>
          <w:b/>
        </w:rPr>
        <w:t>Для 1 класса (1-я четверть, пн. - пт.):</w:t>
      </w:r>
    </w:p>
    <w:p w:rsidR="00A72551" w:rsidRDefault="00A72551" w:rsidP="00A72551">
      <w:pPr>
        <w:spacing w:line="240" w:lineRule="atLeast"/>
        <w:ind w:left="720"/>
        <w:jc w:val="both"/>
      </w:pPr>
      <w:r>
        <w:t>1 урок: 9.00 - 9.35 - перемена 20 минут;</w:t>
      </w:r>
    </w:p>
    <w:p w:rsidR="00A72551" w:rsidRDefault="00A72551" w:rsidP="00A72551">
      <w:pPr>
        <w:spacing w:line="240" w:lineRule="atLeast"/>
        <w:ind w:left="720"/>
        <w:jc w:val="both"/>
      </w:pPr>
      <w:r>
        <w:t>2 урок: 9.55- 10.30 - перемена 20 минут, завтрак;</w:t>
      </w:r>
    </w:p>
    <w:p w:rsidR="00A72551" w:rsidRDefault="00A72551" w:rsidP="00A72551">
      <w:pPr>
        <w:spacing w:line="240" w:lineRule="atLeast"/>
        <w:ind w:left="720"/>
        <w:jc w:val="both"/>
      </w:pPr>
      <w:r>
        <w:t>3 урок: 11.00 - 11.35;</w:t>
      </w:r>
    </w:p>
    <w:p w:rsidR="00A72551" w:rsidRDefault="00A72551" w:rsidP="00A72551">
      <w:pPr>
        <w:spacing w:line="240" w:lineRule="atLeast"/>
        <w:ind w:left="720"/>
        <w:jc w:val="both"/>
      </w:pPr>
      <w:r>
        <w:t>11.45 - 12.45 - прогулка на свежем воздухе;</w:t>
      </w:r>
    </w:p>
    <w:p w:rsidR="00A72551" w:rsidRDefault="00A72551" w:rsidP="00A72551">
      <w:pPr>
        <w:numPr>
          <w:ilvl w:val="0"/>
          <w:numId w:val="70"/>
        </w:numPr>
        <w:spacing w:line="240" w:lineRule="atLeast"/>
        <w:jc w:val="both"/>
        <w:rPr>
          <w:b/>
        </w:rPr>
      </w:pPr>
      <w:r>
        <w:rPr>
          <w:b/>
        </w:rPr>
        <w:t>Режим учебных занятий  2 - 4  классов</w:t>
      </w:r>
    </w:p>
    <w:p w:rsidR="00A72551" w:rsidRDefault="00A72551" w:rsidP="00A72551">
      <w:pPr>
        <w:spacing w:line="240" w:lineRule="atLeast"/>
        <w:ind w:left="720"/>
        <w:jc w:val="both"/>
      </w:pPr>
      <w:r>
        <w:t>1 урок: 9.00 - 9.45 – перемена 10 минут;</w:t>
      </w:r>
    </w:p>
    <w:p w:rsidR="00A72551" w:rsidRDefault="00A72551" w:rsidP="00A72551">
      <w:pPr>
        <w:spacing w:line="240" w:lineRule="atLeast"/>
        <w:ind w:left="720"/>
        <w:jc w:val="both"/>
      </w:pPr>
      <w:r>
        <w:t>2 урок: 9.55 - 10.40 – перемена 20 минут, завтрак;</w:t>
      </w:r>
    </w:p>
    <w:p w:rsidR="00A72551" w:rsidRDefault="00A72551" w:rsidP="00A72551">
      <w:pPr>
        <w:spacing w:line="240" w:lineRule="atLeast"/>
        <w:ind w:left="720"/>
        <w:jc w:val="both"/>
      </w:pPr>
      <w:r>
        <w:t>3 урок: 11.00 - 11.45 – перемена 20 минут;</w:t>
      </w:r>
    </w:p>
    <w:p w:rsidR="00A72551" w:rsidRDefault="00A72551" w:rsidP="00A72551">
      <w:pPr>
        <w:spacing w:line="240" w:lineRule="atLeast"/>
        <w:ind w:left="720"/>
        <w:jc w:val="both"/>
      </w:pPr>
      <w:r>
        <w:t>4 урок: 12.05 – 12.50- перемена  10 минут;</w:t>
      </w:r>
    </w:p>
    <w:p w:rsidR="00A72551" w:rsidRDefault="00A72551" w:rsidP="00A72551">
      <w:pPr>
        <w:spacing w:line="240" w:lineRule="atLeast"/>
        <w:ind w:left="720"/>
        <w:jc w:val="both"/>
      </w:pPr>
      <w:r>
        <w:t>5 урок: 13.00  - 13.45</w:t>
      </w:r>
    </w:p>
    <w:p w:rsidR="00A72551" w:rsidRDefault="00A72551" w:rsidP="00A72551">
      <w:pPr>
        <w:spacing w:line="240" w:lineRule="atLeast"/>
        <w:ind w:left="720"/>
        <w:jc w:val="both"/>
      </w:pPr>
    </w:p>
    <w:p w:rsidR="00A72551" w:rsidRPr="00A72551" w:rsidRDefault="00E1058C" w:rsidP="00A72551">
      <w:pPr>
        <w:numPr>
          <w:ilvl w:val="0"/>
          <w:numId w:val="70"/>
        </w:numPr>
        <w:spacing w:line="240" w:lineRule="atLeast"/>
        <w:jc w:val="both"/>
        <w:outlineLvl w:val="0"/>
        <w:rPr>
          <w:b/>
        </w:rPr>
      </w:pPr>
      <w:r w:rsidRPr="00622DFC">
        <w:rPr>
          <w:b/>
        </w:rPr>
        <w:t>Регламентирование проведения классных и обще</w:t>
      </w:r>
      <w:r>
        <w:rPr>
          <w:b/>
        </w:rPr>
        <w:t>школьных</w:t>
      </w:r>
      <w:r w:rsidRPr="00622DFC">
        <w:rPr>
          <w:b/>
        </w:rPr>
        <w:t xml:space="preserve"> родите</w:t>
      </w:r>
      <w:r w:rsidR="00A72551">
        <w:rPr>
          <w:b/>
        </w:rPr>
        <w:t>льских собраний на учебный год.</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5"/>
        <w:gridCol w:w="1276"/>
        <w:gridCol w:w="1276"/>
        <w:gridCol w:w="1134"/>
        <w:gridCol w:w="992"/>
      </w:tblGrid>
      <w:tr w:rsidR="00E1058C" w:rsidRPr="00622DFC" w:rsidTr="00A72551">
        <w:tc>
          <w:tcPr>
            <w:tcW w:w="3544" w:type="dxa"/>
            <w:tcBorders>
              <w:bottom w:val="single" w:sz="4" w:space="0" w:color="auto"/>
            </w:tcBorders>
            <w:shd w:val="clear" w:color="auto" w:fill="auto"/>
          </w:tcPr>
          <w:p w:rsidR="00E1058C" w:rsidRPr="00622DFC" w:rsidRDefault="00E1058C" w:rsidP="00B12996">
            <w:pPr>
              <w:tabs>
                <w:tab w:val="right" w:pos="2193"/>
              </w:tabs>
              <w:spacing w:line="240" w:lineRule="atLeast"/>
              <w:ind w:left="317" w:hanging="317"/>
              <w:jc w:val="both"/>
              <w:outlineLvl w:val="0"/>
            </w:pPr>
            <w:r w:rsidRPr="00622DFC">
              <w:tab/>
            </w:r>
          </w:p>
        </w:tc>
        <w:tc>
          <w:tcPr>
            <w:tcW w:w="1275" w:type="dxa"/>
            <w:shd w:val="clear" w:color="auto" w:fill="auto"/>
          </w:tcPr>
          <w:p w:rsidR="00E1058C" w:rsidRPr="00622DFC" w:rsidRDefault="00E1058C" w:rsidP="00B12996">
            <w:pPr>
              <w:spacing w:line="240" w:lineRule="atLeast"/>
              <w:jc w:val="both"/>
              <w:outlineLvl w:val="0"/>
            </w:pPr>
            <w:r w:rsidRPr="00622DFC">
              <w:t>Сентябрь</w:t>
            </w:r>
          </w:p>
        </w:tc>
        <w:tc>
          <w:tcPr>
            <w:tcW w:w="1276" w:type="dxa"/>
            <w:tcBorders>
              <w:right w:val="single" w:sz="4" w:space="0" w:color="auto"/>
            </w:tcBorders>
            <w:shd w:val="clear" w:color="auto" w:fill="auto"/>
          </w:tcPr>
          <w:p w:rsidR="00E1058C" w:rsidRPr="00622DFC" w:rsidRDefault="00E1058C" w:rsidP="00B12996">
            <w:pPr>
              <w:spacing w:line="240" w:lineRule="atLeast"/>
              <w:jc w:val="both"/>
              <w:outlineLvl w:val="0"/>
            </w:pPr>
            <w:r w:rsidRPr="00622DFC">
              <w:t>Октябрь</w:t>
            </w:r>
          </w:p>
        </w:tc>
        <w:tc>
          <w:tcPr>
            <w:tcW w:w="1276" w:type="dxa"/>
            <w:tcBorders>
              <w:left w:val="single" w:sz="4" w:space="0" w:color="auto"/>
            </w:tcBorders>
            <w:shd w:val="clear" w:color="auto" w:fill="auto"/>
          </w:tcPr>
          <w:p w:rsidR="00E1058C" w:rsidRPr="00622DFC" w:rsidRDefault="00E1058C" w:rsidP="00B12996">
            <w:pPr>
              <w:spacing w:line="240" w:lineRule="atLeast"/>
              <w:jc w:val="both"/>
              <w:outlineLvl w:val="0"/>
            </w:pPr>
            <w:r w:rsidRPr="00622DFC">
              <w:t>Декабрь</w:t>
            </w:r>
          </w:p>
        </w:tc>
        <w:tc>
          <w:tcPr>
            <w:tcW w:w="1134" w:type="dxa"/>
            <w:shd w:val="clear" w:color="auto" w:fill="auto"/>
          </w:tcPr>
          <w:p w:rsidR="00E1058C" w:rsidRPr="00622DFC" w:rsidRDefault="00E1058C" w:rsidP="00B12996">
            <w:pPr>
              <w:spacing w:line="240" w:lineRule="atLeast"/>
              <w:jc w:val="both"/>
              <w:outlineLvl w:val="0"/>
            </w:pPr>
            <w:r w:rsidRPr="00622DFC">
              <w:t>Март</w:t>
            </w:r>
          </w:p>
        </w:tc>
        <w:tc>
          <w:tcPr>
            <w:tcW w:w="992" w:type="dxa"/>
            <w:tcBorders>
              <w:right w:val="single" w:sz="4" w:space="0" w:color="auto"/>
            </w:tcBorders>
            <w:shd w:val="clear" w:color="auto" w:fill="auto"/>
          </w:tcPr>
          <w:p w:rsidR="00E1058C" w:rsidRPr="00622DFC" w:rsidRDefault="00E1058C" w:rsidP="00B12996">
            <w:pPr>
              <w:spacing w:line="240" w:lineRule="atLeast"/>
              <w:jc w:val="both"/>
              <w:outlineLvl w:val="0"/>
            </w:pPr>
            <w:r w:rsidRPr="00622DFC">
              <w:t>Май</w:t>
            </w:r>
          </w:p>
        </w:tc>
      </w:tr>
      <w:tr w:rsidR="00E1058C" w:rsidRPr="00622DFC" w:rsidTr="00A72551">
        <w:tc>
          <w:tcPr>
            <w:tcW w:w="3544" w:type="dxa"/>
            <w:tcBorders>
              <w:bottom w:val="single" w:sz="4" w:space="0" w:color="auto"/>
            </w:tcBorders>
            <w:shd w:val="clear" w:color="auto" w:fill="auto"/>
          </w:tcPr>
          <w:p w:rsidR="00E1058C" w:rsidRPr="00622DFC" w:rsidRDefault="00E1058C" w:rsidP="00B12996">
            <w:pPr>
              <w:tabs>
                <w:tab w:val="right" w:pos="2193"/>
              </w:tabs>
              <w:ind w:left="317" w:hanging="317"/>
              <w:outlineLvl w:val="0"/>
            </w:pPr>
            <w:r w:rsidRPr="00622DFC">
              <w:t>В начале учебного года</w:t>
            </w:r>
          </w:p>
        </w:tc>
        <w:tc>
          <w:tcPr>
            <w:tcW w:w="1275" w:type="dxa"/>
            <w:shd w:val="clear" w:color="auto" w:fill="auto"/>
          </w:tcPr>
          <w:p w:rsidR="00E1058C" w:rsidRPr="00622DFC" w:rsidRDefault="00E1058C" w:rsidP="00B12996">
            <w:pPr>
              <w:spacing w:line="240" w:lineRule="atLeast"/>
              <w:jc w:val="both"/>
              <w:outlineLvl w:val="0"/>
            </w:pPr>
            <w:r>
              <w:t>+</w:t>
            </w:r>
          </w:p>
        </w:tc>
        <w:tc>
          <w:tcPr>
            <w:tcW w:w="1276" w:type="dxa"/>
            <w:tcBorders>
              <w:right w:val="single" w:sz="4" w:space="0" w:color="auto"/>
            </w:tcBorders>
            <w:shd w:val="clear" w:color="auto" w:fill="auto"/>
          </w:tcPr>
          <w:p w:rsidR="00E1058C" w:rsidRPr="00622DFC" w:rsidRDefault="00E1058C" w:rsidP="00B12996">
            <w:pPr>
              <w:spacing w:line="240" w:lineRule="atLeast"/>
              <w:jc w:val="both"/>
              <w:outlineLvl w:val="0"/>
            </w:pPr>
          </w:p>
        </w:tc>
        <w:tc>
          <w:tcPr>
            <w:tcW w:w="1276" w:type="dxa"/>
            <w:tcBorders>
              <w:left w:val="single" w:sz="4" w:space="0" w:color="auto"/>
            </w:tcBorders>
            <w:shd w:val="clear" w:color="auto" w:fill="auto"/>
          </w:tcPr>
          <w:p w:rsidR="00E1058C" w:rsidRPr="00622DFC" w:rsidRDefault="00E1058C" w:rsidP="00B12996">
            <w:pPr>
              <w:spacing w:line="240" w:lineRule="atLeast"/>
              <w:jc w:val="both"/>
              <w:outlineLvl w:val="0"/>
            </w:pPr>
          </w:p>
        </w:tc>
        <w:tc>
          <w:tcPr>
            <w:tcW w:w="1134" w:type="dxa"/>
            <w:shd w:val="clear" w:color="auto" w:fill="auto"/>
          </w:tcPr>
          <w:p w:rsidR="00E1058C" w:rsidRPr="00622DFC" w:rsidRDefault="00E1058C" w:rsidP="00B12996">
            <w:pPr>
              <w:spacing w:line="240" w:lineRule="atLeast"/>
              <w:jc w:val="both"/>
              <w:outlineLvl w:val="0"/>
            </w:pPr>
          </w:p>
        </w:tc>
        <w:tc>
          <w:tcPr>
            <w:tcW w:w="992" w:type="dxa"/>
            <w:tcBorders>
              <w:right w:val="single" w:sz="4" w:space="0" w:color="auto"/>
            </w:tcBorders>
            <w:shd w:val="clear" w:color="auto" w:fill="auto"/>
          </w:tcPr>
          <w:p w:rsidR="00E1058C" w:rsidRPr="00622DFC" w:rsidRDefault="00E1058C" w:rsidP="00B12996">
            <w:pPr>
              <w:spacing w:line="240" w:lineRule="atLeast"/>
              <w:jc w:val="both"/>
              <w:outlineLvl w:val="0"/>
            </w:pPr>
          </w:p>
        </w:tc>
      </w:tr>
      <w:tr w:rsidR="00E1058C" w:rsidRPr="00622DFC" w:rsidTr="00A72551">
        <w:tc>
          <w:tcPr>
            <w:tcW w:w="3544" w:type="dxa"/>
            <w:tcBorders>
              <w:top w:val="single" w:sz="4" w:space="0" w:color="auto"/>
              <w:bottom w:val="single" w:sz="4" w:space="0" w:color="auto"/>
            </w:tcBorders>
            <w:shd w:val="clear" w:color="auto" w:fill="auto"/>
          </w:tcPr>
          <w:p w:rsidR="00E1058C" w:rsidRPr="00622DFC" w:rsidRDefault="00E1058C" w:rsidP="00B12996">
            <w:pPr>
              <w:outlineLvl w:val="0"/>
            </w:pPr>
            <w:r w:rsidRPr="00622DFC">
              <w:t>В конце 1 четверти</w:t>
            </w:r>
          </w:p>
        </w:tc>
        <w:tc>
          <w:tcPr>
            <w:tcW w:w="1275" w:type="dxa"/>
            <w:shd w:val="clear" w:color="auto" w:fill="auto"/>
          </w:tcPr>
          <w:p w:rsidR="00E1058C" w:rsidRPr="00622DFC" w:rsidRDefault="00E1058C" w:rsidP="00B12996">
            <w:pPr>
              <w:spacing w:line="240" w:lineRule="atLeast"/>
              <w:jc w:val="both"/>
              <w:outlineLvl w:val="0"/>
            </w:pPr>
          </w:p>
        </w:tc>
        <w:tc>
          <w:tcPr>
            <w:tcW w:w="1276" w:type="dxa"/>
            <w:tcBorders>
              <w:right w:val="single" w:sz="4" w:space="0" w:color="auto"/>
            </w:tcBorders>
            <w:shd w:val="clear" w:color="auto" w:fill="auto"/>
          </w:tcPr>
          <w:p w:rsidR="00E1058C" w:rsidRPr="00622DFC" w:rsidRDefault="00E1058C" w:rsidP="00B12996">
            <w:pPr>
              <w:spacing w:line="240" w:lineRule="atLeast"/>
              <w:jc w:val="both"/>
              <w:outlineLvl w:val="0"/>
            </w:pPr>
            <w:r>
              <w:t>+</w:t>
            </w:r>
          </w:p>
        </w:tc>
        <w:tc>
          <w:tcPr>
            <w:tcW w:w="1276" w:type="dxa"/>
            <w:tcBorders>
              <w:left w:val="single" w:sz="4" w:space="0" w:color="auto"/>
            </w:tcBorders>
            <w:shd w:val="clear" w:color="auto" w:fill="auto"/>
          </w:tcPr>
          <w:p w:rsidR="00E1058C" w:rsidRPr="00622DFC" w:rsidRDefault="00E1058C" w:rsidP="00B12996">
            <w:pPr>
              <w:spacing w:line="240" w:lineRule="atLeast"/>
              <w:jc w:val="both"/>
              <w:outlineLvl w:val="0"/>
            </w:pPr>
          </w:p>
        </w:tc>
        <w:tc>
          <w:tcPr>
            <w:tcW w:w="1134" w:type="dxa"/>
            <w:shd w:val="clear" w:color="auto" w:fill="auto"/>
          </w:tcPr>
          <w:p w:rsidR="00E1058C" w:rsidRPr="00622DFC" w:rsidRDefault="00E1058C" w:rsidP="00B12996">
            <w:pPr>
              <w:spacing w:line="240" w:lineRule="atLeast"/>
              <w:jc w:val="both"/>
              <w:outlineLvl w:val="0"/>
            </w:pPr>
          </w:p>
        </w:tc>
        <w:tc>
          <w:tcPr>
            <w:tcW w:w="992" w:type="dxa"/>
            <w:tcBorders>
              <w:right w:val="single" w:sz="4" w:space="0" w:color="auto"/>
            </w:tcBorders>
            <w:shd w:val="clear" w:color="auto" w:fill="auto"/>
          </w:tcPr>
          <w:p w:rsidR="00E1058C" w:rsidRPr="00622DFC" w:rsidRDefault="00E1058C" w:rsidP="00B12996">
            <w:pPr>
              <w:spacing w:line="240" w:lineRule="atLeast"/>
              <w:jc w:val="both"/>
              <w:outlineLvl w:val="0"/>
            </w:pPr>
          </w:p>
        </w:tc>
      </w:tr>
      <w:tr w:rsidR="00E1058C" w:rsidRPr="00622DFC" w:rsidTr="00A72551">
        <w:tc>
          <w:tcPr>
            <w:tcW w:w="3544" w:type="dxa"/>
            <w:tcBorders>
              <w:top w:val="single" w:sz="4" w:space="0" w:color="auto"/>
              <w:bottom w:val="single" w:sz="4" w:space="0" w:color="auto"/>
            </w:tcBorders>
            <w:shd w:val="clear" w:color="auto" w:fill="auto"/>
          </w:tcPr>
          <w:p w:rsidR="00E1058C" w:rsidRPr="00622DFC" w:rsidRDefault="00E1058C" w:rsidP="00B12996">
            <w:pPr>
              <w:outlineLvl w:val="0"/>
            </w:pPr>
            <w:r w:rsidRPr="00622DFC">
              <w:t>В конце 2 четверти (полугодия)</w:t>
            </w:r>
          </w:p>
        </w:tc>
        <w:tc>
          <w:tcPr>
            <w:tcW w:w="1275" w:type="dxa"/>
            <w:shd w:val="clear" w:color="auto" w:fill="auto"/>
          </w:tcPr>
          <w:p w:rsidR="00E1058C" w:rsidRPr="00622DFC" w:rsidRDefault="00E1058C" w:rsidP="00B12996">
            <w:pPr>
              <w:spacing w:line="240" w:lineRule="atLeast"/>
              <w:jc w:val="both"/>
              <w:outlineLvl w:val="0"/>
            </w:pPr>
          </w:p>
        </w:tc>
        <w:tc>
          <w:tcPr>
            <w:tcW w:w="1276" w:type="dxa"/>
            <w:tcBorders>
              <w:right w:val="single" w:sz="4" w:space="0" w:color="auto"/>
            </w:tcBorders>
            <w:shd w:val="clear" w:color="auto" w:fill="auto"/>
          </w:tcPr>
          <w:p w:rsidR="00E1058C" w:rsidRPr="00622DFC" w:rsidRDefault="00E1058C" w:rsidP="00B12996">
            <w:pPr>
              <w:spacing w:line="240" w:lineRule="atLeast"/>
              <w:jc w:val="both"/>
              <w:outlineLvl w:val="0"/>
            </w:pPr>
          </w:p>
        </w:tc>
        <w:tc>
          <w:tcPr>
            <w:tcW w:w="1276" w:type="dxa"/>
            <w:tcBorders>
              <w:left w:val="single" w:sz="4" w:space="0" w:color="auto"/>
            </w:tcBorders>
            <w:shd w:val="clear" w:color="auto" w:fill="auto"/>
          </w:tcPr>
          <w:p w:rsidR="00E1058C" w:rsidRPr="00622DFC" w:rsidRDefault="00E1058C" w:rsidP="00B12996">
            <w:pPr>
              <w:spacing w:line="240" w:lineRule="atLeast"/>
              <w:jc w:val="both"/>
              <w:outlineLvl w:val="0"/>
            </w:pPr>
            <w:r>
              <w:t>+</w:t>
            </w:r>
          </w:p>
        </w:tc>
        <w:tc>
          <w:tcPr>
            <w:tcW w:w="1134" w:type="dxa"/>
            <w:shd w:val="clear" w:color="auto" w:fill="auto"/>
          </w:tcPr>
          <w:p w:rsidR="00E1058C" w:rsidRPr="00622DFC" w:rsidRDefault="00E1058C" w:rsidP="00B12996">
            <w:pPr>
              <w:spacing w:line="240" w:lineRule="atLeast"/>
              <w:jc w:val="both"/>
              <w:outlineLvl w:val="0"/>
            </w:pPr>
          </w:p>
        </w:tc>
        <w:tc>
          <w:tcPr>
            <w:tcW w:w="992" w:type="dxa"/>
            <w:tcBorders>
              <w:right w:val="single" w:sz="4" w:space="0" w:color="auto"/>
            </w:tcBorders>
            <w:shd w:val="clear" w:color="auto" w:fill="auto"/>
          </w:tcPr>
          <w:p w:rsidR="00E1058C" w:rsidRPr="00622DFC" w:rsidRDefault="00E1058C" w:rsidP="00B12996">
            <w:pPr>
              <w:spacing w:line="240" w:lineRule="atLeast"/>
              <w:jc w:val="both"/>
              <w:outlineLvl w:val="0"/>
            </w:pPr>
          </w:p>
        </w:tc>
      </w:tr>
      <w:tr w:rsidR="00E1058C" w:rsidRPr="00622DFC" w:rsidTr="00A72551">
        <w:tc>
          <w:tcPr>
            <w:tcW w:w="3544" w:type="dxa"/>
            <w:tcBorders>
              <w:top w:val="single" w:sz="4" w:space="0" w:color="auto"/>
              <w:bottom w:val="single" w:sz="4" w:space="0" w:color="auto"/>
            </w:tcBorders>
            <w:shd w:val="clear" w:color="auto" w:fill="auto"/>
          </w:tcPr>
          <w:p w:rsidR="00E1058C" w:rsidRPr="00622DFC" w:rsidRDefault="00E1058C" w:rsidP="00B12996">
            <w:pPr>
              <w:outlineLvl w:val="0"/>
            </w:pPr>
            <w:r w:rsidRPr="00622DFC">
              <w:t>В конце 3 четверти</w:t>
            </w:r>
          </w:p>
        </w:tc>
        <w:tc>
          <w:tcPr>
            <w:tcW w:w="1275" w:type="dxa"/>
            <w:shd w:val="clear" w:color="auto" w:fill="auto"/>
          </w:tcPr>
          <w:p w:rsidR="00E1058C" w:rsidRPr="00622DFC" w:rsidRDefault="00E1058C" w:rsidP="00B12996">
            <w:pPr>
              <w:spacing w:line="240" w:lineRule="atLeast"/>
              <w:jc w:val="both"/>
              <w:outlineLvl w:val="0"/>
            </w:pPr>
          </w:p>
        </w:tc>
        <w:tc>
          <w:tcPr>
            <w:tcW w:w="1276" w:type="dxa"/>
            <w:tcBorders>
              <w:right w:val="single" w:sz="4" w:space="0" w:color="auto"/>
            </w:tcBorders>
            <w:shd w:val="clear" w:color="auto" w:fill="auto"/>
          </w:tcPr>
          <w:p w:rsidR="00E1058C" w:rsidRPr="00622DFC" w:rsidRDefault="00E1058C" w:rsidP="00B12996">
            <w:pPr>
              <w:spacing w:line="240" w:lineRule="atLeast"/>
              <w:jc w:val="both"/>
              <w:outlineLvl w:val="0"/>
            </w:pPr>
          </w:p>
        </w:tc>
        <w:tc>
          <w:tcPr>
            <w:tcW w:w="1276" w:type="dxa"/>
            <w:tcBorders>
              <w:left w:val="single" w:sz="4" w:space="0" w:color="auto"/>
            </w:tcBorders>
            <w:shd w:val="clear" w:color="auto" w:fill="auto"/>
          </w:tcPr>
          <w:p w:rsidR="00E1058C" w:rsidRPr="00622DFC" w:rsidRDefault="00E1058C" w:rsidP="00B12996">
            <w:pPr>
              <w:spacing w:line="240" w:lineRule="atLeast"/>
              <w:jc w:val="both"/>
              <w:outlineLvl w:val="0"/>
            </w:pPr>
          </w:p>
        </w:tc>
        <w:tc>
          <w:tcPr>
            <w:tcW w:w="1134" w:type="dxa"/>
            <w:shd w:val="clear" w:color="auto" w:fill="auto"/>
          </w:tcPr>
          <w:p w:rsidR="00E1058C" w:rsidRPr="00622DFC" w:rsidRDefault="00E1058C" w:rsidP="00B12996">
            <w:pPr>
              <w:spacing w:line="240" w:lineRule="atLeast"/>
              <w:jc w:val="both"/>
              <w:outlineLvl w:val="0"/>
            </w:pPr>
            <w:r>
              <w:t>+</w:t>
            </w:r>
          </w:p>
        </w:tc>
        <w:tc>
          <w:tcPr>
            <w:tcW w:w="992" w:type="dxa"/>
            <w:tcBorders>
              <w:right w:val="single" w:sz="4" w:space="0" w:color="auto"/>
            </w:tcBorders>
            <w:shd w:val="clear" w:color="auto" w:fill="auto"/>
          </w:tcPr>
          <w:p w:rsidR="00E1058C" w:rsidRPr="00622DFC" w:rsidRDefault="00E1058C" w:rsidP="00B12996">
            <w:pPr>
              <w:spacing w:line="240" w:lineRule="atLeast"/>
              <w:jc w:val="both"/>
              <w:outlineLvl w:val="0"/>
            </w:pPr>
          </w:p>
        </w:tc>
      </w:tr>
      <w:tr w:rsidR="00E1058C" w:rsidRPr="00622DFC" w:rsidTr="00A72551">
        <w:tc>
          <w:tcPr>
            <w:tcW w:w="3544" w:type="dxa"/>
            <w:tcBorders>
              <w:top w:val="single" w:sz="4" w:space="0" w:color="auto"/>
              <w:bottom w:val="single" w:sz="4" w:space="0" w:color="auto"/>
            </w:tcBorders>
            <w:shd w:val="clear" w:color="auto" w:fill="auto"/>
          </w:tcPr>
          <w:p w:rsidR="00E1058C" w:rsidRPr="00622DFC" w:rsidRDefault="00E1058C" w:rsidP="00B12996">
            <w:pPr>
              <w:outlineLvl w:val="0"/>
            </w:pPr>
            <w:r w:rsidRPr="00622DFC">
              <w:t>В конце 4 четверти (полугодия)</w:t>
            </w:r>
          </w:p>
        </w:tc>
        <w:tc>
          <w:tcPr>
            <w:tcW w:w="1275" w:type="dxa"/>
            <w:shd w:val="clear" w:color="auto" w:fill="auto"/>
          </w:tcPr>
          <w:p w:rsidR="00E1058C" w:rsidRPr="00622DFC" w:rsidRDefault="00E1058C" w:rsidP="00B12996">
            <w:pPr>
              <w:spacing w:line="240" w:lineRule="atLeast"/>
              <w:jc w:val="both"/>
              <w:outlineLvl w:val="0"/>
            </w:pPr>
          </w:p>
        </w:tc>
        <w:tc>
          <w:tcPr>
            <w:tcW w:w="1276" w:type="dxa"/>
            <w:tcBorders>
              <w:right w:val="single" w:sz="4" w:space="0" w:color="auto"/>
            </w:tcBorders>
            <w:shd w:val="clear" w:color="auto" w:fill="auto"/>
          </w:tcPr>
          <w:p w:rsidR="00E1058C" w:rsidRPr="00622DFC" w:rsidRDefault="00E1058C" w:rsidP="00B12996">
            <w:pPr>
              <w:spacing w:line="240" w:lineRule="atLeast"/>
              <w:jc w:val="both"/>
              <w:outlineLvl w:val="0"/>
            </w:pPr>
          </w:p>
        </w:tc>
        <w:tc>
          <w:tcPr>
            <w:tcW w:w="1276" w:type="dxa"/>
            <w:tcBorders>
              <w:left w:val="single" w:sz="4" w:space="0" w:color="auto"/>
            </w:tcBorders>
            <w:shd w:val="clear" w:color="auto" w:fill="auto"/>
          </w:tcPr>
          <w:p w:rsidR="00E1058C" w:rsidRPr="00622DFC" w:rsidRDefault="00E1058C" w:rsidP="00B12996">
            <w:pPr>
              <w:spacing w:line="240" w:lineRule="atLeast"/>
              <w:jc w:val="both"/>
              <w:outlineLvl w:val="0"/>
            </w:pPr>
          </w:p>
        </w:tc>
        <w:tc>
          <w:tcPr>
            <w:tcW w:w="1134" w:type="dxa"/>
            <w:shd w:val="clear" w:color="auto" w:fill="auto"/>
          </w:tcPr>
          <w:p w:rsidR="00E1058C" w:rsidRPr="00622DFC" w:rsidRDefault="00E1058C" w:rsidP="00B12996">
            <w:pPr>
              <w:spacing w:line="240" w:lineRule="atLeast"/>
              <w:jc w:val="both"/>
              <w:outlineLvl w:val="0"/>
            </w:pPr>
          </w:p>
        </w:tc>
        <w:tc>
          <w:tcPr>
            <w:tcW w:w="992" w:type="dxa"/>
            <w:tcBorders>
              <w:right w:val="single" w:sz="4" w:space="0" w:color="auto"/>
            </w:tcBorders>
            <w:shd w:val="clear" w:color="auto" w:fill="auto"/>
          </w:tcPr>
          <w:p w:rsidR="00E1058C" w:rsidRPr="00622DFC" w:rsidRDefault="00E1058C" w:rsidP="00B12996">
            <w:pPr>
              <w:spacing w:line="240" w:lineRule="atLeast"/>
              <w:jc w:val="both"/>
              <w:outlineLvl w:val="0"/>
            </w:pPr>
            <w:r>
              <w:t>+</w:t>
            </w:r>
          </w:p>
        </w:tc>
      </w:tr>
    </w:tbl>
    <w:p w:rsidR="00A72551" w:rsidRPr="002568A6" w:rsidRDefault="00E1058C" w:rsidP="002568A6">
      <w:pPr>
        <w:spacing w:line="240" w:lineRule="atLeast"/>
        <w:jc w:val="both"/>
      </w:pPr>
      <w:r w:rsidRPr="00622DFC">
        <w:t>Родительские собрания проводятся с 1</w:t>
      </w:r>
      <w:r>
        <w:t>9.00 ч. до 20</w:t>
      </w:r>
      <w:r w:rsidR="00A72551">
        <w:t>.30 ч.</w:t>
      </w:r>
    </w:p>
    <w:p w:rsidR="00E1058C" w:rsidRPr="00622DFC" w:rsidRDefault="00E1058C" w:rsidP="00E1058C">
      <w:pPr>
        <w:spacing w:line="240" w:lineRule="atLeast"/>
        <w:ind w:left="360"/>
        <w:jc w:val="both"/>
        <w:rPr>
          <w:b/>
        </w:rPr>
      </w:pPr>
      <w:r w:rsidRPr="00622DFC">
        <w:rPr>
          <w:b/>
        </w:rPr>
        <w:t>7.  Сроки проведения промежуточной  аттестации</w:t>
      </w:r>
    </w:p>
    <w:p w:rsidR="003C727C" w:rsidRDefault="00E1058C" w:rsidP="00A72551">
      <w:pPr>
        <w:spacing w:line="360" w:lineRule="auto"/>
        <w:jc w:val="both"/>
      </w:pPr>
      <w:r w:rsidRPr="00622DFC">
        <w:t xml:space="preserve">      Промежуточная аттестация  в переводных  кла</w:t>
      </w:r>
      <w:r>
        <w:t xml:space="preserve">ссах проводится с 15 мая  по 31 мая </w:t>
      </w:r>
      <w:bookmarkStart w:id="181" w:name="_Toc288394108"/>
      <w:bookmarkStart w:id="182" w:name="_Toc288410575"/>
      <w:bookmarkStart w:id="183" w:name="_Toc288410704"/>
      <w:bookmarkStart w:id="184" w:name="_Toc424564343"/>
    </w:p>
    <w:p w:rsidR="003C727C" w:rsidRDefault="003C727C" w:rsidP="00E1058C">
      <w:pPr>
        <w:pStyle w:val="aff0"/>
        <w:spacing w:line="240" w:lineRule="auto"/>
        <w:ind w:left="180"/>
        <w:rPr>
          <w:sz w:val="24"/>
        </w:rPr>
      </w:pPr>
    </w:p>
    <w:p w:rsidR="00E1058C" w:rsidRPr="00EE4F14" w:rsidRDefault="00E1058C" w:rsidP="00E1058C">
      <w:pPr>
        <w:pStyle w:val="aff0"/>
        <w:spacing w:line="240" w:lineRule="auto"/>
        <w:ind w:left="180"/>
        <w:rPr>
          <w:sz w:val="24"/>
        </w:rPr>
      </w:pPr>
      <w:r w:rsidRPr="00EE4F14">
        <w:rPr>
          <w:sz w:val="24"/>
        </w:rPr>
        <w:t>3.</w:t>
      </w:r>
      <w:r>
        <w:rPr>
          <w:sz w:val="24"/>
        </w:rPr>
        <w:t>3</w:t>
      </w:r>
      <w:r w:rsidRPr="00EE4F14">
        <w:rPr>
          <w:sz w:val="24"/>
        </w:rPr>
        <w:t>.План внеурочной деятельности</w:t>
      </w:r>
      <w:bookmarkEnd w:id="181"/>
      <w:bookmarkEnd w:id="182"/>
      <w:bookmarkEnd w:id="183"/>
      <w:bookmarkEnd w:id="184"/>
    </w:p>
    <w:p w:rsidR="00E1058C" w:rsidRPr="00EE4F14" w:rsidRDefault="00E1058C" w:rsidP="00E1058C">
      <w:pPr>
        <w:pStyle w:val="ConsPlusNormal"/>
        <w:ind w:firstLine="540"/>
        <w:jc w:val="both"/>
        <w:rPr>
          <w:rFonts w:ascii="Times New Roman" w:hAnsi="Times New Roman" w:cs="Times New Roman"/>
          <w:sz w:val="24"/>
          <w:szCs w:val="24"/>
        </w:rPr>
      </w:pPr>
      <w:r w:rsidRPr="00EE4F14">
        <w:rPr>
          <w:rFonts w:ascii="Times New Roman" w:hAnsi="Times New Roman" w:cs="Times New Roman"/>
          <w:sz w:val="24"/>
          <w:szCs w:val="24"/>
        </w:rPr>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E1058C" w:rsidRPr="00EE4F14" w:rsidRDefault="00E1058C" w:rsidP="00E1058C">
      <w:pPr>
        <w:pStyle w:val="ConsPlusNormal"/>
        <w:ind w:firstLine="540"/>
        <w:jc w:val="both"/>
        <w:rPr>
          <w:rFonts w:ascii="Times New Roman" w:hAnsi="Times New Roman" w:cs="Times New Roman"/>
          <w:sz w:val="24"/>
          <w:szCs w:val="24"/>
        </w:rPr>
      </w:pPr>
      <w:r w:rsidRPr="00EE4F14">
        <w:rPr>
          <w:rFonts w:ascii="Times New Roman" w:hAnsi="Times New Roman" w:cs="Times New Roman"/>
          <w:sz w:val="24"/>
          <w:szCs w:val="24"/>
        </w:rPr>
        <w:t xml:space="preserve">План внеурочной деятельности обеспечивает учет индивидуальных особенностей и </w:t>
      </w:r>
      <w:proofErr w:type="gramStart"/>
      <w:r w:rsidRPr="00EE4F14">
        <w:rPr>
          <w:rFonts w:ascii="Times New Roman" w:hAnsi="Times New Roman" w:cs="Times New Roman"/>
          <w:sz w:val="24"/>
          <w:szCs w:val="24"/>
        </w:rPr>
        <w:t>потребностей</w:t>
      </w:r>
      <w:proofErr w:type="gramEnd"/>
      <w:r w:rsidRPr="00EE4F14">
        <w:rPr>
          <w:rFonts w:ascii="Times New Roman" w:hAnsi="Times New Roman" w:cs="Times New Roman"/>
          <w:sz w:val="24"/>
          <w:szCs w:val="24"/>
        </w:rPr>
        <w:t xml:space="preserve"> обучающихся через организацию внеурочной деятельности. </w:t>
      </w:r>
      <w:proofErr w:type="gramStart"/>
      <w:r w:rsidRPr="00EE4F14">
        <w:rPr>
          <w:rFonts w:ascii="Times New Roman" w:hAnsi="Times New Roman" w:cs="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E1058C" w:rsidRPr="00EE4F14" w:rsidRDefault="00E1058C" w:rsidP="00E1058C">
      <w:pPr>
        <w:pStyle w:val="ConsPlusNormal"/>
        <w:ind w:firstLine="540"/>
        <w:jc w:val="both"/>
        <w:rPr>
          <w:rFonts w:ascii="Times New Roman" w:hAnsi="Times New Roman" w:cs="Times New Roman"/>
          <w:sz w:val="24"/>
          <w:szCs w:val="24"/>
        </w:rPr>
      </w:pPr>
      <w:proofErr w:type="gramStart"/>
      <w:r w:rsidRPr="00EE4F14">
        <w:rPr>
          <w:rFonts w:ascii="Times New Roman" w:hAnsi="Times New Roman" w:cs="Times New Roman"/>
          <w:sz w:val="24"/>
          <w:szCs w:val="24"/>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w:t>
      </w:r>
      <w:r w:rsidR="00E331EF">
        <w:rPr>
          <w:rFonts w:ascii="Times New Roman" w:hAnsi="Times New Roman" w:cs="Times New Roman"/>
          <w:sz w:val="24"/>
          <w:szCs w:val="24"/>
        </w:rPr>
        <w:t>.</w:t>
      </w:r>
      <w:r w:rsidRPr="00EE4F14">
        <w:rPr>
          <w:rFonts w:ascii="Times New Roman" w:hAnsi="Times New Roman" w:cs="Times New Roman"/>
          <w:sz w:val="24"/>
          <w:szCs w:val="24"/>
        </w:rPr>
        <w:t>50 часов за четыре года обучения) с учетом интересов обучающихся и возможностей организации, осуществляющей образовательную деятельность.</w:t>
      </w:r>
      <w:proofErr w:type="gramEnd"/>
    </w:p>
    <w:p w:rsidR="00E1058C" w:rsidRPr="00EE4F14" w:rsidRDefault="00E1058C" w:rsidP="00E1058C">
      <w:pPr>
        <w:pStyle w:val="ConsPlusNormal"/>
        <w:ind w:firstLine="540"/>
        <w:jc w:val="both"/>
        <w:rPr>
          <w:rFonts w:ascii="Times New Roman" w:hAnsi="Times New Roman" w:cs="Times New Roman"/>
          <w:sz w:val="24"/>
          <w:szCs w:val="24"/>
        </w:rPr>
      </w:pPr>
      <w:proofErr w:type="gramStart"/>
      <w:r w:rsidRPr="00EE4F14">
        <w:rPr>
          <w:rFonts w:ascii="Times New Roman" w:hAnsi="Times New Roman" w:cs="Times New Roman"/>
          <w:sz w:val="24"/>
          <w:szCs w:val="24"/>
        </w:rPr>
        <w:t>Организация, осуществляющая образовательную деятельность самостоятельно разрабатывает</w:t>
      </w:r>
      <w:proofErr w:type="gramEnd"/>
      <w:r w:rsidRPr="00EE4F14">
        <w:rPr>
          <w:rFonts w:ascii="Times New Roman" w:hAnsi="Times New Roman" w:cs="Times New Roman"/>
          <w:sz w:val="24"/>
          <w:szCs w:val="24"/>
        </w:rPr>
        <w:t xml:space="preserve"> и утверждает план внеурочной деятельности.</w:t>
      </w:r>
    </w:p>
    <w:p w:rsidR="00E1058C" w:rsidRPr="0032606F"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b/>
          <w:bCs/>
          <w:color w:val="auto"/>
          <w:sz w:val="24"/>
          <w:szCs w:val="24"/>
        </w:rPr>
        <w:t>Цели организации внеурочной деятельности</w:t>
      </w:r>
      <w:r w:rsidRPr="0032606F">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E1058C" w:rsidRPr="0032606F"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Внеурочная деятельность организуется по направлениям</w:t>
      </w:r>
      <w:r w:rsidR="00A011A7">
        <w:rPr>
          <w:rFonts w:ascii="Times New Roman" w:hAnsi="Times New Roman"/>
          <w:color w:val="auto"/>
          <w:spacing w:val="2"/>
          <w:sz w:val="24"/>
          <w:szCs w:val="24"/>
        </w:rPr>
        <w:t xml:space="preserve"> </w:t>
      </w:r>
      <w:r>
        <w:rPr>
          <w:rFonts w:ascii="Times New Roman" w:hAnsi="Times New Roman"/>
          <w:color w:val="auto"/>
          <w:spacing w:val="-4"/>
          <w:sz w:val="24"/>
          <w:szCs w:val="24"/>
        </w:rPr>
        <w:t>развития личности (</w:t>
      </w:r>
      <w:r w:rsidRPr="0032606F">
        <w:rPr>
          <w:rFonts w:ascii="Times New Roman" w:hAnsi="Times New Roman"/>
          <w:color w:val="auto"/>
          <w:spacing w:val="2"/>
          <w:sz w:val="24"/>
          <w:szCs w:val="24"/>
        </w:rPr>
        <w:t>общеинтеллектуальное</w:t>
      </w:r>
      <w:r w:rsidRPr="0032606F">
        <w:rPr>
          <w:rFonts w:ascii="Times New Roman" w:hAnsi="Times New Roman"/>
          <w:color w:val="auto"/>
          <w:sz w:val="24"/>
          <w:szCs w:val="24"/>
        </w:rPr>
        <w:t xml:space="preserve">). </w:t>
      </w:r>
    </w:p>
    <w:p w:rsidR="00E1058C" w:rsidRPr="0032606F" w:rsidRDefault="00E1058C" w:rsidP="00E1058C">
      <w:pPr>
        <w:pStyle w:val="ConsPlusNormal"/>
        <w:widowControl/>
        <w:ind w:firstLine="709"/>
        <w:jc w:val="both"/>
        <w:textAlignment w:val="center"/>
        <w:rPr>
          <w:rFonts w:ascii="Times New Roman" w:hAnsi="Times New Roman" w:cs="Times New Roman"/>
          <w:sz w:val="24"/>
          <w:szCs w:val="24"/>
        </w:rPr>
      </w:pPr>
      <w:r w:rsidRPr="0032606F">
        <w:rPr>
          <w:rFonts w:ascii="Times New Roman" w:hAnsi="Times New Roman" w:cs="Times New Roman"/>
          <w:b/>
          <w:bCs/>
          <w:spacing w:val="2"/>
          <w:sz w:val="24"/>
          <w:szCs w:val="24"/>
        </w:rPr>
        <w:t>Формы организации внеурочной деятельности</w:t>
      </w:r>
      <w:r w:rsidRPr="0032606F">
        <w:rPr>
          <w:rFonts w:ascii="Times New Roman" w:hAnsi="Times New Roman" w:cs="Times New Roman"/>
          <w:spacing w:val="2"/>
          <w:sz w:val="24"/>
          <w:szCs w:val="24"/>
        </w:rPr>
        <w:t>, как ив целом образовательной деятельности, в рамках реализации основной образовательной программы начального общего</w:t>
      </w:r>
      <w:r w:rsidR="00A011A7">
        <w:rPr>
          <w:rFonts w:ascii="Times New Roman" w:hAnsi="Times New Roman" w:cs="Times New Roman"/>
          <w:spacing w:val="2"/>
          <w:sz w:val="24"/>
          <w:szCs w:val="24"/>
        </w:rPr>
        <w:t xml:space="preserve"> </w:t>
      </w:r>
      <w:r w:rsidRPr="0032606F">
        <w:rPr>
          <w:rFonts w:ascii="Times New Roman" w:hAnsi="Times New Roman" w:cs="Times New Roman"/>
          <w:sz w:val="24"/>
          <w:szCs w:val="24"/>
        </w:rPr>
        <w:t>образования определяет</w:t>
      </w:r>
      <w:r>
        <w:rPr>
          <w:rFonts w:ascii="Times New Roman" w:hAnsi="Times New Roman" w:cs="Times New Roman"/>
          <w:sz w:val="24"/>
          <w:szCs w:val="24"/>
        </w:rPr>
        <w:t xml:space="preserve"> </w:t>
      </w:r>
      <w:r w:rsidR="00A011A7" w:rsidRPr="00A011A7">
        <w:rPr>
          <w:rFonts w:ascii="Times New Roman" w:hAnsi="Times New Roman" w:cs="Times New Roman"/>
          <w:sz w:val="24"/>
          <w:szCs w:val="24"/>
        </w:rPr>
        <w:t xml:space="preserve">МБОУ НОШ д. </w:t>
      </w:r>
      <w:proofErr w:type="gramStart"/>
      <w:r w:rsidR="00A011A7" w:rsidRPr="00A011A7">
        <w:rPr>
          <w:rFonts w:ascii="Times New Roman" w:hAnsi="Times New Roman" w:cs="Times New Roman"/>
          <w:sz w:val="24"/>
          <w:szCs w:val="24"/>
        </w:rPr>
        <w:t>Старый</w:t>
      </w:r>
      <w:proofErr w:type="gramEnd"/>
      <w:r w:rsidR="00A011A7" w:rsidRPr="00A011A7">
        <w:rPr>
          <w:rFonts w:ascii="Times New Roman" w:hAnsi="Times New Roman" w:cs="Times New Roman"/>
          <w:sz w:val="24"/>
          <w:szCs w:val="24"/>
        </w:rPr>
        <w:t xml:space="preserve"> Каинлык</w:t>
      </w:r>
      <w:r w:rsidRPr="0032606F">
        <w:rPr>
          <w:rFonts w:ascii="Times New Roman" w:hAnsi="Times New Roman" w:cs="Times New Roman"/>
          <w:sz w:val="24"/>
          <w:szCs w:val="24"/>
        </w:rPr>
        <w:t>.  Содер</w:t>
      </w:r>
      <w:r w:rsidRPr="0032606F">
        <w:rPr>
          <w:rFonts w:ascii="Times New Roman" w:hAnsi="Times New Roman" w:cs="Times New Roman"/>
          <w:spacing w:val="2"/>
          <w:sz w:val="24"/>
          <w:szCs w:val="24"/>
        </w:rPr>
        <w:t xml:space="preserve">жание занятий, предусмотренных во внеурочной деятельности, осуществляется </w:t>
      </w:r>
      <w:r w:rsidRPr="0032606F">
        <w:rPr>
          <w:rFonts w:ascii="Times New Roman" w:hAnsi="Times New Roman" w:cs="Times New Roman"/>
          <w:sz w:val="24"/>
          <w:szCs w:val="24"/>
        </w:rPr>
        <w:t xml:space="preserve">в таких формах как </w:t>
      </w:r>
      <w:r>
        <w:rPr>
          <w:rFonts w:ascii="Times New Roman" w:hAnsi="Times New Roman" w:cs="Times New Roman"/>
          <w:sz w:val="24"/>
          <w:szCs w:val="24"/>
        </w:rPr>
        <w:t xml:space="preserve">экскурсии, </w:t>
      </w:r>
      <w:r w:rsidRPr="0032606F">
        <w:rPr>
          <w:rFonts w:ascii="Times New Roman" w:hAnsi="Times New Roman" w:cs="Times New Roman"/>
          <w:sz w:val="24"/>
          <w:szCs w:val="24"/>
        </w:rPr>
        <w:t xml:space="preserve">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1058C" w:rsidRPr="0032606F" w:rsidRDefault="00E1058C" w:rsidP="00E1058C">
      <w:pPr>
        <w:pStyle w:val="a3"/>
        <w:spacing w:line="240" w:lineRule="auto"/>
        <w:ind w:firstLine="709"/>
        <w:rPr>
          <w:rFonts w:ascii="Times New Roman" w:hAnsi="Times New Roman"/>
          <w:color w:val="auto"/>
          <w:sz w:val="24"/>
          <w:szCs w:val="24"/>
        </w:rPr>
      </w:pPr>
      <w:proofErr w:type="gramStart"/>
      <w:r w:rsidRPr="0032606F">
        <w:rPr>
          <w:rFonts w:ascii="Times New Roman" w:hAnsi="Times New Roman"/>
          <w:color w:val="auto"/>
          <w:sz w:val="24"/>
          <w:szCs w:val="24"/>
        </w:rPr>
        <w:t xml:space="preserve">В зависимости от возможностей </w:t>
      </w:r>
      <w:r w:rsidR="00A011A7" w:rsidRPr="00A011A7">
        <w:rPr>
          <w:sz w:val="24"/>
          <w:szCs w:val="24"/>
        </w:rPr>
        <w:t>МБОУ НОШ д. Старый Каинлык</w:t>
      </w:r>
      <w:r w:rsidR="00A011A7">
        <w:t xml:space="preserve">, </w:t>
      </w:r>
      <w:r w:rsidRPr="0032606F">
        <w:rPr>
          <w:rFonts w:ascii="Times New Roman" w:hAnsi="Times New Roman"/>
          <w:color w:val="auto"/>
          <w:sz w:val="24"/>
          <w:szCs w:val="24"/>
        </w:rPr>
        <w:t>особенностей окружающего социума внеурочная деятельность осуществляется по различным схемам, в том числе:</w:t>
      </w:r>
      <w:proofErr w:type="gramEnd"/>
    </w:p>
    <w:p w:rsidR="00E1058C" w:rsidRPr="0032606F" w:rsidRDefault="00E1058C" w:rsidP="00E1058C">
      <w:pPr>
        <w:pStyle w:val="21"/>
        <w:spacing w:line="240" w:lineRule="auto"/>
        <w:ind w:firstLine="709"/>
        <w:contextualSpacing/>
        <w:rPr>
          <w:sz w:val="24"/>
        </w:rPr>
      </w:pPr>
      <w:r w:rsidRPr="0032606F">
        <w:rPr>
          <w:sz w:val="24"/>
        </w:rPr>
        <w:t>непосредственно в образовательной организации;</w:t>
      </w:r>
    </w:p>
    <w:p w:rsidR="00E1058C" w:rsidRPr="0032606F" w:rsidRDefault="00E1058C" w:rsidP="00E1058C">
      <w:pPr>
        <w:pStyle w:val="21"/>
        <w:spacing w:line="240" w:lineRule="auto"/>
        <w:ind w:firstLine="709"/>
        <w:contextualSpacing/>
        <w:rPr>
          <w:sz w:val="24"/>
        </w:rPr>
      </w:pPr>
      <w:r w:rsidRPr="0032606F">
        <w:rPr>
          <w:sz w:val="24"/>
        </w:rPr>
        <w:t>совместно с организациями и учреждениями дополнительного образования детей, спортивными объектами, учреждениями культуры;</w:t>
      </w:r>
    </w:p>
    <w:p w:rsidR="00E1058C" w:rsidRPr="0032606F" w:rsidRDefault="00E1058C" w:rsidP="00E1058C">
      <w:pPr>
        <w:pStyle w:val="21"/>
        <w:spacing w:line="240" w:lineRule="auto"/>
        <w:ind w:firstLine="709"/>
        <w:contextualSpacing/>
        <w:rPr>
          <w:sz w:val="24"/>
        </w:rPr>
      </w:pPr>
      <w:r w:rsidRPr="0032606F">
        <w:rPr>
          <w:sz w:val="24"/>
        </w:rPr>
        <w:t xml:space="preserve">в сотрудничестве с другими организациями и с участием </w:t>
      </w:r>
      <w:r w:rsidRPr="0032606F">
        <w:rPr>
          <w:spacing w:val="2"/>
          <w:sz w:val="24"/>
        </w:rPr>
        <w:t xml:space="preserve">педагогов организации, осуществляющей образовательную деятельность (комбинированная </w:t>
      </w:r>
      <w:r w:rsidRPr="0032606F">
        <w:rPr>
          <w:sz w:val="24"/>
        </w:rPr>
        <w:t>схема).</w:t>
      </w:r>
    </w:p>
    <w:p w:rsidR="00E1058C" w:rsidRPr="0032606F"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Основное преимущество организации внеурочной деятель</w:t>
      </w:r>
      <w:r w:rsidRPr="0032606F">
        <w:rPr>
          <w:rFonts w:ascii="Times New Roman" w:hAnsi="Times New Roman"/>
          <w:color w:val="auto"/>
          <w:spacing w:val="2"/>
          <w:sz w:val="24"/>
          <w:szCs w:val="24"/>
        </w:rPr>
        <w:t xml:space="preserve">ности непосредственно в </w:t>
      </w:r>
      <w:r w:rsidR="00A011A7" w:rsidRPr="00A011A7">
        <w:rPr>
          <w:sz w:val="24"/>
          <w:szCs w:val="24"/>
        </w:rPr>
        <w:t xml:space="preserve">МБОУ НОШ д. </w:t>
      </w:r>
      <w:proofErr w:type="gramStart"/>
      <w:r w:rsidR="00A011A7" w:rsidRPr="00A011A7">
        <w:rPr>
          <w:sz w:val="24"/>
          <w:szCs w:val="24"/>
        </w:rPr>
        <w:t>Старый</w:t>
      </w:r>
      <w:proofErr w:type="gramEnd"/>
      <w:r w:rsidR="00A011A7" w:rsidRPr="00A011A7">
        <w:rPr>
          <w:sz w:val="24"/>
          <w:szCs w:val="24"/>
        </w:rPr>
        <w:t xml:space="preserve"> Каинлык</w:t>
      </w:r>
      <w:r w:rsidR="00A011A7" w:rsidRPr="0032606F">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заключается в создании условий для полноценного пребыва</w:t>
      </w:r>
      <w:r w:rsidRPr="0032606F">
        <w:rPr>
          <w:rFonts w:ascii="Times New Roman" w:hAnsi="Times New Roman"/>
          <w:color w:val="auto"/>
          <w:sz w:val="24"/>
          <w:szCs w:val="24"/>
        </w:rPr>
        <w:t>ния ребенка в образовательной организации в течение дня, с</w:t>
      </w:r>
      <w:r w:rsidRPr="0032606F">
        <w:rPr>
          <w:rFonts w:ascii="Times New Roman" w:hAnsi="Times New Roman"/>
          <w:color w:val="auto"/>
          <w:spacing w:val="2"/>
          <w:sz w:val="24"/>
          <w:szCs w:val="24"/>
        </w:rPr>
        <w:t>одержательном единстве учебной, воспитательной и развивающей</w:t>
      </w:r>
      <w:r w:rsidR="00A011A7">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деятельности в рамках основной образовательной</w:t>
      </w:r>
      <w:r w:rsidRPr="0032606F">
        <w:rPr>
          <w:rFonts w:ascii="Times New Roman" w:hAnsi="Times New Roman"/>
          <w:color w:val="auto"/>
          <w:sz w:val="24"/>
          <w:szCs w:val="24"/>
        </w:rPr>
        <w:t xml:space="preserve"> программы школы.</w:t>
      </w:r>
    </w:p>
    <w:p w:rsidR="00E1058C" w:rsidRPr="0032606F"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При организации внеурочной деятельности непосредствен</w:t>
      </w:r>
      <w:r w:rsidRPr="0032606F">
        <w:rPr>
          <w:rFonts w:ascii="Times New Roman" w:hAnsi="Times New Roman"/>
          <w:color w:val="auto"/>
          <w:sz w:val="24"/>
          <w:szCs w:val="24"/>
        </w:rPr>
        <w:t>но в образовательной организации в этой</w:t>
      </w:r>
      <w:r w:rsidR="00A011A7">
        <w:rPr>
          <w:rFonts w:ascii="Times New Roman" w:hAnsi="Times New Roman"/>
          <w:color w:val="auto"/>
          <w:sz w:val="24"/>
          <w:szCs w:val="24"/>
        </w:rPr>
        <w:t xml:space="preserve"> </w:t>
      </w:r>
      <w:r w:rsidRPr="0032606F">
        <w:rPr>
          <w:rFonts w:ascii="Times New Roman" w:hAnsi="Times New Roman"/>
          <w:color w:val="auto"/>
          <w:spacing w:val="-2"/>
          <w:sz w:val="24"/>
          <w:szCs w:val="24"/>
        </w:rPr>
        <w:t>работе принимают участие все педагогические работники дан</w:t>
      </w:r>
      <w:r w:rsidRPr="0032606F">
        <w:rPr>
          <w:rFonts w:ascii="Times New Roman" w:hAnsi="Times New Roman"/>
          <w:color w:val="auto"/>
          <w:sz w:val="24"/>
          <w:szCs w:val="24"/>
        </w:rPr>
        <w:t>ной организации (учителя начальной школы</w:t>
      </w:r>
      <w:r w:rsidR="00A011A7">
        <w:rPr>
          <w:rFonts w:ascii="Times New Roman" w:hAnsi="Times New Roman"/>
          <w:color w:val="auto"/>
          <w:sz w:val="24"/>
          <w:szCs w:val="24"/>
        </w:rPr>
        <w:t>).</w:t>
      </w:r>
      <w:r w:rsidRPr="0032606F">
        <w:rPr>
          <w:rFonts w:ascii="Times New Roman" w:hAnsi="Times New Roman"/>
          <w:color w:val="auto"/>
          <w:sz w:val="24"/>
          <w:szCs w:val="24"/>
        </w:rPr>
        <w:t xml:space="preserve"> </w:t>
      </w:r>
    </w:p>
    <w:p w:rsidR="00E1058C" w:rsidRPr="0032606F"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32606F">
        <w:rPr>
          <w:rFonts w:ascii="Times New Roman" w:hAnsi="Times New Roman"/>
          <w:color w:val="auto"/>
          <w:spacing w:val="2"/>
          <w:sz w:val="24"/>
          <w:szCs w:val="24"/>
        </w:rPr>
        <w:t>творческих интересов детей, включения их в художествен</w:t>
      </w:r>
      <w:r w:rsidRPr="0032606F">
        <w:rPr>
          <w:rFonts w:ascii="Times New Roman" w:hAnsi="Times New Roman"/>
          <w:color w:val="auto"/>
          <w:sz w:val="24"/>
          <w:szCs w:val="24"/>
        </w:rPr>
        <w:t>ную, техническую, спортивную и другую деятельность.</w:t>
      </w:r>
    </w:p>
    <w:p w:rsidR="00E1058C" w:rsidRPr="0032606F" w:rsidRDefault="00E1058C" w:rsidP="00E1058C">
      <w:pPr>
        <w:pStyle w:val="a3"/>
        <w:spacing w:line="240" w:lineRule="auto"/>
        <w:ind w:firstLine="709"/>
        <w:rPr>
          <w:rFonts w:ascii="Times New Roman" w:hAnsi="Times New Roman"/>
          <w:color w:val="auto"/>
          <w:sz w:val="24"/>
          <w:szCs w:val="24"/>
        </w:rPr>
      </w:pPr>
      <w:proofErr w:type="gramStart"/>
      <w:r w:rsidRPr="0032606F">
        <w:rPr>
          <w:rFonts w:ascii="Times New Roman" w:hAnsi="Times New Roman"/>
          <w:color w:val="auto"/>
          <w:spacing w:val="-2"/>
          <w:sz w:val="24"/>
          <w:szCs w:val="24"/>
        </w:rPr>
        <w:lastRenderedPageBreak/>
        <w:t>Обучающимся</w:t>
      </w:r>
      <w:r w:rsidRPr="0032606F">
        <w:rPr>
          <w:rFonts w:ascii="Times New Roman" w:hAnsi="Times New Roman"/>
          <w:color w:val="auto"/>
          <w:spacing w:val="2"/>
          <w:sz w:val="24"/>
          <w:szCs w:val="24"/>
        </w:rPr>
        <w:t xml:space="preserve"> предоставляется</w:t>
      </w:r>
      <w:r w:rsidR="00A011A7">
        <w:rPr>
          <w:rFonts w:ascii="Times New Roman" w:hAnsi="Times New Roman"/>
          <w:color w:val="auto"/>
          <w:spacing w:val="2"/>
          <w:sz w:val="24"/>
          <w:szCs w:val="24"/>
        </w:rPr>
        <w:t xml:space="preserve"> </w:t>
      </w:r>
      <w:r w:rsidRPr="0032606F">
        <w:rPr>
          <w:rFonts w:ascii="Times New Roman" w:hAnsi="Times New Roman"/>
          <w:color w:val="auto"/>
          <w:sz w:val="24"/>
          <w:szCs w:val="24"/>
        </w:rPr>
        <w:t>выбор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roofErr w:type="gramEnd"/>
    </w:p>
    <w:p w:rsidR="00E1058C" w:rsidRPr="0032606F"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Координирующую роль в организации внеурочной дея</w:t>
      </w:r>
      <w:r w:rsidRPr="0032606F">
        <w:rPr>
          <w:rFonts w:ascii="Times New Roman" w:hAnsi="Times New Roman"/>
          <w:color w:val="auto"/>
          <w:sz w:val="24"/>
          <w:szCs w:val="24"/>
        </w:rPr>
        <w:t xml:space="preserve">тельности </w:t>
      </w:r>
      <w:proofErr w:type="gramStart"/>
      <w:r w:rsidRPr="0032606F">
        <w:rPr>
          <w:rFonts w:ascii="Times New Roman" w:hAnsi="Times New Roman"/>
          <w:color w:val="auto"/>
          <w:sz w:val="24"/>
          <w:szCs w:val="24"/>
        </w:rPr>
        <w:t>выполняет классный руководитель</w:t>
      </w:r>
      <w:r w:rsidR="00A011A7">
        <w:rPr>
          <w:rFonts w:ascii="Times New Roman" w:hAnsi="Times New Roman"/>
          <w:color w:val="auto"/>
          <w:sz w:val="24"/>
          <w:szCs w:val="24"/>
        </w:rPr>
        <w:t xml:space="preserve"> </w:t>
      </w:r>
      <w:r w:rsidRPr="0032606F">
        <w:rPr>
          <w:rFonts w:ascii="Times New Roman" w:hAnsi="Times New Roman"/>
          <w:color w:val="auto"/>
          <w:sz w:val="24"/>
          <w:szCs w:val="24"/>
        </w:rPr>
        <w:t>организует</w:t>
      </w:r>
      <w:proofErr w:type="gramEnd"/>
      <w:r w:rsidRPr="0032606F">
        <w:rPr>
          <w:rFonts w:ascii="Times New Roman" w:hAnsi="Times New Roman"/>
          <w:color w:val="auto"/>
          <w:sz w:val="24"/>
          <w:szCs w:val="24"/>
        </w:rPr>
        <w:t xml:space="preserve"> систему отношений через разнообразные формы воспитательной деятельности коллектива, в том числе через </w:t>
      </w:r>
      <w:r w:rsidRPr="0032606F">
        <w:rPr>
          <w:rFonts w:ascii="Times New Roman" w:hAnsi="Times New Roman"/>
          <w:color w:val="auto"/>
          <w:spacing w:val="2"/>
          <w:sz w:val="24"/>
          <w:szCs w:val="24"/>
        </w:rPr>
        <w:t>органы самоуправления, обеспечивает внеурочную деятель</w:t>
      </w:r>
      <w:r w:rsidRPr="0032606F">
        <w:rPr>
          <w:rFonts w:ascii="Times New Roman" w:hAnsi="Times New Roman"/>
          <w:color w:val="auto"/>
          <w:sz w:val="24"/>
          <w:szCs w:val="24"/>
        </w:rPr>
        <w:t>ность обучающихся в соответствии с их выбором.</w:t>
      </w:r>
    </w:p>
    <w:p w:rsidR="00E1058C" w:rsidRPr="0032606F"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b/>
          <w:bCs/>
          <w:color w:val="auto"/>
          <w:spacing w:val="2"/>
          <w:sz w:val="24"/>
          <w:szCs w:val="24"/>
        </w:rPr>
        <w:t>План внеурочной деятельности</w:t>
      </w:r>
      <w:r w:rsidRPr="0032606F">
        <w:rPr>
          <w:rFonts w:ascii="Times New Roman" w:hAnsi="Times New Roman"/>
          <w:color w:val="auto"/>
          <w:spacing w:val="2"/>
          <w:sz w:val="24"/>
          <w:szCs w:val="24"/>
        </w:rPr>
        <w:t xml:space="preserve"> формируется </w:t>
      </w:r>
      <w:r w:rsidR="00A011A7" w:rsidRPr="00A011A7">
        <w:rPr>
          <w:sz w:val="24"/>
          <w:szCs w:val="24"/>
        </w:rPr>
        <w:t>МБОУ НОШ д. Старый Каинлык</w:t>
      </w:r>
      <w:r>
        <w:rPr>
          <w:rFonts w:ascii="Times New Roman" w:hAnsi="Times New Roman"/>
          <w:color w:val="auto"/>
          <w:spacing w:val="2"/>
          <w:sz w:val="24"/>
          <w:szCs w:val="24"/>
        </w:rPr>
        <w:t xml:space="preserve"> </w:t>
      </w:r>
      <w:r w:rsidRPr="0032606F">
        <w:rPr>
          <w:rFonts w:ascii="Times New Roman" w:hAnsi="Times New Roman"/>
          <w:color w:val="auto"/>
          <w:sz w:val="24"/>
          <w:szCs w:val="24"/>
        </w:rPr>
        <w:t>и</w:t>
      </w:r>
      <w:r w:rsidRPr="0032606F">
        <w:rPr>
          <w:rFonts w:ascii="Times New Roman" w:hAnsi="Times New Roman"/>
          <w:color w:val="auto"/>
          <w:spacing w:val="2"/>
          <w:sz w:val="24"/>
          <w:szCs w:val="24"/>
        </w:rPr>
        <w:t xml:space="preserve"> направлен в первую очередь на достижение </w:t>
      </w:r>
      <w:proofErr w:type="gramStart"/>
      <w:r w:rsidRPr="0032606F">
        <w:rPr>
          <w:rFonts w:ascii="Times New Roman" w:hAnsi="Times New Roman"/>
          <w:color w:val="auto"/>
          <w:sz w:val="24"/>
          <w:szCs w:val="24"/>
        </w:rPr>
        <w:t>обучающимися</w:t>
      </w:r>
      <w:proofErr w:type="gramEnd"/>
      <w:r w:rsidRPr="0032606F">
        <w:rPr>
          <w:rFonts w:ascii="Times New Roman" w:hAnsi="Times New Roman"/>
          <w:color w:val="auto"/>
          <w:sz w:val="24"/>
          <w:szCs w:val="24"/>
        </w:rPr>
        <w:t xml:space="preserve"> планируемых резуль</w:t>
      </w:r>
      <w:r w:rsidRPr="0032606F">
        <w:rPr>
          <w:rFonts w:ascii="Times New Roman" w:hAnsi="Times New Roman"/>
          <w:color w:val="auto"/>
          <w:spacing w:val="-2"/>
          <w:sz w:val="24"/>
          <w:szCs w:val="24"/>
        </w:rPr>
        <w:t>татов освоения ООП НОО</w:t>
      </w:r>
      <w:r w:rsidRPr="0032606F">
        <w:rPr>
          <w:rFonts w:ascii="Times New Roman" w:hAnsi="Times New Roman"/>
          <w:color w:val="auto"/>
          <w:sz w:val="24"/>
          <w:szCs w:val="24"/>
        </w:rPr>
        <w:t>.</w:t>
      </w:r>
    </w:p>
    <w:p w:rsidR="00E1058C"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color w:val="auto"/>
          <w:spacing w:val="-2"/>
          <w:sz w:val="24"/>
          <w:szCs w:val="24"/>
        </w:rPr>
        <w:t xml:space="preserve">При взаимодействии </w:t>
      </w:r>
      <w:r w:rsidR="00A55D26" w:rsidRPr="00A011A7">
        <w:rPr>
          <w:sz w:val="24"/>
          <w:szCs w:val="24"/>
        </w:rPr>
        <w:t xml:space="preserve">МБОУ НОШ д. </w:t>
      </w:r>
      <w:proofErr w:type="gramStart"/>
      <w:r w:rsidR="00A55D26" w:rsidRPr="00A011A7">
        <w:rPr>
          <w:sz w:val="24"/>
          <w:szCs w:val="24"/>
        </w:rPr>
        <w:t>Старый</w:t>
      </w:r>
      <w:proofErr w:type="gramEnd"/>
      <w:r w:rsidR="00A55D26" w:rsidRPr="00A011A7">
        <w:rPr>
          <w:sz w:val="24"/>
          <w:szCs w:val="24"/>
        </w:rPr>
        <w:t xml:space="preserve"> Каинлык</w:t>
      </w:r>
      <w:r w:rsidR="00A55D26" w:rsidRPr="0032606F">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с другими организациями создаются общее программно­методическое пространство, рабочие программы курсов внеурочной деятель</w:t>
      </w:r>
      <w:r w:rsidRPr="0032606F">
        <w:rPr>
          <w:rFonts w:ascii="Times New Roman" w:hAnsi="Times New Roman"/>
          <w:color w:val="auto"/>
          <w:spacing w:val="2"/>
          <w:sz w:val="24"/>
          <w:szCs w:val="24"/>
        </w:rPr>
        <w:t>ности, которые сориентированы на планируемые результаты освоения основной образовательной про</w:t>
      </w:r>
      <w:r w:rsidRPr="0032606F">
        <w:rPr>
          <w:rFonts w:ascii="Times New Roman" w:hAnsi="Times New Roman"/>
          <w:color w:val="auto"/>
          <w:sz w:val="24"/>
          <w:szCs w:val="24"/>
        </w:rPr>
        <w:t>граммы начального общего образования.</w:t>
      </w:r>
    </w:p>
    <w:p w:rsidR="00E1058C" w:rsidRPr="00B005C9" w:rsidRDefault="00E1058C" w:rsidP="00E1058C">
      <w:pPr>
        <w:pStyle w:val="a3"/>
        <w:spacing w:line="240" w:lineRule="auto"/>
        <w:ind w:firstLine="708"/>
        <w:rPr>
          <w:rFonts w:ascii="Times New Roman" w:hAnsi="Times New Roman"/>
          <w:color w:val="auto"/>
          <w:sz w:val="24"/>
          <w:szCs w:val="24"/>
        </w:rPr>
      </w:pPr>
      <w:r w:rsidRPr="00B005C9">
        <w:rPr>
          <w:rFonts w:ascii="Times New Roman" w:hAnsi="Times New Roman"/>
          <w:sz w:val="24"/>
          <w:szCs w:val="24"/>
        </w:rPr>
        <w:t>Внеурочная деятельность организуется по направлениям развития личности (спортивно</w:t>
      </w:r>
      <w:r w:rsidR="002568A6">
        <w:rPr>
          <w:rFonts w:ascii="Times New Roman" w:hAnsi="Times New Roman"/>
          <w:sz w:val="24"/>
          <w:szCs w:val="24"/>
        </w:rPr>
        <w:t>-</w:t>
      </w:r>
      <w:r w:rsidRPr="00B005C9">
        <w:rPr>
          <w:rFonts w:ascii="Times New Roman" w:hAnsi="Times New Roman"/>
          <w:sz w:val="24"/>
          <w:szCs w:val="24"/>
        </w:rPr>
        <w:t xml:space="preserve">оздоровительное, духовно- нравственное, социальное, общекультурное, общеинтеллектуальное) в таких формах как школьный проект, коллективные творческие дела, экскурсии, кружки, конференций,  олимпиад, соревнований и другие формы на добровольной основе в соответствии с выбором участников  образовательных отношений.     </w:t>
      </w:r>
    </w:p>
    <w:p w:rsidR="00E1058C" w:rsidRPr="00B005C9" w:rsidRDefault="00E1058C" w:rsidP="00E1058C">
      <w:pPr>
        <w:ind w:right="112"/>
        <w:jc w:val="both"/>
      </w:pPr>
      <w:r>
        <w:tab/>
      </w:r>
      <w:r w:rsidRPr="00B005C9">
        <w:t xml:space="preserve"> Часы, отводимые на внеурочную деятельность, используются по желанию учащихся и их родителей (законных представителей), направлены на реализацию различных форм ее организации, отличных от урочной системы обучения.  </w:t>
      </w:r>
    </w:p>
    <w:p w:rsidR="00E1058C" w:rsidRPr="00B005C9" w:rsidRDefault="00E1058C" w:rsidP="00E1058C">
      <w:pPr>
        <w:ind w:right="112"/>
        <w:jc w:val="both"/>
      </w:pPr>
      <w:r w:rsidRPr="00B005C9">
        <w:t xml:space="preserve">   Для уточнения востребованности предлагаемых форм внеурочной воспитательной работы проводится мониторинг общественного мнения среди учителей, учащихся и родителей (законных представителей) 1-4-х классов.  </w:t>
      </w:r>
    </w:p>
    <w:p w:rsidR="00E1058C" w:rsidRPr="00B005C9" w:rsidRDefault="00E1058C" w:rsidP="00E1058C">
      <w:pPr>
        <w:ind w:right="112" w:firstLine="708"/>
        <w:jc w:val="both"/>
      </w:pPr>
      <w:proofErr w:type="gramStart"/>
      <w:r w:rsidRPr="00B005C9">
        <w:t xml:space="preserve">Внеурочная деятельность в </w:t>
      </w:r>
      <w:r w:rsidR="00A55D26" w:rsidRPr="00A011A7">
        <w:t>МБОУ НОШ д. Старый Каинлык</w:t>
      </w:r>
      <w:r w:rsidR="00A55D26" w:rsidRPr="00B005C9">
        <w:t xml:space="preserve"> </w:t>
      </w:r>
      <w:r w:rsidRPr="00B005C9">
        <w:t xml:space="preserve">реализуется за счет внеурочной воспитательной деятельности классных руководителей 1-4-х классов Учреждения в рамках </w:t>
      </w:r>
      <w:r w:rsidRPr="00B005C9">
        <w:rPr>
          <w:b/>
          <w:i/>
        </w:rPr>
        <w:t>оптимизационной модели</w:t>
      </w:r>
      <w:r w:rsidRPr="00B005C9">
        <w:t xml:space="preserve">. </w:t>
      </w:r>
      <w:proofErr w:type="gramEnd"/>
    </w:p>
    <w:p w:rsidR="00E1058C" w:rsidRPr="00B005C9" w:rsidRDefault="00E1058C" w:rsidP="00E1058C">
      <w:pPr>
        <w:ind w:right="112"/>
        <w:jc w:val="both"/>
      </w:pPr>
      <w:r>
        <w:tab/>
      </w:r>
      <w:r w:rsidRPr="00B005C9">
        <w:t>Занятия внеурочной деятельности проводятся согласно расписанию. Время, отведённое на внеурочную деятельность, не учитывается при определении максимально допустимой недельной нагрузки учащихся, но учитывается при определении объёмов финансирования реализации основной образовательной программы и составляет не более 13</w:t>
      </w:r>
      <w:r w:rsidR="00A55D26">
        <w:t>.</w:t>
      </w:r>
      <w:r w:rsidRPr="00B005C9">
        <w:t xml:space="preserve">50 ч за 4 года обучения. </w:t>
      </w:r>
    </w:p>
    <w:p w:rsidR="00E1058C" w:rsidRPr="00B005C9" w:rsidRDefault="00E1058C" w:rsidP="00E1058C">
      <w:pPr>
        <w:ind w:right="112" w:firstLine="708"/>
        <w:jc w:val="both"/>
      </w:pPr>
      <w:r w:rsidRPr="00B005C9">
        <w:rPr>
          <w:b/>
        </w:rPr>
        <w:t>План внеурочной деятельности</w:t>
      </w:r>
      <w:r w:rsidRPr="00B005C9">
        <w:t xml:space="preserve"> формируется </w:t>
      </w:r>
      <w:r w:rsidR="00A55D26" w:rsidRPr="00A011A7">
        <w:t>МБОУ НОШ д. Старый Каинлык</w:t>
      </w:r>
      <w:r w:rsidR="00A55D26" w:rsidRPr="00B005C9">
        <w:t xml:space="preserve"> </w:t>
      </w:r>
      <w:r w:rsidRPr="00B005C9">
        <w:t xml:space="preserve">и  направлен в первую очередь на достижение учащимися планируемых результатов освоения ООП НОО </w:t>
      </w:r>
      <w:r w:rsidR="00A55D26" w:rsidRPr="00A011A7">
        <w:t>МБОУ НОШ д. Старый Каинлык</w:t>
      </w:r>
      <w:r w:rsidRPr="00B005C9">
        <w:t xml:space="preserve">. </w:t>
      </w:r>
    </w:p>
    <w:p w:rsidR="00E1058C" w:rsidRPr="00B005C9" w:rsidRDefault="00E1058C" w:rsidP="00E1058C">
      <w:pPr>
        <w:ind w:left="345" w:right="112" w:firstLine="852"/>
      </w:pPr>
      <w:r w:rsidRPr="00B005C9">
        <w:rPr>
          <w:b/>
        </w:rPr>
        <w:t>Задача внеурочной деятельности:</w:t>
      </w:r>
      <w:r w:rsidRPr="00B005C9">
        <w:t xml:space="preserve"> реализация индивидуальных потребностей учащихся путем предоставления широкого спектра занятий, направленных на развитие детей. </w:t>
      </w:r>
    </w:p>
    <w:p w:rsidR="00E1058C" w:rsidRPr="00B005C9" w:rsidRDefault="00E1058C" w:rsidP="00E1058C">
      <w:pPr>
        <w:ind w:left="345" w:right="112" w:firstLine="708"/>
      </w:pPr>
      <w:r w:rsidRPr="00B005C9">
        <w:t xml:space="preserve"> Кроме того, внеурочная деятельность в начальной школе позволяет решить ещё целый ряд очень важных </w:t>
      </w:r>
      <w:r w:rsidRPr="00B005C9">
        <w:rPr>
          <w:b/>
        </w:rPr>
        <w:t>задач:</w:t>
      </w:r>
    </w:p>
    <w:p w:rsidR="00E1058C" w:rsidRPr="00B005C9" w:rsidRDefault="00E1058C" w:rsidP="00E1058C">
      <w:pPr>
        <w:numPr>
          <w:ilvl w:val="0"/>
          <w:numId w:val="78"/>
        </w:numPr>
        <w:spacing w:after="5" w:line="248" w:lineRule="auto"/>
        <w:ind w:right="112"/>
        <w:jc w:val="both"/>
      </w:pPr>
      <w:r w:rsidRPr="00B005C9">
        <w:t xml:space="preserve">обеспечить благоприятную адаптацию ребенка в школе;  </w:t>
      </w:r>
    </w:p>
    <w:p w:rsidR="00E1058C" w:rsidRPr="00B005C9" w:rsidRDefault="00E1058C" w:rsidP="00E1058C">
      <w:pPr>
        <w:numPr>
          <w:ilvl w:val="0"/>
          <w:numId w:val="78"/>
        </w:numPr>
        <w:spacing w:after="5" w:line="248" w:lineRule="auto"/>
        <w:ind w:right="112"/>
        <w:jc w:val="both"/>
      </w:pPr>
      <w:r w:rsidRPr="00B005C9">
        <w:t xml:space="preserve">оптимизировать учебную нагрузку учащихся;  </w:t>
      </w:r>
    </w:p>
    <w:p w:rsidR="00E1058C" w:rsidRPr="00B005C9" w:rsidRDefault="00E1058C" w:rsidP="00E1058C">
      <w:pPr>
        <w:numPr>
          <w:ilvl w:val="0"/>
          <w:numId w:val="78"/>
        </w:numPr>
        <w:spacing w:after="5" w:line="248" w:lineRule="auto"/>
        <w:ind w:right="112" w:hanging="360"/>
        <w:jc w:val="both"/>
      </w:pPr>
      <w:r w:rsidRPr="00B005C9">
        <w:t xml:space="preserve">улучшить условия для развития ребенка. </w:t>
      </w:r>
    </w:p>
    <w:p w:rsidR="00E1058C" w:rsidRPr="00B005C9" w:rsidRDefault="00E1058C" w:rsidP="00E1058C">
      <w:pPr>
        <w:spacing w:line="259" w:lineRule="auto"/>
        <w:ind w:left="720"/>
      </w:pPr>
      <w:r w:rsidRPr="00B005C9">
        <w:rPr>
          <w:b/>
        </w:rPr>
        <w:t xml:space="preserve">Принципы реализации внеурочной деятельности: </w:t>
      </w:r>
    </w:p>
    <w:p w:rsidR="00E1058C" w:rsidRPr="00B005C9" w:rsidRDefault="00E1058C" w:rsidP="00E1058C">
      <w:pPr>
        <w:numPr>
          <w:ilvl w:val="1"/>
          <w:numId w:val="78"/>
        </w:numPr>
        <w:spacing w:after="5" w:line="248" w:lineRule="auto"/>
        <w:ind w:right="112" w:hanging="360"/>
        <w:jc w:val="both"/>
      </w:pPr>
      <w:r w:rsidRPr="00B005C9">
        <w:t xml:space="preserve">учёт возрастных особенностей; </w:t>
      </w:r>
    </w:p>
    <w:p w:rsidR="00E1058C" w:rsidRPr="00B005C9" w:rsidRDefault="00E1058C" w:rsidP="00E1058C">
      <w:pPr>
        <w:numPr>
          <w:ilvl w:val="1"/>
          <w:numId w:val="78"/>
        </w:numPr>
        <w:spacing w:after="5" w:line="248" w:lineRule="auto"/>
        <w:ind w:right="112" w:hanging="360"/>
        <w:jc w:val="both"/>
      </w:pPr>
      <w:r w:rsidRPr="00B005C9">
        <w:t xml:space="preserve">сочетание индивидуальных и коллективных форм работы; </w:t>
      </w:r>
    </w:p>
    <w:p w:rsidR="00E1058C" w:rsidRPr="00B005C9" w:rsidRDefault="00E1058C" w:rsidP="00E1058C">
      <w:pPr>
        <w:numPr>
          <w:ilvl w:val="1"/>
          <w:numId w:val="78"/>
        </w:numPr>
        <w:spacing w:after="5" w:line="248" w:lineRule="auto"/>
        <w:ind w:right="112" w:hanging="360"/>
        <w:jc w:val="both"/>
      </w:pPr>
      <w:r w:rsidRPr="00B005C9">
        <w:t xml:space="preserve">связь теории с практикой; </w:t>
      </w:r>
    </w:p>
    <w:p w:rsidR="00E1058C" w:rsidRPr="00B005C9" w:rsidRDefault="00E1058C" w:rsidP="00E1058C">
      <w:pPr>
        <w:numPr>
          <w:ilvl w:val="1"/>
          <w:numId w:val="78"/>
        </w:numPr>
        <w:spacing w:after="5" w:line="248" w:lineRule="auto"/>
        <w:ind w:right="112" w:hanging="360"/>
        <w:jc w:val="both"/>
      </w:pPr>
      <w:r w:rsidRPr="00B005C9">
        <w:t xml:space="preserve">доступность и наглядность; </w:t>
      </w:r>
    </w:p>
    <w:p w:rsidR="00E1058C" w:rsidRPr="00B005C9" w:rsidRDefault="00E1058C" w:rsidP="00E1058C">
      <w:pPr>
        <w:spacing w:after="5" w:line="248" w:lineRule="auto"/>
        <w:ind w:left="994" w:right="112"/>
        <w:jc w:val="both"/>
      </w:pPr>
      <w:r>
        <w:t xml:space="preserve">- </w:t>
      </w:r>
      <w:r w:rsidRPr="00B005C9">
        <w:t>формирование активной жизне</w:t>
      </w:r>
      <w:r>
        <w:t>нной позиции.</w:t>
      </w:r>
    </w:p>
    <w:p w:rsidR="00E1058C" w:rsidRPr="00B005C9" w:rsidRDefault="00E1058C" w:rsidP="00E1058C">
      <w:pPr>
        <w:spacing w:line="259" w:lineRule="auto"/>
        <w:ind w:left="295"/>
        <w:jc w:val="center"/>
      </w:pPr>
    </w:p>
    <w:p w:rsidR="00E1058C" w:rsidRPr="00B005C9" w:rsidRDefault="00E1058C" w:rsidP="00E1058C">
      <w:pPr>
        <w:spacing w:line="249" w:lineRule="auto"/>
        <w:ind w:left="4118" w:right="710" w:hanging="1886"/>
      </w:pPr>
      <w:r w:rsidRPr="00B005C9">
        <w:rPr>
          <w:b/>
        </w:rPr>
        <w:t xml:space="preserve">Целевая направленность, стратегические и тактические цели внеурочной деятельности </w:t>
      </w:r>
    </w:p>
    <w:p w:rsidR="00E1058C" w:rsidRPr="00B005C9" w:rsidRDefault="00E1058C" w:rsidP="00E1058C">
      <w:pPr>
        <w:spacing w:after="6" w:line="247" w:lineRule="auto"/>
        <w:ind w:left="355" w:right="110"/>
      </w:pPr>
      <w:r w:rsidRPr="00B005C9">
        <w:t xml:space="preserve">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w:t>
      </w:r>
    </w:p>
    <w:p w:rsidR="00E1058C" w:rsidRPr="00B005C9" w:rsidRDefault="00E1058C" w:rsidP="00E1058C">
      <w:pPr>
        <w:spacing w:line="259" w:lineRule="auto"/>
        <w:ind w:left="251"/>
        <w:jc w:val="both"/>
      </w:pPr>
      <w:r w:rsidRPr="00B005C9">
        <w:rPr>
          <w:b/>
        </w:rPr>
        <w:t xml:space="preserve">Механизм конструирования модели внеурочной деятельности </w:t>
      </w:r>
    </w:p>
    <w:p w:rsidR="00E1058C" w:rsidRPr="00B005C9" w:rsidRDefault="00E1058C" w:rsidP="00E1058C">
      <w:pPr>
        <w:numPr>
          <w:ilvl w:val="0"/>
          <w:numId w:val="79"/>
        </w:numPr>
        <w:spacing w:after="6" w:line="247" w:lineRule="auto"/>
        <w:ind w:right="110" w:hanging="360"/>
        <w:jc w:val="both"/>
      </w:pPr>
      <w:r w:rsidRPr="00B005C9">
        <w:t xml:space="preserve">Администрация </w:t>
      </w:r>
      <w:r w:rsidR="00A55D26" w:rsidRPr="00A011A7">
        <w:t>МБОУ НОШ д. Старый Каинлык</w:t>
      </w:r>
      <w:r w:rsidR="00A55D26" w:rsidRPr="00B005C9">
        <w:t xml:space="preserve"> </w:t>
      </w:r>
      <w:r w:rsidRPr="00B005C9">
        <w:t>проводит анализ ресурсного обеспечения (материально</w:t>
      </w:r>
      <w:r w:rsidR="00A55D26">
        <w:t>-</w:t>
      </w:r>
      <w:r w:rsidRPr="00B005C9">
        <w:t>технической базы, кадрового обеспечения, финансово-экономического обеспечени</w:t>
      </w:r>
      <w:proofErr w:type="gramStart"/>
      <w:r w:rsidRPr="00B005C9">
        <w:t>я(</w:t>
      </w:r>
      <w:proofErr w:type="gramEnd"/>
      <w:r w:rsidRPr="00B005C9">
        <w:t xml:space="preserve">возможности использования внебюджетных средств, возможность осуществления платных дополнительных образовательных услуг) и определяет возможности для организации внеурочной деятельности. </w:t>
      </w:r>
    </w:p>
    <w:p w:rsidR="00E1058C" w:rsidRPr="00B005C9" w:rsidRDefault="00E1058C" w:rsidP="00E1058C">
      <w:pPr>
        <w:numPr>
          <w:ilvl w:val="0"/>
          <w:numId w:val="79"/>
        </w:numPr>
        <w:spacing w:after="6" w:line="247" w:lineRule="auto"/>
        <w:ind w:right="110" w:hanging="360"/>
        <w:jc w:val="both"/>
      </w:pPr>
      <w:r w:rsidRPr="00B005C9">
        <w:t xml:space="preserve">Классный руководитель проводит опрос среди родителей (законных представителей) с целью: - получения информации о направлениях и еженедельной временной нагрузке учащихся в объединениях/центрах/учреждениях дополнительного образования, учреждениях культуры и спорта (в том числе негосударственных); </w:t>
      </w:r>
    </w:p>
    <w:p w:rsidR="00E1058C" w:rsidRPr="00B005C9" w:rsidRDefault="00E1058C" w:rsidP="00E1058C">
      <w:pPr>
        <w:numPr>
          <w:ilvl w:val="0"/>
          <w:numId w:val="80"/>
        </w:numPr>
        <w:spacing w:after="6" w:line="247" w:lineRule="auto"/>
        <w:ind w:right="110" w:hanging="360"/>
        <w:jc w:val="both"/>
      </w:pPr>
      <w:r w:rsidRPr="00B005C9">
        <w:t xml:space="preserve">знакомства родителей (законных представителей) с возможностями </w:t>
      </w:r>
      <w:r w:rsidR="00A55D26" w:rsidRPr="00A011A7">
        <w:t xml:space="preserve">МБОУ НОШ д. </w:t>
      </w:r>
      <w:proofErr w:type="gramStart"/>
      <w:r w:rsidR="00A55D26" w:rsidRPr="00A011A7">
        <w:t>Старый</w:t>
      </w:r>
      <w:proofErr w:type="gramEnd"/>
      <w:r w:rsidR="00A55D26" w:rsidRPr="00A011A7">
        <w:t xml:space="preserve"> Каинлык</w:t>
      </w:r>
      <w:r w:rsidR="00A55D26" w:rsidRPr="00B005C9">
        <w:t xml:space="preserve"> </w:t>
      </w:r>
      <w:r w:rsidRPr="00B005C9">
        <w:t xml:space="preserve">организации внеурочной деятельности учащихся (примерным планом внеурочной деятельности; программами кружков, секций, объединений; планируемыми результатами внеурочной деятельности учащихся); </w:t>
      </w:r>
    </w:p>
    <w:p w:rsidR="00E1058C" w:rsidRPr="00B005C9" w:rsidRDefault="00E1058C" w:rsidP="00E1058C">
      <w:pPr>
        <w:numPr>
          <w:ilvl w:val="0"/>
          <w:numId w:val="80"/>
        </w:numPr>
        <w:spacing w:after="6" w:line="247" w:lineRule="auto"/>
        <w:ind w:right="110" w:hanging="360"/>
        <w:jc w:val="both"/>
      </w:pPr>
      <w:r w:rsidRPr="00B005C9">
        <w:t xml:space="preserve">получения информации о выборе родителями (законными представителями) предпочтительных направлений и форм внеурочной деятельности детей. </w:t>
      </w:r>
    </w:p>
    <w:p w:rsidR="00E1058C" w:rsidRPr="00B005C9" w:rsidRDefault="00E1058C" w:rsidP="00E1058C">
      <w:pPr>
        <w:spacing w:after="6" w:line="247" w:lineRule="auto"/>
        <w:ind w:left="355" w:right="110"/>
        <w:jc w:val="both"/>
      </w:pPr>
      <w:r w:rsidRPr="00B005C9">
        <w:t xml:space="preserve">3. 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учащихся с учетом возможностей  </w:t>
      </w:r>
      <w:r w:rsidR="00A55D26" w:rsidRPr="00A011A7">
        <w:t xml:space="preserve">МБОУ НОШ д. </w:t>
      </w:r>
      <w:proofErr w:type="gramStart"/>
      <w:r w:rsidR="00A55D26" w:rsidRPr="00A011A7">
        <w:t>Старый</w:t>
      </w:r>
      <w:proofErr w:type="gramEnd"/>
      <w:r w:rsidR="00A55D26" w:rsidRPr="00A011A7">
        <w:t xml:space="preserve"> Каинлык</w:t>
      </w:r>
    </w:p>
    <w:p w:rsidR="00A55D26" w:rsidRDefault="00A55D26" w:rsidP="00E1058C">
      <w:pPr>
        <w:spacing w:after="11"/>
        <w:rPr>
          <w:b/>
        </w:rPr>
      </w:pPr>
    </w:p>
    <w:p w:rsidR="00E1058C" w:rsidRPr="00B005C9" w:rsidRDefault="00E1058C" w:rsidP="00E1058C">
      <w:pPr>
        <w:spacing w:after="11"/>
      </w:pPr>
      <w:r w:rsidRPr="00B005C9">
        <w:rPr>
          <w:b/>
        </w:rPr>
        <w:t>СОДЕРЖАНИЕ  ВНЕУРОЧНОЙ ДЕЯТЕЛЬНОСТИ</w:t>
      </w:r>
    </w:p>
    <w:p w:rsidR="00E1058C" w:rsidRPr="00B005C9" w:rsidRDefault="00E1058C" w:rsidP="00E1058C">
      <w:pPr>
        <w:ind w:left="345" w:right="112" w:firstLine="708"/>
        <w:jc w:val="both"/>
      </w:pPr>
      <w:proofErr w:type="gramStart"/>
      <w:r w:rsidRPr="00B005C9">
        <w:t xml:space="preserve">Содержание занятий, предусмотренных в рамках внеурочной деятельности, формируется с учётом пожеланий учащихся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 </w:t>
      </w:r>
      <w:proofErr w:type="gramEnd"/>
    </w:p>
    <w:p w:rsidR="00E1058C" w:rsidRPr="00B005C9" w:rsidRDefault="00E1058C" w:rsidP="00E1058C">
      <w:pPr>
        <w:ind w:left="345" w:right="112" w:firstLine="708"/>
        <w:jc w:val="both"/>
      </w:pPr>
      <w:r w:rsidRPr="00B005C9">
        <w:t>Внеурочная деятельность может быть организована   по видам: 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w:t>
      </w:r>
      <w:r w:rsidR="00A55D26">
        <w:t>-</w:t>
      </w:r>
      <w:r w:rsidRPr="00B005C9">
        <w:t>оздоровительная деятельность; туристск</w:t>
      </w:r>
      <w:proofErr w:type="gramStart"/>
      <w:r w:rsidRPr="00B005C9">
        <w:t>о-</w:t>
      </w:r>
      <w:proofErr w:type="gramEnd"/>
      <w:r w:rsidRPr="00B005C9">
        <w:t xml:space="preserve"> краеведческая деятельность. </w:t>
      </w:r>
    </w:p>
    <w:p w:rsidR="00E1058C" w:rsidRPr="00B005C9" w:rsidRDefault="00A55D26" w:rsidP="00E1058C">
      <w:pPr>
        <w:ind w:left="345" w:right="112" w:firstLine="708"/>
        <w:jc w:val="both"/>
      </w:pPr>
      <w:r w:rsidRPr="00A011A7">
        <w:t xml:space="preserve">МБОУ НОШ д. </w:t>
      </w:r>
      <w:proofErr w:type="gramStart"/>
      <w:r w:rsidRPr="00A011A7">
        <w:t>Старый</w:t>
      </w:r>
      <w:proofErr w:type="gramEnd"/>
      <w:r w:rsidRPr="00A011A7">
        <w:t xml:space="preserve"> Каинлык</w:t>
      </w:r>
      <w:r>
        <w:t xml:space="preserve"> </w:t>
      </w:r>
      <w:r w:rsidR="00E1058C">
        <w:t xml:space="preserve">ведет </w:t>
      </w:r>
      <w:r w:rsidR="00E1058C" w:rsidRPr="00B005C9">
        <w:t xml:space="preserve"> свою</w:t>
      </w:r>
      <w:r w:rsidR="00E1058C">
        <w:t xml:space="preserve"> внеурочную </w:t>
      </w:r>
      <w:r w:rsidR="00E1058C" w:rsidRPr="00B005C9">
        <w:t xml:space="preserve"> деятельность по следующим направлениям развития личности: </w:t>
      </w:r>
    </w:p>
    <w:p w:rsidR="00E1058C" w:rsidRPr="00B005C9" w:rsidRDefault="00E1058C" w:rsidP="00E1058C">
      <w:pPr>
        <w:numPr>
          <w:ilvl w:val="0"/>
          <w:numId w:val="81"/>
        </w:numPr>
        <w:spacing w:after="5" w:line="248" w:lineRule="auto"/>
        <w:ind w:right="112" w:hanging="139"/>
        <w:jc w:val="both"/>
      </w:pPr>
      <w:r w:rsidRPr="00B005C9">
        <w:t xml:space="preserve">спортивно-оздоровительное; </w:t>
      </w:r>
    </w:p>
    <w:p w:rsidR="00E1058C" w:rsidRPr="00B005C9" w:rsidRDefault="00E1058C" w:rsidP="00E1058C">
      <w:pPr>
        <w:numPr>
          <w:ilvl w:val="0"/>
          <w:numId w:val="81"/>
        </w:numPr>
        <w:spacing w:after="5" w:line="248" w:lineRule="auto"/>
        <w:ind w:right="112" w:hanging="139"/>
        <w:jc w:val="both"/>
      </w:pPr>
      <w:r w:rsidRPr="00B005C9">
        <w:t xml:space="preserve">духовно-нравственное; </w:t>
      </w:r>
    </w:p>
    <w:p w:rsidR="00E1058C" w:rsidRPr="00B005C9" w:rsidRDefault="00E1058C" w:rsidP="00E1058C">
      <w:pPr>
        <w:numPr>
          <w:ilvl w:val="0"/>
          <w:numId w:val="81"/>
        </w:numPr>
        <w:spacing w:after="5" w:line="248" w:lineRule="auto"/>
        <w:ind w:right="112" w:hanging="139"/>
        <w:jc w:val="both"/>
      </w:pPr>
      <w:r w:rsidRPr="00B005C9">
        <w:t xml:space="preserve">социальное; </w:t>
      </w:r>
    </w:p>
    <w:p w:rsidR="00E1058C" w:rsidRDefault="00E1058C" w:rsidP="00E1058C">
      <w:pPr>
        <w:numPr>
          <w:ilvl w:val="0"/>
          <w:numId w:val="81"/>
        </w:numPr>
        <w:spacing w:after="5" w:line="248" w:lineRule="auto"/>
        <w:ind w:right="112" w:hanging="139"/>
        <w:jc w:val="both"/>
      </w:pPr>
      <w:r w:rsidRPr="00B005C9">
        <w:t xml:space="preserve">общеинтеллектуальное; </w:t>
      </w:r>
    </w:p>
    <w:p w:rsidR="00E1058C" w:rsidRDefault="00E1058C" w:rsidP="00E1058C">
      <w:pPr>
        <w:numPr>
          <w:ilvl w:val="0"/>
          <w:numId w:val="81"/>
        </w:numPr>
        <w:spacing w:after="5" w:line="248" w:lineRule="auto"/>
        <w:ind w:right="112" w:hanging="139"/>
        <w:jc w:val="both"/>
      </w:pPr>
      <w:r w:rsidRPr="00B005C9">
        <w:t xml:space="preserve">- общекультурное. </w:t>
      </w:r>
    </w:p>
    <w:p w:rsidR="00E1058C" w:rsidRDefault="00E1058C" w:rsidP="00E1058C">
      <w:pPr>
        <w:spacing w:after="11"/>
        <w:ind w:left="1873"/>
        <w:jc w:val="both"/>
      </w:pPr>
    </w:p>
    <w:p w:rsidR="003C727C" w:rsidRDefault="003C727C" w:rsidP="00E1058C">
      <w:pPr>
        <w:spacing w:after="11"/>
        <w:ind w:left="1873"/>
        <w:jc w:val="both"/>
        <w:rPr>
          <w:b/>
        </w:rPr>
      </w:pPr>
    </w:p>
    <w:p w:rsidR="00E1058C" w:rsidRPr="00B005C9" w:rsidRDefault="00E1058C" w:rsidP="00E1058C">
      <w:pPr>
        <w:spacing w:after="11"/>
        <w:ind w:left="1873"/>
        <w:jc w:val="both"/>
      </w:pPr>
      <w:r w:rsidRPr="00B005C9">
        <w:rPr>
          <w:b/>
        </w:rPr>
        <w:lastRenderedPageBreak/>
        <w:t>ОБЩЕ</w:t>
      </w:r>
      <w:r>
        <w:rPr>
          <w:b/>
        </w:rPr>
        <w:t xml:space="preserve"> </w:t>
      </w:r>
      <w:r w:rsidRPr="00B005C9">
        <w:rPr>
          <w:b/>
        </w:rPr>
        <w:t xml:space="preserve">ИНТЕЛЛЕКТУАЛЬНОЕ НАПРАВЛЕНИЕ </w:t>
      </w:r>
    </w:p>
    <w:p w:rsidR="00E1058C" w:rsidRPr="00B005C9" w:rsidRDefault="00E1058C" w:rsidP="00E1058C">
      <w:pPr>
        <w:ind w:right="112" w:firstLine="708"/>
        <w:jc w:val="both"/>
      </w:pPr>
      <w:r w:rsidRPr="00B005C9">
        <w:t xml:space="preserve">Данное направление  призвано    обеспечить достижения   планируемых результатов освоения ООП НОО </w:t>
      </w:r>
      <w:r w:rsidR="00A55D26" w:rsidRPr="00A011A7">
        <w:t xml:space="preserve">МБОУ НОШ д. </w:t>
      </w:r>
      <w:proofErr w:type="gramStart"/>
      <w:r w:rsidR="00A55D26" w:rsidRPr="00A011A7">
        <w:t>Старый</w:t>
      </w:r>
      <w:proofErr w:type="gramEnd"/>
      <w:r w:rsidR="00A55D26" w:rsidRPr="00A011A7">
        <w:t xml:space="preserve"> Каинлык</w:t>
      </w:r>
      <w:r w:rsidR="00A55D26">
        <w:t>.</w:t>
      </w:r>
    </w:p>
    <w:p w:rsidR="00E1058C" w:rsidRPr="00B005C9" w:rsidRDefault="00E1058C" w:rsidP="00E1058C">
      <w:pPr>
        <w:ind w:right="112"/>
        <w:jc w:val="both"/>
      </w:pPr>
      <w:r w:rsidRPr="00B005C9">
        <w:t xml:space="preserve">Основными задачами являются: </w:t>
      </w:r>
    </w:p>
    <w:p w:rsidR="00E1058C" w:rsidRPr="00B005C9" w:rsidRDefault="00E1058C" w:rsidP="00E1058C">
      <w:pPr>
        <w:numPr>
          <w:ilvl w:val="0"/>
          <w:numId w:val="82"/>
        </w:numPr>
        <w:spacing w:after="5" w:line="248" w:lineRule="auto"/>
        <w:ind w:left="0" w:right="112" w:firstLine="708"/>
        <w:jc w:val="both"/>
      </w:pPr>
      <w:r w:rsidRPr="00B005C9">
        <w:t xml:space="preserve">формирование навыков научно-интеллектуального труда; </w:t>
      </w:r>
    </w:p>
    <w:p w:rsidR="00E1058C" w:rsidRPr="00B005C9" w:rsidRDefault="00E1058C" w:rsidP="00E1058C">
      <w:pPr>
        <w:numPr>
          <w:ilvl w:val="0"/>
          <w:numId w:val="82"/>
        </w:numPr>
        <w:spacing w:after="5" w:line="248" w:lineRule="auto"/>
        <w:ind w:left="0" w:right="112" w:firstLine="708"/>
        <w:jc w:val="both"/>
      </w:pPr>
      <w:r w:rsidRPr="00B005C9">
        <w:t xml:space="preserve">развитие культуры логического и алгоритмического мышления, воображения; </w:t>
      </w:r>
    </w:p>
    <w:p w:rsidR="00E1058C" w:rsidRPr="00B005C9" w:rsidRDefault="00E1058C" w:rsidP="00E1058C">
      <w:pPr>
        <w:numPr>
          <w:ilvl w:val="0"/>
          <w:numId w:val="82"/>
        </w:numPr>
        <w:spacing w:after="5" w:line="248" w:lineRule="auto"/>
        <w:ind w:left="0" w:right="112" w:firstLine="708"/>
        <w:jc w:val="both"/>
      </w:pPr>
      <w:r w:rsidRPr="00B005C9">
        <w:t xml:space="preserve">формирование первоначального опыта практической преобразовательной деятельности; </w:t>
      </w:r>
    </w:p>
    <w:p w:rsidR="00E1058C" w:rsidRPr="00B005C9" w:rsidRDefault="00E1058C" w:rsidP="00E1058C">
      <w:pPr>
        <w:numPr>
          <w:ilvl w:val="0"/>
          <w:numId w:val="82"/>
        </w:numPr>
        <w:spacing w:after="5" w:line="248" w:lineRule="auto"/>
        <w:ind w:left="0" w:right="112" w:firstLine="708"/>
        <w:jc w:val="both"/>
      </w:pPr>
      <w:r w:rsidRPr="00B005C9">
        <w:t xml:space="preserve">овладение навыками универсальных учебных действий  учащихся на уровне начального общего образования. </w:t>
      </w:r>
    </w:p>
    <w:p w:rsidR="00E1058C" w:rsidRPr="0096453F" w:rsidRDefault="00E1058C" w:rsidP="00E1058C">
      <w:pPr>
        <w:ind w:right="112"/>
        <w:jc w:val="both"/>
        <w:rPr>
          <w:b/>
          <w:i/>
        </w:rPr>
      </w:pPr>
      <w:r>
        <w:tab/>
      </w:r>
    </w:p>
    <w:p w:rsidR="00E1058C" w:rsidRPr="00B005C9" w:rsidRDefault="00E1058C" w:rsidP="00E1058C">
      <w:pPr>
        <w:spacing w:after="11"/>
        <w:ind w:left="2124"/>
        <w:jc w:val="both"/>
      </w:pPr>
      <w:r w:rsidRPr="00B005C9">
        <w:rPr>
          <w:b/>
        </w:rPr>
        <w:t xml:space="preserve">СПОРТИВНО-ОЗДОРОВИТЕЛЬНОЕ НАПРАВЛЕНИЕ </w:t>
      </w:r>
    </w:p>
    <w:p w:rsidR="00E1058C" w:rsidRDefault="00E1058C" w:rsidP="00E1058C">
      <w:pPr>
        <w:ind w:right="112" w:firstLine="708"/>
        <w:jc w:val="both"/>
      </w:pPr>
      <w:r w:rsidRPr="00B005C9">
        <w:t xml:space="preserve">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на уровне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ООП НОО </w:t>
      </w:r>
      <w:r w:rsidR="00A55D26" w:rsidRPr="00A011A7">
        <w:t xml:space="preserve">МБОУ НОШ д. </w:t>
      </w:r>
      <w:proofErr w:type="gramStart"/>
      <w:r w:rsidR="00A55D26" w:rsidRPr="00A011A7">
        <w:t>Старый</w:t>
      </w:r>
      <w:proofErr w:type="gramEnd"/>
      <w:r w:rsidR="00A55D26" w:rsidRPr="00A011A7">
        <w:t xml:space="preserve"> Каинлык</w:t>
      </w:r>
      <w:r>
        <w:t xml:space="preserve">.  </w:t>
      </w:r>
    </w:p>
    <w:p w:rsidR="00E1058C" w:rsidRPr="00B005C9" w:rsidRDefault="00E1058C" w:rsidP="00E1058C">
      <w:pPr>
        <w:ind w:right="112" w:firstLine="708"/>
        <w:jc w:val="both"/>
      </w:pPr>
      <w:r w:rsidRPr="00B005C9">
        <w:t xml:space="preserve">            Основные задачи: </w:t>
      </w:r>
    </w:p>
    <w:p w:rsidR="00E1058C" w:rsidRPr="00B005C9" w:rsidRDefault="00E1058C" w:rsidP="00E1058C">
      <w:pPr>
        <w:numPr>
          <w:ilvl w:val="0"/>
          <w:numId w:val="81"/>
        </w:numPr>
        <w:spacing w:after="5" w:line="248" w:lineRule="auto"/>
        <w:ind w:left="580" w:right="112" w:hanging="139"/>
        <w:jc w:val="both"/>
      </w:pPr>
      <w:r w:rsidRPr="00B005C9">
        <w:t xml:space="preserve">формирование культуры здорового и безопасного образа жизни; </w:t>
      </w:r>
    </w:p>
    <w:p w:rsidR="00E1058C" w:rsidRPr="00B005C9" w:rsidRDefault="00E1058C" w:rsidP="00E1058C">
      <w:pPr>
        <w:numPr>
          <w:ilvl w:val="0"/>
          <w:numId w:val="81"/>
        </w:numPr>
        <w:spacing w:after="5" w:line="248" w:lineRule="auto"/>
        <w:ind w:left="580" w:right="112" w:hanging="139"/>
        <w:jc w:val="both"/>
      </w:pPr>
      <w:r w:rsidRPr="00B005C9">
        <w:t xml:space="preserve">использование оптимальных двигательных режимов для детей с учетом их возрастных, психологических и иных особенностей; </w:t>
      </w:r>
    </w:p>
    <w:p w:rsidR="00E1058C" w:rsidRPr="000307FD" w:rsidRDefault="00E1058C" w:rsidP="000307FD">
      <w:pPr>
        <w:numPr>
          <w:ilvl w:val="0"/>
          <w:numId w:val="81"/>
        </w:numPr>
        <w:spacing w:after="5" w:line="248" w:lineRule="auto"/>
        <w:ind w:left="580" w:right="112" w:hanging="139"/>
        <w:jc w:val="both"/>
      </w:pPr>
      <w:r w:rsidRPr="00B005C9">
        <w:t xml:space="preserve">развитие потребности в занятиях физической культурой и спортом. </w:t>
      </w:r>
    </w:p>
    <w:p w:rsidR="00E1058C" w:rsidRDefault="00E1058C" w:rsidP="00E1058C">
      <w:pPr>
        <w:spacing w:line="250" w:lineRule="auto"/>
        <w:ind w:left="366" w:right="38"/>
        <w:jc w:val="both"/>
        <w:rPr>
          <w:b/>
        </w:rPr>
      </w:pPr>
    </w:p>
    <w:p w:rsidR="00E1058C" w:rsidRDefault="00E1058C" w:rsidP="000307FD">
      <w:pPr>
        <w:spacing w:line="250" w:lineRule="auto"/>
        <w:ind w:left="366" w:right="38"/>
        <w:jc w:val="both"/>
      </w:pPr>
      <w:r w:rsidRPr="00B005C9">
        <w:rPr>
          <w:b/>
        </w:rPr>
        <w:t xml:space="preserve">ДУХОВНО-НРАВСТВЕННОЕ  НАПРАВЛЕНИЕ </w:t>
      </w:r>
    </w:p>
    <w:p w:rsidR="00E1058C" w:rsidRPr="00B005C9" w:rsidRDefault="00E1058C" w:rsidP="00E1058C">
      <w:pPr>
        <w:ind w:right="112" w:firstLine="708"/>
        <w:jc w:val="both"/>
      </w:pPr>
      <w:proofErr w:type="gramStart"/>
      <w:r w:rsidRPr="00B005C9">
        <w:t xml:space="preserve">Цель направления   -  обеспечение духовно-нравственного развития учащихся в единстве урочной, внеурочной и внешкольной деятельности, в совместной педагогической работе   </w:t>
      </w:r>
      <w:r w:rsidR="00A55D26" w:rsidRPr="00A011A7">
        <w:t>МБОУ НОШ д. Старый Каинлык</w:t>
      </w:r>
      <w:r w:rsidR="00A55D26" w:rsidRPr="00B005C9">
        <w:t xml:space="preserve"> </w:t>
      </w:r>
      <w:r w:rsidRPr="00B005C9">
        <w:t xml:space="preserve">семьи и других институтов общества; активизация внутренних резервов учащихся, способствующих успешному освоению нового социального опыта на уровне начального общего образования, в формировании социальных, коммуникативных  компетенций, необходимых для эффективного взаимодействия в социуме. </w:t>
      </w:r>
      <w:proofErr w:type="gramEnd"/>
    </w:p>
    <w:p w:rsidR="00E1058C" w:rsidRPr="00B005C9" w:rsidRDefault="00E1058C" w:rsidP="00E1058C">
      <w:pPr>
        <w:ind w:right="112" w:firstLine="708"/>
        <w:jc w:val="both"/>
      </w:pPr>
      <w:r w:rsidRPr="00B005C9">
        <w:t xml:space="preserve">В основу работы по данным направлениям положены ключевые воспитательные задачи, базовые национальные ценности российского общества. Основными задачами являются: </w:t>
      </w:r>
    </w:p>
    <w:p w:rsidR="00E1058C" w:rsidRPr="00B005C9" w:rsidRDefault="00E1058C" w:rsidP="000307FD">
      <w:pPr>
        <w:numPr>
          <w:ilvl w:val="0"/>
          <w:numId w:val="82"/>
        </w:numPr>
        <w:spacing w:after="5" w:line="248" w:lineRule="auto"/>
        <w:ind w:left="441" w:right="112" w:hanging="441"/>
        <w:jc w:val="both"/>
      </w:pPr>
      <w:proofErr w:type="gramStart"/>
      <w:r w:rsidRPr="00B005C9">
        <w:t xml:space="preserve">формирование общечеловеческих ценностей в контексте формирования у обучающихся гражданской идентичности; </w:t>
      </w:r>
      <w:proofErr w:type="gramEnd"/>
    </w:p>
    <w:p w:rsidR="00E1058C" w:rsidRPr="00B005C9" w:rsidRDefault="00E1058C" w:rsidP="000307FD">
      <w:pPr>
        <w:numPr>
          <w:ilvl w:val="0"/>
          <w:numId w:val="82"/>
        </w:numPr>
        <w:spacing w:after="5" w:line="248" w:lineRule="auto"/>
        <w:ind w:left="441" w:right="112" w:hanging="441"/>
        <w:jc w:val="both"/>
      </w:pPr>
      <w:r w:rsidRPr="00B005C9">
        <w:t xml:space="preserve">воспитание нравственного, ответственного, инициативного и компетентного гражданина </w:t>
      </w:r>
    </w:p>
    <w:p w:rsidR="00E1058C" w:rsidRPr="00B005C9" w:rsidRDefault="00E1058C" w:rsidP="000307FD">
      <w:pPr>
        <w:ind w:left="355" w:right="112" w:hanging="441"/>
      </w:pPr>
      <w:r w:rsidRPr="00B005C9">
        <w:t xml:space="preserve">России; </w:t>
      </w:r>
    </w:p>
    <w:p w:rsidR="00E1058C" w:rsidRPr="00B005C9" w:rsidRDefault="00E1058C" w:rsidP="000307FD">
      <w:pPr>
        <w:numPr>
          <w:ilvl w:val="0"/>
          <w:numId w:val="82"/>
        </w:numPr>
        <w:spacing w:after="5" w:line="248" w:lineRule="auto"/>
        <w:ind w:left="567" w:right="112" w:hanging="1068"/>
        <w:jc w:val="both"/>
      </w:pPr>
      <w:r w:rsidRPr="00B005C9">
        <w:t xml:space="preserve">приобщение учащихся к культурным ценностям своей этнической или социокультурной группы; </w:t>
      </w:r>
    </w:p>
    <w:p w:rsidR="00E1058C" w:rsidRPr="00B005C9" w:rsidRDefault="00E1058C" w:rsidP="000307FD">
      <w:pPr>
        <w:numPr>
          <w:ilvl w:val="0"/>
          <w:numId w:val="82"/>
        </w:numPr>
        <w:spacing w:after="5" w:line="248" w:lineRule="auto"/>
        <w:ind w:left="567" w:right="112" w:hanging="1068"/>
        <w:jc w:val="both"/>
      </w:pPr>
      <w:r w:rsidRPr="00B005C9">
        <w:t xml:space="preserve">сохранение базовых национальных ценностей российского общества; </w:t>
      </w:r>
    </w:p>
    <w:p w:rsidR="00E1058C" w:rsidRPr="00B005C9" w:rsidRDefault="00E1058C" w:rsidP="000307FD">
      <w:pPr>
        <w:numPr>
          <w:ilvl w:val="0"/>
          <w:numId w:val="82"/>
        </w:numPr>
        <w:spacing w:after="5" w:line="248" w:lineRule="auto"/>
        <w:ind w:left="567" w:right="112" w:hanging="1068"/>
        <w:jc w:val="both"/>
      </w:pPr>
      <w:r w:rsidRPr="00B005C9">
        <w:t xml:space="preserve">последовательное расширение и укрепление ценностно-смысловой сферы личности; </w:t>
      </w:r>
    </w:p>
    <w:p w:rsidR="00E1058C" w:rsidRPr="00B005C9" w:rsidRDefault="00E1058C" w:rsidP="000307FD">
      <w:pPr>
        <w:numPr>
          <w:ilvl w:val="0"/>
          <w:numId w:val="82"/>
        </w:numPr>
        <w:spacing w:after="5" w:line="248" w:lineRule="auto"/>
        <w:ind w:left="567" w:right="112" w:hanging="1068"/>
        <w:jc w:val="both"/>
      </w:pPr>
      <w:r w:rsidRPr="00B005C9">
        <w:t xml:space="preserve">формирование психологической культуры и коммуникативой компетенции для обеспечения эффективного и безопасного взаимодействия в социуме; </w:t>
      </w:r>
    </w:p>
    <w:p w:rsidR="00E1058C" w:rsidRPr="00B005C9" w:rsidRDefault="00E1058C" w:rsidP="000307FD">
      <w:pPr>
        <w:numPr>
          <w:ilvl w:val="0"/>
          <w:numId w:val="82"/>
        </w:numPr>
        <w:spacing w:after="5" w:line="248" w:lineRule="auto"/>
        <w:ind w:left="567" w:right="112" w:hanging="1068"/>
        <w:jc w:val="both"/>
      </w:pPr>
      <w:r w:rsidRPr="00B005C9">
        <w:t xml:space="preserve">формирование способности учащегося сознательно выстраивать и оценивать отношения в социуме; </w:t>
      </w:r>
    </w:p>
    <w:p w:rsidR="00E1058C" w:rsidRPr="00B005C9" w:rsidRDefault="00E1058C" w:rsidP="000307FD">
      <w:pPr>
        <w:numPr>
          <w:ilvl w:val="0"/>
          <w:numId w:val="82"/>
        </w:numPr>
        <w:spacing w:after="5" w:line="248" w:lineRule="auto"/>
        <w:ind w:right="112" w:hanging="441"/>
        <w:jc w:val="both"/>
      </w:pPr>
      <w:r w:rsidRPr="00B005C9">
        <w:t xml:space="preserve">становление гуманистических и демократических ценностных ориентаций; </w:t>
      </w:r>
    </w:p>
    <w:p w:rsidR="00E1058C" w:rsidRPr="00B005C9" w:rsidRDefault="00E1058C" w:rsidP="000307FD">
      <w:pPr>
        <w:numPr>
          <w:ilvl w:val="0"/>
          <w:numId w:val="82"/>
        </w:numPr>
        <w:spacing w:after="5" w:line="248" w:lineRule="auto"/>
        <w:ind w:right="112" w:hanging="441"/>
        <w:jc w:val="both"/>
      </w:pPr>
      <w:r w:rsidRPr="00B005C9">
        <w:t xml:space="preserve">формирование основы культуры межэтнического общения; </w:t>
      </w:r>
    </w:p>
    <w:p w:rsidR="00E1058C" w:rsidRPr="00B005C9" w:rsidRDefault="00E1058C" w:rsidP="000307FD">
      <w:pPr>
        <w:numPr>
          <w:ilvl w:val="0"/>
          <w:numId w:val="82"/>
        </w:numPr>
        <w:spacing w:after="5" w:line="248" w:lineRule="auto"/>
        <w:ind w:left="993" w:right="112" w:hanging="441"/>
        <w:jc w:val="both"/>
      </w:pPr>
      <w:r w:rsidRPr="00B005C9">
        <w:t xml:space="preserve">формирование отношения к семье как к основе российского общества. </w:t>
      </w:r>
    </w:p>
    <w:p w:rsidR="00E1058C" w:rsidRPr="00B005C9" w:rsidRDefault="00E1058C" w:rsidP="000307FD">
      <w:pPr>
        <w:spacing w:line="250" w:lineRule="auto"/>
        <w:ind w:left="918" w:right="35" w:hanging="441"/>
        <w:jc w:val="both"/>
      </w:pPr>
      <w:r w:rsidRPr="00B005C9">
        <w:rPr>
          <w:b/>
        </w:rPr>
        <w:lastRenderedPageBreak/>
        <w:t xml:space="preserve">ОБЩЕКУЛЬТУРНОЕ НАПРАВЛЕНИЕ </w:t>
      </w:r>
    </w:p>
    <w:p w:rsidR="00E1058C" w:rsidRPr="00B005C9" w:rsidRDefault="00E1058C" w:rsidP="000307FD">
      <w:pPr>
        <w:ind w:left="270" w:right="112" w:hanging="441"/>
        <w:jc w:val="both"/>
      </w:pPr>
      <w:r w:rsidRPr="00B005C9">
        <w:t xml:space="preserve">Воспитание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 цель общекультурного направления. </w:t>
      </w:r>
    </w:p>
    <w:p w:rsidR="00E1058C" w:rsidRPr="00B005C9" w:rsidRDefault="00E1058C" w:rsidP="000307FD">
      <w:pPr>
        <w:ind w:left="1003" w:right="112" w:hanging="441"/>
        <w:jc w:val="both"/>
      </w:pPr>
      <w:r w:rsidRPr="00B005C9">
        <w:t xml:space="preserve">Основными задачами являются: </w:t>
      </w:r>
    </w:p>
    <w:p w:rsidR="00E1058C" w:rsidRPr="00B005C9" w:rsidRDefault="00E1058C" w:rsidP="000307FD">
      <w:pPr>
        <w:numPr>
          <w:ilvl w:val="0"/>
          <w:numId w:val="82"/>
        </w:numPr>
        <w:spacing w:after="5" w:line="248" w:lineRule="auto"/>
        <w:ind w:left="993" w:right="112" w:hanging="441"/>
        <w:jc w:val="both"/>
      </w:pPr>
      <w:r w:rsidRPr="00B005C9">
        <w:t xml:space="preserve">формирование ценностных ориентаций общечеловеческого содержания; </w:t>
      </w:r>
    </w:p>
    <w:p w:rsidR="00E1058C" w:rsidRPr="00B005C9" w:rsidRDefault="00E1058C" w:rsidP="000307FD">
      <w:pPr>
        <w:numPr>
          <w:ilvl w:val="0"/>
          <w:numId w:val="82"/>
        </w:numPr>
        <w:spacing w:after="5" w:line="248" w:lineRule="auto"/>
        <w:ind w:left="993" w:right="112" w:hanging="441"/>
        <w:jc w:val="both"/>
      </w:pPr>
      <w:r w:rsidRPr="00B005C9">
        <w:t xml:space="preserve">становление активной жизненной позиции; </w:t>
      </w:r>
    </w:p>
    <w:p w:rsidR="00E1058C" w:rsidRPr="00B005C9" w:rsidRDefault="00E1058C" w:rsidP="000307FD">
      <w:pPr>
        <w:numPr>
          <w:ilvl w:val="0"/>
          <w:numId w:val="82"/>
        </w:numPr>
        <w:spacing w:after="5" w:line="248" w:lineRule="auto"/>
        <w:ind w:left="993" w:right="112" w:hanging="441"/>
        <w:jc w:val="both"/>
      </w:pPr>
      <w:r w:rsidRPr="00B005C9">
        <w:t xml:space="preserve">воспитание основ правовой, эстетической, физической и экологической культуры. </w:t>
      </w:r>
    </w:p>
    <w:p w:rsidR="00E1058C" w:rsidRPr="00B005C9" w:rsidRDefault="00E1058C" w:rsidP="00E1058C">
      <w:pPr>
        <w:spacing w:after="11"/>
        <w:ind w:left="988"/>
        <w:jc w:val="both"/>
      </w:pPr>
      <w:r w:rsidRPr="00B005C9">
        <w:rPr>
          <w:b/>
        </w:rPr>
        <w:t xml:space="preserve">  СОЦИАЛЬНОЕ НАПРАВЛЕНИЕ </w:t>
      </w:r>
    </w:p>
    <w:p w:rsidR="00E1058C" w:rsidRPr="00B005C9" w:rsidRDefault="00E1058C" w:rsidP="00E1058C">
      <w:pPr>
        <w:ind w:left="270" w:right="112" w:firstLine="720"/>
        <w:jc w:val="both"/>
      </w:pPr>
      <w:r w:rsidRPr="00B005C9">
        <w:t xml:space="preserve">В основу организации внеурочной деятельности в рамках социального направления может быть положена общественно – полезная деятельность.  </w:t>
      </w:r>
    </w:p>
    <w:p w:rsidR="00E1058C" w:rsidRPr="00B005C9" w:rsidRDefault="00E1058C" w:rsidP="00E1058C">
      <w:pPr>
        <w:ind w:left="270" w:right="112" w:firstLine="720"/>
        <w:jc w:val="both"/>
      </w:pPr>
      <w:r w:rsidRPr="00B005C9">
        <w:t xml:space="preserve">Проблема формирования сознательного гражданина с прочными убеждениями по праву стоит во главе угла идейного и нравственного воспитания и является основной проблемой воспитания в целом. Важно воспитывать с ранних лет коллективизм, требовательность к себе и друг другу, честность и правдивость, стойкость, трудолюбие, потребность приносить пользу окружающим, целенаправленно формировать мотивационно - потребностную сферу растущего человека. </w:t>
      </w:r>
    </w:p>
    <w:p w:rsidR="00E1058C" w:rsidRPr="00B005C9" w:rsidRDefault="00E1058C" w:rsidP="00E1058C">
      <w:pPr>
        <w:ind w:left="270" w:right="112" w:firstLine="720"/>
        <w:jc w:val="both"/>
      </w:pPr>
      <w:r w:rsidRPr="00B005C9">
        <w:t xml:space="preserve">Без усвоения норм взаимоотношений невозможно формирование 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общественно полезной деятельности младшего школьника является не просто ее продукт (он может быть минимален), а степень сформированности ответственного отношения к общему делу. </w:t>
      </w:r>
    </w:p>
    <w:p w:rsidR="00E1058C" w:rsidRPr="00B005C9" w:rsidRDefault="00E1058C" w:rsidP="00E1058C">
      <w:pPr>
        <w:ind w:left="270" w:right="112" w:firstLine="720"/>
        <w:jc w:val="both"/>
      </w:pPr>
      <w:r w:rsidRPr="00B005C9">
        <w:t xml:space="preserve">Направление внеурочной работы, связанное с общественно-полезной деятельностью, может быть представлено следующими видами деятельности: социальное творчество,  трудовая деятельность и др. с учетом имеющихся в распоряжении ресурсов, желаемых результатов и специфики образовательного учреждения. Общественно - полезная деятельность школьников уже в начальных классах должна учить детей самостоятельности в организации собственной индивидуальной, групповой и коллективной деятельности. </w:t>
      </w:r>
    </w:p>
    <w:p w:rsidR="00E1058C" w:rsidRPr="00B005C9" w:rsidRDefault="00E1058C" w:rsidP="00E1058C">
      <w:pPr>
        <w:ind w:left="270" w:right="112" w:firstLine="708"/>
        <w:jc w:val="both"/>
      </w:pPr>
      <w:r w:rsidRPr="00B005C9">
        <w:t xml:space="preserve">План внеурочной деятельности предусматривает распределение учащихся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w:t>
      </w:r>
      <w:proofErr w:type="gramStart"/>
      <w:r w:rsidRPr="00B005C9">
        <w:t>обучающимся</w:t>
      </w:r>
      <w:proofErr w:type="gramEnd"/>
      <w:r w:rsidRPr="00B005C9">
        <w:t xml:space="preserve"> раскрыть свои творческие способности и интересы. </w:t>
      </w:r>
    </w:p>
    <w:p w:rsidR="00E1058C" w:rsidRPr="00B005C9" w:rsidRDefault="00E1058C" w:rsidP="00E1058C">
      <w:pPr>
        <w:ind w:left="270" w:right="112" w:firstLine="708"/>
        <w:jc w:val="both"/>
      </w:pPr>
      <w:r w:rsidRPr="00B005C9">
        <w:t xml:space="preserve"> Таким образом, план  внеурочной деятельности  создаёт условия для повышения качества образования, обеспечивает развитие личности учащихся, способствует самоопределению обучающихся в выборе дальнейшего профиля обучения с учетом возможностей педагогического коллектива. </w:t>
      </w:r>
    </w:p>
    <w:p w:rsidR="00E1058C" w:rsidRPr="00B005C9" w:rsidRDefault="00E1058C" w:rsidP="00A55D26">
      <w:pPr>
        <w:spacing w:line="259" w:lineRule="auto"/>
        <w:ind w:left="583"/>
        <w:jc w:val="both"/>
      </w:pPr>
      <w:r w:rsidRPr="00B005C9">
        <w:rPr>
          <w:b/>
        </w:rPr>
        <w:t xml:space="preserve">РЕЖИМ ОРГАНИЗАЦИИ ВНЕУРОЧНОЙ ДЕЯТЕЛЬНОСТИ </w:t>
      </w:r>
    </w:p>
    <w:p w:rsidR="00E1058C" w:rsidRPr="00B005C9" w:rsidRDefault="00E1058C" w:rsidP="00E1058C">
      <w:pPr>
        <w:ind w:left="345" w:right="112" w:firstLine="708"/>
      </w:pPr>
      <w:r w:rsidRPr="00B005C9">
        <w:t xml:space="preserve">Расписание занятий внеурочной деятельности составляется  с учетом наиболее благоприятного режима труда и отдыха учащихся.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 Продолжительность учебного года составляет: </w:t>
      </w:r>
    </w:p>
    <w:p w:rsidR="00E1058C" w:rsidRPr="00B005C9" w:rsidRDefault="00E1058C" w:rsidP="00E1058C">
      <w:pPr>
        <w:ind w:left="1078" w:right="112"/>
      </w:pPr>
      <w:r>
        <w:t>1 классы – 33</w:t>
      </w:r>
      <w:r w:rsidRPr="00B005C9">
        <w:t xml:space="preserve"> недели; </w:t>
      </w:r>
    </w:p>
    <w:p w:rsidR="00E1058C" w:rsidRPr="00B005C9" w:rsidRDefault="00E1058C" w:rsidP="00E1058C">
      <w:pPr>
        <w:ind w:left="1078" w:right="112"/>
      </w:pPr>
      <w:r>
        <w:t>2-4 классы -  34</w:t>
      </w:r>
      <w:r w:rsidRPr="00B005C9">
        <w:t xml:space="preserve"> недели. </w:t>
      </w:r>
    </w:p>
    <w:p w:rsidR="00E1058C" w:rsidRDefault="00E1058C" w:rsidP="00E1058C">
      <w:pPr>
        <w:ind w:left="1078" w:right="5414"/>
      </w:pPr>
      <w:r>
        <w:lastRenderedPageBreak/>
        <w:t xml:space="preserve">Продолжительность учебной недели: 1 класс- 5 дней </w:t>
      </w:r>
    </w:p>
    <w:p w:rsidR="00E1058C" w:rsidRPr="00B005C9" w:rsidRDefault="00E1058C" w:rsidP="00E1058C">
      <w:pPr>
        <w:ind w:left="1078" w:right="5414"/>
      </w:pPr>
      <w:r>
        <w:t>2-4 классы – 6</w:t>
      </w:r>
      <w:r w:rsidRPr="00B005C9">
        <w:t xml:space="preserve"> дней. </w:t>
      </w:r>
    </w:p>
    <w:p w:rsidR="00E1058C" w:rsidRPr="00B005C9" w:rsidRDefault="00E1058C" w:rsidP="00E1058C">
      <w:pPr>
        <w:ind w:left="345" w:right="112" w:firstLine="708"/>
      </w:pPr>
      <w:r w:rsidRPr="00B005C9">
        <w:t xml:space="preserve">Продолжительность одного занятия составляет от 35 до 45 минут (в соответствии с нормами  СанПиН.)  Между началом внеурочной деятельности и последним уроком организуется перерыв не менее 45 минут. </w:t>
      </w:r>
    </w:p>
    <w:p w:rsidR="00E1058C" w:rsidRPr="00A42D76" w:rsidRDefault="00E1058C" w:rsidP="00E1058C">
      <w:pPr>
        <w:ind w:left="345" w:right="112" w:firstLine="708"/>
      </w:pPr>
      <w:r w:rsidRPr="00B005C9">
        <w:t>Наполняемость групп осуществляется в зависимости от направлений и форм внеурочной деятельности.  Занятия проводятся в соответст</w:t>
      </w:r>
      <w:r>
        <w:t xml:space="preserve">вии с утвержденной программой. </w:t>
      </w:r>
    </w:p>
    <w:p w:rsidR="00E1058C" w:rsidRDefault="00E1058C" w:rsidP="00E1058C">
      <w:pPr>
        <w:spacing w:line="250" w:lineRule="auto"/>
        <w:ind w:left="993" w:right="749"/>
        <w:jc w:val="center"/>
        <w:rPr>
          <w:b/>
          <w:color w:val="FF0000"/>
        </w:rPr>
      </w:pPr>
    </w:p>
    <w:p w:rsidR="00E1058C" w:rsidRDefault="00E1058C" w:rsidP="00E1058C">
      <w:pPr>
        <w:spacing w:line="250" w:lineRule="auto"/>
        <w:ind w:left="993" w:right="749"/>
        <w:jc w:val="center"/>
        <w:rPr>
          <w:b/>
        </w:rPr>
      </w:pPr>
      <w:r w:rsidRPr="00FB5D84">
        <w:rPr>
          <w:b/>
        </w:rPr>
        <w:t xml:space="preserve">План внеурочной деятельности </w:t>
      </w:r>
      <w:r w:rsidR="00A55D26" w:rsidRPr="00A55D26">
        <w:rPr>
          <w:b/>
        </w:rPr>
        <w:t>МБОУ НОШ д. Старый Каинлык</w:t>
      </w:r>
      <w:r w:rsidR="00A55D26">
        <w:rPr>
          <w:b/>
        </w:rPr>
        <w:t xml:space="preserve"> </w:t>
      </w:r>
    </w:p>
    <w:tbl>
      <w:tblPr>
        <w:tblpPr w:leftFromText="180" w:rightFromText="180" w:vertAnchor="text" w:horzAnchor="margin" w:tblpXSpec="center" w:tblpY="69"/>
        <w:tblW w:w="10065" w:type="dxa"/>
        <w:tblLayout w:type="fixed"/>
        <w:tblLook w:val="0000" w:firstRow="0" w:lastRow="0" w:firstColumn="0" w:lastColumn="0" w:noHBand="0" w:noVBand="0"/>
      </w:tblPr>
      <w:tblGrid>
        <w:gridCol w:w="2093"/>
        <w:gridCol w:w="2977"/>
        <w:gridCol w:w="992"/>
        <w:gridCol w:w="4003"/>
      </w:tblGrid>
      <w:tr w:rsidR="00E1058C" w:rsidRPr="003D38FA" w:rsidTr="00932DB2">
        <w:tc>
          <w:tcPr>
            <w:tcW w:w="2093" w:type="dxa"/>
            <w:tcBorders>
              <w:top w:val="single" w:sz="4" w:space="0" w:color="000000"/>
              <w:left w:val="single" w:sz="4" w:space="0" w:color="000000"/>
              <w:bottom w:val="single" w:sz="4" w:space="0" w:color="000000"/>
            </w:tcBorders>
            <w:shd w:val="clear" w:color="auto" w:fill="auto"/>
          </w:tcPr>
          <w:p w:rsidR="00E1058C" w:rsidRPr="003D38FA" w:rsidRDefault="00E1058C" w:rsidP="00B12996">
            <w:pPr>
              <w:snapToGrid w:val="0"/>
              <w:jc w:val="center"/>
              <w:rPr>
                <w:b/>
                <w:sz w:val="22"/>
                <w:szCs w:val="22"/>
              </w:rPr>
            </w:pPr>
            <w:r w:rsidRPr="003D38FA">
              <w:rPr>
                <w:b/>
                <w:sz w:val="22"/>
                <w:szCs w:val="22"/>
              </w:rPr>
              <w:t>Направление внеурочной деятельности</w:t>
            </w:r>
          </w:p>
        </w:tc>
        <w:tc>
          <w:tcPr>
            <w:tcW w:w="2977" w:type="dxa"/>
            <w:tcBorders>
              <w:top w:val="single" w:sz="4" w:space="0" w:color="000000"/>
              <w:left w:val="single" w:sz="4" w:space="0" w:color="000000"/>
              <w:bottom w:val="single" w:sz="4" w:space="0" w:color="000000"/>
            </w:tcBorders>
            <w:shd w:val="clear" w:color="auto" w:fill="auto"/>
          </w:tcPr>
          <w:p w:rsidR="00E1058C" w:rsidRPr="003D38FA" w:rsidRDefault="00E1058C" w:rsidP="00B12996">
            <w:pPr>
              <w:snapToGrid w:val="0"/>
              <w:jc w:val="center"/>
              <w:rPr>
                <w:b/>
                <w:sz w:val="22"/>
                <w:szCs w:val="22"/>
              </w:rPr>
            </w:pPr>
            <w:r>
              <w:rPr>
                <w:b/>
                <w:sz w:val="22"/>
                <w:szCs w:val="22"/>
              </w:rPr>
              <w:t>1-4 классы</w:t>
            </w:r>
          </w:p>
        </w:tc>
        <w:tc>
          <w:tcPr>
            <w:tcW w:w="992" w:type="dxa"/>
            <w:tcBorders>
              <w:top w:val="single" w:sz="4" w:space="0" w:color="000000"/>
              <w:left w:val="single" w:sz="4" w:space="0" w:color="000000"/>
              <w:bottom w:val="single" w:sz="4" w:space="0" w:color="000000"/>
            </w:tcBorders>
            <w:shd w:val="clear" w:color="auto" w:fill="auto"/>
          </w:tcPr>
          <w:p w:rsidR="00E1058C" w:rsidRPr="003D38FA" w:rsidRDefault="00E1058C" w:rsidP="00B12996">
            <w:pPr>
              <w:snapToGrid w:val="0"/>
              <w:rPr>
                <w:b/>
                <w:sz w:val="22"/>
                <w:szCs w:val="22"/>
              </w:rPr>
            </w:pPr>
            <w:r w:rsidRPr="003D38FA">
              <w:rPr>
                <w:b/>
                <w:sz w:val="22"/>
                <w:szCs w:val="22"/>
              </w:rPr>
              <w:t>Кол-во часов в      неделю</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rsidR="00E1058C" w:rsidRPr="003D38FA" w:rsidRDefault="00E1058C" w:rsidP="00B12996">
            <w:pPr>
              <w:snapToGrid w:val="0"/>
              <w:jc w:val="center"/>
              <w:rPr>
                <w:b/>
                <w:sz w:val="22"/>
                <w:szCs w:val="22"/>
              </w:rPr>
            </w:pPr>
            <w:r w:rsidRPr="003D38FA">
              <w:rPr>
                <w:b/>
                <w:sz w:val="22"/>
                <w:szCs w:val="22"/>
              </w:rPr>
              <w:t>Формы организации внеурочной деятельности</w:t>
            </w:r>
          </w:p>
        </w:tc>
      </w:tr>
      <w:tr w:rsidR="00E1058C" w:rsidRPr="003D38FA" w:rsidTr="00932DB2">
        <w:tc>
          <w:tcPr>
            <w:tcW w:w="2093" w:type="dxa"/>
            <w:tcBorders>
              <w:top w:val="single" w:sz="4" w:space="0" w:color="000000"/>
              <w:left w:val="single" w:sz="4" w:space="0" w:color="000000"/>
              <w:bottom w:val="single" w:sz="4" w:space="0" w:color="000000"/>
            </w:tcBorders>
            <w:shd w:val="clear" w:color="auto" w:fill="auto"/>
          </w:tcPr>
          <w:p w:rsidR="00E1058C" w:rsidRPr="003D38FA" w:rsidRDefault="00E1058C" w:rsidP="00B12996">
            <w:pPr>
              <w:snapToGrid w:val="0"/>
              <w:ind w:firstLine="34"/>
              <w:jc w:val="center"/>
              <w:rPr>
                <w:b/>
                <w:sz w:val="22"/>
                <w:szCs w:val="22"/>
              </w:rPr>
            </w:pPr>
            <w:r w:rsidRPr="003D38FA">
              <w:rPr>
                <w:b/>
                <w:sz w:val="22"/>
                <w:szCs w:val="22"/>
              </w:rPr>
              <w:t>Спортивно-оздоровительное</w:t>
            </w:r>
          </w:p>
        </w:tc>
        <w:tc>
          <w:tcPr>
            <w:tcW w:w="2977" w:type="dxa"/>
            <w:tcBorders>
              <w:top w:val="single" w:sz="4" w:space="0" w:color="000000"/>
              <w:left w:val="single" w:sz="4" w:space="0" w:color="000000"/>
              <w:bottom w:val="single" w:sz="4" w:space="0" w:color="000000"/>
            </w:tcBorders>
            <w:shd w:val="clear" w:color="auto" w:fill="auto"/>
          </w:tcPr>
          <w:p w:rsidR="00E1058C" w:rsidRPr="003D38FA" w:rsidRDefault="00E331EF" w:rsidP="00B12996">
            <w:pPr>
              <w:ind w:firstLine="709"/>
              <w:rPr>
                <w:sz w:val="22"/>
                <w:szCs w:val="22"/>
              </w:rPr>
            </w:pPr>
            <w:r w:rsidRPr="00D32659">
              <w:rPr>
                <w:rFonts w:eastAsia="MS Mincho"/>
                <w:sz w:val="22"/>
                <w:szCs w:val="22"/>
              </w:rPr>
              <w:t>Подвижные игры</w:t>
            </w:r>
          </w:p>
        </w:tc>
        <w:tc>
          <w:tcPr>
            <w:tcW w:w="992" w:type="dxa"/>
            <w:tcBorders>
              <w:top w:val="single" w:sz="4" w:space="0" w:color="000000"/>
              <w:left w:val="single" w:sz="4" w:space="0" w:color="000000"/>
              <w:bottom w:val="single" w:sz="4" w:space="0" w:color="000000"/>
            </w:tcBorders>
            <w:shd w:val="clear" w:color="auto" w:fill="auto"/>
          </w:tcPr>
          <w:p w:rsidR="00E1058C" w:rsidRDefault="00E1058C" w:rsidP="00932DB2">
            <w:pPr>
              <w:snapToGrid w:val="0"/>
              <w:jc w:val="center"/>
              <w:rPr>
                <w:sz w:val="22"/>
                <w:szCs w:val="22"/>
              </w:rPr>
            </w:pPr>
            <w:r>
              <w:rPr>
                <w:sz w:val="22"/>
                <w:szCs w:val="22"/>
              </w:rPr>
              <w:t>1</w:t>
            </w:r>
          </w:p>
          <w:p w:rsidR="00E1058C" w:rsidRPr="003D38FA" w:rsidRDefault="00932DB2" w:rsidP="00932DB2">
            <w:pPr>
              <w:snapToGrid w:val="0"/>
              <w:jc w:val="center"/>
              <w:rPr>
                <w:sz w:val="22"/>
                <w:szCs w:val="22"/>
              </w:rPr>
            </w:pPr>
            <w:r>
              <w:rPr>
                <w:sz w:val="22"/>
                <w:szCs w:val="22"/>
              </w:rPr>
              <w:t>1</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rsidR="00E1058C" w:rsidRPr="003D38FA" w:rsidRDefault="00E1058C" w:rsidP="00B12996">
            <w:pPr>
              <w:snapToGrid w:val="0"/>
              <w:ind w:firstLine="175"/>
              <w:rPr>
                <w:sz w:val="22"/>
                <w:szCs w:val="22"/>
              </w:rPr>
            </w:pPr>
            <w:r w:rsidRPr="003D38FA">
              <w:rPr>
                <w:sz w:val="22"/>
                <w:szCs w:val="22"/>
              </w:rPr>
              <w:t> Утренняя зарядка, физминутки на уроках, игры, соревнования</w:t>
            </w:r>
          </w:p>
        </w:tc>
      </w:tr>
      <w:tr w:rsidR="00E1058C" w:rsidRPr="003D38FA" w:rsidTr="00932DB2">
        <w:trPr>
          <w:trHeight w:val="654"/>
        </w:trPr>
        <w:tc>
          <w:tcPr>
            <w:tcW w:w="2093" w:type="dxa"/>
            <w:tcBorders>
              <w:top w:val="single" w:sz="4" w:space="0" w:color="000000"/>
              <w:left w:val="single" w:sz="4" w:space="0" w:color="000000"/>
              <w:bottom w:val="single" w:sz="4" w:space="0" w:color="000000"/>
            </w:tcBorders>
            <w:shd w:val="clear" w:color="auto" w:fill="auto"/>
          </w:tcPr>
          <w:p w:rsidR="00E1058C" w:rsidRPr="003D38FA" w:rsidRDefault="00E1058C" w:rsidP="00B12996">
            <w:pPr>
              <w:snapToGrid w:val="0"/>
              <w:ind w:firstLine="34"/>
              <w:jc w:val="center"/>
              <w:rPr>
                <w:b/>
                <w:sz w:val="22"/>
                <w:szCs w:val="22"/>
              </w:rPr>
            </w:pPr>
            <w:r w:rsidRPr="003D38FA">
              <w:rPr>
                <w:b/>
                <w:sz w:val="22"/>
                <w:szCs w:val="22"/>
              </w:rPr>
              <w:t>Духовно-нравственное</w:t>
            </w:r>
          </w:p>
        </w:tc>
        <w:tc>
          <w:tcPr>
            <w:tcW w:w="2977" w:type="dxa"/>
            <w:tcBorders>
              <w:top w:val="single" w:sz="4" w:space="0" w:color="000000"/>
              <w:left w:val="single" w:sz="4" w:space="0" w:color="000000"/>
            </w:tcBorders>
            <w:shd w:val="clear" w:color="auto" w:fill="auto"/>
          </w:tcPr>
          <w:p w:rsidR="00E1058C" w:rsidRDefault="00E1058C" w:rsidP="00B12996">
            <w:pPr>
              <w:snapToGrid w:val="0"/>
              <w:ind w:firstLine="176"/>
            </w:pPr>
            <w:r w:rsidRPr="00BD2D98">
              <w:t>«Сэхнэ»</w:t>
            </w:r>
          </w:p>
          <w:p w:rsidR="00E1058C" w:rsidRPr="003D38FA" w:rsidRDefault="00E1058C" w:rsidP="00B12996">
            <w:pPr>
              <w:snapToGrid w:val="0"/>
              <w:ind w:firstLine="176"/>
              <w:rPr>
                <w:sz w:val="22"/>
                <w:szCs w:val="22"/>
              </w:rPr>
            </w:pPr>
          </w:p>
        </w:tc>
        <w:tc>
          <w:tcPr>
            <w:tcW w:w="992" w:type="dxa"/>
            <w:tcBorders>
              <w:top w:val="single" w:sz="4" w:space="0" w:color="000000"/>
              <w:left w:val="single" w:sz="4" w:space="0" w:color="000000"/>
            </w:tcBorders>
            <w:shd w:val="clear" w:color="auto" w:fill="auto"/>
          </w:tcPr>
          <w:p w:rsidR="00E1058C" w:rsidRDefault="00E1058C" w:rsidP="00932DB2">
            <w:pPr>
              <w:snapToGrid w:val="0"/>
              <w:ind w:right="176" w:firstLine="34"/>
              <w:jc w:val="center"/>
              <w:rPr>
                <w:sz w:val="22"/>
                <w:szCs w:val="22"/>
              </w:rPr>
            </w:pPr>
            <w:r w:rsidRPr="003D38FA">
              <w:rPr>
                <w:sz w:val="22"/>
                <w:szCs w:val="22"/>
              </w:rPr>
              <w:t>1</w:t>
            </w:r>
          </w:p>
          <w:p w:rsidR="00E1058C" w:rsidRPr="003D38FA" w:rsidRDefault="00932DB2" w:rsidP="00932DB2">
            <w:pPr>
              <w:snapToGrid w:val="0"/>
              <w:ind w:right="176" w:firstLine="34"/>
              <w:jc w:val="center"/>
              <w:rPr>
                <w:sz w:val="22"/>
                <w:szCs w:val="22"/>
              </w:rPr>
            </w:pPr>
            <w:r>
              <w:rPr>
                <w:sz w:val="22"/>
                <w:szCs w:val="22"/>
              </w:rPr>
              <w:t>1</w:t>
            </w:r>
          </w:p>
        </w:tc>
        <w:tc>
          <w:tcPr>
            <w:tcW w:w="4003" w:type="dxa"/>
            <w:tcBorders>
              <w:top w:val="single" w:sz="4" w:space="0" w:color="000000"/>
              <w:left w:val="single" w:sz="4" w:space="0" w:color="000000"/>
              <w:right w:val="single" w:sz="4" w:space="0" w:color="000000"/>
            </w:tcBorders>
            <w:shd w:val="clear" w:color="auto" w:fill="auto"/>
          </w:tcPr>
          <w:p w:rsidR="00E1058C" w:rsidRPr="003D38FA" w:rsidRDefault="00E1058C" w:rsidP="00B12996">
            <w:pPr>
              <w:snapToGrid w:val="0"/>
              <w:ind w:firstLine="175"/>
              <w:rPr>
                <w:sz w:val="22"/>
                <w:szCs w:val="22"/>
              </w:rPr>
            </w:pPr>
            <w:r w:rsidRPr="003D38FA">
              <w:rPr>
                <w:sz w:val="22"/>
                <w:szCs w:val="22"/>
              </w:rPr>
              <w:t> Путешествия, экскурсии, игры праздники, конкурсы</w:t>
            </w:r>
          </w:p>
        </w:tc>
      </w:tr>
      <w:tr w:rsidR="00E331EF" w:rsidRPr="003D38FA" w:rsidTr="00932DB2">
        <w:trPr>
          <w:trHeight w:val="626"/>
        </w:trPr>
        <w:tc>
          <w:tcPr>
            <w:tcW w:w="2093" w:type="dxa"/>
            <w:tcBorders>
              <w:top w:val="single" w:sz="4" w:space="0" w:color="000000"/>
              <w:left w:val="single" w:sz="4" w:space="0" w:color="000000"/>
            </w:tcBorders>
            <w:shd w:val="clear" w:color="auto" w:fill="auto"/>
          </w:tcPr>
          <w:p w:rsidR="00E331EF" w:rsidRPr="003D38FA" w:rsidRDefault="00E331EF" w:rsidP="00B12996">
            <w:pPr>
              <w:snapToGrid w:val="0"/>
              <w:ind w:firstLine="34"/>
              <w:jc w:val="center"/>
              <w:rPr>
                <w:b/>
                <w:sz w:val="22"/>
                <w:szCs w:val="22"/>
              </w:rPr>
            </w:pPr>
            <w:r w:rsidRPr="003D38FA">
              <w:rPr>
                <w:b/>
                <w:sz w:val="22"/>
                <w:szCs w:val="22"/>
              </w:rPr>
              <w:t>Общеинтеллек</w:t>
            </w:r>
          </w:p>
          <w:p w:rsidR="00E331EF" w:rsidRPr="003D38FA" w:rsidRDefault="00E331EF" w:rsidP="00B12996">
            <w:pPr>
              <w:snapToGrid w:val="0"/>
              <w:ind w:firstLine="34"/>
              <w:jc w:val="center"/>
              <w:rPr>
                <w:b/>
                <w:sz w:val="22"/>
                <w:szCs w:val="22"/>
              </w:rPr>
            </w:pPr>
            <w:r w:rsidRPr="003D38FA">
              <w:rPr>
                <w:b/>
                <w:sz w:val="22"/>
                <w:szCs w:val="22"/>
              </w:rPr>
              <w:t>туальное</w:t>
            </w:r>
          </w:p>
        </w:tc>
        <w:tc>
          <w:tcPr>
            <w:tcW w:w="2977" w:type="dxa"/>
            <w:tcBorders>
              <w:top w:val="single" w:sz="4" w:space="0" w:color="000000"/>
              <w:left w:val="single" w:sz="4" w:space="0" w:color="000000"/>
            </w:tcBorders>
            <w:shd w:val="clear" w:color="auto" w:fill="auto"/>
          </w:tcPr>
          <w:p w:rsidR="00E331EF" w:rsidRPr="003D38FA" w:rsidRDefault="00E331EF" w:rsidP="00B12996">
            <w:pPr>
              <w:snapToGrid w:val="0"/>
              <w:ind w:firstLine="176"/>
              <w:rPr>
                <w:sz w:val="22"/>
                <w:szCs w:val="22"/>
              </w:rPr>
            </w:pPr>
            <w:r w:rsidRPr="003D38FA">
              <w:rPr>
                <w:sz w:val="22"/>
                <w:szCs w:val="22"/>
              </w:rPr>
              <w:t xml:space="preserve">Объединение </w:t>
            </w:r>
            <w:r>
              <w:rPr>
                <w:sz w:val="22"/>
                <w:szCs w:val="22"/>
              </w:rPr>
              <w:t xml:space="preserve"> «Юный Математик»</w:t>
            </w:r>
          </w:p>
        </w:tc>
        <w:tc>
          <w:tcPr>
            <w:tcW w:w="992" w:type="dxa"/>
            <w:tcBorders>
              <w:top w:val="single" w:sz="4" w:space="0" w:color="000000"/>
              <w:left w:val="single" w:sz="4" w:space="0" w:color="000000"/>
            </w:tcBorders>
            <w:shd w:val="clear" w:color="auto" w:fill="auto"/>
          </w:tcPr>
          <w:p w:rsidR="00E331EF" w:rsidRDefault="00E331EF" w:rsidP="00932DB2">
            <w:pPr>
              <w:snapToGrid w:val="0"/>
              <w:ind w:firstLine="34"/>
              <w:jc w:val="center"/>
              <w:rPr>
                <w:sz w:val="22"/>
                <w:szCs w:val="22"/>
              </w:rPr>
            </w:pPr>
            <w:r w:rsidRPr="003D38FA">
              <w:rPr>
                <w:sz w:val="22"/>
                <w:szCs w:val="22"/>
              </w:rPr>
              <w:t>1</w:t>
            </w:r>
          </w:p>
          <w:p w:rsidR="00932DB2" w:rsidRPr="003D38FA" w:rsidRDefault="00932DB2" w:rsidP="00932DB2">
            <w:pPr>
              <w:snapToGrid w:val="0"/>
              <w:ind w:firstLine="34"/>
              <w:jc w:val="center"/>
              <w:rPr>
                <w:sz w:val="22"/>
                <w:szCs w:val="22"/>
              </w:rPr>
            </w:pPr>
            <w:r>
              <w:rPr>
                <w:sz w:val="22"/>
                <w:szCs w:val="22"/>
              </w:rPr>
              <w:t>1</w:t>
            </w:r>
          </w:p>
        </w:tc>
        <w:tc>
          <w:tcPr>
            <w:tcW w:w="4003" w:type="dxa"/>
            <w:tcBorders>
              <w:top w:val="single" w:sz="4" w:space="0" w:color="000000"/>
              <w:left w:val="single" w:sz="4" w:space="0" w:color="000000"/>
              <w:right w:val="single" w:sz="4" w:space="0" w:color="000000"/>
            </w:tcBorders>
            <w:shd w:val="clear" w:color="auto" w:fill="auto"/>
          </w:tcPr>
          <w:p w:rsidR="00E331EF" w:rsidRPr="003D38FA" w:rsidRDefault="00E331EF" w:rsidP="00B12996">
            <w:pPr>
              <w:snapToGrid w:val="0"/>
              <w:ind w:firstLine="175"/>
              <w:rPr>
                <w:sz w:val="22"/>
                <w:szCs w:val="22"/>
              </w:rPr>
            </w:pPr>
            <w:r w:rsidRPr="003D38FA">
              <w:rPr>
                <w:sz w:val="22"/>
                <w:szCs w:val="22"/>
              </w:rPr>
              <w:t> Игры, конкурсы, задачи</w:t>
            </w:r>
          </w:p>
        </w:tc>
      </w:tr>
      <w:tr w:rsidR="00E1058C" w:rsidRPr="003D38FA" w:rsidTr="00932DB2">
        <w:trPr>
          <w:trHeight w:val="654"/>
        </w:trPr>
        <w:tc>
          <w:tcPr>
            <w:tcW w:w="2093" w:type="dxa"/>
            <w:tcBorders>
              <w:top w:val="single" w:sz="4" w:space="0" w:color="000000"/>
              <w:left w:val="single" w:sz="4" w:space="0" w:color="000000"/>
              <w:bottom w:val="single" w:sz="4" w:space="0" w:color="000000"/>
            </w:tcBorders>
            <w:shd w:val="clear" w:color="auto" w:fill="auto"/>
          </w:tcPr>
          <w:p w:rsidR="00E1058C" w:rsidRPr="008B01EC" w:rsidRDefault="00E1058C" w:rsidP="00B12996">
            <w:pPr>
              <w:snapToGrid w:val="0"/>
              <w:ind w:firstLine="34"/>
              <w:jc w:val="center"/>
              <w:rPr>
                <w:b/>
                <w:sz w:val="22"/>
                <w:szCs w:val="22"/>
              </w:rPr>
            </w:pPr>
            <w:r w:rsidRPr="008B01EC">
              <w:rPr>
                <w:b/>
                <w:sz w:val="22"/>
                <w:szCs w:val="22"/>
              </w:rPr>
              <w:t>Общекультурное</w:t>
            </w:r>
          </w:p>
        </w:tc>
        <w:tc>
          <w:tcPr>
            <w:tcW w:w="2977" w:type="dxa"/>
            <w:tcBorders>
              <w:top w:val="single" w:sz="4" w:space="0" w:color="000000"/>
              <w:left w:val="single" w:sz="4" w:space="0" w:color="000000"/>
            </w:tcBorders>
            <w:shd w:val="clear" w:color="auto" w:fill="auto"/>
          </w:tcPr>
          <w:p w:rsidR="00E1058C" w:rsidRPr="008B01EC" w:rsidRDefault="00E1058C" w:rsidP="00B12996">
            <w:pPr>
              <w:snapToGrid w:val="0"/>
              <w:ind w:firstLine="176"/>
              <w:rPr>
                <w:b/>
                <w:sz w:val="22"/>
                <w:szCs w:val="22"/>
              </w:rPr>
            </w:pPr>
            <w:r w:rsidRPr="008B01EC">
              <w:rPr>
                <w:b/>
                <w:sz w:val="22"/>
                <w:szCs w:val="22"/>
              </w:rPr>
              <w:t>Объединение «Умелые ручки»</w:t>
            </w:r>
          </w:p>
        </w:tc>
        <w:tc>
          <w:tcPr>
            <w:tcW w:w="992" w:type="dxa"/>
            <w:tcBorders>
              <w:top w:val="single" w:sz="4" w:space="0" w:color="000000"/>
              <w:left w:val="single" w:sz="4" w:space="0" w:color="000000"/>
            </w:tcBorders>
            <w:shd w:val="clear" w:color="auto" w:fill="auto"/>
          </w:tcPr>
          <w:p w:rsidR="00E1058C" w:rsidRDefault="00E1058C" w:rsidP="00932DB2">
            <w:pPr>
              <w:snapToGrid w:val="0"/>
              <w:ind w:firstLine="34"/>
              <w:jc w:val="center"/>
              <w:rPr>
                <w:b/>
                <w:sz w:val="22"/>
                <w:szCs w:val="22"/>
              </w:rPr>
            </w:pPr>
            <w:r w:rsidRPr="008B01EC">
              <w:rPr>
                <w:b/>
                <w:sz w:val="22"/>
                <w:szCs w:val="22"/>
              </w:rPr>
              <w:t>1</w:t>
            </w:r>
          </w:p>
          <w:p w:rsidR="00932DB2" w:rsidRPr="008B01EC" w:rsidRDefault="00932DB2" w:rsidP="00932DB2">
            <w:pPr>
              <w:snapToGrid w:val="0"/>
              <w:ind w:firstLine="34"/>
              <w:jc w:val="center"/>
              <w:rPr>
                <w:b/>
                <w:sz w:val="22"/>
                <w:szCs w:val="22"/>
              </w:rPr>
            </w:pPr>
            <w:r>
              <w:rPr>
                <w:b/>
                <w:sz w:val="22"/>
                <w:szCs w:val="22"/>
              </w:rPr>
              <w:t>1</w:t>
            </w:r>
          </w:p>
        </w:tc>
        <w:tc>
          <w:tcPr>
            <w:tcW w:w="4003" w:type="dxa"/>
            <w:tcBorders>
              <w:top w:val="single" w:sz="4" w:space="0" w:color="000000"/>
              <w:left w:val="single" w:sz="4" w:space="0" w:color="000000"/>
              <w:right w:val="single" w:sz="4" w:space="0" w:color="000000"/>
            </w:tcBorders>
            <w:shd w:val="clear" w:color="auto" w:fill="auto"/>
          </w:tcPr>
          <w:p w:rsidR="00E1058C" w:rsidRPr="008B01EC" w:rsidRDefault="00E1058C" w:rsidP="00B12996">
            <w:pPr>
              <w:snapToGrid w:val="0"/>
              <w:ind w:firstLine="175"/>
              <w:rPr>
                <w:b/>
                <w:sz w:val="22"/>
                <w:szCs w:val="22"/>
              </w:rPr>
            </w:pPr>
            <w:r w:rsidRPr="008B01EC">
              <w:rPr>
                <w:b/>
                <w:sz w:val="22"/>
                <w:szCs w:val="22"/>
              </w:rPr>
              <w:t> Праздники, конкурсы, акции, игры</w:t>
            </w:r>
          </w:p>
        </w:tc>
      </w:tr>
      <w:tr w:rsidR="00E1058C" w:rsidRPr="003D38FA" w:rsidTr="00932DB2">
        <w:trPr>
          <w:trHeight w:val="634"/>
        </w:trPr>
        <w:tc>
          <w:tcPr>
            <w:tcW w:w="2093" w:type="dxa"/>
            <w:vMerge w:val="restart"/>
            <w:tcBorders>
              <w:top w:val="single" w:sz="4" w:space="0" w:color="000000"/>
              <w:left w:val="single" w:sz="4" w:space="0" w:color="000000"/>
              <w:bottom w:val="single" w:sz="4" w:space="0" w:color="000000"/>
            </w:tcBorders>
            <w:shd w:val="clear" w:color="auto" w:fill="auto"/>
          </w:tcPr>
          <w:p w:rsidR="00E1058C" w:rsidRPr="008B01EC" w:rsidRDefault="00E1058C" w:rsidP="00B12996">
            <w:pPr>
              <w:snapToGrid w:val="0"/>
              <w:ind w:firstLine="34"/>
              <w:jc w:val="center"/>
              <w:rPr>
                <w:b/>
                <w:sz w:val="22"/>
                <w:szCs w:val="22"/>
              </w:rPr>
            </w:pPr>
            <w:r w:rsidRPr="008B01EC">
              <w:rPr>
                <w:b/>
                <w:sz w:val="22"/>
                <w:szCs w:val="22"/>
              </w:rPr>
              <w:t>Социальное</w:t>
            </w:r>
          </w:p>
        </w:tc>
        <w:tc>
          <w:tcPr>
            <w:tcW w:w="2977" w:type="dxa"/>
            <w:tcBorders>
              <w:top w:val="single" w:sz="4" w:space="0" w:color="000000"/>
              <w:left w:val="single" w:sz="4" w:space="0" w:color="000000"/>
            </w:tcBorders>
            <w:shd w:val="clear" w:color="auto" w:fill="auto"/>
          </w:tcPr>
          <w:p w:rsidR="00E1058C" w:rsidRPr="008B01EC" w:rsidRDefault="00E1058C" w:rsidP="008B01EC">
            <w:pPr>
              <w:snapToGrid w:val="0"/>
              <w:ind w:firstLine="176"/>
              <w:rPr>
                <w:b/>
                <w:sz w:val="22"/>
                <w:szCs w:val="22"/>
              </w:rPr>
            </w:pPr>
            <w:r w:rsidRPr="008B01EC">
              <w:rPr>
                <w:b/>
                <w:sz w:val="22"/>
                <w:szCs w:val="22"/>
              </w:rPr>
              <w:t xml:space="preserve">Программа ЮИД (юные инспекторы дорожного движения); </w:t>
            </w:r>
          </w:p>
        </w:tc>
        <w:tc>
          <w:tcPr>
            <w:tcW w:w="992" w:type="dxa"/>
            <w:tcBorders>
              <w:top w:val="single" w:sz="4" w:space="0" w:color="000000"/>
              <w:left w:val="single" w:sz="4" w:space="0" w:color="000000"/>
            </w:tcBorders>
            <w:shd w:val="clear" w:color="auto" w:fill="auto"/>
          </w:tcPr>
          <w:p w:rsidR="00E1058C" w:rsidRPr="008B01EC" w:rsidRDefault="00E1058C" w:rsidP="00932DB2">
            <w:pPr>
              <w:snapToGrid w:val="0"/>
              <w:ind w:firstLine="34"/>
              <w:jc w:val="center"/>
              <w:rPr>
                <w:b/>
                <w:sz w:val="22"/>
                <w:szCs w:val="22"/>
              </w:rPr>
            </w:pPr>
            <w:r w:rsidRPr="008B01EC">
              <w:rPr>
                <w:b/>
                <w:sz w:val="22"/>
                <w:szCs w:val="22"/>
              </w:rPr>
              <w:t>1</w:t>
            </w:r>
          </w:p>
          <w:p w:rsidR="00E1058C" w:rsidRPr="008B01EC" w:rsidRDefault="00E1058C" w:rsidP="00932DB2">
            <w:pPr>
              <w:snapToGrid w:val="0"/>
              <w:ind w:firstLine="34"/>
              <w:jc w:val="center"/>
              <w:rPr>
                <w:b/>
                <w:sz w:val="22"/>
                <w:szCs w:val="22"/>
              </w:rPr>
            </w:pPr>
          </w:p>
          <w:p w:rsidR="00E1058C" w:rsidRPr="008B01EC" w:rsidRDefault="00E1058C" w:rsidP="00932DB2">
            <w:pPr>
              <w:snapToGrid w:val="0"/>
              <w:ind w:firstLine="34"/>
              <w:jc w:val="center"/>
              <w:rPr>
                <w:b/>
                <w:sz w:val="22"/>
                <w:szCs w:val="22"/>
              </w:rPr>
            </w:pPr>
          </w:p>
        </w:tc>
        <w:tc>
          <w:tcPr>
            <w:tcW w:w="4003" w:type="dxa"/>
            <w:tcBorders>
              <w:top w:val="single" w:sz="4" w:space="0" w:color="000000"/>
              <w:left w:val="single" w:sz="4" w:space="0" w:color="000000"/>
              <w:right w:val="single" w:sz="4" w:space="0" w:color="000000"/>
            </w:tcBorders>
            <w:shd w:val="clear" w:color="auto" w:fill="auto"/>
          </w:tcPr>
          <w:p w:rsidR="00E1058C" w:rsidRPr="008B01EC" w:rsidRDefault="00E1058C" w:rsidP="00B12996">
            <w:pPr>
              <w:snapToGrid w:val="0"/>
              <w:ind w:firstLine="175"/>
              <w:rPr>
                <w:b/>
                <w:sz w:val="22"/>
                <w:szCs w:val="22"/>
              </w:rPr>
            </w:pPr>
            <w:r w:rsidRPr="008B01EC">
              <w:rPr>
                <w:b/>
                <w:sz w:val="22"/>
                <w:szCs w:val="22"/>
              </w:rPr>
              <w:t> Игры, тренинги, КТД, конкурсы, выставки, акции,</w:t>
            </w:r>
          </w:p>
        </w:tc>
      </w:tr>
      <w:tr w:rsidR="00E1058C" w:rsidRPr="003D38FA" w:rsidTr="00932DB2">
        <w:tc>
          <w:tcPr>
            <w:tcW w:w="2093" w:type="dxa"/>
            <w:vMerge/>
            <w:tcBorders>
              <w:top w:val="single" w:sz="4" w:space="0" w:color="000000"/>
              <w:left w:val="single" w:sz="4" w:space="0" w:color="000000"/>
              <w:bottom w:val="single" w:sz="4" w:space="0" w:color="000000"/>
            </w:tcBorders>
            <w:shd w:val="clear" w:color="auto" w:fill="auto"/>
          </w:tcPr>
          <w:p w:rsidR="00E1058C" w:rsidRPr="003D38FA" w:rsidRDefault="00E1058C" w:rsidP="00B12996">
            <w:pPr>
              <w:snapToGrid w:val="0"/>
              <w:ind w:firstLine="709"/>
              <w:rPr>
                <w:b/>
                <w:sz w:val="22"/>
                <w:szCs w:val="22"/>
              </w:rPr>
            </w:pPr>
          </w:p>
        </w:tc>
        <w:tc>
          <w:tcPr>
            <w:tcW w:w="2977" w:type="dxa"/>
            <w:tcBorders>
              <w:top w:val="single" w:sz="4" w:space="0" w:color="000000"/>
              <w:left w:val="single" w:sz="4" w:space="0" w:color="000000"/>
              <w:bottom w:val="single" w:sz="4" w:space="0" w:color="000000"/>
            </w:tcBorders>
            <w:shd w:val="clear" w:color="auto" w:fill="auto"/>
          </w:tcPr>
          <w:p w:rsidR="00E1058C" w:rsidRPr="003D38FA" w:rsidRDefault="00E1058C" w:rsidP="00B12996">
            <w:pPr>
              <w:snapToGrid w:val="0"/>
              <w:ind w:firstLine="176"/>
              <w:rPr>
                <w:sz w:val="22"/>
                <w:szCs w:val="22"/>
              </w:rPr>
            </w:pPr>
            <w:r w:rsidRPr="003D38FA">
              <w:rPr>
                <w:sz w:val="22"/>
                <w:szCs w:val="22"/>
              </w:rPr>
              <w:t>мероприятия  по плану воспитательной работы.</w:t>
            </w:r>
          </w:p>
        </w:tc>
        <w:tc>
          <w:tcPr>
            <w:tcW w:w="992" w:type="dxa"/>
            <w:tcBorders>
              <w:top w:val="single" w:sz="4" w:space="0" w:color="000000"/>
              <w:left w:val="single" w:sz="4" w:space="0" w:color="000000"/>
              <w:bottom w:val="single" w:sz="4" w:space="0" w:color="000000"/>
            </w:tcBorders>
            <w:shd w:val="clear" w:color="auto" w:fill="auto"/>
          </w:tcPr>
          <w:p w:rsidR="00E1058C" w:rsidRPr="003D38FA" w:rsidRDefault="00E1058C" w:rsidP="00932DB2">
            <w:pPr>
              <w:snapToGrid w:val="0"/>
              <w:jc w:val="center"/>
              <w:rPr>
                <w:sz w:val="22"/>
                <w:szCs w:val="22"/>
              </w:rPr>
            </w:pPr>
            <w:r>
              <w:rPr>
                <w:sz w:val="22"/>
                <w:szCs w:val="22"/>
              </w:rPr>
              <w:t>1</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rsidR="00E1058C" w:rsidRPr="003D38FA" w:rsidRDefault="00E1058C" w:rsidP="00B12996">
            <w:pPr>
              <w:snapToGrid w:val="0"/>
              <w:ind w:firstLine="175"/>
              <w:rPr>
                <w:sz w:val="22"/>
                <w:szCs w:val="22"/>
              </w:rPr>
            </w:pPr>
            <w:r w:rsidRPr="003D38FA">
              <w:rPr>
                <w:sz w:val="22"/>
                <w:szCs w:val="22"/>
              </w:rPr>
              <w:t>Праздники, акции, выставки, КТД, проекты, экскурсии, соревнования, конкурсы</w:t>
            </w:r>
          </w:p>
        </w:tc>
      </w:tr>
    </w:tbl>
    <w:p w:rsidR="00E331EF" w:rsidRDefault="00E331EF" w:rsidP="00932DB2">
      <w:pPr>
        <w:spacing w:line="250" w:lineRule="auto"/>
        <w:ind w:right="336"/>
        <w:jc w:val="both"/>
      </w:pPr>
    </w:p>
    <w:p w:rsidR="00E1058C" w:rsidRPr="00B005C9" w:rsidRDefault="00E1058C" w:rsidP="00E1058C">
      <w:pPr>
        <w:spacing w:line="250" w:lineRule="auto"/>
        <w:ind w:left="34" w:right="336"/>
        <w:jc w:val="both"/>
      </w:pPr>
      <w:r w:rsidRPr="00B005C9">
        <w:t xml:space="preserve">Таким образом, для организации внеурочной деятельности учащихся  начальной школы:   </w:t>
      </w:r>
    </w:p>
    <w:p w:rsidR="00E1058C" w:rsidRPr="00B005C9" w:rsidRDefault="00E1058C" w:rsidP="00932DB2">
      <w:pPr>
        <w:numPr>
          <w:ilvl w:val="1"/>
          <w:numId w:val="83"/>
        </w:numPr>
        <w:spacing w:after="5" w:line="248" w:lineRule="auto"/>
        <w:ind w:left="142" w:right="112" w:hanging="142"/>
        <w:jc w:val="both"/>
      </w:pPr>
      <w:r w:rsidRPr="00B005C9">
        <w:t xml:space="preserve">учебное заведение имеет собственные ресурсы;      </w:t>
      </w:r>
    </w:p>
    <w:p w:rsidR="00E1058C" w:rsidRPr="00B005C9" w:rsidRDefault="00E1058C" w:rsidP="00932DB2">
      <w:pPr>
        <w:numPr>
          <w:ilvl w:val="1"/>
          <w:numId w:val="83"/>
        </w:numPr>
        <w:spacing w:after="5" w:line="248" w:lineRule="auto"/>
        <w:ind w:left="142" w:right="112" w:hanging="142"/>
        <w:jc w:val="both"/>
      </w:pPr>
      <w:r w:rsidRPr="00B005C9">
        <w:t>используется помощь  учреждений, предприятий, общественности,  родителей</w:t>
      </w:r>
      <w:r w:rsidR="00932DB2">
        <w:t xml:space="preserve"> </w:t>
      </w:r>
      <w:r w:rsidRPr="00B005C9">
        <w:t xml:space="preserve">(законных представителей), заинтересованных в повышении качества образования подрастающего поколения.  </w:t>
      </w:r>
    </w:p>
    <w:p w:rsidR="000307FD" w:rsidRPr="00B005C9" w:rsidRDefault="00E1058C" w:rsidP="000307FD">
      <w:pPr>
        <w:ind w:left="142" w:right="112" w:hanging="142"/>
      </w:pPr>
      <w:r w:rsidRPr="00B005C9">
        <w:t xml:space="preserve">   При этом существенная роль принадлежит педагогическому коллективу, проектирующему внеурочную деятельность в школе; учителю, который стремится объединить усилия школы, учреждений дополнительного образования детей, каждого  партнёра школы, для того, чтоб расширить границы непосредственного опыта детей, а также на практике осуществить интеракти</w:t>
      </w:r>
      <w:r w:rsidR="00932DB2">
        <w:t xml:space="preserve">вные содержательные связи между </w:t>
      </w:r>
      <w:r w:rsidRPr="00B005C9">
        <w:t xml:space="preserve">образовательными, личностными, социокультурными и профессиональными  установками личности школьника </w:t>
      </w:r>
    </w:p>
    <w:p w:rsidR="00E1058C" w:rsidRPr="00B005C9" w:rsidRDefault="00E1058C" w:rsidP="00E1058C">
      <w:pPr>
        <w:spacing w:line="250" w:lineRule="auto"/>
        <w:ind w:left="993" w:right="747"/>
        <w:jc w:val="center"/>
      </w:pPr>
      <w:r w:rsidRPr="00B005C9">
        <w:rPr>
          <w:b/>
        </w:rPr>
        <w:t xml:space="preserve">Ожидаемые результаты: </w:t>
      </w:r>
    </w:p>
    <w:p w:rsidR="00E1058C" w:rsidRDefault="00E1058C" w:rsidP="00E1058C">
      <w:pPr>
        <w:ind w:left="355" w:right="112"/>
      </w:pPr>
      <w:r w:rsidRPr="00B005C9">
        <w:t xml:space="preserve"> Все виды внеурочной деятельности учащихся начального общего образования  строго ориентированы на воспитательные результаты. </w:t>
      </w:r>
    </w:p>
    <w:p w:rsidR="00E1058C" w:rsidRPr="00B005C9" w:rsidRDefault="00E1058C" w:rsidP="000307FD">
      <w:pPr>
        <w:ind w:right="112"/>
      </w:pPr>
    </w:p>
    <w:tbl>
      <w:tblPr>
        <w:tblW w:w="9779" w:type="dxa"/>
        <w:tblInd w:w="252" w:type="dxa"/>
        <w:tblCellMar>
          <w:top w:w="9" w:type="dxa"/>
          <w:right w:w="0" w:type="dxa"/>
        </w:tblCellMar>
        <w:tblLook w:val="04A0" w:firstRow="1" w:lastRow="0" w:firstColumn="1" w:lastColumn="0" w:noHBand="0" w:noVBand="1"/>
      </w:tblPr>
      <w:tblGrid>
        <w:gridCol w:w="3380"/>
        <w:gridCol w:w="3379"/>
        <w:gridCol w:w="3020"/>
      </w:tblGrid>
      <w:tr w:rsidR="00E1058C" w:rsidRPr="00B005C9" w:rsidTr="00B12996">
        <w:trPr>
          <w:trHeight w:val="487"/>
        </w:trPr>
        <w:tc>
          <w:tcPr>
            <w:tcW w:w="3380"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rPr>
                <w:sz w:val="22"/>
                <w:szCs w:val="22"/>
              </w:rPr>
            </w:pPr>
            <w:r w:rsidRPr="00B342D3">
              <w:rPr>
                <w:b/>
                <w:sz w:val="22"/>
                <w:szCs w:val="22"/>
              </w:rPr>
              <w:t>Первый уровень</w:t>
            </w:r>
          </w:p>
        </w:tc>
        <w:tc>
          <w:tcPr>
            <w:tcW w:w="3379"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rPr>
                <w:sz w:val="22"/>
                <w:szCs w:val="22"/>
              </w:rPr>
            </w:pPr>
            <w:r w:rsidRPr="00B342D3">
              <w:rPr>
                <w:b/>
                <w:sz w:val="22"/>
                <w:szCs w:val="22"/>
              </w:rPr>
              <w:t>Второй уровень</w:t>
            </w:r>
          </w:p>
        </w:tc>
        <w:tc>
          <w:tcPr>
            <w:tcW w:w="3020"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rPr>
                <w:sz w:val="22"/>
                <w:szCs w:val="22"/>
              </w:rPr>
            </w:pPr>
            <w:r w:rsidRPr="00B342D3">
              <w:rPr>
                <w:b/>
                <w:sz w:val="22"/>
                <w:szCs w:val="22"/>
              </w:rPr>
              <w:t>Третий уровень</w:t>
            </w:r>
          </w:p>
        </w:tc>
      </w:tr>
      <w:tr w:rsidR="00E1058C" w:rsidRPr="00B005C9" w:rsidTr="00B12996">
        <w:trPr>
          <w:trHeight w:val="838"/>
        </w:trPr>
        <w:tc>
          <w:tcPr>
            <w:tcW w:w="3380" w:type="dxa"/>
            <w:tcBorders>
              <w:top w:val="single" w:sz="4" w:space="0" w:color="000000"/>
              <w:left w:val="single" w:sz="4" w:space="0" w:color="000000"/>
              <w:bottom w:val="single" w:sz="4" w:space="0" w:color="000000"/>
              <w:right w:val="single" w:sz="4" w:space="0" w:color="000000"/>
            </w:tcBorders>
          </w:tcPr>
          <w:p w:rsidR="00E1058C" w:rsidRPr="00B342D3" w:rsidRDefault="00E1058C" w:rsidP="00932DB2">
            <w:pPr>
              <w:spacing w:after="3" w:line="245" w:lineRule="auto"/>
              <w:rPr>
                <w:sz w:val="22"/>
                <w:szCs w:val="22"/>
              </w:rPr>
            </w:pPr>
            <w:r w:rsidRPr="00B342D3">
              <w:rPr>
                <w:sz w:val="22"/>
                <w:szCs w:val="22"/>
              </w:rPr>
              <w:t xml:space="preserve">Школьник знает и </w:t>
            </w:r>
            <w:r w:rsidR="00932DB2">
              <w:rPr>
                <w:sz w:val="22"/>
                <w:szCs w:val="22"/>
              </w:rPr>
              <w:t xml:space="preserve">понимает общественную жизнь (1 </w:t>
            </w:r>
            <w:r w:rsidRPr="00B342D3">
              <w:rPr>
                <w:sz w:val="22"/>
                <w:szCs w:val="22"/>
              </w:rPr>
              <w:t xml:space="preserve">класс) </w:t>
            </w:r>
          </w:p>
        </w:tc>
        <w:tc>
          <w:tcPr>
            <w:tcW w:w="3379" w:type="dxa"/>
            <w:tcBorders>
              <w:top w:val="single" w:sz="4" w:space="0" w:color="000000"/>
              <w:left w:val="single" w:sz="4" w:space="0" w:color="000000"/>
              <w:bottom w:val="single" w:sz="4" w:space="0" w:color="000000"/>
              <w:right w:val="single" w:sz="4" w:space="0" w:color="000000"/>
            </w:tcBorders>
          </w:tcPr>
          <w:p w:rsidR="00E1058C" w:rsidRPr="00B342D3" w:rsidRDefault="00E1058C" w:rsidP="00932DB2">
            <w:pPr>
              <w:spacing w:line="251" w:lineRule="auto"/>
              <w:rPr>
                <w:sz w:val="22"/>
                <w:szCs w:val="22"/>
              </w:rPr>
            </w:pPr>
            <w:r w:rsidRPr="00B342D3">
              <w:rPr>
                <w:sz w:val="22"/>
                <w:szCs w:val="22"/>
              </w:rPr>
              <w:t xml:space="preserve">Школьник </w:t>
            </w:r>
            <w:r w:rsidR="00932DB2">
              <w:rPr>
                <w:sz w:val="22"/>
                <w:szCs w:val="22"/>
              </w:rPr>
              <w:t xml:space="preserve">ценит общественную жизнь  (2-3 </w:t>
            </w:r>
            <w:r w:rsidRPr="00B342D3">
              <w:rPr>
                <w:sz w:val="22"/>
                <w:szCs w:val="22"/>
              </w:rPr>
              <w:t xml:space="preserve">классы) </w:t>
            </w:r>
          </w:p>
        </w:tc>
        <w:tc>
          <w:tcPr>
            <w:tcW w:w="3020"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6"/>
              <w:rPr>
                <w:sz w:val="22"/>
                <w:szCs w:val="22"/>
              </w:rPr>
            </w:pPr>
            <w:r w:rsidRPr="00B342D3">
              <w:rPr>
                <w:sz w:val="22"/>
                <w:szCs w:val="22"/>
              </w:rPr>
              <w:t xml:space="preserve">Школьник самостоятельно действует в  общественной  жизни (4 класс) </w:t>
            </w:r>
          </w:p>
        </w:tc>
      </w:tr>
      <w:tr w:rsidR="00E1058C" w:rsidRPr="00B005C9" w:rsidTr="00B12996">
        <w:trPr>
          <w:trHeight w:val="2770"/>
        </w:trPr>
        <w:tc>
          <w:tcPr>
            <w:tcW w:w="3380"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rPr>
                <w:sz w:val="22"/>
                <w:szCs w:val="22"/>
              </w:rPr>
            </w:pPr>
            <w:r w:rsidRPr="00B342D3">
              <w:rPr>
                <w:sz w:val="22"/>
                <w:szCs w:val="22"/>
              </w:rPr>
              <w:lastRenderedPageBreak/>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 </w:t>
            </w:r>
          </w:p>
        </w:tc>
        <w:tc>
          <w:tcPr>
            <w:tcW w:w="3379"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rPr>
                <w:sz w:val="22"/>
                <w:szCs w:val="22"/>
              </w:rPr>
            </w:pPr>
            <w:proofErr w:type="gramStart"/>
            <w:r w:rsidRPr="00B342D3">
              <w:rPr>
                <w:sz w:val="22"/>
                <w:szCs w:val="22"/>
              </w:rPr>
              <w:t xml:space="preserve">Формирование позитивных отношений школьников к базовым ценностям общества (человек, семья, Отечество, природа, мир, знание, труд, культура). </w:t>
            </w:r>
            <w:proofErr w:type="gramEnd"/>
          </w:p>
        </w:tc>
        <w:tc>
          <w:tcPr>
            <w:tcW w:w="3020"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rPr>
                <w:sz w:val="22"/>
                <w:szCs w:val="22"/>
              </w:rPr>
            </w:pPr>
            <w:r w:rsidRPr="00B342D3">
              <w:rPr>
                <w:sz w:val="22"/>
                <w:szCs w:val="22"/>
              </w:rPr>
              <w:t xml:space="preserve">Получение школьником опыта </w:t>
            </w:r>
          </w:p>
          <w:p w:rsidR="00E1058C" w:rsidRPr="00B342D3" w:rsidRDefault="00E1058C" w:rsidP="00B12996">
            <w:pPr>
              <w:spacing w:line="259" w:lineRule="auto"/>
              <w:ind w:right="89"/>
              <w:rPr>
                <w:sz w:val="22"/>
                <w:szCs w:val="22"/>
              </w:rPr>
            </w:pPr>
            <w:r w:rsidRPr="00B342D3">
              <w:rPr>
                <w:sz w:val="22"/>
                <w:szCs w:val="22"/>
              </w:rPr>
              <w:t xml:space="preserve">самостоятельного социального действия. </w:t>
            </w:r>
          </w:p>
        </w:tc>
      </w:tr>
    </w:tbl>
    <w:p w:rsidR="00E1058C" w:rsidRDefault="00E1058C" w:rsidP="00E1058C">
      <w:pPr>
        <w:ind w:left="355" w:right="112"/>
      </w:pPr>
      <w:r w:rsidRPr="00B005C9">
        <w:t xml:space="preserve">Достижение всех трех уровней  результатов внеурочной деятельности будет свидетельствовать об эффективности работы по вопросам воспитания.  </w:t>
      </w:r>
    </w:p>
    <w:p w:rsidR="00E1058C" w:rsidRPr="0032606F" w:rsidRDefault="00E1058C" w:rsidP="00E1058C">
      <w:pPr>
        <w:ind w:left="355" w:right="112"/>
        <w:jc w:val="both"/>
      </w:pPr>
    </w:p>
    <w:p w:rsidR="00E1058C" w:rsidRPr="009F508D" w:rsidRDefault="00E1058C" w:rsidP="00E1058C">
      <w:pPr>
        <w:pStyle w:val="aff0"/>
        <w:spacing w:line="240" w:lineRule="auto"/>
        <w:ind w:left="180"/>
        <w:jc w:val="both"/>
        <w:rPr>
          <w:sz w:val="24"/>
        </w:rPr>
      </w:pPr>
      <w:bookmarkStart w:id="185" w:name="_Toc288394109"/>
      <w:bookmarkStart w:id="186" w:name="_Toc288410576"/>
      <w:bookmarkStart w:id="187" w:name="_Toc288410705"/>
      <w:bookmarkStart w:id="188" w:name="_Toc424564344"/>
      <w:r>
        <w:rPr>
          <w:sz w:val="24"/>
        </w:rPr>
        <w:t xml:space="preserve">3.4.  </w:t>
      </w:r>
      <w:r w:rsidRPr="009F508D">
        <w:rPr>
          <w:sz w:val="24"/>
        </w:rPr>
        <w:t>Система условий реализацииосновной образовательной программы</w:t>
      </w:r>
      <w:bookmarkEnd w:id="185"/>
      <w:bookmarkEnd w:id="186"/>
      <w:bookmarkEnd w:id="187"/>
      <w:bookmarkEnd w:id="188"/>
    </w:p>
    <w:p w:rsidR="00E1058C" w:rsidRPr="003B2219" w:rsidRDefault="00E1058C" w:rsidP="00E1058C">
      <w:pPr>
        <w:jc w:val="both"/>
      </w:pPr>
      <w:r w:rsidRPr="003B2219">
        <w:t>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E1058C" w:rsidRPr="003B2219" w:rsidRDefault="00E1058C" w:rsidP="00E1058C">
      <w:pPr>
        <w:pStyle w:val="ConsPlusNormal"/>
        <w:ind w:firstLine="540"/>
        <w:jc w:val="both"/>
        <w:rPr>
          <w:rFonts w:ascii="Times New Roman" w:hAnsi="Times New Roman" w:cs="Times New Roman"/>
          <w:sz w:val="24"/>
          <w:szCs w:val="24"/>
        </w:rPr>
      </w:pPr>
      <w:r w:rsidRPr="003B2219">
        <w:rPr>
          <w:rFonts w:ascii="Times New Roman" w:hAnsi="Times New Roman" w:cs="Times New Roman"/>
          <w:sz w:val="24"/>
          <w:szCs w:val="24"/>
        </w:rPr>
        <w:t xml:space="preserve"> Интегративным результатом реализации указанных требований должно быть создание комфортной развивающей образовательной среды:</w:t>
      </w:r>
    </w:p>
    <w:p w:rsidR="00E1058C" w:rsidRPr="003B2219" w:rsidRDefault="00E1058C" w:rsidP="00E1058C">
      <w:pPr>
        <w:pStyle w:val="ConsPlusNormal"/>
        <w:ind w:firstLine="540"/>
        <w:jc w:val="both"/>
        <w:rPr>
          <w:rFonts w:ascii="Times New Roman" w:hAnsi="Times New Roman" w:cs="Times New Roman"/>
          <w:sz w:val="24"/>
          <w:szCs w:val="24"/>
        </w:rPr>
      </w:pPr>
      <w:proofErr w:type="gramStart"/>
      <w:r w:rsidRPr="003B2219">
        <w:rPr>
          <w:rFonts w:ascii="Times New Roman" w:hAnsi="Times New Roman" w:cs="Times New Roman"/>
          <w:sz w:val="24"/>
          <w:szCs w:val="24"/>
        </w:rPr>
        <w:t>обеспечивающей</w:t>
      </w:r>
      <w:proofErr w:type="gramEnd"/>
      <w:r w:rsidRPr="003B2219">
        <w:rPr>
          <w:rFonts w:ascii="Times New Roman" w:hAnsi="Times New Roman" w:cs="Times New Roman"/>
          <w:sz w:val="24"/>
          <w:szCs w:val="24"/>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E1058C" w:rsidRPr="003B2219" w:rsidRDefault="00E1058C" w:rsidP="00E1058C">
      <w:pPr>
        <w:pStyle w:val="ConsPlusNormal"/>
        <w:ind w:firstLine="540"/>
        <w:jc w:val="both"/>
        <w:rPr>
          <w:rFonts w:ascii="Times New Roman" w:hAnsi="Times New Roman" w:cs="Times New Roman"/>
          <w:sz w:val="24"/>
          <w:szCs w:val="24"/>
        </w:rPr>
      </w:pPr>
      <w:proofErr w:type="gramStart"/>
      <w:r w:rsidRPr="003B2219">
        <w:rPr>
          <w:rFonts w:ascii="Times New Roman" w:hAnsi="Times New Roman" w:cs="Times New Roman"/>
          <w:sz w:val="24"/>
          <w:szCs w:val="24"/>
        </w:rPr>
        <w:t>гарантирующей</w:t>
      </w:r>
      <w:proofErr w:type="gramEnd"/>
      <w:r w:rsidRPr="003B2219">
        <w:rPr>
          <w:rFonts w:ascii="Times New Roman" w:hAnsi="Times New Roman" w:cs="Times New Roman"/>
          <w:sz w:val="24"/>
          <w:szCs w:val="24"/>
        </w:rPr>
        <w:t xml:space="preserve"> охрану и укрепление физического, психологического и социального здоровья обучающихся;</w:t>
      </w:r>
    </w:p>
    <w:p w:rsidR="00E1058C" w:rsidRPr="003B2219" w:rsidRDefault="00E1058C" w:rsidP="00E1058C">
      <w:pPr>
        <w:pStyle w:val="ConsPlusNormal"/>
        <w:ind w:firstLine="540"/>
        <w:jc w:val="both"/>
        <w:rPr>
          <w:rFonts w:ascii="Times New Roman" w:hAnsi="Times New Roman" w:cs="Times New Roman"/>
          <w:sz w:val="24"/>
          <w:szCs w:val="24"/>
        </w:rPr>
      </w:pPr>
      <w:proofErr w:type="gramStart"/>
      <w:r w:rsidRPr="003B2219">
        <w:rPr>
          <w:rFonts w:ascii="Times New Roman" w:hAnsi="Times New Roman" w:cs="Times New Roman"/>
          <w:sz w:val="24"/>
          <w:szCs w:val="24"/>
        </w:rPr>
        <w:t>комфортной</w:t>
      </w:r>
      <w:proofErr w:type="gramEnd"/>
      <w:r w:rsidRPr="003B2219">
        <w:rPr>
          <w:rFonts w:ascii="Times New Roman" w:hAnsi="Times New Roman" w:cs="Times New Roman"/>
          <w:sz w:val="24"/>
          <w:szCs w:val="24"/>
        </w:rPr>
        <w:t xml:space="preserve"> по отношению к обучающимся и педагогическим работникам.</w:t>
      </w:r>
    </w:p>
    <w:p w:rsidR="00E1058C" w:rsidRPr="0032606F" w:rsidRDefault="00E1058C" w:rsidP="00E1058C">
      <w:pPr>
        <w:pStyle w:val="a3"/>
        <w:spacing w:line="240" w:lineRule="auto"/>
        <w:ind w:firstLine="709"/>
        <w:rPr>
          <w:rFonts w:ascii="Times New Roman" w:hAnsi="Times New Roman"/>
          <w:color w:val="auto"/>
          <w:spacing w:val="-2"/>
          <w:sz w:val="24"/>
          <w:szCs w:val="24"/>
        </w:rPr>
      </w:pPr>
      <w:r w:rsidRPr="0032606F">
        <w:rPr>
          <w:rFonts w:ascii="Times New Roman" w:hAnsi="Times New Roman"/>
          <w:color w:val="auto"/>
          <w:spacing w:val="-2"/>
          <w:sz w:val="24"/>
          <w:szCs w:val="24"/>
        </w:rPr>
        <w:t xml:space="preserve">Интегративным результатом </w:t>
      </w:r>
      <w:r w:rsidRPr="009F508D">
        <w:rPr>
          <w:rFonts w:ascii="Times New Roman" w:hAnsi="Times New Roman"/>
          <w:color w:val="auto"/>
          <w:spacing w:val="-2"/>
          <w:sz w:val="24"/>
          <w:szCs w:val="24"/>
        </w:rPr>
        <w:t>выполнения требований к ус</w:t>
      </w:r>
      <w:r w:rsidRPr="009F508D">
        <w:rPr>
          <w:rFonts w:ascii="Times New Roman" w:hAnsi="Times New Roman"/>
          <w:color w:val="auto"/>
          <w:spacing w:val="2"/>
          <w:sz w:val="24"/>
          <w:szCs w:val="24"/>
        </w:rPr>
        <w:t xml:space="preserve">ловиям реализации основной образовательной программы </w:t>
      </w:r>
      <w:r w:rsidR="00A55D26" w:rsidRPr="00A011A7">
        <w:rPr>
          <w:sz w:val="24"/>
          <w:szCs w:val="24"/>
        </w:rPr>
        <w:t xml:space="preserve">МБОУ НОШ д. </w:t>
      </w:r>
      <w:proofErr w:type="gramStart"/>
      <w:r w:rsidR="00A55D26" w:rsidRPr="00A011A7">
        <w:rPr>
          <w:sz w:val="24"/>
          <w:szCs w:val="24"/>
        </w:rPr>
        <w:t>Старый</w:t>
      </w:r>
      <w:proofErr w:type="gramEnd"/>
      <w:r w:rsidR="00A55D26" w:rsidRPr="00A011A7">
        <w:rPr>
          <w:sz w:val="24"/>
          <w:szCs w:val="24"/>
        </w:rPr>
        <w:t xml:space="preserve"> Каинлык</w:t>
      </w:r>
      <w:r w:rsidR="00A55D26" w:rsidRPr="0032606F">
        <w:rPr>
          <w:rFonts w:ascii="Times New Roman" w:hAnsi="Times New Roman"/>
          <w:color w:val="auto"/>
          <w:sz w:val="24"/>
          <w:szCs w:val="24"/>
        </w:rPr>
        <w:t xml:space="preserve"> </w:t>
      </w:r>
      <w:r w:rsidRPr="0032606F">
        <w:rPr>
          <w:rFonts w:ascii="Times New Roman" w:hAnsi="Times New Roman"/>
          <w:color w:val="auto"/>
          <w:sz w:val="24"/>
          <w:szCs w:val="24"/>
        </w:rPr>
        <w:t xml:space="preserve">является создание и поддержание комфортной развивающей образовательной среды, </w:t>
      </w:r>
      <w:r w:rsidRPr="0032606F">
        <w:rPr>
          <w:rFonts w:ascii="Times New Roman" w:hAnsi="Times New Roman"/>
          <w:color w:val="auto"/>
          <w:spacing w:val="2"/>
          <w:sz w:val="24"/>
          <w:szCs w:val="24"/>
        </w:rPr>
        <w:t xml:space="preserve">адекватной задачам достижения личностного, социального, </w:t>
      </w:r>
      <w:r w:rsidRPr="0032606F">
        <w:rPr>
          <w:rFonts w:ascii="Times New Roman" w:hAnsi="Times New Roman"/>
          <w:color w:val="auto"/>
          <w:sz w:val="24"/>
          <w:szCs w:val="24"/>
        </w:rPr>
        <w:t>познавательного (интеллектуального), коммуникативного, эс</w:t>
      </w:r>
      <w:r w:rsidRPr="0032606F">
        <w:rPr>
          <w:rFonts w:ascii="Times New Roman" w:hAnsi="Times New Roman"/>
          <w:color w:val="auto"/>
          <w:spacing w:val="-2"/>
          <w:sz w:val="24"/>
          <w:szCs w:val="24"/>
        </w:rPr>
        <w:t>тетического, физического, трудового развития обучающихся.</w:t>
      </w:r>
    </w:p>
    <w:p w:rsidR="00E1058C" w:rsidRPr="0032606F" w:rsidRDefault="00E1058C" w:rsidP="00E1058C">
      <w:pPr>
        <w:pStyle w:val="a3"/>
        <w:spacing w:line="240" w:lineRule="auto"/>
        <w:ind w:firstLine="709"/>
        <w:rPr>
          <w:rFonts w:ascii="Times New Roman" w:hAnsi="Times New Roman"/>
          <w:color w:val="auto"/>
          <w:sz w:val="24"/>
          <w:szCs w:val="24"/>
        </w:rPr>
      </w:pPr>
      <w:r w:rsidRPr="009F508D">
        <w:rPr>
          <w:rFonts w:ascii="Times New Roman" w:hAnsi="Times New Roman"/>
          <w:color w:val="auto"/>
          <w:sz w:val="24"/>
          <w:szCs w:val="24"/>
        </w:rPr>
        <w:t xml:space="preserve">Созданные в </w:t>
      </w:r>
      <w:r w:rsidR="00A55D26" w:rsidRPr="00A011A7">
        <w:rPr>
          <w:sz w:val="24"/>
          <w:szCs w:val="24"/>
        </w:rPr>
        <w:t xml:space="preserve">МБОУ НОШ д. </w:t>
      </w:r>
      <w:proofErr w:type="gramStart"/>
      <w:r w:rsidR="00A55D26" w:rsidRPr="00A011A7">
        <w:rPr>
          <w:sz w:val="24"/>
          <w:szCs w:val="24"/>
        </w:rPr>
        <w:t>Старый</w:t>
      </w:r>
      <w:proofErr w:type="gramEnd"/>
      <w:r w:rsidR="00A55D26" w:rsidRPr="00A011A7">
        <w:rPr>
          <w:sz w:val="24"/>
          <w:szCs w:val="24"/>
        </w:rPr>
        <w:t xml:space="preserve"> Каинлык</w:t>
      </w:r>
      <w:r w:rsidR="00A55D26" w:rsidRPr="0032606F">
        <w:rPr>
          <w:rFonts w:ascii="Times New Roman" w:hAnsi="Times New Roman"/>
          <w:color w:val="auto"/>
          <w:sz w:val="24"/>
          <w:szCs w:val="24"/>
        </w:rPr>
        <w:t xml:space="preserve"> </w:t>
      </w:r>
      <w:r w:rsidRPr="0032606F">
        <w:rPr>
          <w:rFonts w:ascii="Times New Roman" w:hAnsi="Times New Roman"/>
          <w:color w:val="auto"/>
          <w:sz w:val="24"/>
          <w:szCs w:val="24"/>
        </w:rPr>
        <w:t>условия должны:</w:t>
      </w:r>
    </w:p>
    <w:p w:rsidR="00E1058C" w:rsidRPr="0032606F" w:rsidRDefault="00E1058C" w:rsidP="00932DB2">
      <w:pPr>
        <w:pStyle w:val="21"/>
        <w:tabs>
          <w:tab w:val="left" w:pos="426"/>
        </w:tabs>
        <w:spacing w:line="240" w:lineRule="auto"/>
        <w:ind w:firstLine="0"/>
        <w:contextualSpacing/>
        <w:rPr>
          <w:sz w:val="24"/>
        </w:rPr>
      </w:pPr>
      <w:r w:rsidRPr="0032606F">
        <w:rPr>
          <w:sz w:val="24"/>
        </w:rPr>
        <w:t>соответствовать требованиям ФГОС НОО;</w:t>
      </w:r>
    </w:p>
    <w:p w:rsidR="00E1058C" w:rsidRPr="0032606F" w:rsidRDefault="00932DB2" w:rsidP="00932DB2">
      <w:pPr>
        <w:pStyle w:val="21"/>
        <w:tabs>
          <w:tab w:val="left" w:pos="426"/>
        </w:tabs>
        <w:spacing w:line="240" w:lineRule="auto"/>
        <w:ind w:firstLine="0"/>
        <w:contextualSpacing/>
        <w:rPr>
          <w:sz w:val="24"/>
        </w:rPr>
      </w:pPr>
      <w:r>
        <w:rPr>
          <w:spacing w:val="2"/>
          <w:sz w:val="24"/>
        </w:rPr>
        <w:t xml:space="preserve">гарантировать </w:t>
      </w:r>
      <w:r w:rsidR="00E1058C" w:rsidRPr="0032606F">
        <w:rPr>
          <w:spacing w:val="2"/>
          <w:sz w:val="24"/>
        </w:rPr>
        <w:t xml:space="preserve">сохранность и укрепление физического, </w:t>
      </w:r>
      <w:r w:rsidR="00E1058C" w:rsidRPr="0032606F">
        <w:rPr>
          <w:sz w:val="24"/>
        </w:rPr>
        <w:t xml:space="preserve">психологического и социального здоровья </w:t>
      </w:r>
      <w:proofErr w:type="gramStart"/>
      <w:r w:rsidR="00E1058C" w:rsidRPr="0032606F">
        <w:rPr>
          <w:sz w:val="24"/>
        </w:rPr>
        <w:t>обучающихся</w:t>
      </w:r>
      <w:proofErr w:type="gramEnd"/>
      <w:r w:rsidR="00E1058C" w:rsidRPr="0032606F">
        <w:rPr>
          <w:sz w:val="24"/>
        </w:rPr>
        <w:t xml:space="preserve">; </w:t>
      </w:r>
    </w:p>
    <w:p w:rsidR="00E1058C" w:rsidRPr="00F408D2" w:rsidRDefault="00E1058C" w:rsidP="00932DB2">
      <w:pPr>
        <w:pStyle w:val="21"/>
        <w:tabs>
          <w:tab w:val="left" w:pos="426"/>
        </w:tabs>
        <w:spacing w:line="240" w:lineRule="auto"/>
        <w:ind w:firstLine="0"/>
        <w:contextualSpacing/>
        <w:jc w:val="left"/>
        <w:rPr>
          <w:sz w:val="24"/>
        </w:rPr>
      </w:pPr>
      <w:r w:rsidRPr="0032606F">
        <w:rPr>
          <w:spacing w:val="-2"/>
          <w:sz w:val="24"/>
        </w:rPr>
        <w:t xml:space="preserve">обеспечивать реализацию </w:t>
      </w:r>
      <w:r w:rsidR="00932DB2">
        <w:rPr>
          <w:spacing w:val="-2"/>
          <w:sz w:val="24"/>
        </w:rPr>
        <w:t>основной образовательной про</w:t>
      </w:r>
      <w:r w:rsidRPr="00F408D2">
        <w:rPr>
          <w:sz w:val="24"/>
        </w:rPr>
        <w:t>граммы и достижение планируемых результатов ее освоения;</w:t>
      </w:r>
    </w:p>
    <w:p w:rsidR="00E1058C" w:rsidRPr="00F408D2" w:rsidRDefault="00E1058C" w:rsidP="00932DB2">
      <w:pPr>
        <w:pStyle w:val="21"/>
        <w:tabs>
          <w:tab w:val="left" w:pos="426"/>
        </w:tabs>
        <w:spacing w:line="240" w:lineRule="auto"/>
        <w:ind w:firstLine="0"/>
        <w:contextualSpacing/>
        <w:rPr>
          <w:sz w:val="24"/>
        </w:rPr>
      </w:pPr>
      <w:r w:rsidRPr="00F408D2">
        <w:rPr>
          <w:spacing w:val="-2"/>
          <w:sz w:val="24"/>
        </w:rPr>
        <w:t xml:space="preserve">учитывать особенности </w:t>
      </w:r>
      <w:r w:rsidR="00A55D26" w:rsidRPr="00A011A7">
        <w:rPr>
          <w:sz w:val="24"/>
          <w:szCs w:val="24"/>
        </w:rPr>
        <w:t xml:space="preserve">МБОУ НОШ д. </w:t>
      </w:r>
      <w:proofErr w:type="gramStart"/>
      <w:r w:rsidR="00A55D26" w:rsidRPr="00A011A7">
        <w:rPr>
          <w:sz w:val="24"/>
          <w:szCs w:val="24"/>
        </w:rPr>
        <w:t>Старый</w:t>
      </w:r>
      <w:proofErr w:type="gramEnd"/>
      <w:r w:rsidR="00A55D26" w:rsidRPr="00A011A7">
        <w:rPr>
          <w:sz w:val="24"/>
          <w:szCs w:val="24"/>
        </w:rPr>
        <w:t xml:space="preserve"> Каинлык</w:t>
      </w:r>
      <w:r w:rsidRPr="00F408D2">
        <w:rPr>
          <w:spacing w:val="-2"/>
          <w:sz w:val="24"/>
        </w:rPr>
        <w:t xml:space="preserve">, </w:t>
      </w:r>
      <w:r w:rsidRPr="00F408D2">
        <w:rPr>
          <w:sz w:val="24"/>
        </w:rPr>
        <w:t>ее</w:t>
      </w:r>
      <w:r>
        <w:rPr>
          <w:sz w:val="24"/>
        </w:rPr>
        <w:t xml:space="preserve"> </w:t>
      </w:r>
      <w:r w:rsidRPr="00F408D2">
        <w:rPr>
          <w:spacing w:val="2"/>
          <w:sz w:val="24"/>
        </w:rPr>
        <w:t xml:space="preserve">организационную структуру, запросы участников </w:t>
      </w:r>
      <w:r w:rsidRPr="00F408D2">
        <w:rPr>
          <w:sz w:val="24"/>
        </w:rPr>
        <w:t>образовательных отношений;</w:t>
      </w:r>
    </w:p>
    <w:p w:rsidR="00E1058C" w:rsidRPr="0032606F" w:rsidRDefault="00E1058C" w:rsidP="00932DB2">
      <w:pPr>
        <w:pStyle w:val="21"/>
        <w:tabs>
          <w:tab w:val="left" w:pos="426"/>
        </w:tabs>
        <w:spacing w:line="240" w:lineRule="auto"/>
        <w:ind w:firstLine="0"/>
        <w:contextualSpacing/>
        <w:rPr>
          <w:sz w:val="24"/>
        </w:rPr>
      </w:pPr>
      <w:proofErr w:type="gramStart"/>
      <w:r w:rsidRPr="0032606F">
        <w:rPr>
          <w:spacing w:val="2"/>
          <w:sz w:val="24"/>
        </w:rPr>
        <w:t>представлять возможность</w:t>
      </w:r>
      <w:proofErr w:type="gramEnd"/>
      <w:r w:rsidRPr="0032606F">
        <w:rPr>
          <w:spacing w:val="2"/>
          <w:sz w:val="24"/>
        </w:rPr>
        <w:t xml:space="preserve"> взаимодействия с социаль</w:t>
      </w:r>
      <w:r w:rsidRPr="0032606F">
        <w:rPr>
          <w:sz w:val="24"/>
        </w:rPr>
        <w:t>ными партнерами, использования ресурсов социума.</w:t>
      </w:r>
    </w:p>
    <w:p w:rsidR="00E1058C" w:rsidRPr="00EE4F14" w:rsidRDefault="00E1058C" w:rsidP="00932DB2">
      <w:pPr>
        <w:pStyle w:val="21"/>
        <w:numPr>
          <w:ilvl w:val="0"/>
          <w:numId w:val="0"/>
        </w:numPr>
        <w:tabs>
          <w:tab w:val="left" w:pos="426"/>
        </w:tabs>
        <w:spacing w:line="240" w:lineRule="auto"/>
        <w:rPr>
          <w:sz w:val="24"/>
        </w:rPr>
      </w:pPr>
      <w:r w:rsidRPr="00EE4F14">
        <w:rPr>
          <w:sz w:val="24"/>
        </w:rPr>
        <w:t>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E1058C" w:rsidRPr="00EE4F14" w:rsidRDefault="00E1058C" w:rsidP="00932DB2">
      <w:pPr>
        <w:pStyle w:val="21"/>
        <w:numPr>
          <w:ilvl w:val="0"/>
          <w:numId w:val="0"/>
        </w:numPr>
        <w:tabs>
          <w:tab w:val="left" w:pos="426"/>
        </w:tabs>
        <w:spacing w:line="240" w:lineRule="auto"/>
        <w:rPr>
          <w:sz w:val="24"/>
        </w:rPr>
      </w:pPr>
      <w:r w:rsidRPr="00EE4F14">
        <w:rPr>
          <w:sz w:val="24"/>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E1058C" w:rsidRPr="00EE4F14" w:rsidRDefault="00E1058C" w:rsidP="00932DB2">
      <w:pPr>
        <w:pStyle w:val="21"/>
        <w:numPr>
          <w:ilvl w:val="0"/>
          <w:numId w:val="0"/>
        </w:numPr>
        <w:tabs>
          <w:tab w:val="left" w:pos="426"/>
        </w:tabs>
        <w:spacing w:line="240" w:lineRule="auto"/>
        <w:ind w:left="680"/>
        <w:rPr>
          <w:sz w:val="24"/>
        </w:rPr>
      </w:pPr>
      <w:r w:rsidRPr="00EE4F14">
        <w:rPr>
          <w:sz w:val="24"/>
        </w:rPr>
        <w:t>Система условий должна содержать:</w:t>
      </w:r>
    </w:p>
    <w:p w:rsidR="00E1058C" w:rsidRPr="00EE4F14" w:rsidRDefault="00E1058C" w:rsidP="00932DB2">
      <w:pPr>
        <w:pStyle w:val="21"/>
        <w:tabs>
          <w:tab w:val="left" w:pos="426"/>
        </w:tabs>
        <w:spacing w:line="240" w:lineRule="auto"/>
        <w:ind w:firstLine="0"/>
        <w:contextualSpacing/>
        <w:rPr>
          <w:sz w:val="24"/>
        </w:rPr>
      </w:pPr>
      <w:r w:rsidRPr="00EE4F14">
        <w:rPr>
          <w:sz w:val="24"/>
        </w:rPr>
        <w:lastRenderedPageBreak/>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E1058C" w:rsidRPr="00EE4F14" w:rsidRDefault="00E1058C" w:rsidP="00932DB2">
      <w:pPr>
        <w:pStyle w:val="21"/>
        <w:tabs>
          <w:tab w:val="left" w:pos="426"/>
        </w:tabs>
        <w:spacing w:line="240" w:lineRule="auto"/>
        <w:ind w:firstLine="0"/>
        <w:contextualSpacing/>
        <w:rPr>
          <w:sz w:val="24"/>
        </w:rPr>
      </w:pPr>
      <w:r w:rsidRPr="00EE4F14">
        <w:rPr>
          <w:sz w:val="24"/>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E1058C" w:rsidRPr="00EE4F14" w:rsidRDefault="00E1058C" w:rsidP="00932DB2">
      <w:pPr>
        <w:pStyle w:val="21"/>
        <w:numPr>
          <w:ilvl w:val="0"/>
          <w:numId w:val="0"/>
        </w:numPr>
        <w:tabs>
          <w:tab w:val="left" w:pos="426"/>
        </w:tabs>
        <w:spacing w:line="240" w:lineRule="auto"/>
        <w:ind w:left="680" w:hanging="680"/>
        <w:rPr>
          <w:sz w:val="24"/>
        </w:rPr>
      </w:pPr>
      <w:r>
        <w:rPr>
          <w:sz w:val="24"/>
        </w:rPr>
        <w:t xml:space="preserve">-           </w:t>
      </w:r>
      <w:r w:rsidRPr="00EE4F14">
        <w:rPr>
          <w:sz w:val="24"/>
        </w:rPr>
        <w:t>механизмы достижения целевых ориентиров в системе условий;</w:t>
      </w:r>
    </w:p>
    <w:p w:rsidR="00E1058C" w:rsidRPr="00EE4F14" w:rsidRDefault="00E1058C" w:rsidP="00932DB2">
      <w:pPr>
        <w:pStyle w:val="21"/>
        <w:tabs>
          <w:tab w:val="left" w:pos="426"/>
        </w:tabs>
        <w:spacing w:line="240" w:lineRule="auto"/>
        <w:ind w:firstLine="0"/>
        <w:contextualSpacing/>
        <w:rPr>
          <w:sz w:val="24"/>
        </w:rPr>
      </w:pPr>
      <w:r w:rsidRPr="00EE4F14">
        <w:rPr>
          <w:sz w:val="24"/>
        </w:rPr>
        <w:t>сетевой график (дорожную карту) по формированию необходимой системы условий;</w:t>
      </w:r>
    </w:p>
    <w:p w:rsidR="00E1058C" w:rsidRDefault="00E1058C" w:rsidP="00932DB2">
      <w:pPr>
        <w:pStyle w:val="21"/>
        <w:tabs>
          <w:tab w:val="left" w:pos="426"/>
        </w:tabs>
        <w:spacing w:line="240" w:lineRule="auto"/>
        <w:ind w:firstLine="0"/>
        <w:contextualSpacing/>
        <w:rPr>
          <w:sz w:val="24"/>
        </w:rPr>
      </w:pPr>
      <w:proofErr w:type="gramStart"/>
      <w:r w:rsidRPr="00EE4F14">
        <w:rPr>
          <w:sz w:val="24"/>
        </w:rPr>
        <w:t>контроль за</w:t>
      </w:r>
      <w:proofErr w:type="gramEnd"/>
      <w:r w:rsidRPr="00EE4F14">
        <w:rPr>
          <w:sz w:val="24"/>
        </w:rPr>
        <w:t xml:space="preserve"> состоянием системы условий.</w:t>
      </w:r>
    </w:p>
    <w:p w:rsidR="00E1058C" w:rsidRPr="003B2219" w:rsidRDefault="00E1058C" w:rsidP="00932DB2">
      <w:pPr>
        <w:pStyle w:val="21"/>
        <w:numPr>
          <w:ilvl w:val="0"/>
          <w:numId w:val="0"/>
        </w:numPr>
        <w:tabs>
          <w:tab w:val="left" w:pos="426"/>
        </w:tabs>
        <w:spacing w:line="240" w:lineRule="auto"/>
        <w:rPr>
          <w:sz w:val="24"/>
        </w:rPr>
      </w:pPr>
      <w:r w:rsidRPr="003B2219">
        <w:rPr>
          <w:sz w:val="24"/>
        </w:rPr>
        <w:t>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E1058C" w:rsidRPr="003B2219" w:rsidRDefault="00E1058C" w:rsidP="00932DB2">
      <w:pPr>
        <w:pStyle w:val="21"/>
        <w:tabs>
          <w:tab w:val="left" w:pos="426"/>
        </w:tabs>
        <w:spacing w:line="240" w:lineRule="auto"/>
        <w:ind w:firstLine="0"/>
        <w:contextualSpacing/>
        <w:rPr>
          <w:sz w:val="24"/>
        </w:rPr>
      </w:pPr>
      <w:r w:rsidRPr="003B2219">
        <w:rPr>
          <w:sz w:val="24"/>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1058C" w:rsidRPr="003B2219" w:rsidRDefault="00E1058C" w:rsidP="00932DB2">
      <w:pPr>
        <w:pStyle w:val="21"/>
        <w:tabs>
          <w:tab w:val="left" w:pos="426"/>
        </w:tabs>
        <w:spacing w:line="240" w:lineRule="auto"/>
        <w:ind w:firstLine="0"/>
        <w:contextualSpacing/>
        <w:rPr>
          <w:sz w:val="24"/>
        </w:rPr>
      </w:pPr>
      <w:r w:rsidRPr="003B2219">
        <w:rPr>
          <w:sz w:val="24"/>
        </w:rPr>
        <w:t xml:space="preserve">выявления и развития </w:t>
      </w:r>
      <w:proofErr w:type="gramStart"/>
      <w:r w:rsidRPr="003B2219">
        <w:rPr>
          <w:sz w:val="24"/>
        </w:rPr>
        <w:t>способностей</w:t>
      </w:r>
      <w:proofErr w:type="gramEnd"/>
      <w:r w:rsidRPr="003B2219">
        <w:rPr>
          <w:sz w:val="24"/>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E1058C" w:rsidRPr="003B2219" w:rsidRDefault="00E1058C" w:rsidP="00932DB2">
      <w:pPr>
        <w:pStyle w:val="21"/>
        <w:tabs>
          <w:tab w:val="left" w:pos="426"/>
        </w:tabs>
        <w:spacing w:line="240" w:lineRule="auto"/>
        <w:ind w:firstLine="0"/>
        <w:contextualSpacing/>
        <w:rPr>
          <w:sz w:val="24"/>
        </w:rPr>
      </w:pPr>
      <w:r w:rsidRPr="003B2219">
        <w:rPr>
          <w:sz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E1058C" w:rsidRPr="003B2219" w:rsidRDefault="00E1058C" w:rsidP="00932DB2">
      <w:pPr>
        <w:pStyle w:val="21"/>
        <w:tabs>
          <w:tab w:val="left" w:pos="426"/>
        </w:tabs>
        <w:spacing w:line="240" w:lineRule="auto"/>
        <w:ind w:firstLine="0"/>
        <w:contextualSpacing/>
        <w:rPr>
          <w:sz w:val="24"/>
        </w:rPr>
      </w:pPr>
      <w:r w:rsidRPr="003B2219">
        <w:rPr>
          <w:sz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E1058C" w:rsidRPr="003B2219" w:rsidRDefault="00E1058C" w:rsidP="00932DB2">
      <w:pPr>
        <w:pStyle w:val="21"/>
        <w:tabs>
          <w:tab w:val="left" w:pos="426"/>
        </w:tabs>
        <w:spacing w:line="240" w:lineRule="auto"/>
        <w:ind w:firstLine="0"/>
        <w:contextualSpacing/>
        <w:rPr>
          <w:sz w:val="24"/>
        </w:rPr>
      </w:pPr>
      <w:r w:rsidRPr="003B2219">
        <w:rPr>
          <w:sz w:val="24"/>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E1058C" w:rsidRPr="003B2219" w:rsidRDefault="00E1058C" w:rsidP="00932DB2">
      <w:pPr>
        <w:pStyle w:val="21"/>
        <w:tabs>
          <w:tab w:val="left" w:pos="426"/>
        </w:tabs>
        <w:spacing w:line="240" w:lineRule="auto"/>
        <w:ind w:firstLine="0"/>
        <w:contextualSpacing/>
        <w:rPr>
          <w:sz w:val="24"/>
        </w:rPr>
      </w:pPr>
      <w:r w:rsidRPr="003B2219">
        <w:rPr>
          <w:sz w:val="24"/>
        </w:rPr>
        <w:t>использования в образовательной деятельности современных образовательных технологий деятельностного типа;</w:t>
      </w:r>
    </w:p>
    <w:p w:rsidR="00E1058C" w:rsidRPr="003B2219" w:rsidRDefault="00E1058C" w:rsidP="00932DB2">
      <w:pPr>
        <w:pStyle w:val="21"/>
        <w:tabs>
          <w:tab w:val="left" w:pos="426"/>
        </w:tabs>
        <w:spacing w:line="240" w:lineRule="auto"/>
        <w:ind w:firstLine="0"/>
        <w:contextualSpacing/>
        <w:rPr>
          <w:sz w:val="24"/>
        </w:rPr>
      </w:pPr>
      <w:r w:rsidRPr="003B2219">
        <w:rPr>
          <w:sz w:val="24"/>
        </w:rPr>
        <w:t>эффективной самостоятельной работы обучающихся при поддержке педагогических работников;</w:t>
      </w:r>
    </w:p>
    <w:p w:rsidR="00E1058C" w:rsidRPr="003B2219" w:rsidRDefault="00E1058C" w:rsidP="00932DB2">
      <w:pPr>
        <w:pStyle w:val="21"/>
        <w:tabs>
          <w:tab w:val="left" w:pos="426"/>
        </w:tabs>
        <w:spacing w:line="240" w:lineRule="auto"/>
        <w:ind w:firstLine="0"/>
        <w:contextualSpacing/>
        <w:rPr>
          <w:sz w:val="24"/>
        </w:rPr>
      </w:pPr>
      <w:r w:rsidRPr="003B2219">
        <w:rPr>
          <w:sz w:val="24"/>
        </w:rPr>
        <w:t xml:space="preserve">включения </w:t>
      </w:r>
      <w:proofErr w:type="gramStart"/>
      <w:r w:rsidRPr="003B2219">
        <w:rPr>
          <w:sz w:val="24"/>
        </w:rPr>
        <w:t>обучающихся</w:t>
      </w:r>
      <w:proofErr w:type="gramEnd"/>
      <w:r w:rsidRPr="003B2219">
        <w:rPr>
          <w:sz w:val="24"/>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E1058C" w:rsidRPr="003B2219" w:rsidRDefault="00E1058C" w:rsidP="00932DB2">
      <w:pPr>
        <w:pStyle w:val="21"/>
        <w:tabs>
          <w:tab w:val="left" w:pos="426"/>
          <w:tab w:val="left" w:pos="851"/>
        </w:tabs>
        <w:spacing w:line="240" w:lineRule="auto"/>
        <w:ind w:firstLine="0"/>
        <w:contextualSpacing/>
        <w:rPr>
          <w:sz w:val="24"/>
        </w:rPr>
      </w:pPr>
      <w:r w:rsidRPr="003B2219">
        <w:rPr>
          <w:sz w:val="24"/>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E1058C" w:rsidRPr="003B2219" w:rsidRDefault="00E1058C" w:rsidP="00932DB2">
      <w:pPr>
        <w:pStyle w:val="21"/>
        <w:tabs>
          <w:tab w:val="left" w:pos="426"/>
          <w:tab w:val="left" w:pos="851"/>
        </w:tabs>
        <w:spacing w:line="240" w:lineRule="auto"/>
        <w:ind w:firstLine="0"/>
        <w:contextualSpacing/>
        <w:rPr>
          <w:sz w:val="24"/>
        </w:rPr>
      </w:pPr>
      <w:r w:rsidRPr="003B2219">
        <w:rPr>
          <w:sz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E1058C" w:rsidRDefault="00E1058C" w:rsidP="00E1058C">
      <w:pPr>
        <w:pStyle w:val="aff0"/>
        <w:spacing w:line="240" w:lineRule="auto"/>
        <w:ind w:left="360"/>
        <w:rPr>
          <w:sz w:val="24"/>
        </w:rPr>
      </w:pPr>
      <w:bookmarkStart w:id="189" w:name="_Toc288394110"/>
      <w:bookmarkStart w:id="190" w:name="_Toc288410577"/>
      <w:bookmarkStart w:id="191" w:name="_Toc288410706"/>
      <w:bookmarkStart w:id="192" w:name="_Toc424564345"/>
    </w:p>
    <w:p w:rsidR="00E1058C" w:rsidRPr="0032606F" w:rsidRDefault="00E1058C" w:rsidP="00E1058C">
      <w:pPr>
        <w:pStyle w:val="aff0"/>
        <w:spacing w:line="240" w:lineRule="auto"/>
        <w:ind w:left="360"/>
        <w:rPr>
          <w:sz w:val="24"/>
        </w:rPr>
      </w:pPr>
      <w:r>
        <w:rPr>
          <w:sz w:val="24"/>
        </w:rPr>
        <w:t xml:space="preserve">3.4.1. </w:t>
      </w:r>
      <w:r w:rsidRPr="0032606F">
        <w:rPr>
          <w:sz w:val="24"/>
        </w:rPr>
        <w:t>Кадровые условия реализации</w:t>
      </w:r>
      <w:r w:rsidR="00A55D26">
        <w:rPr>
          <w:sz w:val="24"/>
        </w:rPr>
        <w:t xml:space="preserve"> </w:t>
      </w:r>
      <w:r w:rsidRPr="0032606F">
        <w:rPr>
          <w:sz w:val="24"/>
        </w:rPr>
        <w:t>основной образовательной программы</w:t>
      </w:r>
      <w:bookmarkEnd w:id="189"/>
      <w:bookmarkEnd w:id="190"/>
      <w:bookmarkEnd w:id="191"/>
      <w:bookmarkEnd w:id="192"/>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Требования к кадровым условиям реализации основной образовательной программы начального общего образования включают:</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укомплектованность организации, осуществляющей образовательную деятельность педагогическими, руководящими и иными работниками;</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lastRenderedPageBreak/>
        <w:t>уровень квалификации педагогических и иных работников организации, осуществляющей образовательную деятельность;</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непрерывность профессионального развития педагогических работников организации, осуществляющей образовательную деятельность.</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E1058C" w:rsidRPr="00A72F66" w:rsidRDefault="00E1058C" w:rsidP="00E1058C">
      <w:pPr>
        <w:pStyle w:val="ConsPlusNormal"/>
        <w:ind w:firstLine="540"/>
        <w:jc w:val="both"/>
        <w:rPr>
          <w:rFonts w:ascii="Times New Roman" w:hAnsi="Times New Roman" w:cs="Times New Roman"/>
          <w:sz w:val="24"/>
          <w:szCs w:val="24"/>
        </w:rPr>
      </w:pPr>
      <w:proofErr w:type="gramStart"/>
      <w:r w:rsidRPr="00A72F66">
        <w:rPr>
          <w:rFonts w:ascii="Times New Roman" w:hAnsi="Times New Roman" w:cs="Times New Roman"/>
          <w:sz w:val="24"/>
          <w:szCs w:val="24"/>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roofErr w:type="gramEnd"/>
    </w:p>
    <w:p w:rsidR="00E1058C" w:rsidRPr="002F77EE" w:rsidRDefault="00E1058C" w:rsidP="00E1058C">
      <w:pPr>
        <w:pStyle w:val="a3"/>
        <w:spacing w:line="240" w:lineRule="auto"/>
        <w:ind w:firstLine="709"/>
        <w:rPr>
          <w:rFonts w:ascii="Times New Roman" w:hAnsi="Times New Roman"/>
          <w:b/>
          <w:bCs/>
          <w:color w:val="auto"/>
          <w:sz w:val="24"/>
          <w:szCs w:val="24"/>
        </w:rPr>
      </w:pPr>
      <w:r w:rsidRPr="002F77EE">
        <w:rPr>
          <w:rFonts w:ascii="Times New Roman" w:hAnsi="Times New Roman"/>
          <w:b/>
          <w:bCs/>
          <w:color w:val="auto"/>
          <w:sz w:val="24"/>
          <w:szCs w:val="24"/>
        </w:rPr>
        <w:t>Кадровое обеспечение</w:t>
      </w:r>
    </w:p>
    <w:p w:rsidR="00E1058C" w:rsidRPr="0032606F" w:rsidRDefault="00A55D26" w:rsidP="00E1058C">
      <w:pPr>
        <w:pStyle w:val="a3"/>
        <w:spacing w:line="240" w:lineRule="auto"/>
        <w:ind w:firstLine="709"/>
        <w:rPr>
          <w:rFonts w:ascii="Times New Roman" w:hAnsi="Times New Roman"/>
          <w:color w:val="auto"/>
          <w:sz w:val="24"/>
          <w:szCs w:val="24"/>
        </w:rPr>
      </w:pPr>
      <w:r w:rsidRPr="00A011A7">
        <w:rPr>
          <w:sz w:val="24"/>
          <w:szCs w:val="24"/>
        </w:rPr>
        <w:t xml:space="preserve">МБОУ НОШ д. </w:t>
      </w:r>
      <w:proofErr w:type="gramStart"/>
      <w:r w:rsidRPr="00A011A7">
        <w:rPr>
          <w:sz w:val="24"/>
          <w:szCs w:val="24"/>
        </w:rPr>
        <w:t>Старый</w:t>
      </w:r>
      <w:proofErr w:type="gramEnd"/>
      <w:r w:rsidRPr="00A011A7">
        <w:rPr>
          <w:sz w:val="24"/>
          <w:szCs w:val="24"/>
        </w:rPr>
        <w:t xml:space="preserve"> Каинлык</w:t>
      </w:r>
      <w:r w:rsidRPr="002F77EE">
        <w:rPr>
          <w:rFonts w:ascii="Times New Roman" w:hAnsi="Times New Roman"/>
          <w:color w:val="auto"/>
          <w:sz w:val="24"/>
          <w:szCs w:val="24"/>
        </w:rPr>
        <w:t xml:space="preserve"> </w:t>
      </w:r>
      <w:r w:rsidR="00E1058C" w:rsidRPr="002F77EE">
        <w:rPr>
          <w:rFonts w:ascii="Times New Roman" w:hAnsi="Times New Roman"/>
          <w:color w:val="auto"/>
          <w:sz w:val="24"/>
          <w:szCs w:val="24"/>
        </w:rPr>
        <w:t>укомплектована</w:t>
      </w:r>
      <w:r w:rsidR="00E1058C">
        <w:rPr>
          <w:rFonts w:ascii="Times New Roman" w:hAnsi="Times New Roman"/>
          <w:color w:val="auto"/>
          <w:sz w:val="24"/>
          <w:szCs w:val="24"/>
        </w:rPr>
        <w:t xml:space="preserve"> </w:t>
      </w:r>
      <w:r w:rsidR="00E1058C" w:rsidRPr="0032606F">
        <w:rPr>
          <w:rFonts w:ascii="Times New Roman" w:hAnsi="Times New Roman"/>
          <w:color w:val="auto"/>
          <w:sz w:val="24"/>
          <w:szCs w:val="24"/>
        </w:rPr>
        <w:t>кадрами, имеющими необходимую квалификацию для решения задач, определенных основной образовательной программой образовательной</w:t>
      </w:r>
      <w:r>
        <w:rPr>
          <w:rFonts w:ascii="Times New Roman" w:hAnsi="Times New Roman"/>
          <w:color w:val="auto"/>
          <w:sz w:val="24"/>
          <w:szCs w:val="24"/>
        </w:rPr>
        <w:t xml:space="preserve"> </w:t>
      </w:r>
      <w:r w:rsidR="00E1058C" w:rsidRPr="0032606F">
        <w:rPr>
          <w:rFonts w:ascii="Times New Roman" w:hAnsi="Times New Roman"/>
          <w:color w:val="auto"/>
          <w:sz w:val="24"/>
          <w:szCs w:val="24"/>
        </w:rPr>
        <w:t>организации.</w:t>
      </w:r>
    </w:p>
    <w:p w:rsidR="00E1058C" w:rsidRPr="0032606F" w:rsidRDefault="00E1058C" w:rsidP="00E1058C">
      <w:pPr>
        <w:pStyle w:val="a3"/>
        <w:spacing w:line="240" w:lineRule="auto"/>
        <w:ind w:firstLine="709"/>
        <w:rPr>
          <w:rFonts w:ascii="Times New Roman" w:hAnsi="Times New Roman"/>
          <w:color w:val="auto"/>
          <w:sz w:val="24"/>
          <w:szCs w:val="24"/>
        </w:rPr>
      </w:pPr>
      <w:r w:rsidRPr="0032606F">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sidRPr="0032606F">
        <w:rPr>
          <w:rFonts w:ascii="Times New Roman" w:hAnsi="Times New Roman"/>
          <w:color w:val="auto"/>
          <w:spacing w:val="2"/>
          <w:sz w:val="24"/>
          <w:szCs w:val="24"/>
        </w:rPr>
        <w:t>ботников, с учетом особенностей организации труда и уп</w:t>
      </w:r>
      <w:r w:rsidRPr="0032606F">
        <w:rPr>
          <w:rFonts w:ascii="Times New Roman" w:hAnsi="Times New Roman"/>
          <w:color w:val="auto"/>
          <w:sz w:val="24"/>
          <w:szCs w:val="24"/>
        </w:rPr>
        <w:t xml:space="preserve">равления, а также прав, ответственности и компетентности </w:t>
      </w:r>
      <w:r w:rsidRPr="0032606F">
        <w:rPr>
          <w:rFonts w:ascii="Times New Roman" w:hAnsi="Times New Roman"/>
          <w:color w:val="auto"/>
          <w:spacing w:val="2"/>
          <w:sz w:val="24"/>
          <w:szCs w:val="24"/>
        </w:rPr>
        <w:t xml:space="preserve">работников </w:t>
      </w:r>
      <w:r w:rsidR="00A55D26" w:rsidRPr="00A011A7">
        <w:rPr>
          <w:sz w:val="24"/>
          <w:szCs w:val="24"/>
        </w:rPr>
        <w:t>МБОУ НОШ д. Старый Каинлык</w:t>
      </w:r>
      <w:r w:rsidR="00A55D26" w:rsidRPr="002F77EE">
        <w:rPr>
          <w:rFonts w:ascii="Times New Roman" w:hAnsi="Times New Roman"/>
          <w:color w:val="auto"/>
          <w:spacing w:val="2"/>
          <w:sz w:val="24"/>
          <w:szCs w:val="24"/>
        </w:rPr>
        <w:t xml:space="preserve"> </w:t>
      </w:r>
      <w:r w:rsidRPr="002F77EE">
        <w:rPr>
          <w:rFonts w:ascii="Times New Roman" w:hAnsi="Times New Roman"/>
          <w:color w:val="auto"/>
          <w:spacing w:val="2"/>
          <w:sz w:val="24"/>
          <w:szCs w:val="24"/>
        </w:rPr>
        <w:t>служат квалифи</w:t>
      </w:r>
      <w:r w:rsidRPr="002F77EE">
        <w:rPr>
          <w:rFonts w:ascii="Times New Roman" w:hAnsi="Times New Roman"/>
          <w:color w:val="auto"/>
          <w:sz w:val="24"/>
          <w:szCs w:val="24"/>
        </w:rPr>
        <w:t>кационные характеристики, представленные в</w:t>
      </w:r>
      <w:r w:rsidRPr="0032606F">
        <w:rPr>
          <w:rFonts w:ascii="Times New Roman" w:hAnsi="Times New Roman"/>
          <w:color w:val="auto"/>
          <w:sz w:val="24"/>
          <w:szCs w:val="24"/>
        </w:rPr>
        <w:t xml:space="preserve"> Едином квалификационном справочнике должностей руководителей, специалистов и служащи</w:t>
      </w:r>
      <w:proofErr w:type="gramStart"/>
      <w:r w:rsidRPr="0032606F">
        <w:rPr>
          <w:rFonts w:ascii="Times New Roman" w:hAnsi="Times New Roman"/>
          <w:color w:val="auto"/>
          <w:sz w:val="24"/>
          <w:szCs w:val="24"/>
        </w:rPr>
        <w:t>х(</w:t>
      </w:r>
      <w:proofErr w:type="gramEnd"/>
      <w:r w:rsidRPr="0032606F">
        <w:rPr>
          <w:rFonts w:ascii="Times New Roman" w:hAnsi="Times New Roman"/>
          <w:color w:val="auto"/>
          <w:sz w:val="24"/>
          <w:szCs w:val="24"/>
        </w:rPr>
        <w:t xml:space="preserve">раздел «Квалификационные характеристики должностей работников образования») и требованиями  профессионального стандарта </w:t>
      </w:r>
      <w:r w:rsidRPr="0032606F">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32606F">
        <w:rPr>
          <w:rFonts w:ascii="Times New Roman" w:hAnsi="Times New Roman"/>
          <w:color w:val="auto"/>
          <w:sz w:val="24"/>
          <w:szCs w:val="24"/>
        </w:rPr>
        <w:t>.</w:t>
      </w:r>
    </w:p>
    <w:p w:rsidR="00E1058C" w:rsidRPr="0032606F" w:rsidRDefault="00E1058C" w:rsidP="00E1058C">
      <w:pPr>
        <w:shd w:val="clear" w:color="auto" w:fill="FFFFFF"/>
        <w:tabs>
          <w:tab w:val="left" w:pos="993"/>
        </w:tabs>
        <w:ind w:firstLine="709"/>
        <w:jc w:val="both"/>
      </w:pPr>
      <w:r w:rsidRPr="0032606F">
        <w:t>Кадровое обеспечение реализации основной образовательной программы начального общего образования строится по схеме:</w:t>
      </w:r>
    </w:p>
    <w:p w:rsidR="00E1058C" w:rsidRPr="0032606F" w:rsidRDefault="00E1058C" w:rsidP="00E1058C">
      <w:pPr>
        <w:shd w:val="clear" w:color="auto" w:fill="FFFFFF"/>
        <w:tabs>
          <w:tab w:val="left" w:pos="993"/>
        </w:tabs>
        <w:ind w:firstLine="709"/>
        <w:jc w:val="both"/>
      </w:pPr>
      <w:r w:rsidRPr="0032606F">
        <w:t>– должность;</w:t>
      </w:r>
    </w:p>
    <w:p w:rsidR="00E1058C" w:rsidRPr="0032606F" w:rsidRDefault="00E1058C" w:rsidP="00E1058C">
      <w:pPr>
        <w:shd w:val="clear" w:color="auto" w:fill="FFFFFF"/>
        <w:tabs>
          <w:tab w:val="left" w:pos="993"/>
        </w:tabs>
        <w:ind w:firstLine="709"/>
        <w:jc w:val="both"/>
      </w:pPr>
      <w:r w:rsidRPr="0032606F">
        <w:t>– должностные обязанности;</w:t>
      </w:r>
    </w:p>
    <w:p w:rsidR="00E1058C" w:rsidRPr="0032606F" w:rsidRDefault="00E1058C" w:rsidP="00E1058C">
      <w:pPr>
        <w:shd w:val="clear" w:color="auto" w:fill="FFFFFF"/>
        <w:tabs>
          <w:tab w:val="left" w:pos="993"/>
        </w:tabs>
        <w:ind w:firstLine="709"/>
        <w:jc w:val="both"/>
      </w:pPr>
      <w:r w:rsidRPr="0032606F">
        <w:t>– количество работников в образовательной организации (</w:t>
      </w:r>
      <w:proofErr w:type="gramStart"/>
      <w:r w:rsidRPr="0032606F">
        <w:t>требуется</w:t>
      </w:r>
      <w:proofErr w:type="gramEnd"/>
      <w:r w:rsidRPr="0032606F">
        <w:t>/имеется);</w:t>
      </w:r>
    </w:p>
    <w:p w:rsidR="00E1058C" w:rsidRPr="0032606F" w:rsidRDefault="00E1058C" w:rsidP="00E1058C">
      <w:pPr>
        <w:shd w:val="clear" w:color="auto" w:fill="FFFFFF"/>
        <w:tabs>
          <w:tab w:val="left" w:pos="993"/>
        </w:tabs>
        <w:ind w:firstLine="709"/>
        <w:jc w:val="both"/>
      </w:pPr>
      <w:r w:rsidRPr="0032606F">
        <w:t>– уровень работников школы: требования к уровню квалификации, фактический уровень.</w:t>
      </w:r>
    </w:p>
    <w:p w:rsidR="00E1058C" w:rsidRDefault="00A55D26" w:rsidP="00E1058C">
      <w:pPr>
        <w:shd w:val="clear" w:color="auto" w:fill="FFFFFF"/>
        <w:ind w:firstLine="709"/>
        <w:jc w:val="both"/>
      </w:pPr>
      <w:r w:rsidRPr="00A011A7">
        <w:t>МБОУ НОШ д. Старый Каинлык</w:t>
      </w:r>
      <w:r w:rsidRPr="0032606F">
        <w:t xml:space="preserve"> </w:t>
      </w:r>
      <w:r w:rsidR="00E1058C" w:rsidRPr="0032606F">
        <w:t>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0307FD" w:rsidRDefault="000307FD" w:rsidP="00E1058C">
      <w:pPr>
        <w:pStyle w:val="a3"/>
        <w:spacing w:line="240" w:lineRule="auto"/>
        <w:ind w:firstLine="851"/>
        <w:rPr>
          <w:rFonts w:ascii="Times New Roman" w:hAnsi="Times New Roman"/>
          <w:b/>
          <w:bCs/>
          <w:color w:val="auto"/>
          <w:sz w:val="24"/>
          <w:szCs w:val="24"/>
        </w:rPr>
      </w:pPr>
    </w:p>
    <w:p w:rsidR="00E1058C" w:rsidRPr="0032606F" w:rsidRDefault="00E1058C" w:rsidP="00E1058C">
      <w:pPr>
        <w:pStyle w:val="a3"/>
        <w:spacing w:line="240" w:lineRule="auto"/>
        <w:ind w:firstLine="851"/>
        <w:rPr>
          <w:rFonts w:ascii="Times New Roman" w:hAnsi="Times New Roman"/>
          <w:b/>
          <w:bCs/>
          <w:color w:val="auto"/>
          <w:sz w:val="24"/>
          <w:szCs w:val="24"/>
        </w:rPr>
      </w:pPr>
      <w:r w:rsidRPr="0032606F">
        <w:rPr>
          <w:rFonts w:ascii="Times New Roman" w:hAnsi="Times New Roman"/>
          <w:b/>
          <w:bCs/>
          <w:color w:val="auto"/>
          <w:sz w:val="24"/>
          <w:szCs w:val="24"/>
        </w:rPr>
        <w:lastRenderedPageBreak/>
        <w:t>Профессиональное развитие и повышение квалификации педагогических работников</w:t>
      </w:r>
    </w:p>
    <w:p w:rsidR="00E1058C" w:rsidRDefault="00E1058C" w:rsidP="00E1058C">
      <w:pPr>
        <w:ind w:left="345" w:right="112" w:firstLine="852"/>
        <w:jc w:val="both"/>
      </w:pPr>
      <w:r>
        <w:t xml:space="preserve">Основным условием формирования и наращивания необходимого и достаточного кадрового потенциала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 </w:t>
      </w:r>
    </w:p>
    <w:p w:rsidR="00E1058C" w:rsidRPr="002F77EE" w:rsidRDefault="00E1058C" w:rsidP="00E1058C">
      <w:pPr>
        <w:spacing w:after="6" w:line="247" w:lineRule="auto"/>
        <w:ind w:left="355" w:right="110"/>
        <w:jc w:val="both"/>
      </w:pPr>
      <w:r w:rsidRPr="002F77EE">
        <w:t xml:space="preserve">             Ожидаемый результат повышения квалификации — профессиональная готовность работников образования к реализации ФГОС НОО:  </w:t>
      </w:r>
    </w:p>
    <w:p w:rsidR="00E1058C" w:rsidRPr="002F77EE" w:rsidRDefault="00E1058C" w:rsidP="00E1058C">
      <w:pPr>
        <w:numPr>
          <w:ilvl w:val="0"/>
          <w:numId w:val="62"/>
        </w:numPr>
        <w:spacing w:after="6" w:line="247" w:lineRule="auto"/>
        <w:ind w:right="110" w:hanging="139"/>
        <w:jc w:val="both"/>
      </w:pPr>
      <w:r w:rsidRPr="002F77EE">
        <w:t xml:space="preserve">обеспечение оптимального вхождения работников образования в систему ценностей современного образования;  </w:t>
      </w:r>
    </w:p>
    <w:p w:rsidR="00E1058C" w:rsidRPr="002F77EE" w:rsidRDefault="00E1058C" w:rsidP="00E1058C">
      <w:pPr>
        <w:numPr>
          <w:ilvl w:val="0"/>
          <w:numId w:val="62"/>
        </w:numPr>
        <w:spacing w:after="6" w:line="247" w:lineRule="auto"/>
        <w:ind w:right="110" w:hanging="139"/>
        <w:jc w:val="both"/>
      </w:pPr>
      <w:r w:rsidRPr="002F77EE">
        <w:t xml:space="preserve">принятие идеологии ФГОС НОО;  </w:t>
      </w:r>
    </w:p>
    <w:p w:rsidR="00E1058C" w:rsidRPr="002F77EE" w:rsidRDefault="00E1058C" w:rsidP="00E1058C">
      <w:pPr>
        <w:numPr>
          <w:ilvl w:val="0"/>
          <w:numId w:val="62"/>
        </w:numPr>
        <w:spacing w:after="5" w:line="251" w:lineRule="auto"/>
        <w:ind w:right="110" w:hanging="139"/>
        <w:jc w:val="both"/>
      </w:pPr>
      <w:r w:rsidRPr="002F77EE">
        <w:t xml:space="preserve">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E1058C" w:rsidRPr="002F77EE" w:rsidRDefault="00E1058C" w:rsidP="00E1058C">
      <w:pPr>
        <w:numPr>
          <w:ilvl w:val="0"/>
          <w:numId w:val="62"/>
        </w:numPr>
        <w:spacing w:after="6" w:line="247" w:lineRule="auto"/>
        <w:ind w:right="110" w:hanging="139"/>
        <w:jc w:val="both"/>
      </w:pPr>
      <w:r w:rsidRPr="002F77EE">
        <w:t xml:space="preserve">овладение учебно-методическими и информационно-методическими ресурсами, необходимыми для успешного решения задач ФГОС НОО.  </w:t>
      </w:r>
    </w:p>
    <w:p w:rsidR="00E1058C" w:rsidRPr="002F77EE" w:rsidRDefault="00E1058C" w:rsidP="00E1058C">
      <w:pPr>
        <w:spacing w:line="250" w:lineRule="auto"/>
        <w:ind w:left="993" w:right="748"/>
        <w:jc w:val="center"/>
      </w:pPr>
      <w:r w:rsidRPr="002F77EE">
        <w:rPr>
          <w:b/>
        </w:rPr>
        <w:t xml:space="preserve">Информация о квалификационном составе, </w:t>
      </w:r>
      <w:proofErr w:type="gramStart"/>
      <w:r w:rsidRPr="002F77EE">
        <w:rPr>
          <w:b/>
        </w:rPr>
        <w:t>реализующих</w:t>
      </w:r>
      <w:proofErr w:type="gramEnd"/>
      <w:r w:rsidRPr="002F77EE">
        <w:rPr>
          <w:b/>
        </w:rPr>
        <w:t xml:space="preserve"> ООП НОО </w:t>
      </w:r>
    </w:p>
    <w:tbl>
      <w:tblPr>
        <w:tblW w:w="9349" w:type="dxa"/>
        <w:tblInd w:w="252" w:type="dxa"/>
        <w:tblCellMar>
          <w:top w:w="10" w:type="dxa"/>
          <w:left w:w="103" w:type="dxa"/>
          <w:right w:w="0" w:type="dxa"/>
        </w:tblCellMar>
        <w:tblLook w:val="04A0" w:firstRow="1" w:lastRow="0" w:firstColumn="1" w:lastColumn="0" w:noHBand="0" w:noVBand="1"/>
      </w:tblPr>
      <w:tblGrid>
        <w:gridCol w:w="3691"/>
        <w:gridCol w:w="4781"/>
        <w:gridCol w:w="877"/>
      </w:tblGrid>
      <w:tr w:rsidR="00E1058C" w:rsidRPr="002F77EE" w:rsidTr="00B12996">
        <w:trPr>
          <w:trHeight w:val="276"/>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tabs>
                <w:tab w:val="center" w:pos="8261"/>
              </w:tabs>
              <w:spacing w:line="259" w:lineRule="auto"/>
              <w:rPr>
                <w:sz w:val="22"/>
                <w:szCs w:val="22"/>
              </w:rPr>
            </w:pPr>
            <w:r w:rsidRPr="00B342D3">
              <w:rPr>
                <w:b/>
                <w:sz w:val="22"/>
                <w:szCs w:val="22"/>
              </w:rPr>
              <w:t xml:space="preserve">Показатель </w:t>
            </w:r>
            <w:r w:rsidRPr="00B342D3">
              <w:rPr>
                <w:b/>
                <w:sz w:val="22"/>
                <w:szCs w:val="22"/>
              </w:rPr>
              <w:tab/>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tabs>
                <w:tab w:val="center" w:pos="1349"/>
              </w:tabs>
              <w:spacing w:line="259" w:lineRule="auto"/>
              <w:rPr>
                <w:sz w:val="22"/>
                <w:szCs w:val="22"/>
              </w:rPr>
            </w:pPr>
            <w:r w:rsidRPr="00B342D3">
              <w:rPr>
                <w:b/>
                <w:sz w:val="22"/>
                <w:szCs w:val="22"/>
              </w:rPr>
              <w:t xml:space="preserve">Кол-во </w:t>
            </w:r>
            <w:r w:rsidRPr="00B342D3">
              <w:rPr>
                <w:b/>
                <w:sz w:val="22"/>
                <w:szCs w:val="22"/>
              </w:rPr>
              <w:tab/>
            </w:r>
          </w:p>
        </w:tc>
      </w:tr>
      <w:tr w:rsidR="00E1058C" w:rsidRPr="002F77EE" w:rsidTr="00B12996">
        <w:trPr>
          <w:trHeight w:val="286"/>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5"/>
              <w:rPr>
                <w:sz w:val="22"/>
                <w:szCs w:val="22"/>
              </w:rPr>
            </w:pPr>
            <w:r w:rsidRPr="00B342D3">
              <w:rPr>
                <w:sz w:val="22"/>
                <w:szCs w:val="22"/>
              </w:rPr>
              <w:t xml:space="preserve">Укомплектованность педагогическими, руководящими и иными работниками </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3"/>
              <w:jc w:val="center"/>
              <w:rPr>
                <w:sz w:val="22"/>
                <w:szCs w:val="22"/>
              </w:rPr>
            </w:pPr>
            <w:r>
              <w:rPr>
                <w:sz w:val="22"/>
                <w:szCs w:val="22"/>
              </w:rPr>
              <w:t>9</w:t>
            </w:r>
          </w:p>
        </w:tc>
      </w:tr>
      <w:tr w:rsidR="00E1058C" w:rsidRPr="002F77EE" w:rsidTr="00B12996">
        <w:trPr>
          <w:trHeight w:val="370"/>
        </w:trPr>
        <w:tc>
          <w:tcPr>
            <w:tcW w:w="3691" w:type="dxa"/>
            <w:vMerge w:val="restart"/>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5"/>
              <w:rPr>
                <w:sz w:val="22"/>
                <w:szCs w:val="22"/>
              </w:rPr>
            </w:pPr>
            <w:r w:rsidRPr="00B342D3">
              <w:rPr>
                <w:sz w:val="22"/>
                <w:szCs w:val="22"/>
              </w:rPr>
              <w:t xml:space="preserve">Образовательный уровень  педагогических работников </w:t>
            </w:r>
          </w:p>
        </w:tc>
        <w:tc>
          <w:tcPr>
            <w:tcW w:w="4781"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tabs>
                <w:tab w:val="center" w:pos="1039"/>
                <w:tab w:val="center" w:pos="1279"/>
              </w:tabs>
              <w:spacing w:line="259" w:lineRule="auto"/>
              <w:rPr>
                <w:sz w:val="22"/>
                <w:szCs w:val="22"/>
              </w:rPr>
            </w:pPr>
            <w:r w:rsidRPr="00B342D3">
              <w:rPr>
                <w:sz w:val="22"/>
                <w:szCs w:val="22"/>
              </w:rPr>
              <w:t xml:space="preserve">высшее  </w:t>
            </w:r>
            <w:r w:rsidRPr="00B342D3">
              <w:rPr>
                <w:sz w:val="22"/>
                <w:szCs w:val="22"/>
              </w:rPr>
              <w:tab/>
            </w:r>
            <w:r w:rsidRPr="00B342D3">
              <w:rPr>
                <w:sz w:val="22"/>
                <w:szCs w:val="22"/>
              </w:rPr>
              <w:tab/>
            </w:r>
          </w:p>
          <w:p w:rsidR="00E1058C" w:rsidRPr="00B342D3" w:rsidRDefault="00E1058C" w:rsidP="00B12996">
            <w:pPr>
              <w:spacing w:line="259" w:lineRule="auto"/>
              <w:ind w:left="5"/>
              <w:rPr>
                <w:sz w:val="22"/>
                <w:szCs w:val="22"/>
              </w:rPr>
            </w:pP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3D10A8">
            <w:pPr>
              <w:spacing w:line="259" w:lineRule="auto"/>
              <w:ind w:left="5"/>
              <w:rPr>
                <w:sz w:val="22"/>
                <w:szCs w:val="22"/>
              </w:rPr>
            </w:pPr>
            <w:r>
              <w:rPr>
                <w:b/>
                <w:sz w:val="22"/>
                <w:szCs w:val="22"/>
              </w:rPr>
              <w:t xml:space="preserve"> </w:t>
            </w:r>
            <w:r w:rsidR="003D10A8">
              <w:rPr>
                <w:b/>
                <w:sz w:val="22"/>
                <w:szCs w:val="22"/>
              </w:rPr>
              <w:t>4</w:t>
            </w:r>
            <w:r w:rsidR="00A55D26">
              <w:rPr>
                <w:b/>
                <w:sz w:val="22"/>
                <w:szCs w:val="22"/>
              </w:rPr>
              <w:t xml:space="preserve"> </w:t>
            </w:r>
          </w:p>
        </w:tc>
      </w:tr>
      <w:tr w:rsidR="00E1058C" w:rsidRPr="002F77EE" w:rsidTr="00B12996">
        <w:trPr>
          <w:trHeight w:val="286"/>
        </w:trPr>
        <w:tc>
          <w:tcPr>
            <w:tcW w:w="0" w:type="auto"/>
            <w:vMerge/>
            <w:tcBorders>
              <w:top w:val="nil"/>
              <w:left w:val="single" w:sz="4" w:space="0" w:color="000000"/>
              <w:bottom w:val="single" w:sz="4" w:space="0" w:color="000000"/>
              <w:right w:val="single" w:sz="4" w:space="0" w:color="000000"/>
            </w:tcBorders>
          </w:tcPr>
          <w:p w:rsidR="00E1058C" w:rsidRPr="00B342D3" w:rsidRDefault="00E1058C" w:rsidP="00B12996">
            <w:pPr>
              <w:spacing w:after="160" w:line="259" w:lineRule="auto"/>
              <w:rPr>
                <w:sz w:val="22"/>
                <w:szCs w:val="22"/>
              </w:rPr>
            </w:pPr>
          </w:p>
        </w:tc>
        <w:tc>
          <w:tcPr>
            <w:tcW w:w="4781"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5"/>
              <w:rPr>
                <w:sz w:val="22"/>
                <w:szCs w:val="22"/>
              </w:rPr>
            </w:pPr>
            <w:r w:rsidRPr="00B342D3">
              <w:rPr>
                <w:sz w:val="22"/>
                <w:szCs w:val="22"/>
              </w:rPr>
              <w:t>ср</w:t>
            </w:r>
            <w:proofErr w:type="gramStart"/>
            <w:r w:rsidRPr="00B342D3">
              <w:rPr>
                <w:sz w:val="22"/>
                <w:szCs w:val="22"/>
              </w:rPr>
              <w:t>.-</w:t>
            </w:r>
            <w:proofErr w:type="gramEnd"/>
            <w:r w:rsidRPr="00B342D3">
              <w:rPr>
                <w:sz w:val="22"/>
                <w:szCs w:val="22"/>
              </w:rPr>
              <w:t>спец.</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3"/>
              <w:jc w:val="center"/>
              <w:rPr>
                <w:sz w:val="22"/>
                <w:szCs w:val="22"/>
              </w:rPr>
            </w:pPr>
            <w:r w:rsidRPr="00B342D3">
              <w:rPr>
                <w:sz w:val="22"/>
                <w:szCs w:val="22"/>
              </w:rPr>
              <w:t>-</w:t>
            </w:r>
          </w:p>
        </w:tc>
      </w:tr>
      <w:tr w:rsidR="00E1058C" w:rsidRPr="002F77EE" w:rsidTr="00B12996">
        <w:trPr>
          <w:trHeight w:val="540"/>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5"/>
              <w:rPr>
                <w:sz w:val="22"/>
                <w:szCs w:val="22"/>
              </w:rPr>
            </w:pPr>
            <w:r w:rsidRPr="00B342D3">
              <w:rPr>
                <w:sz w:val="22"/>
                <w:szCs w:val="22"/>
              </w:rPr>
              <w:t xml:space="preserve">Доля педагогических работников, которым по результатам аттестации установлена высшая квалификационная категория </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F21CC3" w:rsidP="00B12996">
            <w:pPr>
              <w:spacing w:line="259" w:lineRule="auto"/>
              <w:ind w:right="103"/>
              <w:jc w:val="center"/>
              <w:rPr>
                <w:sz w:val="22"/>
                <w:szCs w:val="22"/>
              </w:rPr>
            </w:pPr>
            <w:r>
              <w:rPr>
                <w:b/>
                <w:sz w:val="22"/>
                <w:szCs w:val="22"/>
              </w:rPr>
              <w:t>-</w:t>
            </w:r>
          </w:p>
        </w:tc>
      </w:tr>
      <w:tr w:rsidR="00E1058C" w:rsidRPr="002F77EE" w:rsidTr="00B12996">
        <w:trPr>
          <w:trHeight w:val="538"/>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5"/>
              <w:rPr>
                <w:sz w:val="22"/>
                <w:szCs w:val="22"/>
              </w:rPr>
            </w:pPr>
            <w:r w:rsidRPr="00B342D3">
              <w:rPr>
                <w:sz w:val="22"/>
                <w:szCs w:val="22"/>
              </w:rPr>
              <w:t xml:space="preserve">Доля педагогических работников, которым по результатам аттестации установлена первая квалификационная категория  </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F21CC3" w:rsidP="00B12996">
            <w:pPr>
              <w:spacing w:line="259" w:lineRule="auto"/>
              <w:ind w:right="103"/>
              <w:jc w:val="center"/>
              <w:rPr>
                <w:sz w:val="22"/>
                <w:szCs w:val="22"/>
              </w:rPr>
            </w:pPr>
            <w:r>
              <w:rPr>
                <w:sz w:val="22"/>
                <w:szCs w:val="22"/>
              </w:rPr>
              <w:t>3</w:t>
            </w:r>
          </w:p>
        </w:tc>
      </w:tr>
      <w:tr w:rsidR="00E1058C" w:rsidRPr="002F77EE" w:rsidTr="00B12996">
        <w:trPr>
          <w:trHeight w:val="540"/>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7"/>
              <w:jc w:val="center"/>
              <w:rPr>
                <w:sz w:val="22"/>
                <w:szCs w:val="22"/>
              </w:rPr>
            </w:pPr>
            <w:r w:rsidRPr="00B342D3">
              <w:rPr>
                <w:sz w:val="22"/>
                <w:szCs w:val="22"/>
              </w:rPr>
              <w:t xml:space="preserve">Состав педагогического коллектива по стажу работы  </w:t>
            </w:r>
          </w:p>
          <w:p w:rsidR="00E1058C" w:rsidRPr="00B342D3" w:rsidRDefault="00E1058C" w:rsidP="00B12996">
            <w:pPr>
              <w:spacing w:line="259" w:lineRule="auto"/>
              <w:ind w:right="46"/>
              <w:jc w:val="center"/>
              <w:rPr>
                <w:sz w:val="22"/>
                <w:szCs w:val="22"/>
              </w:rPr>
            </w:pP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43"/>
              <w:jc w:val="center"/>
              <w:rPr>
                <w:sz w:val="22"/>
                <w:szCs w:val="22"/>
              </w:rPr>
            </w:pPr>
          </w:p>
        </w:tc>
      </w:tr>
      <w:tr w:rsidR="00E1058C" w:rsidRPr="002F77EE" w:rsidTr="00B12996">
        <w:trPr>
          <w:trHeight w:val="286"/>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tabs>
                <w:tab w:val="center" w:pos="6238"/>
              </w:tabs>
              <w:spacing w:line="259" w:lineRule="auto"/>
              <w:rPr>
                <w:sz w:val="22"/>
                <w:szCs w:val="22"/>
              </w:rPr>
            </w:pPr>
            <w:r w:rsidRPr="00B342D3">
              <w:rPr>
                <w:sz w:val="22"/>
                <w:szCs w:val="22"/>
              </w:rPr>
              <w:tab/>
              <w:t xml:space="preserve">                                              менее 2 лет </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5"/>
              <w:jc w:val="center"/>
              <w:rPr>
                <w:sz w:val="22"/>
                <w:szCs w:val="22"/>
              </w:rPr>
            </w:pPr>
            <w:r w:rsidRPr="00B342D3">
              <w:rPr>
                <w:b/>
                <w:sz w:val="22"/>
                <w:szCs w:val="22"/>
              </w:rPr>
              <w:t>0</w:t>
            </w:r>
          </w:p>
        </w:tc>
      </w:tr>
      <w:tr w:rsidR="00E1058C" w:rsidRPr="002F77EE" w:rsidTr="00B12996">
        <w:trPr>
          <w:trHeight w:val="286"/>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6"/>
              <w:jc w:val="right"/>
              <w:rPr>
                <w:sz w:val="22"/>
                <w:szCs w:val="22"/>
              </w:rPr>
            </w:pPr>
            <w:r w:rsidRPr="00B342D3">
              <w:rPr>
                <w:sz w:val="22"/>
                <w:szCs w:val="22"/>
              </w:rPr>
              <w:t xml:space="preserve">с 2 до 5 лет </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5"/>
              <w:jc w:val="center"/>
              <w:rPr>
                <w:sz w:val="22"/>
                <w:szCs w:val="22"/>
              </w:rPr>
            </w:pPr>
            <w:r>
              <w:rPr>
                <w:b/>
                <w:sz w:val="22"/>
                <w:szCs w:val="22"/>
              </w:rPr>
              <w:t>0</w:t>
            </w:r>
          </w:p>
        </w:tc>
      </w:tr>
      <w:tr w:rsidR="00E1058C" w:rsidRPr="002F77EE" w:rsidTr="00B12996">
        <w:trPr>
          <w:trHeight w:val="286"/>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6"/>
              <w:jc w:val="right"/>
              <w:rPr>
                <w:sz w:val="22"/>
                <w:szCs w:val="22"/>
              </w:rPr>
            </w:pPr>
            <w:r w:rsidRPr="00B342D3">
              <w:rPr>
                <w:sz w:val="22"/>
                <w:szCs w:val="22"/>
              </w:rPr>
              <w:t xml:space="preserve">с 5 до 10 лет </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3"/>
              <w:jc w:val="center"/>
              <w:rPr>
                <w:sz w:val="22"/>
                <w:szCs w:val="22"/>
              </w:rPr>
            </w:pPr>
            <w:r>
              <w:rPr>
                <w:b/>
                <w:sz w:val="22"/>
                <w:szCs w:val="22"/>
              </w:rPr>
              <w:t>1</w:t>
            </w:r>
          </w:p>
        </w:tc>
      </w:tr>
      <w:tr w:rsidR="00E1058C" w:rsidRPr="002F77EE" w:rsidTr="00B12996">
        <w:trPr>
          <w:trHeight w:val="286"/>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8"/>
              <w:jc w:val="right"/>
              <w:rPr>
                <w:sz w:val="22"/>
                <w:szCs w:val="22"/>
              </w:rPr>
            </w:pPr>
            <w:r w:rsidRPr="00B342D3">
              <w:rPr>
                <w:sz w:val="22"/>
                <w:szCs w:val="22"/>
              </w:rPr>
              <w:t xml:space="preserve">до 20 лет  </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3"/>
              <w:jc w:val="center"/>
              <w:rPr>
                <w:sz w:val="22"/>
                <w:szCs w:val="22"/>
              </w:rPr>
            </w:pPr>
            <w:r>
              <w:rPr>
                <w:b/>
                <w:sz w:val="22"/>
                <w:szCs w:val="22"/>
              </w:rPr>
              <w:t>2</w:t>
            </w:r>
          </w:p>
        </w:tc>
      </w:tr>
      <w:tr w:rsidR="00E1058C" w:rsidRPr="002F77EE" w:rsidTr="00B12996">
        <w:trPr>
          <w:trHeight w:val="288"/>
        </w:trPr>
        <w:tc>
          <w:tcPr>
            <w:tcW w:w="8472" w:type="dxa"/>
            <w:gridSpan w:val="2"/>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right="106"/>
              <w:jc w:val="right"/>
              <w:rPr>
                <w:sz w:val="22"/>
                <w:szCs w:val="22"/>
              </w:rPr>
            </w:pPr>
            <w:r w:rsidRPr="00B342D3">
              <w:rPr>
                <w:sz w:val="22"/>
                <w:szCs w:val="22"/>
              </w:rPr>
              <w:t xml:space="preserve">свыше 20 лет  </w:t>
            </w:r>
          </w:p>
        </w:tc>
        <w:tc>
          <w:tcPr>
            <w:tcW w:w="877" w:type="dxa"/>
            <w:tcBorders>
              <w:top w:val="single" w:sz="4" w:space="0" w:color="000000"/>
              <w:left w:val="single" w:sz="4" w:space="0" w:color="000000"/>
              <w:bottom w:val="single" w:sz="4" w:space="0" w:color="000000"/>
              <w:right w:val="single" w:sz="4" w:space="0" w:color="000000"/>
            </w:tcBorders>
          </w:tcPr>
          <w:p w:rsidR="00E1058C" w:rsidRPr="00B342D3" w:rsidRDefault="003D10A8" w:rsidP="00B12996">
            <w:pPr>
              <w:spacing w:line="259" w:lineRule="auto"/>
              <w:ind w:right="103"/>
              <w:jc w:val="center"/>
              <w:rPr>
                <w:sz w:val="22"/>
                <w:szCs w:val="22"/>
              </w:rPr>
            </w:pPr>
            <w:r>
              <w:rPr>
                <w:b/>
                <w:sz w:val="22"/>
                <w:szCs w:val="22"/>
              </w:rPr>
              <w:t>2</w:t>
            </w:r>
          </w:p>
        </w:tc>
      </w:tr>
    </w:tbl>
    <w:p w:rsidR="00932DB2" w:rsidRDefault="00932DB2" w:rsidP="000307FD">
      <w:pPr>
        <w:spacing w:after="6" w:line="247" w:lineRule="auto"/>
        <w:ind w:right="110"/>
      </w:pPr>
    </w:p>
    <w:p w:rsidR="00E1058C" w:rsidRPr="000A0159" w:rsidRDefault="00E1058C" w:rsidP="00E1058C">
      <w:pPr>
        <w:spacing w:after="6" w:line="247" w:lineRule="auto"/>
        <w:ind w:left="345" w:right="110" w:firstLine="540"/>
      </w:pPr>
      <w:r w:rsidRPr="002F77EE">
        <w:t xml:space="preserve">Непрерывность профессионального развития работников </w:t>
      </w:r>
      <w:r w:rsidR="003D10A8" w:rsidRPr="00A011A7">
        <w:t xml:space="preserve">МБОУ НОШ д. </w:t>
      </w:r>
      <w:proofErr w:type="gramStart"/>
      <w:r w:rsidR="003D10A8" w:rsidRPr="00A011A7">
        <w:t>Старый</w:t>
      </w:r>
      <w:proofErr w:type="gramEnd"/>
      <w:r w:rsidR="003D10A8" w:rsidRPr="00A011A7">
        <w:t xml:space="preserve"> Каинлык</w:t>
      </w:r>
      <w:r>
        <w:rPr>
          <w:rStyle w:val="Zag11"/>
          <w:spacing w:val="-3"/>
        </w:rPr>
        <w:t xml:space="preserve">, </w:t>
      </w:r>
      <w:r w:rsidRPr="002F77EE">
        <w:t xml:space="preserve">реализующего ООП НОО </w:t>
      </w:r>
      <w:r w:rsidR="003D10A8" w:rsidRPr="00A011A7">
        <w:t>МБОУ НОШ д. Старый Каинлык</w:t>
      </w:r>
      <w:r w:rsidRPr="000A0159">
        <w:rPr>
          <w:rStyle w:val="Zag11"/>
          <w:spacing w:val="-3"/>
        </w:rPr>
        <w:t xml:space="preserve">, </w:t>
      </w:r>
      <w:r w:rsidRPr="000A0159">
        <w:t xml:space="preserve">обеспечивается освоением дополнительных профессиональных образовательных программ в объеме не менее 72 часов. </w:t>
      </w:r>
    </w:p>
    <w:tbl>
      <w:tblPr>
        <w:tblW w:w="9246" w:type="dxa"/>
        <w:tblInd w:w="360" w:type="dxa"/>
        <w:tblCellMar>
          <w:top w:w="10" w:type="dxa"/>
          <w:right w:w="0" w:type="dxa"/>
        </w:tblCellMar>
        <w:tblLook w:val="04A0" w:firstRow="1" w:lastRow="0" w:firstColumn="1" w:lastColumn="0" w:noHBand="0" w:noVBand="1"/>
      </w:tblPr>
      <w:tblGrid>
        <w:gridCol w:w="596"/>
        <w:gridCol w:w="1941"/>
        <w:gridCol w:w="2641"/>
        <w:gridCol w:w="4068"/>
      </w:tblGrid>
      <w:tr w:rsidR="00E1058C" w:rsidRPr="000A0159" w:rsidTr="003D10A8">
        <w:trPr>
          <w:trHeight w:val="274"/>
        </w:trPr>
        <w:tc>
          <w:tcPr>
            <w:tcW w:w="596"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ind w:left="62"/>
            </w:pPr>
            <w:r w:rsidRPr="000A0159">
              <w:t xml:space="preserve">№ </w:t>
            </w:r>
            <w:proofErr w:type="gramStart"/>
            <w:r w:rsidRPr="000A0159">
              <w:t>п</w:t>
            </w:r>
            <w:proofErr w:type="gramEnd"/>
            <w:r w:rsidRPr="000A0159">
              <w:t xml:space="preserve">/п </w:t>
            </w:r>
          </w:p>
        </w:tc>
        <w:tc>
          <w:tcPr>
            <w:tcW w:w="1941"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ind w:right="110"/>
              <w:jc w:val="center"/>
            </w:pPr>
            <w:r w:rsidRPr="000A0159">
              <w:t xml:space="preserve">ФИО учителя </w:t>
            </w:r>
          </w:p>
        </w:tc>
        <w:tc>
          <w:tcPr>
            <w:tcW w:w="2641"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ind w:right="111"/>
              <w:jc w:val="center"/>
            </w:pPr>
            <w:r w:rsidRPr="000A0159">
              <w:t xml:space="preserve">Должность  </w:t>
            </w:r>
          </w:p>
        </w:tc>
        <w:tc>
          <w:tcPr>
            <w:tcW w:w="4068"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uppressAutoHyphens/>
              <w:snapToGrid w:val="0"/>
              <w:jc w:val="center"/>
              <w:rPr>
                <w:lang w:eastAsia="ar-SA"/>
              </w:rPr>
            </w:pPr>
            <w:r w:rsidRPr="000A0159">
              <w:rPr>
                <w:lang w:eastAsia="ar-SA"/>
              </w:rPr>
              <w:t>Курсы повышения квалифика</w:t>
            </w:r>
          </w:p>
          <w:p w:rsidR="00E1058C" w:rsidRPr="000A0159" w:rsidRDefault="00E1058C" w:rsidP="00B12996">
            <w:pPr>
              <w:spacing w:line="259" w:lineRule="auto"/>
              <w:ind w:right="110"/>
              <w:jc w:val="center"/>
            </w:pPr>
            <w:r w:rsidRPr="000A0159">
              <w:rPr>
                <w:lang w:eastAsia="ar-SA"/>
              </w:rPr>
              <w:t>ции (за 3 года)</w:t>
            </w:r>
          </w:p>
        </w:tc>
      </w:tr>
      <w:tr w:rsidR="00E1058C" w:rsidRPr="000A0159" w:rsidTr="003D10A8">
        <w:trPr>
          <w:trHeight w:val="771"/>
        </w:trPr>
        <w:tc>
          <w:tcPr>
            <w:tcW w:w="596"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ind w:right="233"/>
              <w:jc w:val="right"/>
            </w:pPr>
            <w:r w:rsidRPr="000A0159">
              <w:t>1.</w:t>
            </w:r>
          </w:p>
        </w:tc>
        <w:tc>
          <w:tcPr>
            <w:tcW w:w="1941" w:type="dxa"/>
            <w:tcBorders>
              <w:top w:val="single" w:sz="4" w:space="0" w:color="000000"/>
              <w:left w:val="single" w:sz="4" w:space="0" w:color="000000"/>
              <w:bottom w:val="single" w:sz="4" w:space="0" w:color="000000"/>
              <w:right w:val="single" w:sz="4" w:space="0" w:color="000000"/>
            </w:tcBorders>
          </w:tcPr>
          <w:p w:rsidR="00E1058C" w:rsidRPr="000A0159" w:rsidRDefault="00C538D9" w:rsidP="00B12996">
            <w:pPr>
              <w:snapToGrid w:val="0"/>
            </w:pPr>
            <w:r>
              <w:t>Ахметова Э</w:t>
            </w:r>
            <w:r w:rsidR="003D10A8">
              <w:t>льмира Мухаматнуровна</w:t>
            </w:r>
          </w:p>
        </w:tc>
        <w:tc>
          <w:tcPr>
            <w:tcW w:w="2641"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r w:rsidRPr="000A0159">
              <w:t>Учитель начальных классов</w:t>
            </w:r>
          </w:p>
          <w:p w:rsidR="00E1058C" w:rsidRPr="000A0159" w:rsidRDefault="00E1058C" w:rsidP="00B12996"/>
        </w:tc>
        <w:tc>
          <w:tcPr>
            <w:tcW w:w="4068" w:type="dxa"/>
            <w:tcBorders>
              <w:top w:val="single" w:sz="4" w:space="0" w:color="000000"/>
              <w:left w:val="single" w:sz="4" w:space="0" w:color="000000"/>
              <w:bottom w:val="single" w:sz="4" w:space="0" w:color="000000"/>
              <w:right w:val="single" w:sz="4" w:space="0" w:color="000000"/>
            </w:tcBorders>
          </w:tcPr>
          <w:p w:rsidR="00F21CC3" w:rsidRDefault="00F21CC3" w:rsidP="00F21CC3">
            <w:r>
              <w:t>-</w:t>
            </w:r>
            <w:r w:rsidRPr="00F21CC3">
              <w:t>« Реализация  требований ФГОС в системе НОО»,</w:t>
            </w:r>
          </w:p>
          <w:p w:rsidR="00F21CC3" w:rsidRPr="00F21CC3" w:rsidRDefault="00F21CC3" w:rsidP="00F21CC3">
            <w:r>
              <w:t>-</w:t>
            </w:r>
            <w:r w:rsidRPr="00F21CC3">
              <w:t xml:space="preserve"> «Управление  образовательной организацией</w:t>
            </w:r>
            <w:r>
              <w:t xml:space="preserve">  </w:t>
            </w:r>
            <w:r w:rsidRPr="00F21CC3">
              <w:t>в условиях</w:t>
            </w:r>
            <w:r>
              <w:t xml:space="preserve"> </w:t>
            </w:r>
            <w:r w:rsidRPr="00F21CC3">
              <w:t xml:space="preserve"> введения и реализации ФГОС</w:t>
            </w:r>
          </w:p>
          <w:p w:rsidR="00E1058C" w:rsidRPr="003D10A8" w:rsidRDefault="00E1058C" w:rsidP="00B12996">
            <w:pPr>
              <w:spacing w:line="259" w:lineRule="auto"/>
              <w:ind w:right="43"/>
              <w:rPr>
                <w:color w:val="FF0000"/>
              </w:rPr>
            </w:pPr>
          </w:p>
        </w:tc>
      </w:tr>
      <w:tr w:rsidR="00E1058C" w:rsidRPr="000A0159" w:rsidTr="003D10A8">
        <w:trPr>
          <w:trHeight w:val="1159"/>
        </w:trPr>
        <w:tc>
          <w:tcPr>
            <w:tcW w:w="596"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ind w:right="233"/>
              <w:jc w:val="right"/>
            </w:pPr>
            <w:r w:rsidRPr="000A0159">
              <w:lastRenderedPageBreak/>
              <w:t>2.</w:t>
            </w:r>
          </w:p>
        </w:tc>
        <w:tc>
          <w:tcPr>
            <w:tcW w:w="1941" w:type="dxa"/>
            <w:tcBorders>
              <w:top w:val="single" w:sz="4" w:space="0" w:color="000000"/>
              <w:left w:val="single" w:sz="4" w:space="0" w:color="000000"/>
              <w:bottom w:val="single" w:sz="4" w:space="0" w:color="000000"/>
              <w:right w:val="single" w:sz="4" w:space="0" w:color="000000"/>
            </w:tcBorders>
          </w:tcPr>
          <w:p w:rsidR="00E1058C" w:rsidRPr="000A0159" w:rsidRDefault="003D10A8" w:rsidP="00B12996">
            <w:pPr>
              <w:spacing w:line="259" w:lineRule="auto"/>
            </w:pPr>
            <w:r>
              <w:rPr>
                <w:lang w:eastAsia="ar-SA"/>
              </w:rPr>
              <w:t>Арсланова Зубарьят Назифовна</w:t>
            </w:r>
          </w:p>
        </w:tc>
        <w:tc>
          <w:tcPr>
            <w:tcW w:w="2641"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pPr>
            <w:r w:rsidRPr="000A0159">
              <w:t xml:space="preserve">Учитель начальных классов </w:t>
            </w:r>
          </w:p>
        </w:tc>
        <w:tc>
          <w:tcPr>
            <w:tcW w:w="4068" w:type="dxa"/>
            <w:tcBorders>
              <w:top w:val="single" w:sz="4" w:space="0" w:color="000000"/>
              <w:left w:val="single" w:sz="4" w:space="0" w:color="000000"/>
              <w:bottom w:val="single" w:sz="4" w:space="0" w:color="000000"/>
              <w:right w:val="single" w:sz="4" w:space="0" w:color="000000"/>
            </w:tcBorders>
          </w:tcPr>
          <w:p w:rsidR="00E1058C" w:rsidRPr="00644ADB" w:rsidRDefault="00644ADB" w:rsidP="00644ADB">
            <w:pPr>
              <w:spacing w:line="259" w:lineRule="auto"/>
              <w:ind w:right="43"/>
            </w:pPr>
            <w:r>
              <w:t>- «Повышение результативности начального общего образования в рамках реализации ФГОС НОО» ГАОУ ДПО ИРО РБ, 16.05.15; --     ---- «Организация инклюзивного обучения в ОУ» 03.06.16г., Нефтекамский филиал БГУ</w:t>
            </w:r>
          </w:p>
        </w:tc>
      </w:tr>
      <w:tr w:rsidR="00E1058C" w:rsidRPr="000A0159" w:rsidTr="003D10A8">
        <w:trPr>
          <w:trHeight w:val="473"/>
        </w:trPr>
        <w:tc>
          <w:tcPr>
            <w:tcW w:w="596"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ind w:right="233"/>
              <w:jc w:val="right"/>
            </w:pPr>
            <w:r w:rsidRPr="000A0159">
              <w:t>6.</w:t>
            </w:r>
          </w:p>
        </w:tc>
        <w:tc>
          <w:tcPr>
            <w:tcW w:w="1941"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pPr>
            <w:r w:rsidRPr="000A0159">
              <w:t>Гиззатуллин Булат Альфидович</w:t>
            </w:r>
          </w:p>
        </w:tc>
        <w:tc>
          <w:tcPr>
            <w:tcW w:w="2641"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pPr>
            <w:r w:rsidRPr="000A0159">
              <w:t>Учитель английского языка</w:t>
            </w:r>
          </w:p>
        </w:tc>
        <w:tc>
          <w:tcPr>
            <w:tcW w:w="4068" w:type="dxa"/>
            <w:tcBorders>
              <w:top w:val="single" w:sz="4" w:space="0" w:color="000000"/>
              <w:left w:val="single" w:sz="4" w:space="0" w:color="000000"/>
              <w:bottom w:val="single" w:sz="4" w:space="0" w:color="000000"/>
              <w:right w:val="single" w:sz="4" w:space="0" w:color="000000"/>
            </w:tcBorders>
          </w:tcPr>
          <w:p w:rsidR="00F21CC3" w:rsidRDefault="00F21CC3" w:rsidP="00F21CC3">
            <w:pPr>
              <w:spacing w:line="219" w:lineRule="exact"/>
              <w:ind w:left="80"/>
            </w:pPr>
          </w:p>
          <w:p w:rsidR="00F21CC3" w:rsidRPr="00F21CC3" w:rsidRDefault="00F21CC3" w:rsidP="00F21CC3">
            <w:pPr>
              <w:spacing w:line="219" w:lineRule="exact"/>
            </w:pPr>
            <w:r>
              <w:t>- «</w:t>
            </w:r>
            <w:r w:rsidRPr="00F21CC3">
              <w:t>Коммуникативная  направленность в обучении иностранному языку в условиях  введения ФГОС»</w:t>
            </w:r>
          </w:p>
          <w:p w:rsidR="00E1058C" w:rsidRPr="000A0159" w:rsidRDefault="00E1058C" w:rsidP="00B12996">
            <w:pPr>
              <w:spacing w:line="100" w:lineRule="atLeast"/>
            </w:pPr>
          </w:p>
        </w:tc>
      </w:tr>
      <w:tr w:rsidR="00E1058C" w:rsidRPr="000A0159" w:rsidTr="003D10A8">
        <w:trPr>
          <w:trHeight w:val="473"/>
        </w:trPr>
        <w:tc>
          <w:tcPr>
            <w:tcW w:w="596" w:type="dxa"/>
            <w:tcBorders>
              <w:top w:val="single" w:sz="4" w:space="0" w:color="000000"/>
              <w:left w:val="single" w:sz="4" w:space="0" w:color="000000"/>
              <w:bottom w:val="single" w:sz="4" w:space="0" w:color="000000"/>
              <w:right w:val="single" w:sz="4" w:space="0" w:color="000000"/>
            </w:tcBorders>
          </w:tcPr>
          <w:p w:rsidR="00E1058C" w:rsidRPr="000A0159" w:rsidRDefault="00E1058C" w:rsidP="00B12996">
            <w:pPr>
              <w:spacing w:line="259" w:lineRule="auto"/>
              <w:ind w:right="233"/>
              <w:jc w:val="right"/>
            </w:pPr>
            <w:r w:rsidRPr="000A0159">
              <w:t>7.</w:t>
            </w:r>
          </w:p>
        </w:tc>
        <w:tc>
          <w:tcPr>
            <w:tcW w:w="1941" w:type="dxa"/>
            <w:tcBorders>
              <w:top w:val="single" w:sz="4" w:space="0" w:color="000000"/>
              <w:left w:val="single" w:sz="4" w:space="0" w:color="000000"/>
              <w:bottom w:val="single" w:sz="4" w:space="0" w:color="000000"/>
              <w:right w:val="single" w:sz="4" w:space="0" w:color="000000"/>
            </w:tcBorders>
          </w:tcPr>
          <w:p w:rsidR="003D10A8" w:rsidRDefault="003D10A8" w:rsidP="00B12996">
            <w:pPr>
              <w:spacing w:line="259" w:lineRule="auto"/>
            </w:pPr>
            <w:r>
              <w:t xml:space="preserve">Тимирова Марина </w:t>
            </w:r>
          </w:p>
          <w:p w:rsidR="00E1058C" w:rsidRPr="000A0159" w:rsidRDefault="003D10A8" w:rsidP="00B12996">
            <w:pPr>
              <w:spacing w:line="259" w:lineRule="auto"/>
            </w:pPr>
            <w:r>
              <w:t>Олеговна</w:t>
            </w:r>
          </w:p>
        </w:tc>
        <w:tc>
          <w:tcPr>
            <w:tcW w:w="2641" w:type="dxa"/>
            <w:tcBorders>
              <w:top w:val="single" w:sz="4" w:space="0" w:color="000000"/>
              <w:left w:val="single" w:sz="4" w:space="0" w:color="000000"/>
              <w:bottom w:val="single" w:sz="4" w:space="0" w:color="000000"/>
              <w:right w:val="single" w:sz="4" w:space="0" w:color="000000"/>
            </w:tcBorders>
          </w:tcPr>
          <w:p w:rsidR="00E1058C" w:rsidRPr="000A0159" w:rsidRDefault="003D10A8" w:rsidP="00B12996">
            <w:pPr>
              <w:spacing w:line="259" w:lineRule="auto"/>
            </w:pPr>
            <w:r w:rsidRPr="000A0159">
              <w:t>Учитель английского языка</w:t>
            </w:r>
          </w:p>
        </w:tc>
        <w:tc>
          <w:tcPr>
            <w:tcW w:w="4068" w:type="dxa"/>
            <w:tcBorders>
              <w:top w:val="single" w:sz="4" w:space="0" w:color="000000"/>
              <w:left w:val="single" w:sz="4" w:space="0" w:color="000000"/>
              <w:bottom w:val="single" w:sz="4" w:space="0" w:color="000000"/>
              <w:right w:val="single" w:sz="4" w:space="0" w:color="000000"/>
            </w:tcBorders>
          </w:tcPr>
          <w:p w:rsidR="00E1058C" w:rsidRPr="000A0159" w:rsidRDefault="00644ADB" w:rsidP="00644ADB">
            <w:pPr>
              <w:spacing w:line="259" w:lineRule="auto"/>
            </w:pPr>
            <w:r w:rsidRPr="00644ADB">
              <w:t xml:space="preserve">Разработка урока иностранного языка по технологии активных методов обучения   18.08.2015г.  </w:t>
            </w:r>
            <w:r>
              <w:t xml:space="preserve">                          </w:t>
            </w:r>
            <w:r w:rsidRPr="00644ADB">
              <w:t xml:space="preserve">  г.</w:t>
            </w:r>
            <w:r>
              <w:t xml:space="preserve"> </w:t>
            </w:r>
            <w:r w:rsidRPr="00644ADB">
              <w:t>Петразаводск</w:t>
            </w:r>
          </w:p>
        </w:tc>
      </w:tr>
    </w:tbl>
    <w:p w:rsidR="00E1058C" w:rsidRPr="002F77EE" w:rsidRDefault="00E1058C" w:rsidP="00E1058C">
      <w:pPr>
        <w:pStyle w:val="3"/>
        <w:ind w:right="1030"/>
        <w:jc w:val="left"/>
        <w:rPr>
          <w:sz w:val="24"/>
          <w:szCs w:val="24"/>
        </w:rPr>
      </w:pPr>
      <w:r w:rsidRPr="002F77EE">
        <w:rPr>
          <w:sz w:val="24"/>
          <w:szCs w:val="24"/>
        </w:rPr>
        <w:t xml:space="preserve">Перспективный план прохождения аттестации учителей начальных классов </w:t>
      </w:r>
    </w:p>
    <w:tbl>
      <w:tblPr>
        <w:tblW w:w="9399" w:type="dxa"/>
        <w:tblInd w:w="252" w:type="dxa"/>
        <w:tblCellMar>
          <w:top w:w="10" w:type="dxa"/>
          <w:left w:w="110" w:type="dxa"/>
          <w:right w:w="43" w:type="dxa"/>
        </w:tblCellMar>
        <w:tblLook w:val="04A0" w:firstRow="1" w:lastRow="0" w:firstColumn="1" w:lastColumn="0" w:noHBand="0" w:noVBand="1"/>
      </w:tblPr>
      <w:tblGrid>
        <w:gridCol w:w="766"/>
        <w:gridCol w:w="2357"/>
        <w:gridCol w:w="2140"/>
        <w:gridCol w:w="689"/>
        <w:gridCol w:w="689"/>
        <w:gridCol w:w="690"/>
        <w:gridCol w:w="689"/>
        <w:gridCol w:w="689"/>
        <w:gridCol w:w="690"/>
      </w:tblGrid>
      <w:tr w:rsidR="008A6CF0" w:rsidRPr="002F77EE" w:rsidTr="00F21CC3">
        <w:trPr>
          <w:trHeight w:val="564"/>
        </w:trPr>
        <w:tc>
          <w:tcPr>
            <w:tcW w:w="766"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left="178"/>
              <w:rPr>
                <w:sz w:val="22"/>
                <w:szCs w:val="22"/>
              </w:rPr>
            </w:pPr>
            <w:r w:rsidRPr="00B342D3">
              <w:rPr>
                <w:b/>
                <w:sz w:val="22"/>
                <w:szCs w:val="22"/>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1" w:lineRule="auto"/>
              <w:ind w:left="108"/>
              <w:rPr>
                <w:sz w:val="22"/>
                <w:szCs w:val="22"/>
              </w:rPr>
            </w:pPr>
            <w:r w:rsidRPr="00B342D3">
              <w:rPr>
                <w:sz w:val="22"/>
                <w:szCs w:val="22"/>
              </w:rPr>
              <w:t xml:space="preserve">Ф.И.О. </w:t>
            </w:r>
            <w:r w:rsidRPr="00B342D3">
              <w:rPr>
                <w:sz w:val="22"/>
                <w:szCs w:val="22"/>
              </w:rPr>
              <w:tab/>
              <w:t xml:space="preserve"> учителя  </w:t>
            </w:r>
          </w:p>
          <w:p w:rsidR="008A6CF0" w:rsidRPr="00B342D3" w:rsidRDefault="008A6CF0" w:rsidP="00B12996">
            <w:pPr>
              <w:spacing w:line="259" w:lineRule="auto"/>
              <w:ind w:right="62"/>
              <w:jc w:val="center"/>
              <w:rPr>
                <w:sz w:val="22"/>
                <w:szCs w:val="22"/>
              </w:rPr>
            </w:pPr>
          </w:p>
        </w:tc>
        <w:tc>
          <w:tcPr>
            <w:tcW w:w="2140"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right="67"/>
              <w:jc w:val="center"/>
              <w:rPr>
                <w:sz w:val="22"/>
                <w:szCs w:val="22"/>
              </w:rPr>
            </w:pPr>
            <w:r w:rsidRPr="00B342D3">
              <w:rPr>
                <w:sz w:val="22"/>
                <w:szCs w:val="22"/>
              </w:rPr>
              <w:t xml:space="preserve">Квалификационная категория </w:t>
            </w:r>
          </w:p>
        </w:tc>
        <w:tc>
          <w:tcPr>
            <w:tcW w:w="689"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left="96"/>
              <w:rPr>
                <w:sz w:val="22"/>
                <w:szCs w:val="22"/>
              </w:rPr>
            </w:pPr>
            <w:r w:rsidRPr="00B342D3">
              <w:rPr>
                <w:sz w:val="22"/>
                <w:szCs w:val="22"/>
              </w:rPr>
              <w:t>2017</w:t>
            </w:r>
          </w:p>
        </w:tc>
        <w:tc>
          <w:tcPr>
            <w:tcW w:w="689"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left="94"/>
              <w:rPr>
                <w:sz w:val="22"/>
                <w:szCs w:val="22"/>
              </w:rPr>
            </w:pPr>
            <w:r w:rsidRPr="00B342D3">
              <w:rPr>
                <w:sz w:val="22"/>
                <w:szCs w:val="22"/>
              </w:rPr>
              <w:t>2018</w:t>
            </w:r>
          </w:p>
        </w:tc>
        <w:tc>
          <w:tcPr>
            <w:tcW w:w="690" w:type="dxa"/>
            <w:tcBorders>
              <w:top w:val="single" w:sz="4" w:space="0" w:color="000000"/>
              <w:left w:val="single" w:sz="4" w:space="0" w:color="000000"/>
              <w:bottom w:val="single" w:sz="4" w:space="0" w:color="000000"/>
              <w:right w:val="single" w:sz="4" w:space="0" w:color="auto"/>
            </w:tcBorders>
          </w:tcPr>
          <w:p w:rsidR="008A6CF0" w:rsidRPr="00B342D3" w:rsidRDefault="008A6CF0" w:rsidP="00B12996">
            <w:pPr>
              <w:spacing w:line="259" w:lineRule="auto"/>
              <w:ind w:left="36"/>
              <w:rPr>
                <w:sz w:val="22"/>
                <w:szCs w:val="22"/>
              </w:rPr>
            </w:pPr>
            <w:r w:rsidRPr="00B342D3">
              <w:rPr>
                <w:sz w:val="22"/>
                <w:szCs w:val="22"/>
              </w:rPr>
              <w:t>2019</w:t>
            </w:r>
          </w:p>
        </w:tc>
        <w:tc>
          <w:tcPr>
            <w:tcW w:w="689" w:type="dxa"/>
            <w:tcBorders>
              <w:top w:val="single" w:sz="4" w:space="0" w:color="000000"/>
              <w:left w:val="single" w:sz="4" w:space="0" w:color="auto"/>
              <w:bottom w:val="single" w:sz="4" w:space="0" w:color="000000"/>
              <w:right w:val="single" w:sz="4" w:space="0" w:color="000000"/>
            </w:tcBorders>
          </w:tcPr>
          <w:p w:rsidR="008A6CF0" w:rsidRPr="00B342D3" w:rsidRDefault="008A6CF0" w:rsidP="00B12996">
            <w:pPr>
              <w:spacing w:line="259" w:lineRule="auto"/>
              <w:rPr>
                <w:sz w:val="22"/>
                <w:szCs w:val="22"/>
              </w:rPr>
            </w:pPr>
            <w:r>
              <w:rPr>
                <w:sz w:val="22"/>
                <w:szCs w:val="22"/>
              </w:rPr>
              <w:t>2020</w:t>
            </w:r>
          </w:p>
        </w:tc>
        <w:tc>
          <w:tcPr>
            <w:tcW w:w="689" w:type="dxa"/>
            <w:tcBorders>
              <w:top w:val="single" w:sz="4" w:space="0" w:color="000000"/>
              <w:left w:val="single" w:sz="4" w:space="0" w:color="auto"/>
              <w:bottom w:val="single" w:sz="4" w:space="0" w:color="000000"/>
              <w:right w:val="single" w:sz="4" w:space="0" w:color="000000"/>
            </w:tcBorders>
          </w:tcPr>
          <w:p w:rsidR="008A6CF0" w:rsidRDefault="00F21CC3" w:rsidP="00F21CC3">
            <w:pPr>
              <w:spacing w:line="259" w:lineRule="auto"/>
              <w:rPr>
                <w:sz w:val="22"/>
                <w:szCs w:val="22"/>
              </w:rPr>
            </w:pPr>
            <w:r>
              <w:rPr>
                <w:sz w:val="22"/>
                <w:szCs w:val="22"/>
              </w:rPr>
              <w:t>2021</w:t>
            </w:r>
          </w:p>
        </w:tc>
        <w:tc>
          <w:tcPr>
            <w:tcW w:w="690" w:type="dxa"/>
            <w:tcBorders>
              <w:top w:val="single" w:sz="4" w:space="0" w:color="000000"/>
              <w:left w:val="single" w:sz="4" w:space="0" w:color="auto"/>
              <w:bottom w:val="single" w:sz="4" w:space="0" w:color="000000"/>
              <w:right w:val="single" w:sz="4" w:space="0" w:color="000000"/>
            </w:tcBorders>
          </w:tcPr>
          <w:p w:rsidR="008A6CF0" w:rsidRDefault="00F21CC3" w:rsidP="00B12996">
            <w:pPr>
              <w:spacing w:line="259" w:lineRule="auto"/>
              <w:rPr>
                <w:sz w:val="22"/>
                <w:szCs w:val="22"/>
              </w:rPr>
            </w:pPr>
            <w:r>
              <w:rPr>
                <w:sz w:val="22"/>
                <w:szCs w:val="22"/>
              </w:rPr>
              <w:t>2022</w:t>
            </w:r>
          </w:p>
        </w:tc>
      </w:tr>
      <w:tr w:rsidR="008A6CF0" w:rsidRPr="002F77EE" w:rsidTr="00F21CC3">
        <w:trPr>
          <w:trHeight w:val="286"/>
        </w:trPr>
        <w:tc>
          <w:tcPr>
            <w:tcW w:w="766"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left="358"/>
              <w:rPr>
                <w:sz w:val="22"/>
                <w:szCs w:val="22"/>
              </w:rPr>
            </w:pPr>
            <w:r w:rsidRPr="00B342D3">
              <w:rPr>
                <w:sz w:val="22"/>
                <w:szCs w:val="22"/>
              </w:rPr>
              <w:t>1.</w:t>
            </w:r>
          </w:p>
        </w:tc>
        <w:tc>
          <w:tcPr>
            <w:tcW w:w="2357" w:type="dxa"/>
            <w:tcBorders>
              <w:top w:val="single" w:sz="4" w:space="0" w:color="000000"/>
              <w:left w:val="single" w:sz="4" w:space="0" w:color="000000"/>
              <w:bottom w:val="single" w:sz="4" w:space="0" w:color="000000"/>
              <w:right w:val="single" w:sz="4" w:space="0" w:color="000000"/>
            </w:tcBorders>
          </w:tcPr>
          <w:p w:rsidR="008A6CF0" w:rsidRPr="000A0159" w:rsidRDefault="008A6CF0" w:rsidP="00B12996">
            <w:pPr>
              <w:snapToGrid w:val="0"/>
            </w:pPr>
            <w:r>
              <w:t>Ахметова Эльмира Мухаматнуровна</w:t>
            </w:r>
          </w:p>
        </w:tc>
        <w:tc>
          <w:tcPr>
            <w:tcW w:w="2140"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right="72"/>
              <w:jc w:val="center"/>
              <w:rPr>
                <w:sz w:val="22"/>
                <w:szCs w:val="22"/>
              </w:rPr>
            </w:pPr>
            <w:r w:rsidRPr="00B342D3">
              <w:rPr>
                <w:sz w:val="22"/>
                <w:szCs w:val="22"/>
              </w:rPr>
              <w:t>высшая</w:t>
            </w:r>
          </w:p>
        </w:tc>
        <w:tc>
          <w:tcPr>
            <w:tcW w:w="689"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right="67"/>
              <w:jc w:val="center"/>
              <w:rPr>
                <w:color w:val="FF0000"/>
                <w:sz w:val="22"/>
                <w:szCs w:val="22"/>
              </w:rPr>
            </w:pPr>
          </w:p>
        </w:tc>
        <w:tc>
          <w:tcPr>
            <w:tcW w:w="689" w:type="dxa"/>
            <w:tcBorders>
              <w:top w:val="single" w:sz="4" w:space="0" w:color="000000"/>
              <w:left w:val="single" w:sz="4" w:space="0" w:color="000000"/>
              <w:bottom w:val="single" w:sz="4" w:space="0" w:color="000000"/>
              <w:right w:val="single" w:sz="4" w:space="0" w:color="000000"/>
            </w:tcBorders>
          </w:tcPr>
          <w:p w:rsidR="008A6CF0" w:rsidRPr="004C511A" w:rsidRDefault="008A6CF0" w:rsidP="00B12996">
            <w:pPr>
              <w:jc w:val="center"/>
            </w:pPr>
          </w:p>
        </w:tc>
        <w:tc>
          <w:tcPr>
            <w:tcW w:w="690" w:type="dxa"/>
            <w:tcBorders>
              <w:top w:val="single" w:sz="4" w:space="0" w:color="000000"/>
              <w:left w:val="single" w:sz="4" w:space="0" w:color="000000"/>
              <w:bottom w:val="single" w:sz="4" w:space="0" w:color="000000"/>
              <w:right w:val="single" w:sz="4" w:space="0" w:color="auto"/>
            </w:tcBorders>
          </w:tcPr>
          <w:p w:rsidR="008A6CF0" w:rsidRPr="004C511A" w:rsidRDefault="008A6CF0" w:rsidP="00B12996">
            <w:pPr>
              <w:jc w:val="center"/>
            </w:pPr>
          </w:p>
        </w:tc>
        <w:tc>
          <w:tcPr>
            <w:tcW w:w="689"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c>
          <w:tcPr>
            <w:tcW w:w="689"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c>
          <w:tcPr>
            <w:tcW w:w="690"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r>
              <w:t>+</w:t>
            </w:r>
          </w:p>
        </w:tc>
      </w:tr>
      <w:tr w:rsidR="008A6CF0" w:rsidRPr="002F77EE" w:rsidTr="00F21CC3">
        <w:trPr>
          <w:trHeight w:val="286"/>
        </w:trPr>
        <w:tc>
          <w:tcPr>
            <w:tcW w:w="766"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left="358"/>
              <w:rPr>
                <w:sz w:val="22"/>
                <w:szCs w:val="22"/>
              </w:rPr>
            </w:pPr>
            <w:r w:rsidRPr="00B342D3">
              <w:rPr>
                <w:sz w:val="22"/>
                <w:szCs w:val="22"/>
              </w:rPr>
              <w:t>2.</w:t>
            </w:r>
          </w:p>
        </w:tc>
        <w:tc>
          <w:tcPr>
            <w:tcW w:w="2357" w:type="dxa"/>
            <w:tcBorders>
              <w:top w:val="single" w:sz="4" w:space="0" w:color="000000"/>
              <w:left w:val="single" w:sz="4" w:space="0" w:color="000000"/>
              <w:bottom w:val="single" w:sz="4" w:space="0" w:color="000000"/>
              <w:right w:val="single" w:sz="4" w:space="0" w:color="000000"/>
            </w:tcBorders>
          </w:tcPr>
          <w:p w:rsidR="008A6CF0" w:rsidRPr="000A0159" w:rsidRDefault="008A6CF0" w:rsidP="00B12996">
            <w:pPr>
              <w:spacing w:line="259" w:lineRule="auto"/>
            </w:pPr>
            <w:r>
              <w:rPr>
                <w:lang w:eastAsia="ar-SA"/>
              </w:rPr>
              <w:t>Арсланова Зубарьят Назифовна</w:t>
            </w:r>
          </w:p>
        </w:tc>
        <w:tc>
          <w:tcPr>
            <w:tcW w:w="2140"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right="69"/>
              <w:jc w:val="center"/>
              <w:rPr>
                <w:sz w:val="22"/>
                <w:szCs w:val="22"/>
              </w:rPr>
            </w:pPr>
            <w:r>
              <w:rPr>
                <w:sz w:val="22"/>
                <w:szCs w:val="22"/>
              </w:rPr>
              <w:t>-</w:t>
            </w:r>
          </w:p>
        </w:tc>
        <w:tc>
          <w:tcPr>
            <w:tcW w:w="689"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right="67"/>
              <w:jc w:val="center"/>
              <w:rPr>
                <w:color w:val="FF0000"/>
                <w:sz w:val="22"/>
                <w:szCs w:val="22"/>
              </w:rPr>
            </w:pPr>
            <w:r w:rsidRPr="004C511A">
              <w:t>+</w:t>
            </w:r>
          </w:p>
        </w:tc>
        <w:tc>
          <w:tcPr>
            <w:tcW w:w="689" w:type="dxa"/>
            <w:tcBorders>
              <w:top w:val="single" w:sz="4" w:space="0" w:color="000000"/>
              <w:left w:val="single" w:sz="4" w:space="0" w:color="000000"/>
              <w:bottom w:val="single" w:sz="4" w:space="0" w:color="000000"/>
              <w:right w:val="single" w:sz="4" w:space="0" w:color="000000"/>
            </w:tcBorders>
          </w:tcPr>
          <w:p w:rsidR="008A6CF0" w:rsidRPr="004C511A" w:rsidRDefault="008A6CF0" w:rsidP="00C538D9">
            <w:pPr>
              <w:tabs>
                <w:tab w:val="left" w:pos="264"/>
                <w:tab w:val="center" w:pos="341"/>
              </w:tabs>
            </w:pPr>
            <w:r>
              <w:tab/>
            </w:r>
          </w:p>
        </w:tc>
        <w:tc>
          <w:tcPr>
            <w:tcW w:w="690" w:type="dxa"/>
            <w:tcBorders>
              <w:top w:val="single" w:sz="4" w:space="0" w:color="000000"/>
              <w:left w:val="single" w:sz="4" w:space="0" w:color="000000"/>
              <w:bottom w:val="single" w:sz="4" w:space="0" w:color="000000"/>
              <w:right w:val="single" w:sz="4" w:space="0" w:color="auto"/>
            </w:tcBorders>
          </w:tcPr>
          <w:p w:rsidR="008A6CF0" w:rsidRPr="004C511A" w:rsidRDefault="008A6CF0" w:rsidP="00B12996">
            <w:pPr>
              <w:jc w:val="center"/>
            </w:pPr>
          </w:p>
        </w:tc>
        <w:tc>
          <w:tcPr>
            <w:tcW w:w="689"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c>
          <w:tcPr>
            <w:tcW w:w="689"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c>
          <w:tcPr>
            <w:tcW w:w="690"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r>
      <w:tr w:rsidR="008A6CF0" w:rsidRPr="002F77EE" w:rsidTr="00F21CC3">
        <w:trPr>
          <w:trHeight w:val="286"/>
        </w:trPr>
        <w:tc>
          <w:tcPr>
            <w:tcW w:w="766"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left="358"/>
              <w:rPr>
                <w:sz w:val="22"/>
                <w:szCs w:val="22"/>
              </w:rPr>
            </w:pPr>
            <w:r w:rsidRPr="00B342D3">
              <w:rPr>
                <w:sz w:val="22"/>
                <w:szCs w:val="22"/>
              </w:rPr>
              <w:t>3.</w:t>
            </w:r>
          </w:p>
        </w:tc>
        <w:tc>
          <w:tcPr>
            <w:tcW w:w="2357" w:type="dxa"/>
            <w:tcBorders>
              <w:top w:val="single" w:sz="4" w:space="0" w:color="000000"/>
              <w:left w:val="single" w:sz="4" w:space="0" w:color="000000"/>
              <w:bottom w:val="single" w:sz="4" w:space="0" w:color="000000"/>
              <w:right w:val="single" w:sz="4" w:space="0" w:color="000000"/>
            </w:tcBorders>
          </w:tcPr>
          <w:p w:rsidR="008A6CF0" w:rsidRPr="000A0159" w:rsidRDefault="008A6CF0" w:rsidP="00B12996">
            <w:pPr>
              <w:spacing w:line="259" w:lineRule="auto"/>
            </w:pPr>
            <w:r w:rsidRPr="000A0159">
              <w:t>Гиззатуллин Булат Альфидович</w:t>
            </w:r>
          </w:p>
        </w:tc>
        <w:tc>
          <w:tcPr>
            <w:tcW w:w="2140"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right="72"/>
              <w:jc w:val="center"/>
              <w:rPr>
                <w:sz w:val="22"/>
                <w:szCs w:val="22"/>
              </w:rPr>
            </w:pPr>
            <w:r w:rsidRPr="00B342D3">
              <w:rPr>
                <w:sz w:val="22"/>
                <w:szCs w:val="22"/>
              </w:rPr>
              <w:t>первая</w:t>
            </w:r>
          </w:p>
        </w:tc>
        <w:tc>
          <w:tcPr>
            <w:tcW w:w="689" w:type="dxa"/>
            <w:tcBorders>
              <w:top w:val="single" w:sz="4" w:space="0" w:color="000000"/>
              <w:left w:val="single" w:sz="4" w:space="0" w:color="000000"/>
              <w:bottom w:val="single" w:sz="4" w:space="0" w:color="000000"/>
              <w:right w:val="single" w:sz="4" w:space="0" w:color="000000"/>
            </w:tcBorders>
          </w:tcPr>
          <w:p w:rsidR="008A6CF0" w:rsidRPr="000A0159" w:rsidRDefault="008A6CF0" w:rsidP="00B12996">
            <w:pPr>
              <w:spacing w:line="259" w:lineRule="auto"/>
              <w:ind w:right="67"/>
              <w:jc w:val="center"/>
              <w:rPr>
                <w:sz w:val="22"/>
                <w:szCs w:val="22"/>
              </w:rPr>
            </w:pPr>
          </w:p>
          <w:p w:rsidR="008A6CF0" w:rsidRPr="000A0159" w:rsidRDefault="008A6CF0" w:rsidP="00B12996">
            <w:pPr>
              <w:spacing w:line="259" w:lineRule="auto"/>
              <w:ind w:right="67"/>
              <w:jc w:val="center"/>
              <w:rPr>
                <w:sz w:val="22"/>
                <w:szCs w:val="22"/>
              </w:rPr>
            </w:pPr>
          </w:p>
        </w:tc>
        <w:tc>
          <w:tcPr>
            <w:tcW w:w="689" w:type="dxa"/>
            <w:tcBorders>
              <w:top w:val="single" w:sz="4" w:space="0" w:color="000000"/>
              <w:left w:val="single" w:sz="4" w:space="0" w:color="000000"/>
              <w:bottom w:val="single" w:sz="4" w:space="0" w:color="000000"/>
              <w:right w:val="single" w:sz="4" w:space="0" w:color="000000"/>
            </w:tcBorders>
          </w:tcPr>
          <w:p w:rsidR="008A6CF0" w:rsidRPr="004C511A" w:rsidRDefault="008A6CF0" w:rsidP="00B12996">
            <w:pPr>
              <w:jc w:val="center"/>
            </w:pPr>
          </w:p>
        </w:tc>
        <w:tc>
          <w:tcPr>
            <w:tcW w:w="690" w:type="dxa"/>
            <w:tcBorders>
              <w:top w:val="single" w:sz="4" w:space="0" w:color="000000"/>
              <w:left w:val="single" w:sz="4" w:space="0" w:color="000000"/>
              <w:bottom w:val="single" w:sz="4" w:space="0" w:color="000000"/>
              <w:right w:val="single" w:sz="4" w:space="0" w:color="auto"/>
            </w:tcBorders>
          </w:tcPr>
          <w:p w:rsidR="008A6CF0" w:rsidRPr="004C511A" w:rsidRDefault="008A6CF0" w:rsidP="00B12996">
            <w:pPr>
              <w:jc w:val="center"/>
            </w:pPr>
          </w:p>
        </w:tc>
        <w:tc>
          <w:tcPr>
            <w:tcW w:w="689"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c>
          <w:tcPr>
            <w:tcW w:w="689"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r>
              <w:t>+</w:t>
            </w:r>
          </w:p>
        </w:tc>
        <w:tc>
          <w:tcPr>
            <w:tcW w:w="690"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r>
      <w:tr w:rsidR="008A6CF0" w:rsidRPr="002F77EE" w:rsidTr="00F21CC3">
        <w:trPr>
          <w:trHeight w:val="286"/>
        </w:trPr>
        <w:tc>
          <w:tcPr>
            <w:tcW w:w="766"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left="358"/>
              <w:rPr>
                <w:rFonts w:ascii="Calibri" w:hAnsi="Calibri"/>
                <w:sz w:val="22"/>
                <w:szCs w:val="22"/>
              </w:rPr>
            </w:pPr>
            <w:r w:rsidRPr="00B342D3">
              <w:rPr>
                <w:rFonts w:ascii="Calibri" w:hAnsi="Calibri"/>
                <w:sz w:val="22"/>
                <w:szCs w:val="22"/>
              </w:rPr>
              <w:t>4.</w:t>
            </w:r>
          </w:p>
        </w:tc>
        <w:tc>
          <w:tcPr>
            <w:tcW w:w="2357" w:type="dxa"/>
            <w:tcBorders>
              <w:top w:val="single" w:sz="4" w:space="0" w:color="000000"/>
              <w:left w:val="single" w:sz="4" w:space="0" w:color="000000"/>
              <w:bottom w:val="single" w:sz="4" w:space="0" w:color="000000"/>
              <w:right w:val="single" w:sz="4" w:space="0" w:color="000000"/>
            </w:tcBorders>
          </w:tcPr>
          <w:p w:rsidR="008A6CF0" w:rsidRDefault="008A6CF0" w:rsidP="00B12996">
            <w:pPr>
              <w:spacing w:line="259" w:lineRule="auto"/>
            </w:pPr>
            <w:r>
              <w:t xml:space="preserve">Тимирова Марина </w:t>
            </w:r>
          </w:p>
          <w:p w:rsidR="008A6CF0" w:rsidRPr="000A0159" w:rsidRDefault="008A6CF0" w:rsidP="00B12996">
            <w:pPr>
              <w:spacing w:line="259" w:lineRule="auto"/>
            </w:pPr>
            <w:r>
              <w:t>Олеговна</w:t>
            </w:r>
          </w:p>
        </w:tc>
        <w:tc>
          <w:tcPr>
            <w:tcW w:w="2140" w:type="dxa"/>
            <w:tcBorders>
              <w:top w:val="single" w:sz="4" w:space="0" w:color="000000"/>
              <w:left w:val="single" w:sz="4" w:space="0" w:color="000000"/>
              <w:bottom w:val="single" w:sz="4" w:space="0" w:color="000000"/>
              <w:right w:val="single" w:sz="4" w:space="0" w:color="000000"/>
            </w:tcBorders>
          </w:tcPr>
          <w:p w:rsidR="008A6CF0" w:rsidRPr="00B342D3" w:rsidRDefault="008A6CF0" w:rsidP="00B12996">
            <w:pPr>
              <w:spacing w:line="259" w:lineRule="auto"/>
              <w:ind w:right="72"/>
              <w:jc w:val="center"/>
              <w:rPr>
                <w:rFonts w:ascii="Calibri" w:hAnsi="Calibri"/>
                <w:sz w:val="22"/>
                <w:szCs w:val="22"/>
              </w:rPr>
            </w:pPr>
            <w:r w:rsidRPr="00B342D3">
              <w:rPr>
                <w:sz w:val="22"/>
                <w:szCs w:val="22"/>
              </w:rPr>
              <w:t>первая</w:t>
            </w:r>
          </w:p>
        </w:tc>
        <w:tc>
          <w:tcPr>
            <w:tcW w:w="689" w:type="dxa"/>
            <w:tcBorders>
              <w:top w:val="single" w:sz="4" w:space="0" w:color="000000"/>
              <w:left w:val="single" w:sz="4" w:space="0" w:color="000000"/>
              <w:bottom w:val="single" w:sz="4" w:space="0" w:color="000000"/>
              <w:right w:val="single" w:sz="4" w:space="0" w:color="000000"/>
            </w:tcBorders>
          </w:tcPr>
          <w:p w:rsidR="008A6CF0" w:rsidRPr="000A0159" w:rsidRDefault="008A6CF0" w:rsidP="00B12996">
            <w:pPr>
              <w:spacing w:line="259" w:lineRule="auto"/>
              <w:ind w:right="67"/>
              <w:jc w:val="center"/>
              <w:rPr>
                <w:rFonts w:ascii="Calibri" w:hAnsi="Calibri"/>
                <w:sz w:val="22"/>
                <w:szCs w:val="22"/>
              </w:rPr>
            </w:pPr>
          </w:p>
        </w:tc>
        <w:tc>
          <w:tcPr>
            <w:tcW w:w="689" w:type="dxa"/>
            <w:tcBorders>
              <w:top w:val="single" w:sz="4" w:space="0" w:color="000000"/>
              <w:left w:val="single" w:sz="4" w:space="0" w:color="000000"/>
              <w:bottom w:val="single" w:sz="4" w:space="0" w:color="000000"/>
              <w:right w:val="single" w:sz="4" w:space="0" w:color="000000"/>
            </w:tcBorders>
          </w:tcPr>
          <w:p w:rsidR="008A6CF0" w:rsidRPr="004C511A" w:rsidRDefault="008A6CF0" w:rsidP="00B12996">
            <w:pPr>
              <w:jc w:val="center"/>
            </w:pPr>
          </w:p>
        </w:tc>
        <w:tc>
          <w:tcPr>
            <w:tcW w:w="690" w:type="dxa"/>
            <w:tcBorders>
              <w:top w:val="single" w:sz="4" w:space="0" w:color="000000"/>
              <w:left w:val="single" w:sz="4" w:space="0" w:color="000000"/>
              <w:bottom w:val="single" w:sz="4" w:space="0" w:color="000000"/>
              <w:right w:val="single" w:sz="4" w:space="0" w:color="auto"/>
            </w:tcBorders>
          </w:tcPr>
          <w:p w:rsidR="008A6CF0" w:rsidRPr="004C511A" w:rsidRDefault="008A6CF0" w:rsidP="00B12996">
            <w:pPr>
              <w:jc w:val="center"/>
            </w:pPr>
          </w:p>
        </w:tc>
        <w:tc>
          <w:tcPr>
            <w:tcW w:w="689"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c>
          <w:tcPr>
            <w:tcW w:w="689"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r>
              <w:t>+</w:t>
            </w:r>
          </w:p>
        </w:tc>
        <w:tc>
          <w:tcPr>
            <w:tcW w:w="690" w:type="dxa"/>
            <w:tcBorders>
              <w:top w:val="single" w:sz="4" w:space="0" w:color="000000"/>
              <w:left w:val="single" w:sz="4" w:space="0" w:color="auto"/>
              <w:bottom w:val="single" w:sz="4" w:space="0" w:color="000000"/>
              <w:right w:val="single" w:sz="4" w:space="0" w:color="000000"/>
            </w:tcBorders>
          </w:tcPr>
          <w:p w:rsidR="008A6CF0" w:rsidRPr="004C511A" w:rsidRDefault="008A6CF0" w:rsidP="00B12996">
            <w:pPr>
              <w:jc w:val="center"/>
            </w:pPr>
          </w:p>
        </w:tc>
      </w:tr>
    </w:tbl>
    <w:p w:rsidR="00E1058C" w:rsidRPr="002F77EE" w:rsidRDefault="00E1058C" w:rsidP="00E1058C">
      <w:pPr>
        <w:spacing w:line="259" w:lineRule="auto"/>
        <w:ind w:left="295"/>
        <w:jc w:val="center"/>
      </w:pPr>
    </w:p>
    <w:p w:rsidR="00E1058C" w:rsidRDefault="00E1058C" w:rsidP="00E1058C">
      <w:pPr>
        <w:spacing w:line="259" w:lineRule="auto"/>
        <w:ind w:left="251" w:right="3"/>
        <w:jc w:val="both"/>
      </w:pPr>
      <w:r>
        <w:rPr>
          <w:b/>
          <w:sz w:val="23"/>
        </w:rPr>
        <w:t xml:space="preserve">                План методической работы включает следующие мероприятия:</w:t>
      </w:r>
    </w:p>
    <w:p w:rsidR="00E1058C" w:rsidRDefault="00E1058C" w:rsidP="00E1058C">
      <w:pPr>
        <w:numPr>
          <w:ilvl w:val="0"/>
          <w:numId w:val="63"/>
        </w:numPr>
        <w:spacing w:after="6" w:line="247" w:lineRule="auto"/>
        <w:ind w:right="110" w:hanging="230"/>
        <w:jc w:val="both"/>
      </w:pPr>
      <w:r>
        <w:rPr>
          <w:sz w:val="23"/>
        </w:rPr>
        <w:t xml:space="preserve">Семинары, посвящённые содержанию и ключевым особенностям Стандарта.  </w:t>
      </w:r>
    </w:p>
    <w:p w:rsidR="00E1058C" w:rsidRDefault="00E1058C" w:rsidP="00E1058C">
      <w:pPr>
        <w:numPr>
          <w:ilvl w:val="0"/>
          <w:numId w:val="63"/>
        </w:numPr>
        <w:spacing w:after="6" w:line="247" w:lineRule="auto"/>
        <w:ind w:right="110" w:hanging="230"/>
        <w:jc w:val="both"/>
      </w:pPr>
      <w:r>
        <w:rPr>
          <w:sz w:val="23"/>
        </w:rPr>
        <w:t xml:space="preserve">Тренинги для педагогов с целью выявления и соотнесения собственной профессиональной позиции с целями и задачами Стандарта.  </w:t>
      </w:r>
    </w:p>
    <w:p w:rsidR="00E1058C" w:rsidRDefault="00E1058C" w:rsidP="00E1058C">
      <w:pPr>
        <w:numPr>
          <w:ilvl w:val="0"/>
          <w:numId w:val="63"/>
        </w:numPr>
        <w:spacing w:after="6" w:line="247" w:lineRule="auto"/>
        <w:ind w:right="110" w:hanging="230"/>
        <w:jc w:val="both"/>
      </w:pPr>
      <w:r>
        <w:rPr>
          <w:sz w:val="23"/>
        </w:rPr>
        <w:t xml:space="preserve">Заседания методических объединений учителей по проблемам введения Стандарта.  </w:t>
      </w:r>
    </w:p>
    <w:p w:rsidR="00E1058C" w:rsidRDefault="00E1058C" w:rsidP="00E1058C">
      <w:pPr>
        <w:numPr>
          <w:ilvl w:val="0"/>
          <w:numId w:val="63"/>
        </w:numPr>
        <w:spacing w:line="259" w:lineRule="auto"/>
        <w:ind w:left="360"/>
        <w:jc w:val="both"/>
      </w:pPr>
      <w:r w:rsidRPr="00C85DBD">
        <w:rPr>
          <w:sz w:val="23"/>
        </w:rPr>
        <w:t xml:space="preserve">Участие педагогов в разработке разделов и компонентов ООП НОО.   </w:t>
      </w:r>
    </w:p>
    <w:p w:rsidR="00E1058C" w:rsidRDefault="00E1058C" w:rsidP="00E1058C">
      <w:pPr>
        <w:numPr>
          <w:ilvl w:val="0"/>
          <w:numId w:val="63"/>
        </w:numPr>
        <w:spacing w:after="6" w:line="247" w:lineRule="auto"/>
        <w:ind w:right="110" w:hanging="230"/>
        <w:jc w:val="both"/>
      </w:pPr>
      <w:r>
        <w:rPr>
          <w:sz w:val="23"/>
        </w:rPr>
        <w:t xml:space="preserve">Участие педагогов в разработке и апробации оценки эффективности работы в условиях внедрения Стандарта и Новой системы оплаты труда.  </w:t>
      </w:r>
    </w:p>
    <w:p w:rsidR="00E1058C" w:rsidRDefault="00E1058C" w:rsidP="00E1058C">
      <w:pPr>
        <w:numPr>
          <w:ilvl w:val="0"/>
          <w:numId w:val="63"/>
        </w:numPr>
        <w:spacing w:after="6" w:line="247" w:lineRule="auto"/>
        <w:ind w:right="110" w:hanging="230"/>
        <w:jc w:val="both"/>
      </w:pPr>
      <w:r>
        <w:rPr>
          <w:sz w:val="23"/>
        </w:rPr>
        <w:t xml:space="preserve">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Стандарта.  </w:t>
      </w:r>
    </w:p>
    <w:p w:rsidR="00E1058C" w:rsidRDefault="00E1058C" w:rsidP="00E1058C">
      <w:pPr>
        <w:spacing w:after="6" w:line="247" w:lineRule="auto"/>
        <w:ind w:left="345" w:right="110" w:firstLine="540"/>
        <w:jc w:val="both"/>
      </w:pPr>
      <w:r>
        <w:rPr>
          <w:sz w:val="23"/>
        </w:rPr>
        <w:t>Подведение итогов и обсуждение результатов мероприятий осуществляются в следующих формах: совещания при директоре, заседания педагогического и методического советов, в виде решений педагогического совета, размещённых на сайте приказов, инструкций, рекомендаций и т. д.</w:t>
      </w:r>
    </w:p>
    <w:p w:rsidR="00E1058C" w:rsidRPr="0032606F" w:rsidRDefault="00E1058C" w:rsidP="00E1058C">
      <w:pPr>
        <w:pStyle w:val="a3"/>
        <w:spacing w:line="240" w:lineRule="auto"/>
        <w:ind w:firstLine="851"/>
        <w:rPr>
          <w:rFonts w:ascii="Times New Roman" w:hAnsi="Times New Roman"/>
          <w:color w:val="auto"/>
          <w:sz w:val="24"/>
          <w:szCs w:val="24"/>
        </w:rPr>
      </w:pPr>
    </w:p>
    <w:p w:rsidR="00E1058C" w:rsidRPr="0032606F" w:rsidRDefault="00E1058C" w:rsidP="00E1058C">
      <w:pPr>
        <w:pStyle w:val="aff0"/>
        <w:spacing w:line="240" w:lineRule="auto"/>
        <w:ind w:left="360"/>
        <w:rPr>
          <w:sz w:val="24"/>
        </w:rPr>
      </w:pPr>
      <w:bookmarkStart w:id="193" w:name="_Toc288394111"/>
      <w:bookmarkStart w:id="194" w:name="_Toc288410578"/>
      <w:bookmarkStart w:id="195" w:name="_Toc288410707"/>
      <w:bookmarkStart w:id="196" w:name="_Toc424564346"/>
      <w:r>
        <w:rPr>
          <w:sz w:val="24"/>
        </w:rPr>
        <w:t xml:space="preserve">3.4.2.  </w:t>
      </w:r>
      <w:r w:rsidRPr="0032606F">
        <w:rPr>
          <w:sz w:val="24"/>
        </w:rPr>
        <w:t>Психолого­педагогические условия реализации основной образовательной программы</w:t>
      </w:r>
      <w:bookmarkEnd w:id="193"/>
      <w:bookmarkEnd w:id="194"/>
      <w:bookmarkEnd w:id="195"/>
      <w:bookmarkEnd w:id="196"/>
    </w:p>
    <w:p w:rsidR="00E1058C" w:rsidRPr="00AB4103" w:rsidRDefault="00E1058C" w:rsidP="00E1058C">
      <w:pPr>
        <w:widowControl w:val="0"/>
        <w:autoSpaceDE w:val="0"/>
        <w:autoSpaceDN w:val="0"/>
        <w:ind w:firstLine="540"/>
        <w:jc w:val="both"/>
      </w:pPr>
      <w:r w:rsidRPr="00AB4103">
        <w:t>Психолого-педагогические условия реализации основной образовательной программы начального общего образования должны обеспечивать:</w:t>
      </w:r>
    </w:p>
    <w:p w:rsidR="00E1058C" w:rsidRPr="00AB4103" w:rsidRDefault="00E1058C" w:rsidP="00E1058C">
      <w:pPr>
        <w:widowControl w:val="0"/>
        <w:autoSpaceDE w:val="0"/>
        <w:autoSpaceDN w:val="0"/>
        <w:ind w:firstLine="540"/>
        <w:jc w:val="both"/>
      </w:pPr>
      <w:r w:rsidRPr="00AB4103">
        <w:t xml:space="preserve">преемственность содержания и форм организации образовательной деятельности, </w:t>
      </w:r>
      <w:r w:rsidRPr="00AB4103">
        <w:lastRenderedPageBreak/>
        <w:t>обеспечивающих реализацию основных образовательных программ дошкольного образования и начального общего образования;</w:t>
      </w:r>
    </w:p>
    <w:p w:rsidR="00E1058C" w:rsidRPr="00AB4103" w:rsidRDefault="00E1058C" w:rsidP="00E1058C">
      <w:pPr>
        <w:widowControl w:val="0"/>
        <w:autoSpaceDE w:val="0"/>
        <w:autoSpaceDN w:val="0"/>
        <w:ind w:firstLine="540"/>
        <w:jc w:val="both"/>
      </w:pPr>
      <w:r w:rsidRPr="00AB4103">
        <w:t xml:space="preserve">учет специфики возрастного психофизического развития </w:t>
      </w:r>
      <w:proofErr w:type="gramStart"/>
      <w:r w:rsidRPr="00AB4103">
        <w:t>обучающихся</w:t>
      </w:r>
      <w:proofErr w:type="gramEnd"/>
      <w:r w:rsidRPr="00AB4103">
        <w:t>;</w:t>
      </w:r>
    </w:p>
    <w:p w:rsidR="00E1058C" w:rsidRPr="00AB4103" w:rsidRDefault="00E1058C" w:rsidP="00E1058C">
      <w:pPr>
        <w:widowControl w:val="0"/>
        <w:autoSpaceDE w:val="0"/>
        <w:autoSpaceDN w:val="0"/>
        <w:ind w:firstLine="540"/>
        <w:jc w:val="both"/>
      </w:pPr>
      <w:r w:rsidRPr="00AB4103">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F21CC3" w:rsidRDefault="00E1058C" w:rsidP="00F21CC3">
      <w:pPr>
        <w:widowControl w:val="0"/>
        <w:autoSpaceDE w:val="0"/>
        <w:autoSpaceDN w:val="0"/>
        <w:ind w:firstLine="540"/>
      </w:pPr>
      <w:r w:rsidRPr="00AB4103">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w:t>
      </w:r>
    </w:p>
    <w:p w:rsidR="00F21CC3" w:rsidRDefault="00E1058C" w:rsidP="00F21CC3">
      <w:pPr>
        <w:widowControl w:val="0"/>
        <w:autoSpaceDE w:val="0"/>
        <w:autoSpaceDN w:val="0"/>
        <w:ind w:firstLine="540"/>
      </w:pPr>
      <w:r w:rsidRPr="00AB4103">
        <w:t xml:space="preserve">формирование ценности здоровья и безопасного образа жизни; </w:t>
      </w:r>
    </w:p>
    <w:p w:rsidR="00F21CC3" w:rsidRDefault="00E1058C" w:rsidP="00F21CC3">
      <w:pPr>
        <w:widowControl w:val="0"/>
        <w:autoSpaceDE w:val="0"/>
        <w:autoSpaceDN w:val="0"/>
        <w:ind w:firstLine="540"/>
      </w:pPr>
      <w:r w:rsidRPr="00AB4103">
        <w:t xml:space="preserve">дифференциация и индивидуализация обучения; </w:t>
      </w:r>
    </w:p>
    <w:p w:rsidR="00F21CC3" w:rsidRDefault="00E1058C" w:rsidP="00F21CC3">
      <w:pPr>
        <w:widowControl w:val="0"/>
        <w:autoSpaceDE w:val="0"/>
        <w:autoSpaceDN w:val="0"/>
        <w:ind w:firstLine="540"/>
      </w:pPr>
      <w:r w:rsidRPr="00AB4103">
        <w:t xml:space="preserve">мониторинг возможностей и способностей обучающихся, выявление и поддержка одаренных детей, детей с ограниченными возможностями здоровья; </w:t>
      </w:r>
    </w:p>
    <w:p w:rsidR="00F21CC3" w:rsidRDefault="00E1058C" w:rsidP="00F21CC3">
      <w:pPr>
        <w:widowControl w:val="0"/>
        <w:autoSpaceDE w:val="0"/>
        <w:autoSpaceDN w:val="0"/>
        <w:ind w:firstLine="540"/>
      </w:pPr>
      <w:r w:rsidRPr="00AB4103">
        <w:t xml:space="preserve">формирование коммуникативных навыков в разновозрастной среде и среде сверстников; </w:t>
      </w:r>
    </w:p>
    <w:p w:rsidR="00E1058C" w:rsidRPr="00AB4103" w:rsidRDefault="00E1058C" w:rsidP="00F21CC3">
      <w:pPr>
        <w:widowControl w:val="0"/>
        <w:autoSpaceDE w:val="0"/>
        <w:autoSpaceDN w:val="0"/>
        <w:ind w:firstLine="540"/>
      </w:pPr>
      <w:r w:rsidRPr="00AB4103">
        <w:t>поддержка детских объединений, ученического самоуправления);</w:t>
      </w:r>
    </w:p>
    <w:p w:rsidR="00E1058C" w:rsidRPr="00AB4103" w:rsidRDefault="00E1058C" w:rsidP="00E1058C">
      <w:pPr>
        <w:widowControl w:val="0"/>
        <w:autoSpaceDE w:val="0"/>
        <w:autoSpaceDN w:val="0"/>
        <w:ind w:firstLine="540"/>
        <w:jc w:val="both"/>
      </w:pPr>
      <w:r w:rsidRPr="00AB4103">
        <w:t>диверсификацию уровней психолого-педагогического сопровождения (индивидуальный, групповой, уровень класса, уровень организации);</w:t>
      </w:r>
    </w:p>
    <w:p w:rsidR="00E1058C" w:rsidRPr="00AB4103" w:rsidRDefault="00E1058C" w:rsidP="00E1058C">
      <w:pPr>
        <w:widowControl w:val="0"/>
        <w:autoSpaceDE w:val="0"/>
        <w:autoSpaceDN w:val="0"/>
        <w:ind w:firstLine="540"/>
        <w:jc w:val="both"/>
      </w:pPr>
      <w:r w:rsidRPr="00AB4103">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E1058C" w:rsidRDefault="00E1058C" w:rsidP="00F21CC3">
      <w:pPr>
        <w:spacing w:after="13" w:line="259" w:lineRule="auto"/>
        <w:ind w:firstLine="643"/>
        <w:jc w:val="both"/>
      </w:pPr>
      <w:r>
        <w:rPr>
          <w:b/>
        </w:rPr>
        <w:t xml:space="preserve">Цель психолого-педагогического сопровождения </w:t>
      </w:r>
      <w:r>
        <w:t xml:space="preserve">- повышение качества образования, формирование благоприятного психологического климата за счет комплексного психологического обеспечения образовательного процесса.  </w:t>
      </w:r>
    </w:p>
    <w:p w:rsidR="00E1058C" w:rsidRDefault="00E1058C" w:rsidP="00F21CC3">
      <w:pPr>
        <w:tabs>
          <w:tab w:val="left" w:pos="1134"/>
        </w:tabs>
        <w:spacing w:after="11"/>
        <w:ind w:firstLine="653"/>
      </w:pPr>
      <w:r>
        <w:rPr>
          <w:b/>
        </w:rPr>
        <w:t xml:space="preserve">Задачи психолого-педагогического сопровождения: </w:t>
      </w:r>
    </w:p>
    <w:p w:rsidR="00E1058C" w:rsidRDefault="00E1058C" w:rsidP="00F21CC3">
      <w:pPr>
        <w:numPr>
          <w:ilvl w:val="0"/>
          <w:numId w:val="64"/>
        </w:numPr>
        <w:tabs>
          <w:tab w:val="left" w:pos="1134"/>
        </w:tabs>
        <w:spacing w:after="5" w:line="248" w:lineRule="auto"/>
        <w:ind w:left="0" w:right="112" w:firstLine="653"/>
        <w:jc w:val="both"/>
      </w:pPr>
      <w:r>
        <w:t xml:space="preserve">Системный мониторинг особенностей развития субъектов образовательного процесса на различных этапах обучения как основы психологического сопровождения и раскрытия ресурсного потенциала личности.  </w:t>
      </w:r>
    </w:p>
    <w:p w:rsidR="00E1058C" w:rsidRDefault="00E1058C" w:rsidP="00F21CC3">
      <w:pPr>
        <w:numPr>
          <w:ilvl w:val="0"/>
          <w:numId w:val="64"/>
        </w:numPr>
        <w:tabs>
          <w:tab w:val="left" w:pos="1134"/>
        </w:tabs>
        <w:spacing w:after="5" w:line="248" w:lineRule="auto"/>
        <w:ind w:left="0" w:right="112" w:firstLine="653"/>
        <w:jc w:val="both"/>
      </w:pPr>
      <w:r>
        <w:t xml:space="preserve">Подбор диагностического инструментария для учащихся среднего и старшего звена, диагностика сформированности УУД учащихся как основы формирования индивидуальных стратегий обучения.  </w:t>
      </w:r>
    </w:p>
    <w:p w:rsidR="00E1058C" w:rsidRDefault="00E1058C" w:rsidP="00F21CC3">
      <w:pPr>
        <w:numPr>
          <w:ilvl w:val="0"/>
          <w:numId w:val="64"/>
        </w:numPr>
        <w:tabs>
          <w:tab w:val="left" w:pos="1134"/>
        </w:tabs>
        <w:spacing w:after="5" w:line="248" w:lineRule="auto"/>
        <w:ind w:left="0" w:right="112" w:firstLine="653"/>
        <w:jc w:val="both"/>
      </w:pPr>
      <w:r>
        <w:t xml:space="preserve">Оказание помощи в решении актуальных проблем развития и самореализации субъектов образовательного процесса.  </w:t>
      </w:r>
    </w:p>
    <w:p w:rsidR="00E1058C" w:rsidRDefault="00E1058C" w:rsidP="00F21CC3">
      <w:pPr>
        <w:numPr>
          <w:ilvl w:val="0"/>
          <w:numId w:val="64"/>
        </w:numPr>
        <w:tabs>
          <w:tab w:val="left" w:pos="1134"/>
        </w:tabs>
        <w:spacing w:after="5" w:line="248" w:lineRule="auto"/>
        <w:ind w:left="0" w:right="112" w:firstLine="653"/>
        <w:jc w:val="both"/>
      </w:pPr>
      <w:r>
        <w:t xml:space="preserve">Осуществление психологического анализа внутришкольных образовательных программ, инновационных технологий и содействие в адаптации их содержания с точки зрения соответствия индивидуальным и возрастным особенностям учащихся образовательного учреждения.  </w:t>
      </w:r>
    </w:p>
    <w:p w:rsidR="00F21CC3" w:rsidRDefault="00E1058C" w:rsidP="00F21CC3">
      <w:pPr>
        <w:numPr>
          <w:ilvl w:val="0"/>
          <w:numId w:val="64"/>
        </w:numPr>
        <w:spacing w:after="5" w:line="248" w:lineRule="auto"/>
        <w:ind w:left="1134" w:right="112" w:hanging="1134"/>
        <w:jc w:val="both"/>
      </w:pPr>
      <w:r>
        <w:t xml:space="preserve">Консультативная и информационная психологическая поддержка процесса обучения, воспитания и развития детей в образовательной среде образовательного учреждения.  </w:t>
      </w:r>
    </w:p>
    <w:p w:rsidR="00E1058C" w:rsidRDefault="00E1058C" w:rsidP="00F21CC3">
      <w:pPr>
        <w:numPr>
          <w:ilvl w:val="0"/>
          <w:numId w:val="64"/>
        </w:numPr>
        <w:spacing w:after="5" w:line="248" w:lineRule="auto"/>
        <w:ind w:left="1134" w:right="112" w:hanging="1134"/>
        <w:jc w:val="both"/>
      </w:pPr>
      <w:r>
        <w:t xml:space="preserve">     Повышение психологической культуры субъектов образовательного процесса.   </w:t>
      </w:r>
    </w:p>
    <w:p w:rsidR="00F21CC3" w:rsidRDefault="00E1058C" w:rsidP="00F21CC3">
      <w:pPr>
        <w:ind w:left="1134" w:right="112" w:hanging="1134"/>
      </w:pPr>
      <w:r>
        <w:t xml:space="preserve">       Можно выделить следующие уровни психолого</w:t>
      </w:r>
      <w:r w:rsidR="00F21CC3">
        <w:t>-педагогического сопровождения:</w:t>
      </w:r>
    </w:p>
    <w:p w:rsidR="00F21CC3" w:rsidRDefault="00E1058C" w:rsidP="00F21CC3">
      <w:pPr>
        <w:ind w:left="1134" w:right="112" w:hanging="1134"/>
      </w:pPr>
      <w:r>
        <w:t>индивидуальное,</w:t>
      </w:r>
    </w:p>
    <w:p w:rsidR="00F21CC3" w:rsidRDefault="00E1058C" w:rsidP="00F21CC3">
      <w:pPr>
        <w:ind w:left="1134" w:right="112" w:hanging="1134"/>
      </w:pPr>
      <w:r>
        <w:t xml:space="preserve"> групповое, </w:t>
      </w:r>
    </w:p>
    <w:p w:rsidR="00F21CC3" w:rsidRDefault="00E1058C" w:rsidP="00F21CC3">
      <w:pPr>
        <w:ind w:left="1134" w:right="112" w:hanging="1134"/>
      </w:pPr>
      <w:r>
        <w:t xml:space="preserve">на уровне класса, </w:t>
      </w:r>
    </w:p>
    <w:p w:rsidR="00E1058C" w:rsidRDefault="00E1058C" w:rsidP="00F21CC3">
      <w:pPr>
        <w:ind w:left="1134" w:right="112" w:hanging="1134"/>
      </w:pPr>
      <w:r>
        <w:t>на уровне МБОУ</w:t>
      </w:r>
      <w:r w:rsidR="00C538D9">
        <w:t xml:space="preserve"> НОШ д. </w:t>
      </w:r>
      <w:proofErr w:type="gramStart"/>
      <w:r w:rsidR="00C538D9">
        <w:t>Старый</w:t>
      </w:r>
      <w:proofErr w:type="gramEnd"/>
      <w:r w:rsidR="00C538D9">
        <w:t xml:space="preserve"> Каинлык</w:t>
      </w:r>
      <w:r>
        <w:t>.</w:t>
      </w:r>
    </w:p>
    <w:p w:rsidR="00E1058C" w:rsidRDefault="00E1058C" w:rsidP="00E1058C">
      <w:pPr>
        <w:ind w:left="355" w:right="112"/>
      </w:pPr>
      <w:r>
        <w:t xml:space="preserve">        Основными формами психолого-педагогического сопровождения являются:  </w:t>
      </w:r>
    </w:p>
    <w:p w:rsidR="00E1058C" w:rsidRDefault="00E1058C" w:rsidP="00E1058C">
      <w:pPr>
        <w:numPr>
          <w:ilvl w:val="0"/>
          <w:numId w:val="65"/>
        </w:numPr>
        <w:spacing w:after="5" w:line="248" w:lineRule="auto"/>
        <w:ind w:right="112"/>
        <w:jc w:val="both"/>
      </w:pPr>
      <w:r>
        <w:t xml:space="preserve">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  </w:t>
      </w:r>
    </w:p>
    <w:p w:rsidR="00E1058C" w:rsidRDefault="00E1058C" w:rsidP="00E1058C">
      <w:pPr>
        <w:numPr>
          <w:ilvl w:val="0"/>
          <w:numId w:val="65"/>
        </w:numPr>
        <w:spacing w:after="5" w:line="248" w:lineRule="auto"/>
        <w:ind w:right="112"/>
        <w:jc w:val="both"/>
      </w:pPr>
      <w:r>
        <w:lastRenderedPageBreak/>
        <w:t>консультирование педагогов и родителей</w:t>
      </w:r>
      <w:r w:rsidR="00C538D9">
        <w:t xml:space="preserve"> </w:t>
      </w:r>
      <w:r>
        <w:t xml:space="preserve">(законных представителей), которое осуществляется учителем и педагогом-психологом с учётом результатов диагностики, а также администрацией образовательного учреждения;  </w:t>
      </w:r>
    </w:p>
    <w:p w:rsidR="00E1058C" w:rsidRDefault="00E1058C" w:rsidP="00E1058C">
      <w:pPr>
        <w:numPr>
          <w:ilvl w:val="0"/>
          <w:numId w:val="65"/>
        </w:numPr>
        <w:spacing w:after="5" w:line="248" w:lineRule="auto"/>
        <w:ind w:right="112"/>
        <w:jc w:val="both"/>
      </w:pPr>
      <w:r>
        <w:t xml:space="preserve">профилактика, экспертиза, развивающая работа, просвещение, коррекционная работа, осуществляемая в течение всего учебного времени.  </w:t>
      </w:r>
    </w:p>
    <w:p w:rsidR="00E1058C" w:rsidRDefault="00E1058C" w:rsidP="00F21CC3">
      <w:pPr>
        <w:ind w:right="112" w:firstLine="936"/>
      </w:pPr>
      <w:r>
        <w:t xml:space="preserve">Психолого-педагогическое сопровождение включает в себя взаимосвязанные направления. Данные направления отражают его основное содержание: </w:t>
      </w:r>
    </w:p>
    <w:p w:rsidR="00E1058C" w:rsidRDefault="00E1058C" w:rsidP="00E1058C">
      <w:pPr>
        <w:ind w:left="355" w:right="112"/>
        <w:jc w:val="both"/>
      </w:pPr>
      <w:r>
        <w:rPr>
          <w:b/>
        </w:rPr>
        <w:t xml:space="preserve">         Психологическая диагностика </w:t>
      </w:r>
      <w:r>
        <w:t xml:space="preserve">- углубленное психолого-педагогическое изучение учащихся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rsidR="00E1058C" w:rsidRDefault="00E1058C" w:rsidP="00E1058C">
      <w:pPr>
        <w:ind w:left="355" w:right="112"/>
        <w:jc w:val="both"/>
      </w:pPr>
      <w:r>
        <w:t xml:space="preserve">         Этот вид деятельности не является основным в работе, он необходим как инструментарий для подтверждения или опровержения тех или иных гипотез, для составления психологического портрета школьника, для определения путей и форм оказания помощи. Результаты исследования освещаются на малых педсоветах, педагогических консилиумах. По необходимости даются рекомендации по работе с классами или отдельными учащимися. </w:t>
      </w:r>
    </w:p>
    <w:p w:rsidR="00E1058C" w:rsidRDefault="00E1058C" w:rsidP="00E1058C">
      <w:pPr>
        <w:ind w:left="355" w:right="112" w:firstLine="353"/>
        <w:jc w:val="both"/>
      </w:pPr>
      <w:r>
        <w:t>Диагностика осуществляется в индивидуальной  форме (по запросам учителей, родителе</w:t>
      </w:r>
      <w:proofErr w:type="gramStart"/>
      <w:r>
        <w:t>й(</w:t>
      </w:r>
      <w:proofErr w:type="gramEnd"/>
      <w:r>
        <w:t>законных представителей), учащихся).</w:t>
      </w:r>
    </w:p>
    <w:p w:rsidR="00E1058C" w:rsidRDefault="00E1058C" w:rsidP="00E1058C">
      <w:pPr>
        <w:ind w:left="355" w:right="112" w:firstLine="353"/>
        <w:jc w:val="both"/>
      </w:pPr>
      <w:r>
        <w:t xml:space="preserve">Диагностика проводится по схеме:  </w:t>
      </w:r>
    </w:p>
    <w:p w:rsidR="00E1058C" w:rsidRDefault="00E1058C" w:rsidP="00E1058C">
      <w:pPr>
        <w:spacing w:line="250" w:lineRule="auto"/>
        <w:ind w:left="355" w:right="242"/>
        <w:jc w:val="both"/>
      </w:pPr>
      <w:r>
        <w:t xml:space="preserve">- Углубленное обследование личности ребенка. Это индивидуальная работа, направленная на изучение психолого-педагогического статуса школьника.  </w:t>
      </w:r>
    </w:p>
    <w:p w:rsidR="00E1058C" w:rsidRPr="0090144A" w:rsidRDefault="00E1058C" w:rsidP="00E1058C">
      <w:pPr>
        <w:ind w:left="355" w:right="112"/>
        <w:jc w:val="both"/>
      </w:pPr>
      <w:r>
        <w:t xml:space="preserve">         При выявлении проблемы выдвигается гипотеза, которая в ходе исследований подтверждается либо опровергается. При подтверждении разрабатывается и осуществляется план </w:t>
      </w:r>
      <w:r w:rsidRPr="0090144A">
        <w:t xml:space="preserve">индивидуально-коррекционной работы (возможно привлечение педагогов, родителей, специалистов). Выбор методик определяется, </w:t>
      </w:r>
      <w:r w:rsidRPr="0090144A">
        <w:rPr>
          <w:i/>
        </w:rPr>
        <w:t>исходя из целей исследования, возраста и особенностей.</w:t>
      </w:r>
    </w:p>
    <w:p w:rsidR="00E1058C" w:rsidRPr="0090144A" w:rsidRDefault="00E1058C" w:rsidP="00E1058C">
      <w:pPr>
        <w:spacing w:line="259" w:lineRule="auto"/>
        <w:ind w:left="360"/>
        <w:jc w:val="both"/>
      </w:pPr>
    </w:p>
    <w:tbl>
      <w:tblPr>
        <w:tblW w:w="9070" w:type="dxa"/>
        <w:tblInd w:w="252" w:type="dxa"/>
        <w:tblCellMar>
          <w:top w:w="11" w:type="dxa"/>
          <w:right w:w="113" w:type="dxa"/>
        </w:tblCellMar>
        <w:tblLook w:val="04A0" w:firstRow="1" w:lastRow="0" w:firstColumn="1" w:lastColumn="0" w:noHBand="0" w:noVBand="1"/>
      </w:tblPr>
      <w:tblGrid>
        <w:gridCol w:w="1416"/>
        <w:gridCol w:w="7654"/>
      </w:tblGrid>
      <w:tr w:rsidR="00E1058C" w:rsidRPr="0090144A" w:rsidTr="00F21CC3">
        <w:trPr>
          <w:trHeight w:val="274"/>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b/>
                <w:i/>
                <w:sz w:val="22"/>
                <w:szCs w:val="22"/>
              </w:rPr>
              <w:t xml:space="preserve">Дата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2"/>
              <w:jc w:val="both"/>
              <w:rPr>
                <w:sz w:val="22"/>
                <w:szCs w:val="22"/>
              </w:rPr>
            </w:pPr>
            <w:r w:rsidRPr="00B342D3">
              <w:rPr>
                <w:b/>
                <w:i/>
                <w:sz w:val="22"/>
                <w:szCs w:val="22"/>
              </w:rPr>
              <w:t xml:space="preserve">Мероприятия. Цель диагностики </w:t>
            </w:r>
          </w:p>
        </w:tc>
      </w:tr>
      <w:tr w:rsidR="00E1058C" w:rsidRPr="0090144A" w:rsidTr="00F21CC3">
        <w:trPr>
          <w:trHeight w:val="540"/>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октябрь-ноябрь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Изучение особенностей протекания адаптационного периода у учащихся 1-х классов к новым социально - психологическим условиям  </w:t>
            </w:r>
          </w:p>
        </w:tc>
      </w:tr>
      <w:tr w:rsidR="00E1058C" w:rsidRPr="0090144A" w:rsidTr="00F21CC3">
        <w:trPr>
          <w:trHeight w:val="538"/>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2"/>
              <w:jc w:val="both"/>
              <w:rPr>
                <w:sz w:val="22"/>
                <w:szCs w:val="22"/>
              </w:rPr>
            </w:pPr>
            <w:r w:rsidRPr="00B342D3">
              <w:rPr>
                <w:sz w:val="22"/>
                <w:szCs w:val="22"/>
              </w:rPr>
              <w:t xml:space="preserve">Изучение особенностей протекания адаптационного периода у </w:t>
            </w:r>
            <w:r w:rsidRPr="00B342D3">
              <w:rPr>
                <w:b/>
                <w:i/>
                <w:sz w:val="22"/>
                <w:szCs w:val="22"/>
              </w:rPr>
              <w:t xml:space="preserve">вновь прибывших </w:t>
            </w:r>
            <w:r w:rsidRPr="00B342D3">
              <w:rPr>
                <w:sz w:val="22"/>
                <w:szCs w:val="22"/>
              </w:rPr>
              <w:t xml:space="preserve">учащихся к новым социально - психологическим условиям </w:t>
            </w:r>
          </w:p>
        </w:tc>
      </w:tr>
      <w:tr w:rsidR="00E1058C" w:rsidRPr="0090144A" w:rsidTr="00F21CC3">
        <w:trPr>
          <w:trHeight w:val="276"/>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февраль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Изучение уровня школьной тревожности  </w:t>
            </w:r>
          </w:p>
        </w:tc>
      </w:tr>
      <w:tr w:rsidR="00E1058C" w:rsidRPr="0090144A" w:rsidTr="00F21CC3">
        <w:trPr>
          <w:trHeight w:val="274"/>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февраль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Изучение уровня сплоченности детского коллектива  </w:t>
            </w:r>
          </w:p>
        </w:tc>
      </w:tr>
      <w:tr w:rsidR="00E1058C" w:rsidRPr="0090144A" w:rsidTr="00F21CC3">
        <w:trPr>
          <w:trHeight w:val="322"/>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ноябрь-декабрь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Изучение психологического климата в классном коллективе  </w:t>
            </w:r>
          </w:p>
        </w:tc>
      </w:tr>
      <w:tr w:rsidR="00E1058C" w:rsidRPr="0090144A" w:rsidTr="00F21CC3">
        <w:trPr>
          <w:trHeight w:val="274"/>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январь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Диагностика эмоционального выгорания.  </w:t>
            </w:r>
          </w:p>
        </w:tc>
      </w:tr>
      <w:tr w:rsidR="00E1058C" w:rsidRPr="0090144A" w:rsidTr="00F21CC3">
        <w:trPr>
          <w:trHeight w:val="540"/>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февраль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Срез уровня обучаемости учащихся. Выявление детей с высоким интеллектуальным компонентом одаренности.  </w:t>
            </w:r>
          </w:p>
        </w:tc>
      </w:tr>
      <w:tr w:rsidR="00E1058C" w:rsidRPr="0090144A" w:rsidTr="00F21CC3">
        <w:trPr>
          <w:trHeight w:val="274"/>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март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Изучение эмоционального состояния ученика на учебных предметах  </w:t>
            </w:r>
          </w:p>
        </w:tc>
      </w:tr>
      <w:tr w:rsidR="00E1058C" w:rsidRPr="0090144A" w:rsidTr="00F21CC3">
        <w:trPr>
          <w:trHeight w:val="540"/>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май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Обследование степени удовлетворенности родителей (законных представителей) жизнедеятельностью в учебном заведении  </w:t>
            </w:r>
          </w:p>
        </w:tc>
      </w:tr>
      <w:tr w:rsidR="00E1058C" w:rsidRPr="0090144A" w:rsidTr="00F21CC3">
        <w:trPr>
          <w:trHeight w:val="329"/>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В течение года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 xml:space="preserve">Исследование психологического климата в ученических коллективах  </w:t>
            </w:r>
          </w:p>
        </w:tc>
      </w:tr>
      <w:tr w:rsidR="00E1058C" w:rsidRPr="0090144A" w:rsidTr="00F21CC3">
        <w:trPr>
          <w:trHeight w:val="804"/>
        </w:trPr>
        <w:tc>
          <w:tcPr>
            <w:tcW w:w="1416"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jc w:val="both"/>
              <w:rPr>
                <w:sz w:val="22"/>
                <w:szCs w:val="22"/>
              </w:rPr>
            </w:pPr>
            <w:r w:rsidRPr="00B342D3">
              <w:rPr>
                <w:sz w:val="22"/>
                <w:szCs w:val="22"/>
              </w:rPr>
              <w:t xml:space="preserve">В течение года  </w:t>
            </w:r>
          </w:p>
        </w:tc>
        <w:tc>
          <w:tcPr>
            <w:tcW w:w="7654" w:type="dxa"/>
            <w:tcBorders>
              <w:top w:val="single" w:sz="4" w:space="0" w:color="000000"/>
              <w:left w:val="single" w:sz="4" w:space="0" w:color="000000"/>
              <w:bottom w:val="single" w:sz="4" w:space="0" w:color="000000"/>
              <w:right w:val="single" w:sz="4" w:space="0" w:color="000000"/>
            </w:tcBorders>
          </w:tcPr>
          <w:p w:rsidR="00E1058C" w:rsidRPr="00B342D3" w:rsidRDefault="00E1058C" w:rsidP="00B12996">
            <w:pPr>
              <w:spacing w:line="259" w:lineRule="auto"/>
              <w:ind w:left="3"/>
              <w:jc w:val="both"/>
              <w:rPr>
                <w:sz w:val="22"/>
                <w:szCs w:val="22"/>
              </w:rPr>
            </w:pPr>
            <w:r w:rsidRPr="00B342D3">
              <w:rPr>
                <w:sz w:val="22"/>
                <w:szCs w:val="22"/>
              </w:rPr>
              <w:t>Проведение углубленной диагностики когнитивной и личностной сфер учащихся по запросу родителей</w:t>
            </w:r>
            <w:r w:rsidR="00C538D9">
              <w:rPr>
                <w:sz w:val="22"/>
                <w:szCs w:val="22"/>
              </w:rPr>
              <w:t xml:space="preserve"> </w:t>
            </w:r>
            <w:r w:rsidRPr="00B342D3">
              <w:rPr>
                <w:sz w:val="22"/>
                <w:szCs w:val="22"/>
              </w:rPr>
              <w:t xml:space="preserve">(законных представителей)  и педагогов.  </w:t>
            </w:r>
          </w:p>
        </w:tc>
      </w:tr>
    </w:tbl>
    <w:p w:rsidR="00E1058C" w:rsidRPr="0090144A" w:rsidRDefault="00E1058C" w:rsidP="00E1058C">
      <w:pPr>
        <w:spacing w:line="259" w:lineRule="auto"/>
        <w:ind w:left="360"/>
        <w:jc w:val="both"/>
      </w:pPr>
    </w:p>
    <w:p w:rsidR="000307FD" w:rsidRDefault="000307FD" w:rsidP="00E1058C">
      <w:pPr>
        <w:spacing w:line="249" w:lineRule="auto"/>
        <w:ind w:left="355"/>
        <w:jc w:val="both"/>
        <w:rPr>
          <w:b/>
        </w:rPr>
      </w:pPr>
    </w:p>
    <w:p w:rsidR="00E1058C" w:rsidRPr="0090144A" w:rsidRDefault="00E1058C" w:rsidP="00E1058C">
      <w:pPr>
        <w:spacing w:line="249" w:lineRule="auto"/>
        <w:ind w:left="355"/>
        <w:jc w:val="both"/>
      </w:pPr>
      <w:r w:rsidRPr="0090144A">
        <w:rPr>
          <w:b/>
        </w:rPr>
        <w:lastRenderedPageBreak/>
        <w:t xml:space="preserve">Выход: </w:t>
      </w:r>
    </w:p>
    <w:p w:rsidR="00E1058C" w:rsidRPr="0090144A" w:rsidRDefault="00E1058C" w:rsidP="00E1058C">
      <w:pPr>
        <w:numPr>
          <w:ilvl w:val="0"/>
          <w:numId w:val="66"/>
        </w:numPr>
        <w:spacing w:after="6" w:line="247" w:lineRule="auto"/>
        <w:ind w:right="110" w:hanging="348"/>
        <w:jc w:val="both"/>
      </w:pPr>
      <w:r w:rsidRPr="0090144A">
        <w:t xml:space="preserve">диагностические карты  </w:t>
      </w:r>
    </w:p>
    <w:p w:rsidR="00E1058C" w:rsidRPr="00101B86" w:rsidRDefault="00E1058C" w:rsidP="00E1058C">
      <w:pPr>
        <w:numPr>
          <w:ilvl w:val="0"/>
          <w:numId w:val="66"/>
        </w:numPr>
        <w:spacing w:after="6" w:line="247" w:lineRule="auto"/>
        <w:ind w:right="110" w:hanging="348"/>
        <w:jc w:val="both"/>
      </w:pPr>
      <w:r w:rsidRPr="0090144A">
        <w:t>групповые и индивидуальные консультации для учащихся, родителе</w:t>
      </w:r>
      <w:proofErr w:type="gramStart"/>
      <w:r w:rsidRPr="0090144A">
        <w:t>й(</w:t>
      </w:r>
      <w:proofErr w:type="gramEnd"/>
      <w:r w:rsidRPr="0090144A">
        <w:t xml:space="preserve">законных представителей)  , педагогов:  </w:t>
      </w:r>
    </w:p>
    <w:p w:rsidR="00E1058C" w:rsidRDefault="00E1058C" w:rsidP="00E1058C">
      <w:pPr>
        <w:numPr>
          <w:ilvl w:val="0"/>
          <w:numId w:val="66"/>
        </w:numPr>
        <w:spacing w:after="6" w:line="247" w:lineRule="auto"/>
        <w:ind w:right="110" w:hanging="348"/>
        <w:jc w:val="both"/>
      </w:pPr>
      <w:r w:rsidRPr="0090144A">
        <w:t xml:space="preserve">выступление на родительских собраниях;  </w:t>
      </w:r>
    </w:p>
    <w:p w:rsidR="00E1058C" w:rsidRPr="0090144A" w:rsidRDefault="00E1058C" w:rsidP="00E1058C">
      <w:pPr>
        <w:numPr>
          <w:ilvl w:val="0"/>
          <w:numId w:val="66"/>
        </w:numPr>
        <w:spacing w:after="6" w:line="247" w:lineRule="auto"/>
        <w:ind w:right="110" w:hanging="348"/>
        <w:jc w:val="both"/>
      </w:pPr>
      <w:r w:rsidRPr="0090144A">
        <w:t>выступле</w:t>
      </w:r>
      <w:r>
        <w:t xml:space="preserve">ние на педагогических советах  </w:t>
      </w:r>
    </w:p>
    <w:p w:rsidR="00E1058C" w:rsidRPr="0090144A" w:rsidRDefault="00E1058C" w:rsidP="00E1058C">
      <w:pPr>
        <w:numPr>
          <w:ilvl w:val="0"/>
          <w:numId w:val="66"/>
        </w:numPr>
        <w:spacing w:after="6" w:line="247" w:lineRule="auto"/>
        <w:ind w:right="110" w:hanging="348"/>
        <w:jc w:val="both"/>
      </w:pPr>
      <w:r w:rsidRPr="0090144A">
        <w:t xml:space="preserve">аналитическая справка  </w:t>
      </w:r>
    </w:p>
    <w:p w:rsidR="00E1058C" w:rsidRPr="0090144A" w:rsidRDefault="00E1058C" w:rsidP="00E1058C">
      <w:pPr>
        <w:numPr>
          <w:ilvl w:val="0"/>
          <w:numId w:val="66"/>
        </w:numPr>
        <w:spacing w:after="6" w:line="247" w:lineRule="auto"/>
        <w:ind w:right="110" w:hanging="348"/>
        <w:jc w:val="both"/>
      </w:pPr>
      <w:r w:rsidRPr="0090144A">
        <w:t xml:space="preserve">ведение карт индивидуального развития  </w:t>
      </w:r>
    </w:p>
    <w:p w:rsidR="00E1058C" w:rsidRPr="0090144A" w:rsidRDefault="00E1058C" w:rsidP="00E1058C">
      <w:pPr>
        <w:numPr>
          <w:ilvl w:val="0"/>
          <w:numId w:val="66"/>
        </w:numPr>
        <w:spacing w:after="6" w:line="247" w:lineRule="auto"/>
        <w:ind w:right="110" w:hanging="348"/>
        <w:jc w:val="both"/>
      </w:pPr>
      <w:r w:rsidRPr="0090144A">
        <w:t xml:space="preserve">организация коррекционно-развивающей деятельности по устранению негативных тенденций, выявленных в ходе диагностики.  </w:t>
      </w:r>
    </w:p>
    <w:p w:rsidR="00E1058C" w:rsidRDefault="00E1058C" w:rsidP="00E1058C">
      <w:pPr>
        <w:spacing w:line="259" w:lineRule="auto"/>
        <w:ind w:left="360"/>
        <w:jc w:val="both"/>
        <w:rPr>
          <w:b/>
        </w:rPr>
      </w:pPr>
      <w:r w:rsidRPr="0090144A">
        <w:rPr>
          <w:b/>
        </w:rPr>
        <w:t>Психологическое просвещение</w:t>
      </w:r>
    </w:p>
    <w:p w:rsidR="00E1058C" w:rsidRPr="0090144A" w:rsidRDefault="00E1058C" w:rsidP="00E1058C">
      <w:pPr>
        <w:spacing w:line="259" w:lineRule="auto"/>
        <w:ind w:left="360"/>
        <w:jc w:val="both"/>
      </w:pPr>
      <w:r w:rsidRPr="0090144A">
        <w:rPr>
          <w:b/>
        </w:rPr>
        <w:t xml:space="preserve">Просвещение учащихся. </w:t>
      </w:r>
    </w:p>
    <w:p w:rsidR="00E1058C" w:rsidRDefault="00E1058C" w:rsidP="00E1058C">
      <w:pPr>
        <w:spacing w:after="6" w:line="247" w:lineRule="auto"/>
        <w:ind w:left="355" w:right="110"/>
        <w:jc w:val="both"/>
      </w:pPr>
      <w:r w:rsidRPr="0090144A">
        <w:t xml:space="preserve">        Просвещение школьников - один из основных видов деятельности педагога-психолога, так как наличие психологических знаний, адекватных возрасту, снижает риск нежелательного поведения, может уберечь от ошибочных действий, помочь  учащимся в поисках причин их поведения. Основные методы в этом виде деятельности - беседа, рассказ с демонстрацией наглядных материалов (видео, аудио), круглые столы, классные часы</w:t>
      </w:r>
      <w:proofErr w:type="gramStart"/>
      <w:r w:rsidRPr="0090144A">
        <w:t xml:space="preserve"> .</w:t>
      </w:r>
      <w:proofErr w:type="gramEnd"/>
    </w:p>
    <w:p w:rsidR="00E1058C" w:rsidRPr="0090144A" w:rsidRDefault="00E1058C" w:rsidP="00E1058C">
      <w:pPr>
        <w:spacing w:after="6" w:line="247" w:lineRule="auto"/>
        <w:ind w:left="355" w:right="110"/>
        <w:jc w:val="both"/>
      </w:pPr>
      <w:r w:rsidRPr="0090144A">
        <w:rPr>
          <w:b/>
        </w:rPr>
        <w:t xml:space="preserve">Просвещение педагогов. </w:t>
      </w:r>
    </w:p>
    <w:p w:rsidR="00E1058C" w:rsidRPr="0090144A" w:rsidRDefault="00E1058C" w:rsidP="00E1058C">
      <w:pPr>
        <w:spacing w:after="6" w:line="247" w:lineRule="auto"/>
        <w:ind w:left="355" w:right="110"/>
        <w:jc w:val="both"/>
      </w:pPr>
      <w:r w:rsidRPr="0090144A">
        <w:t xml:space="preserve">       Психологическое просвещение коллектива направлено на создание таких условий, в рамках которых педагоги могли бы получить профессионально и личностно значимое для них знание. </w:t>
      </w:r>
      <w:proofErr w:type="gramStart"/>
      <w:r w:rsidRPr="0090144A">
        <w:t>Прежде всего, речь идет о психологических знаниях и навыках, позволяющих педагогам: организовать эффективный процесс обучения, как с содержательной, так и с методической точек зрения;  выстроить</w:t>
      </w:r>
      <w:proofErr w:type="gramEnd"/>
      <w:r w:rsidRPr="0090144A">
        <w:t xml:space="preserve"> взаимоотношения с учащимися и коллегами;  осознать и осмыслить себя в профессии и общении с другими участниками образовательного процесса внутри образовательной среды.  </w:t>
      </w:r>
    </w:p>
    <w:p w:rsidR="00E1058C" w:rsidRPr="0090144A" w:rsidRDefault="00E1058C" w:rsidP="00E1058C">
      <w:pPr>
        <w:spacing w:after="6" w:line="247" w:lineRule="auto"/>
        <w:ind w:left="355" w:right="110"/>
        <w:jc w:val="both"/>
      </w:pPr>
      <w:r w:rsidRPr="0090144A">
        <w:t xml:space="preserve">        Основными формами работы являются – психологические семинары-практикумы, тематические педагогические советы, лектории, конфере</w:t>
      </w:r>
      <w:r>
        <w:t xml:space="preserve">нции, тренинги для педагогов.  </w:t>
      </w:r>
    </w:p>
    <w:p w:rsidR="00E1058C" w:rsidRPr="0090144A" w:rsidRDefault="00E1058C" w:rsidP="00E1058C">
      <w:pPr>
        <w:spacing w:after="6" w:line="247" w:lineRule="auto"/>
        <w:ind w:left="355" w:right="110"/>
        <w:jc w:val="both"/>
      </w:pPr>
      <w:r w:rsidRPr="0090144A">
        <w:rPr>
          <w:b/>
        </w:rPr>
        <w:t>Просвещение родителе</w:t>
      </w:r>
      <w:proofErr w:type="gramStart"/>
      <w:r w:rsidRPr="0090144A">
        <w:rPr>
          <w:b/>
        </w:rPr>
        <w:t>й</w:t>
      </w:r>
      <w:r w:rsidRPr="0090144A">
        <w:t>(</w:t>
      </w:r>
      <w:proofErr w:type="gramEnd"/>
      <w:r w:rsidRPr="0090144A">
        <w:t>законных представителей)</w:t>
      </w:r>
      <w:r w:rsidRPr="0090144A">
        <w:rPr>
          <w:b/>
        </w:rPr>
        <w:t xml:space="preserve">. </w:t>
      </w:r>
    </w:p>
    <w:p w:rsidR="00E1058C" w:rsidRPr="0090144A" w:rsidRDefault="00E1058C" w:rsidP="00E1058C">
      <w:pPr>
        <w:spacing w:after="6" w:line="247" w:lineRule="auto"/>
        <w:ind w:left="355" w:right="110"/>
        <w:jc w:val="both"/>
      </w:pPr>
      <w:r w:rsidRPr="0090144A">
        <w:t xml:space="preserve">       Цель просвещения родителе</w:t>
      </w:r>
      <w:proofErr w:type="gramStart"/>
      <w:r w:rsidRPr="0090144A">
        <w:t>й(</w:t>
      </w:r>
      <w:proofErr w:type="gramEnd"/>
      <w:r w:rsidRPr="0090144A">
        <w:t>законных представителей) - создание социально-психологических условий для привлечения семьи к сопровождению ребенка в процессе обучения. Педагог-психолог знакомит их с актуальными проблемами учащихся, способствуя более глубокому пониманию взрослыми динамики детского развития. Формы работы: тематические родительские собрания, тренинги для родителей. Наряду с традиционными методами взаимодействия с родителям</w:t>
      </w:r>
      <w:proofErr w:type="gramStart"/>
      <w:r w:rsidRPr="0090144A">
        <w:t>и(</w:t>
      </w:r>
      <w:proofErr w:type="gramEnd"/>
      <w:r w:rsidRPr="0090144A">
        <w:t xml:space="preserve">законными представителями) активно используются интерактивные: групповое решение проблемы, моделирование трудных ситуаций, обучение практикой действия, «мозговой штурм» и т. д. </w:t>
      </w:r>
      <w:r w:rsidRPr="0090144A">
        <w:rPr>
          <w:b/>
        </w:rPr>
        <w:t xml:space="preserve">Психопрофилактика </w:t>
      </w:r>
    </w:p>
    <w:p w:rsidR="00E1058C" w:rsidRPr="0090144A" w:rsidRDefault="00E1058C" w:rsidP="00E1058C">
      <w:pPr>
        <w:spacing w:after="6" w:line="247" w:lineRule="auto"/>
        <w:ind w:left="355" w:right="110"/>
        <w:jc w:val="both"/>
      </w:pPr>
      <w:r w:rsidRPr="0090144A">
        <w:t xml:space="preserve">         Основная задача работы по данному виду деятельности – развитие личной ответственности учащихся за свои поступки и здоровье, что предполагает формирование широкого спектра личностных и социальных навыков (принятия решения, сопротивления давлению сверстников и СМИ, контроля своего поведения, преодоления стресса и тревоги, эффективного общения).  </w:t>
      </w:r>
    </w:p>
    <w:p w:rsidR="00E1058C" w:rsidRPr="0090144A" w:rsidRDefault="00E1058C" w:rsidP="00E1058C">
      <w:pPr>
        <w:spacing w:after="6" w:line="247" w:lineRule="auto"/>
        <w:ind w:right="110"/>
        <w:jc w:val="both"/>
      </w:pPr>
      <w:r w:rsidRPr="0090144A">
        <w:t xml:space="preserve">         Психопрофилактика предусматривает деятельность:  </w:t>
      </w:r>
    </w:p>
    <w:p w:rsidR="00E1058C" w:rsidRPr="0090144A" w:rsidRDefault="00E1058C" w:rsidP="00E1058C">
      <w:pPr>
        <w:spacing w:after="44" w:line="247" w:lineRule="auto"/>
        <w:ind w:left="545" w:right="110" w:firstLine="58"/>
        <w:jc w:val="both"/>
      </w:pPr>
      <w:r w:rsidRPr="0090144A">
        <w:t xml:space="preserve">по контролю над соблюдением психогигиенических условий обучения и развития детей в образовательных учреждениях и семье, обеспечением гармоничного, психического развития и формирования личности детей на каждом этапе их развития;  по обеспечению условий оптимального перехода детей на следующую возрастную ступень, предупреждение возможных осложнений в психическом </w:t>
      </w:r>
      <w:r w:rsidRPr="0090144A">
        <w:lastRenderedPageBreak/>
        <w:t>развитии и становлении личности детей и подростков в процессе непрерывной социализации</w:t>
      </w:r>
      <w:proofErr w:type="gramStart"/>
      <w:r w:rsidRPr="0090144A">
        <w:t>;п</w:t>
      </w:r>
      <w:proofErr w:type="gramEnd"/>
      <w:r w:rsidRPr="0090144A">
        <w:t xml:space="preserve">о подготовке детей и подростков к осознанию тех сфер жизни, в которых они хотели бы реализовать свои способности и знания;  по своевременному предупреждению возможных нарушений психосоматического и </w:t>
      </w:r>
    </w:p>
    <w:p w:rsidR="00E1058C" w:rsidRPr="0090144A" w:rsidRDefault="00E1058C" w:rsidP="00E1058C">
      <w:pPr>
        <w:spacing w:after="6" w:line="247" w:lineRule="auto"/>
        <w:ind w:left="735" w:right="110"/>
        <w:jc w:val="both"/>
      </w:pPr>
      <w:r w:rsidRPr="0090144A">
        <w:t xml:space="preserve">психического здоровья детей.  </w:t>
      </w:r>
    </w:p>
    <w:p w:rsidR="00E1058C" w:rsidRPr="0090144A" w:rsidRDefault="00E1058C" w:rsidP="00E1058C">
      <w:pPr>
        <w:spacing w:line="259" w:lineRule="auto"/>
        <w:ind w:left="5"/>
        <w:jc w:val="both"/>
      </w:pPr>
      <w:r w:rsidRPr="0090144A">
        <w:rPr>
          <w:b/>
        </w:rPr>
        <w:t xml:space="preserve">Выход: </w:t>
      </w:r>
    </w:p>
    <w:p w:rsidR="00E1058C" w:rsidRPr="0090144A" w:rsidRDefault="00E1058C" w:rsidP="00E1058C">
      <w:pPr>
        <w:tabs>
          <w:tab w:val="left" w:pos="9214"/>
        </w:tabs>
        <w:spacing w:line="251" w:lineRule="auto"/>
        <w:ind w:left="908" w:right="2835" w:hanging="8"/>
        <w:jc w:val="both"/>
      </w:pPr>
      <w:r w:rsidRPr="0090144A">
        <w:t>протоколы р</w:t>
      </w:r>
      <w:r>
        <w:t xml:space="preserve">одительских </w:t>
      </w:r>
      <w:r w:rsidRPr="0090144A">
        <w:t xml:space="preserve">собраний  подготовка и обновление стенда  раздаточный материал </w:t>
      </w:r>
    </w:p>
    <w:p w:rsidR="00E1058C" w:rsidRPr="0090144A" w:rsidRDefault="00E1058C" w:rsidP="00E1058C">
      <w:pPr>
        <w:spacing w:line="259" w:lineRule="auto"/>
        <w:ind w:left="360"/>
        <w:jc w:val="both"/>
      </w:pPr>
      <w:r w:rsidRPr="0090144A">
        <w:rPr>
          <w:b/>
        </w:rPr>
        <w:t>Коррекционно–развивающая работа</w:t>
      </w:r>
    </w:p>
    <w:p w:rsidR="00E1058C" w:rsidRPr="0090144A" w:rsidRDefault="00E1058C" w:rsidP="00E1058C">
      <w:pPr>
        <w:spacing w:after="6" w:line="247" w:lineRule="auto"/>
        <w:ind w:left="345" w:right="110" w:firstLine="708"/>
        <w:jc w:val="both"/>
      </w:pPr>
      <w:r w:rsidRPr="0090144A">
        <w:t>Развивающая деятельность ориентирована на создание социально-психологических условий для целостного психологического развития ребенка, а психокоррекционная — на решение конкретных проблем обучения, поведения или психического самочувствия. Выбор конкретной формы определяется результатами психодиагностики. Психокоррекционная работа осуществляется в форме групповой и индивидуальной деятельности. Выбор конкретной формы работы зависит от характера проблемы (могут быть противопоказания для групповой работы), воз</w:t>
      </w:r>
      <w:r>
        <w:t xml:space="preserve">раста ребенка, его пожеланий.  </w:t>
      </w:r>
    </w:p>
    <w:p w:rsidR="00E1058C" w:rsidRPr="0090144A" w:rsidRDefault="00E1058C" w:rsidP="00E1058C">
      <w:pPr>
        <w:spacing w:line="259" w:lineRule="auto"/>
        <w:ind w:left="251" w:right="6"/>
        <w:jc w:val="both"/>
      </w:pPr>
      <w:r w:rsidRPr="0090144A">
        <w:rPr>
          <w:b/>
        </w:rPr>
        <w:t>Психологическое консультирование</w:t>
      </w:r>
    </w:p>
    <w:p w:rsidR="00E1058C" w:rsidRPr="0090144A" w:rsidRDefault="00E1058C" w:rsidP="00E1058C">
      <w:pPr>
        <w:spacing w:line="249" w:lineRule="auto"/>
        <w:ind w:left="355"/>
        <w:jc w:val="both"/>
      </w:pPr>
      <w:r w:rsidRPr="0090144A">
        <w:rPr>
          <w:b/>
        </w:rPr>
        <w:t xml:space="preserve">Консультирование учащихся </w:t>
      </w:r>
    </w:p>
    <w:p w:rsidR="00E1058C" w:rsidRPr="0090144A" w:rsidRDefault="00E1058C" w:rsidP="00E1058C">
      <w:pPr>
        <w:spacing w:after="6" w:line="247" w:lineRule="auto"/>
        <w:ind w:left="355" w:right="110"/>
        <w:jc w:val="both"/>
      </w:pPr>
      <w:r w:rsidRPr="0090144A">
        <w:t xml:space="preserve">       Индивидуальное консультирование учащихся осуществляется как по запросу ученика, так и по запросу родител</w:t>
      </w:r>
      <w:proofErr w:type="gramStart"/>
      <w:r w:rsidRPr="0090144A">
        <w:t>я(</w:t>
      </w:r>
      <w:proofErr w:type="gramEnd"/>
      <w:r w:rsidRPr="0090144A">
        <w:t xml:space="preserve">законного представителя) или педагога. Основные аспекты проблем учащихся - взаимодействие с родителями, со сверстниками, с педагогами, взаимодействие с самим собой.  </w:t>
      </w:r>
    </w:p>
    <w:p w:rsidR="00E1058C" w:rsidRPr="0090144A" w:rsidRDefault="00E1058C" w:rsidP="00E1058C">
      <w:pPr>
        <w:spacing w:line="249" w:lineRule="auto"/>
        <w:ind w:left="355"/>
        <w:jc w:val="both"/>
      </w:pPr>
      <w:r w:rsidRPr="0090144A">
        <w:rPr>
          <w:b/>
        </w:rPr>
        <w:t>Консультирование родителей</w:t>
      </w:r>
      <w:r w:rsidR="00C538D9">
        <w:rPr>
          <w:b/>
        </w:rPr>
        <w:t xml:space="preserve"> </w:t>
      </w:r>
      <w:r w:rsidRPr="0090144A">
        <w:rPr>
          <w:b/>
        </w:rPr>
        <w:t>(законных представителей)</w:t>
      </w:r>
    </w:p>
    <w:p w:rsidR="00E1058C" w:rsidRPr="0090144A" w:rsidRDefault="00E1058C" w:rsidP="00E1058C">
      <w:pPr>
        <w:spacing w:after="6" w:line="247" w:lineRule="auto"/>
        <w:ind w:left="355" w:right="110"/>
        <w:jc w:val="both"/>
      </w:pPr>
      <w:r w:rsidRPr="0090144A">
        <w:t xml:space="preserve">      Психолого-педагогическое консультирование родителей (законных представителей), проводимое по запросу родителе</w:t>
      </w:r>
      <w:proofErr w:type="gramStart"/>
      <w:r w:rsidRPr="0090144A">
        <w:t>й(</w:t>
      </w:r>
      <w:proofErr w:type="gramEnd"/>
      <w:r w:rsidRPr="0090144A">
        <w:t xml:space="preserve">законных представителей) или инициативе педагога-психолога, может выполнять различные функции:  </w:t>
      </w:r>
    </w:p>
    <w:p w:rsidR="00E1058C" w:rsidRPr="0090144A" w:rsidRDefault="00E1058C" w:rsidP="00E1058C">
      <w:pPr>
        <w:spacing w:after="6" w:line="247" w:lineRule="auto"/>
        <w:ind w:left="910" w:right="110"/>
        <w:jc w:val="both"/>
      </w:pPr>
      <w:r w:rsidRPr="0090144A">
        <w:t xml:space="preserve">информирование родителей о психологических проблемах ребенка;  </w:t>
      </w:r>
    </w:p>
    <w:p w:rsidR="00E1058C" w:rsidRPr="0090144A" w:rsidRDefault="00E1058C" w:rsidP="00E1058C">
      <w:pPr>
        <w:spacing w:after="6" w:line="247" w:lineRule="auto"/>
        <w:ind w:left="910" w:right="110"/>
        <w:jc w:val="both"/>
      </w:pPr>
      <w:r w:rsidRPr="0090144A">
        <w:t xml:space="preserve">консультативно-методическая помощь в организации эффективного детско-родительского общения;  </w:t>
      </w:r>
    </w:p>
    <w:p w:rsidR="00E1058C" w:rsidRPr="0090144A" w:rsidRDefault="00E1058C" w:rsidP="00E1058C">
      <w:pPr>
        <w:spacing w:after="6" w:line="247" w:lineRule="auto"/>
        <w:ind w:left="1080" w:right="110" w:hanging="180"/>
        <w:jc w:val="both"/>
      </w:pPr>
      <w:r w:rsidRPr="0090144A">
        <w:t>получение дополнительной диагностической информации от родителе</w:t>
      </w:r>
      <w:proofErr w:type="gramStart"/>
      <w:r w:rsidRPr="0090144A">
        <w:t>й(</w:t>
      </w:r>
      <w:proofErr w:type="gramEnd"/>
      <w:r w:rsidRPr="0090144A">
        <w:t xml:space="preserve">законных представителей);  </w:t>
      </w:r>
    </w:p>
    <w:p w:rsidR="00E1058C" w:rsidRPr="0090144A" w:rsidRDefault="00E1058C" w:rsidP="00E1058C">
      <w:pPr>
        <w:spacing w:after="6" w:line="247" w:lineRule="auto"/>
        <w:ind w:left="910" w:right="110"/>
        <w:jc w:val="both"/>
      </w:pPr>
      <w:r w:rsidRPr="0090144A">
        <w:t>психологическая поддержка родителей</w:t>
      </w:r>
      <w:r w:rsidR="00C538D9">
        <w:t xml:space="preserve"> </w:t>
      </w:r>
      <w:r w:rsidRPr="0090144A">
        <w:t xml:space="preserve">(законных представителей).  </w:t>
      </w:r>
    </w:p>
    <w:p w:rsidR="00E1058C" w:rsidRPr="0090144A" w:rsidRDefault="00E1058C" w:rsidP="00E1058C">
      <w:pPr>
        <w:spacing w:line="249" w:lineRule="auto"/>
        <w:ind w:left="355"/>
        <w:jc w:val="both"/>
      </w:pPr>
      <w:r w:rsidRPr="0090144A">
        <w:rPr>
          <w:b/>
        </w:rPr>
        <w:t xml:space="preserve">Консультирование педагогов </w:t>
      </w:r>
    </w:p>
    <w:p w:rsidR="00E1058C" w:rsidRPr="0090144A" w:rsidRDefault="00E1058C" w:rsidP="00E1058C">
      <w:pPr>
        <w:spacing w:after="6" w:line="247" w:lineRule="auto"/>
        <w:ind w:left="355" w:right="110"/>
        <w:jc w:val="both"/>
      </w:pPr>
      <w:r w:rsidRPr="0090144A">
        <w:t xml:space="preserve">       Индивидуальное консультирование педагогов осуществляется чаще всего по их собственному запросу, реже по запросу родителей</w:t>
      </w:r>
      <w:r w:rsidR="00C538D9">
        <w:t xml:space="preserve"> </w:t>
      </w:r>
      <w:r w:rsidRPr="0090144A">
        <w:t xml:space="preserve">(законных представителей) и учащихся. Основные темы консультации педагогов:  </w:t>
      </w:r>
    </w:p>
    <w:p w:rsidR="00E1058C" w:rsidRPr="0090144A" w:rsidRDefault="00E1058C" w:rsidP="00F21CC3">
      <w:pPr>
        <w:numPr>
          <w:ilvl w:val="0"/>
          <w:numId w:val="67"/>
        </w:numPr>
        <w:tabs>
          <w:tab w:val="left" w:pos="709"/>
        </w:tabs>
        <w:spacing w:after="6" w:line="247" w:lineRule="auto"/>
        <w:ind w:left="142" w:right="3216" w:firstLine="567"/>
        <w:jc w:val="both"/>
      </w:pPr>
      <w:r w:rsidRPr="0090144A">
        <w:t xml:space="preserve">взаимодействие с классом, учеником;  </w:t>
      </w:r>
    </w:p>
    <w:p w:rsidR="00E1058C" w:rsidRDefault="00E1058C" w:rsidP="00F64A5F">
      <w:pPr>
        <w:numPr>
          <w:ilvl w:val="0"/>
          <w:numId w:val="67"/>
        </w:numPr>
        <w:tabs>
          <w:tab w:val="left" w:pos="284"/>
        </w:tabs>
        <w:spacing w:after="6" w:line="247" w:lineRule="auto"/>
        <w:ind w:left="142" w:right="3216" w:firstLine="567"/>
        <w:jc w:val="both"/>
      </w:pPr>
      <w:r w:rsidRPr="0090144A">
        <w:t>взаимодействие с родителями</w:t>
      </w:r>
      <w:r w:rsidR="00F64A5F">
        <w:t xml:space="preserve"> (законными п</w:t>
      </w:r>
      <w:r w:rsidR="00F64A5F" w:rsidRPr="0090144A">
        <w:t xml:space="preserve">редставителями), семьей;  </w:t>
      </w:r>
    </w:p>
    <w:p w:rsidR="00E1058C" w:rsidRPr="0090144A" w:rsidRDefault="00E1058C" w:rsidP="00F21CC3">
      <w:pPr>
        <w:tabs>
          <w:tab w:val="left" w:pos="709"/>
        </w:tabs>
        <w:spacing w:after="6" w:line="247" w:lineRule="auto"/>
        <w:ind w:left="142" w:right="3216" w:firstLine="567"/>
        <w:jc w:val="both"/>
      </w:pPr>
      <w:r w:rsidRPr="0090144A">
        <w:t xml:space="preserve">- личные проблемы, конфликты.  </w:t>
      </w:r>
    </w:p>
    <w:p w:rsidR="00E1058C" w:rsidRPr="0090144A" w:rsidRDefault="00E1058C" w:rsidP="00E1058C">
      <w:pPr>
        <w:spacing w:line="259" w:lineRule="auto"/>
        <w:ind w:left="360"/>
        <w:jc w:val="both"/>
      </w:pPr>
      <w:r w:rsidRPr="0090144A">
        <w:t xml:space="preserve"> Данные направления работы реализуются на разных </w:t>
      </w:r>
      <w:r w:rsidRPr="0090144A">
        <w:rPr>
          <w:b/>
        </w:rPr>
        <w:t>уровнях психолого-педагогического сопровождения.</w:t>
      </w:r>
    </w:p>
    <w:p w:rsidR="00E1058C" w:rsidRPr="0090144A" w:rsidRDefault="00E1058C" w:rsidP="00E1058C">
      <w:pPr>
        <w:spacing w:after="6" w:line="247" w:lineRule="auto"/>
        <w:ind w:left="355" w:right="110"/>
        <w:jc w:val="both"/>
      </w:pPr>
      <w:r w:rsidRPr="0090144A">
        <w:rPr>
          <w:b/>
        </w:rPr>
        <w:t xml:space="preserve">Индивидуальный </w:t>
      </w:r>
      <w:r w:rsidRPr="0090144A">
        <w:t xml:space="preserve">уровень предполагает: </w:t>
      </w:r>
    </w:p>
    <w:p w:rsidR="00E1058C" w:rsidRPr="0090144A" w:rsidRDefault="00E1058C" w:rsidP="00F64A5F">
      <w:pPr>
        <w:numPr>
          <w:ilvl w:val="1"/>
          <w:numId w:val="94"/>
        </w:numPr>
        <w:tabs>
          <w:tab w:val="left" w:pos="709"/>
          <w:tab w:val="left" w:pos="993"/>
          <w:tab w:val="left" w:pos="1843"/>
          <w:tab w:val="left" w:pos="3119"/>
        </w:tabs>
        <w:spacing w:after="6" w:line="247" w:lineRule="auto"/>
        <w:ind w:left="142" w:right="110" w:firstLine="425"/>
        <w:jc w:val="both"/>
      </w:pPr>
      <w:r w:rsidRPr="0090144A">
        <w:t xml:space="preserve">выбор оптимальных для развития учащегося методов и приёмов обучения в соответствии с его индивидуальными возможностями (индивидуальный коррекционно-образовательный маршрут); </w:t>
      </w:r>
    </w:p>
    <w:p w:rsidR="00E1058C" w:rsidRPr="0090144A" w:rsidRDefault="00E1058C" w:rsidP="00F64A5F">
      <w:pPr>
        <w:numPr>
          <w:ilvl w:val="1"/>
          <w:numId w:val="94"/>
        </w:numPr>
        <w:tabs>
          <w:tab w:val="left" w:pos="709"/>
          <w:tab w:val="left" w:pos="993"/>
          <w:tab w:val="left" w:pos="1843"/>
          <w:tab w:val="left" w:pos="3119"/>
        </w:tabs>
        <w:spacing w:after="6" w:line="247" w:lineRule="auto"/>
        <w:ind w:left="142" w:right="110" w:firstLine="425"/>
        <w:jc w:val="both"/>
      </w:pPr>
      <w:r w:rsidRPr="0090144A">
        <w:t xml:space="preserve">организацию и проведение педагогом-психологом индивидуальных коррекционно-развивающих занятий для детей с ОВЗ; </w:t>
      </w:r>
    </w:p>
    <w:p w:rsidR="00E1058C" w:rsidRPr="0090144A" w:rsidRDefault="00E1058C" w:rsidP="00F64A5F">
      <w:pPr>
        <w:numPr>
          <w:ilvl w:val="1"/>
          <w:numId w:val="94"/>
        </w:numPr>
        <w:tabs>
          <w:tab w:val="left" w:pos="709"/>
          <w:tab w:val="left" w:pos="993"/>
          <w:tab w:val="left" w:pos="1843"/>
          <w:tab w:val="left" w:pos="3119"/>
        </w:tabs>
        <w:spacing w:after="6" w:line="247" w:lineRule="auto"/>
        <w:ind w:left="142" w:right="110" w:firstLine="425"/>
        <w:jc w:val="both"/>
      </w:pPr>
      <w:r w:rsidRPr="0090144A">
        <w:t xml:space="preserve">консультирование педагогов по выбору индивидуально-ориентированных методов и приёмов работы с учащимся; </w:t>
      </w:r>
    </w:p>
    <w:p w:rsidR="00E1058C" w:rsidRDefault="00E1058C" w:rsidP="00F64A5F">
      <w:pPr>
        <w:numPr>
          <w:ilvl w:val="1"/>
          <w:numId w:val="94"/>
        </w:numPr>
        <w:tabs>
          <w:tab w:val="left" w:pos="709"/>
          <w:tab w:val="left" w:pos="993"/>
          <w:tab w:val="left" w:pos="1843"/>
          <w:tab w:val="left" w:pos="3119"/>
        </w:tabs>
        <w:spacing w:after="6" w:line="247" w:lineRule="auto"/>
        <w:ind w:left="142" w:right="110" w:firstLine="425"/>
        <w:jc w:val="both"/>
      </w:pPr>
      <w:r w:rsidRPr="0090144A">
        <w:lastRenderedPageBreak/>
        <w:t>консультативную помощь семье в вопросах выбора стратегии воспитани</w:t>
      </w:r>
      <w:r>
        <w:t xml:space="preserve">я и приёмов обучения ребёнка.  </w:t>
      </w:r>
    </w:p>
    <w:p w:rsidR="00E1058C" w:rsidRPr="0090144A" w:rsidRDefault="00E1058C" w:rsidP="00F64A5F">
      <w:pPr>
        <w:tabs>
          <w:tab w:val="left" w:pos="709"/>
          <w:tab w:val="left" w:pos="993"/>
          <w:tab w:val="left" w:pos="1843"/>
          <w:tab w:val="left" w:pos="3119"/>
        </w:tabs>
        <w:spacing w:after="6" w:line="247" w:lineRule="auto"/>
        <w:ind w:right="110" w:firstLine="425"/>
        <w:jc w:val="both"/>
      </w:pPr>
      <w:r w:rsidRPr="0090144A">
        <w:rPr>
          <w:b/>
        </w:rPr>
        <w:t xml:space="preserve">Групповой </w:t>
      </w:r>
      <w:r w:rsidRPr="0090144A">
        <w:t xml:space="preserve">уровень предполагает: </w:t>
      </w:r>
    </w:p>
    <w:p w:rsidR="00E1058C" w:rsidRPr="0090144A" w:rsidRDefault="00E1058C" w:rsidP="00F64A5F">
      <w:pPr>
        <w:tabs>
          <w:tab w:val="left" w:pos="709"/>
          <w:tab w:val="left" w:pos="1843"/>
          <w:tab w:val="left" w:pos="3119"/>
        </w:tabs>
        <w:spacing w:after="6" w:line="247" w:lineRule="auto"/>
        <w:ind w:left="851" w:right="110" w:hanging="284"/>
        <w:jc w:val="both"/>
      </w:pPr>
      <w:r>
        <w:rPr>
          <w:rFonts w:eastAsia="Arial"/>
        </w:rPr>
        <w:t xml:space="preserve">- </w:t>
      </w:r>
      <w:r w:rsidRPr="0090144A">
        <w:t xml:space="preserve">организацию и проведение педагогом-психологом групповых коррекционно-развивающих занятий, необходимых для преодоления дезадаптации и трудностей обучения; </w:t>
      </w:r>
    </w:p>
    <w:p w:rsidR="00E1058C" w:rsidRPr="0090144A" w:rsidRDefault="00E1058C" w:rsidP="00F64A5F">
      <w:pPr>
        <w:tabs>
          <w:tab w:val="left" w:pos="709"/>
          <w:tab w:val="left" w:pos="1843"/>
          <w:tab w:val="left" w:pos="3119"/>
        </w:tabs>
        <w:spacing w:after="6" w:line="247" w:lineRule="auto"/>
        <w:ind w:left="851" w:right="110" w:hanging="284"/>
        <w:jc w:val="both"/>
      </w:pPr>
      <w:r>
        <w:rPr>
          <w:rFonts w:eastAsia="Arial"/>
        </w:rPr>
        <w:t xml:space="preserve">- </w:t>
      </w:r>
      <w:r w:rsidRPr="0090144A">
        <w:t xml:space="preserve">коррекцию и развитие познавательной сферы и высших психических функций: </w:t>
      </w:r>
    </w:p>
    <w:p w:rsidR="00E1058C" w:rsidRDefault="00E1058C" w:rsidP="00F64A5F">
      <w:pPr>
        <w:tabs>
          <w:tab w:val="left" w:pos="709"/>
          <w:tab w:val="left" w:pos="1843"/>
          <w:tab w:val="left" w:pos="3119"/>
        </w:tabs>
        <w:spacing w:after="6" w:line="247" w:lineRule="auto"/>
        <w:ind w:left="851" w:right="1621" w:hanging="284"/>
        <w:jc w:val="both"/>
        <w:rPr>
          <w:rFonts w:eastAsia="Arial"/>
        </w:rPr>
      </w:pPr>
      <w:r w:rsidRPr="0090144A">
        <w:t xml:space="preserve">развитие и коррекцию эмоционально-волевой сферы учащихся; </w:t>
      </w:r>
    </w:p>
    <w:p w:rsidR="00E1058C" w:rsidRPr="0090144A" w:rsidRDefault="00E1058C" w:rsidP="00F64A5F">
      <w:pPr>
        <w:tabs>
          <w:tab w:val="left" w:pos="709"/>
          <w:tab w:val="left" w:pos="1843"/>
          <w:tab w:val="left" w:pos="3119"/>
        </w:tabs>
        <w:spacing w:line="247" w:lineRule="auto"/>
        <w:ind w:left="851" w:right="1621" w:hanging="284"/>
        <w:jc w:val="both"/>
      </w:pPr>
      <w:r>
        <w:rPr>
          <w:rFonts w:eastAsia="Arial"/>
        </w:rPr>
        <w:t xml:space="preserve">-  </w:t>
      </w:r>
      <w:r>
        <w:t xml:space="preserve">психокоррекцию поведения. </w:t>
      </w:r>
    </w:p>
    <w:p w:rsidR="00E1058C" w:rsidRPr="0090144A" w:rsidRDefault="00E1058C" w:rsidP="00F64A5F">
      <w:pPr>
        <w:tabs>
          <w:tab w:val="left" w:pos="709"/>
          <w:tab w:val="left" w:pos="993"/>
          <w:tab w:val="left" w:pos="1843"/>
          <w:tab w:val="left" w:pos="3119"/>
        </w:tabs>
        <w:spacing w:line="247" w:lineRule="auto"/>
        <w:ind w:right="110" w:firstLine="425"/>
        <w:jc w:val="both"/>
      </w:pPr>
      <w:r w:rsidRPr="0090144A">
        <w:t xml:space="preserve"> На уровне класса</w:t>
      </w:r>
      <w:r w:rsidR="00C538D9">
        <w:t xml:space="preserve"> </w:t>
      </w:r>
      <w:r w:rsidRPr="0090144A">
        <w:t xml:space="preserve">проводятся: </w:t>
      </w:r>
    </w:p>
    <w:p w:rsidR="00F64A5F" w:rsidRDefault="00E1058C" w:rsidP="00F64A5F">
      <w:pPr>
        <w:numPr>
          <w:ilvl w:val="0"/>
          <w:numId w:val="95"/>
        </w:numPr>
        <w:tabs>
          <w:tab w:val="left" w:pos="709"/>
          <w:tab w:val="left" w:pos="993"/>
          <w:tab w:val="left" w:pos="1843"/>
          <w:tab w:val="left" w:pos="3119"/>
        </w:tabs>
        <w:ind w:right="408" w:hanging="1053"/>
        <w:jc w:val="both"/>
      </w:pPr>
      <w:r w:rsidRPr="0090144A">
        <w:t xml:space="preserve">мониторинг возможностей и способностей учащихся;  </w:t>
      </w:r>
    </w:p>
    <w:p w:rsidR="00F64A5F" w:rsidRDefault="00E1058C" w:rsidP="00F64A5F">
      <w:pPr>
        <w:numPr>
          <w:ilvl w:val="0"/>
          <w:numId w:val="95"/>
        </w:numPr>
        <w:tabs>
          <w:tab w:val="left" w:pos="709"/>
          <w:tab w:val="left" w:pos="993"/>
          <w:tab w:val="left" w:pos="1843"/>
          <w:tab w:val="left" w:pos="3119"/>
        </w:tabs>
        <w:ind w:left="709" w:right="408" w:hanging="142"/>
        <w:jc w:val="both"/>
      </w:pPr>
      <w:r w:rsidRPr="0090144A">
        <w:t>просветительская работа, направленная н</w:t>
      </w:r>
      <w:r w:rsidR="00F64A5F">
        <w:t xml:space="preserve">а осознанное профессиональное </w:t>
      </w:r>
      <w:r w:rsidRPr="0090144A">
        <w:t xml:space="preserve">самоопределение учащихся; </w:t>
      </w:r>
    </w:p>
    <w:p w:rsidR="00E1058C" w:rsidRPr="0090144A" w:rsidRDefault="00E1058C" w:rsidP="00F64A5F">
      <w:pPr>
        <w:numPr>
          <w:ilvl w:val="0"/>
          <w:numId w:val="95"/>
        </w:numPr>
        <w:tabs>
          <w:tab w:val="left" w:pos="709"/>
          <w:tab w:val="left" w:pos="993"/>
          <w:tab w:val="left" w:pos="1843"/>
          <w:tab w:val="left" w:pos="3119"/>
        </w:tabs>
        <w:ind w:left="709" w:right="408" w:hanging="142"/>
        <w:jc w:val="both"/>
      </w:pPr>
      <w:r w:rsidRPr="0090144A">
        <w:t>профилактическая работа по обеспечению адаптации учащих</w:t>
      </w:r>
      <w:r>
        <w:t xml:space="preserve">ся  к новым условиям обучения. </w:t>
      </w:r>
    </w:p>
    <w:p w:rsidR="00E1058C" w:rsidRPr="0090144A" w:rsidRDefault="00E1058C" w:rsidP="00E1058C">
      <w:pPr>
        <w:spacing w:after="6" w:line="247" w:lineRule="auto"/>
        <w:ind w:left="355" w:right="110"/>
        <w:jc w:val="both"/>
      </w:pPr>
      <w:r w:rsidRPr="0090144A">
        <w:t>На уровне учреждения</w:t>
      </w:r>
      <w:r w:rsidR="00C538D9">
        <w:t xml:space="preserve">  </w:t>
      </w:r>
      <w:r w:rsidRPr="0090144A">
        <w:t xml:space="preserve">реализуются: </w:t>
      </w:r>
    </w:p>
    <w:p w:rsidR="00E1058C" w:rsidRPr="0090144A" w:rsidRDefault="00E1058C" w:rsidP="00EE25C2">
      <w:pPr>
        <w:spacing w:line="251" w:lineRule="auto"/>
        <w:ind w:right="153" w:firstLine="900"/>
        <w:jc w:val="both"/>
      </w:pPr>
      <w:r w:rsidRPr="0090144A">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их родителям (законным представителям), педагогическим работникам, —</w:t>
      </w:r>
      <w:r w:rsidR="00F64A5F">
        <w:t xml:space="preserve"> </w:t>
      </w:r>
      <w:r w:rsidRPr="0090144A">
        <w:t>вопросов, связанных с особенностями образовательного процесса и психолого-педагогического сопровождения детей с трудностями адаптации и детей с ограниченными возможностями здоровья; проведение тематических выступлений для педагогов и родителей(законным представителям)  по разъяснению индивидуально-типологических особенностей различных к</w:t>
      </w:r>
      <w:r>
        <w:t xml:space="preserve">атегорий детей «группы риска». </w:t>
      </w:r>
    </w:p>
    <w:p w:rsidR="00E1058C" w:rsidRPr="0090144A" w:rsidRDefault="00E1058C" w:rsidP="00E1058C">
      <w:pPr>
        <w:spacing w:after="6" w:line="247" w:lineRule="auto"/>
        <w:ind w:left="355" w:right="110"/>
        <w:jc w:val="both"/>
      </w:pPr>
      <w:r w:rsidRPr="0090144A">
        <w:t xml:space="preserve">      Одним из основных механизмов реализации психолого-педагогического сопровождения является оптимально выстроенное взаимодействие специалистов </w:t>
      </w:r>
      <w:r w:rsidR="00C538D9">
        <w:t xml:space="preserve">МБОУ НОШ д. </w:t>
      </w:r>
      <w:proofErr w:type="gramStart"/>
      <w:r w:rsidR="00C538D9">
        <w:t>Старый</w:t>
      </w:r>
      <w:proofErr w:type="gramEnd"/>
      <w:r w:rsidR="00C538D9">
        <w:t xml:space="preserve"> Каинлык</w:t>
      </w:r>
      <w:r w:rsidR="00C538D9" w:rsidRPr="0090144A">
        <w:t xml:space="preserve"> </w:t>
      </w:r>
      <w:r w:rsidRPr="0090144A">
        <w:t>обеспечивающее системное сопровождение дет</w:t>
      </w:r>
      <w:r>
        <w:t xml:space="preserve">ей в образовательном процессе. </w:t>
      </w:r>
    </w:p>
    <w:p w:rsidR="00E1058C" w:rsidRPr="0090144A" w:rsidRDefault="00E1058C" w:rsidP="00E1058C">
      <w:pPr>
        <w:spacing w:after="6" w:line="247" w:lineRule="auto"/>
        <w:ind w:left="355" w:right="110"/>
        <w:jc w:val="both"/>
      </w:pPr>
      <w:r w:rsidRPr="0090144A">
        <w:t xml:space="preserve">      В результате осуществления психолого-педагогического сопровождения планируются </w:t>
      </w:r>
      <w:r w:rsidRPr="0090144A">
        <w:rPr>
          <w:b/>
          <w:i/>
        </w:rPr>
        <w:t xml:space="preserve">следующие результаты: </w:t>
      </w:r>
    </w:p>
    <w:p w:rsidR="00E1058C" w:rsidRPr="0090144A" w:rsidRDefault="00E1058C" w:rsidP="00EE25C2">
      <w:pPr>
        <w:spacing w:after="6" w:line="247" w:lineRule="auto"/>
        <w:ind w:right="110" w:firstLine="910"/>
        <w:jc w:val="both"/>
      </w:pPr>
      <w:r w:rsidRPr="0090144A">
        <w:t>положительная динамика результатов коррекционно-развивающей работы с детьми «группы риска» (повышение учебной мотивации, снижение уровня агрессивности, тревожности, принятие социальных норм поведения и др.);  достижение предметных, метапредметных и личностных результ</w:t>
      </w:r>
      <w:r>
        <w:t xml:space="preserve">атов в соответствии с ООП НОО; </w:t>
      </w:r>
      <w:r w:rsidRPr="0090144A">
        <w:t>сохранение и укрепление психологического здоровья</w:t>
      </w:r>
      <w:r>
        <w:t xml:space="preserve">       у</w:t>
      </w:r>
      <w:r w:rsidRPr="0090144A">
        <w:t xml:space="preserve">чащихся;  сформированность ценностей здоровья и безопасного образа жизни;  дифференциация и индивидуализация обучения;  развитие экологической культуры;  выявление и поддержка одаренных детей, детей с ограниченными возможностями здоровья;  формирование у учащихся коммуникативных навыков в разновозрастной среде и среде сверстников.   </w:t>
      </w:r>
    </w:p>
    <w:p w:rsidR="00E1058C" w:rsidRPr="0032606F" w:rsidRDefault="00E1058C" w:rsidP="00E1058C">
      <w:pPr>
        <w:pStyle w:val="ad"/>
        <w:spacing w:line="240" w:lineRule="auto"/>
        <w:ind w:firstLine="0"/>
        <w:rPr>
          <w:rFonts w:ascii="Times New Roman" w:hAnsi="Times New Roman"/>
          <w:color w:val="auto"/>
          <w:sz w:val="24"/>
          <w:szCs w:val="24"/>
        </w:rPr>
      </w:pPr>
    </w:p>
    <w:p w:rsidR="00E1058C" w:rsidRPr="0032606F" w:rsidRDefault="00E1058C" w:rsidP="00E1058C">
      <w:pPr>
        <w:pStyle w:val="aff0"/>
        <w:spacing w:line="240" w:lineRule="auto"/>
        <w:ind w:left="360"/>
        <w:rPr>
          <w:sz w:val="24"/>
        </w:rPr>
      </w:pPr>
      <w:bookmarkStart w:id="197" w:name="_Toc288394112"/>
      <w:bookmarkStart w:id="198" w:name="_Toc288410579"/>
      <w:bookmarkStart w:id="199" w:name="_Toc288410708"/>
      <w:bookmarkStart w:id="200" w:name="_Toc424564347"/>
      <w:r>
        <w:rPr>
          <w:sz w:val="24"/>
        </w:rPr>
        <w:t xml:space="preserve">3.4.3. </w:t>
      </w:r>
      <w:r w:rsidRPr="0032606F">
        <w:rPr>
          <w:sz w:val="24"/>
        </w:rPr>
        <w:t>Финансовое обеспечение реализации основной образовательной программы</w:t>
      </w:r>
      <w:bookmarkEnd w:id="197"/>
      <w:bookmarkEnd w:id="198"/>
      <w:bookmarkEnd w:id="199"/>
      <w:bookmarkEnd w:id="200"/>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Финансовые условия реализации основной образовательной программы начального общего образования должны:</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обеспечивать организации, осуществляющей образовательную деятельность возможность исполнения требований Стандарта;</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E1058C" w:rsidRPr="00A72F66" w:rsidRDefault="00E1058C" w:rsidP="00E1058C">
      <w:pPr>
        <w:pStyle w:val="ConsPlusNormal"/>
        <w:ind w:firstLine="540"/>
        <w:jc w:val="both"/>
        <w:rPr>
          <w:rFonts w:ascii="Times New Roman" w:hAnsi="Times New Roman" w:cs="Times New Roman"/>
          <w:sz w:val="24"/>
          <w:szCs w:val="24"/>
        </w:rPr>
      </w:pPr>
      <w:r w:rsidRPr="00A72F66">
        <w:rPr>
          <w:rFonts w:ascii="Times New Roman" w:hAnsi="Times New Roman" w:cs="Times New Roman"/>
          <w:sz w:val="24"/>
          <w:szCs w:val="24"/>
        </w:rPr>
        <w:t xml:space="preserve">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w:t>
      </w:r>
      <w:r w:rsidRPr="00A72F66">
        <w:rPr>
          <w:rFonts w:ascii="Times New Roman" w:hAnsi="Times New Roman" w:cs="Times New Roman"/>
          <w:sz w:val="24"/>
          <w:szCs w:val="24"/>
        </w:rPr>
        <w:lastRenderedPageBreak/>
        <w:t>результатов, а также механизм их формирования.</w:t>
      </w:r>
    </w:p>
    <w:p w:rsidR="00E1058C" w:rsidRDefault="00E1058C" w:rsidP="00E1058C">
      <w:pPr>
        <w:pStyle w:val="ConsPlusNormal"/>
        <w:ind w:firstLine="540"/>
        <w:jc w:val="both"/>
      </w:pPr>
      <w:r w:rsidRPr="00A72F66">
        <w:rPr>
          <w:rFonts w:ascii="Times New Roman" w:hAnsi="Times New Roman" w:cs="Times New Roman"/>
          <w:sz w:val="24"/>
          <w:szCs w:val="24"/>
        </w:rPr>
        <w:t>Нормативы, определяемые органами государственной власти субъектов Российской Федерации в соответствии с  пунктом 3 части</w:t>
      </w:r>
      <w:proofErr w:type="gramStart"/>
      <w:r w:rsidRPr="00A72F66">
        <w:rPr>
          <w:rFonts w:ascii="Times New Roman" w:hAnsi="Times New Roman" w:cs="Times New Roman"/>
          <w:sz w:val="24"/>
          <w:szCs w:val="24"/>
        </w:rPr>
        <w:t>1</w:t>
      </w:r>
      <w:proofErr w:type="gramEnd"/>
      <w:r w:rsidRPr="00A72F66">
        <w:rPr>
          <w:rFonts w:ascii="Times New Roman" w:hAnsi="Times New Roman" w:cs="Times New Roman"/>
          <w:sz w:val="24"/>
          <w:szCs w:val="24"/>
        </w:rPr>
        <w:t xml:space="preserve">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w:t>
      </w:r>
      <w:r>
        <w:rPr>
          <w:rFonts w:ascii="Times New Roman" w:hAnsi="Times New Roman" w:cs="Times New Roman"/>
          <w:sz w:val="24"/>
          <w:szCs w:val="24"/>
        </w:rPr>
        <w:t>.</w:t>
      </w:r>
    </w:p>
    <w:p w:rsidR="00E1058C" w:rsidRPr="0032606F" w:rsidRDefault="00E1058C" w:rsidP="00E1058C">
      <w:pPr>
        <w:ind w:firstLine="851"/>
        <w:jc w:val="both"/>
      </w:pPr>
      <w:r w:rsidRPr="0032606F">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E1058C" w:rsidRPr="0032606F" w:rsidRDefault="00E1058C" w:rsidP="00E1058C">
      <w:pPr>
        <w:ind w:firstLine="851"/>
        <w:jc w:val="both"/>
      </w:pPr>
      <w:proofErr w:type="gramStart"/>
      <w:r w:rsidRPr="0032606F">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E1058C" w:rsidRPr="0032606F" w:rsidRDefault="00E1058C" w:rsidP="00E1058C">
      <w:pPr>
        <w:ind w:firstLine="851"/>
        <w:jc w:val="both"/>
      </w:pPr>
      <w:r w:rsidRPr="0032606F">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E1058C" w:rsidRDefault="00E1058C" w:rsidP="00E1058C">
      <w:pPr>
        <w:ind w:right="112"/>
        <w:jc w:val="both"/>
      </w:pPr>
      <w: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E1058C" w:rsidRPr="00AE449A" w:rsidRDefault="00E1058C" w:rsidP="00E1058C">
      <w:pPr>
        <w:ind w:left="355" w:right="112"/>
        <w:jc w:val="both"/>
      </w:pPr>
      <w:r w:rsidRPr="00AE449A">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w:t>
      </w:r>
      <w:r w:rsidR="00C538D9">
        <w:t xml:space="preserve"> </w:t>
      </w:r>
      <w:r w:rsidRPr="00AE449A">
        <w:t>установленного в соответствии с нормативами финансового обеспечения, количеством учащихся и локальным нормативным актом образовательной организации, устанавливающим положение о</w:t>
      </w:r>
      <w:r>
        <w:t xml:space="preserve">б оплате труда работников </w:t>
      </w:r>
      <w:r w:rsidR="00C538D9">
        <w:t>МБОУ НОШ д. Старый Каинлык</w:t>
      </w:r>
      <w:r>
        <w:t>.</w:t>
      </w:r>
    </w:p>
    <w:p w:rsidR="00E1058C" w:rsidRPr="00AE449A" w:rsidRDefault="00E1058C" w:rsidP="00E1058C">
      <w:pPr>
        <w:pStyle w:val="aff0"/>
        <w:spacing w:line="240" w:lineRule="auto"/>
        <w:rPr>
          <w:sz w:val="24"/>
        </w:rPr>
      </w:pPr>
      <w:bookmarkStart w:id="201" w:name="_Toc288394113"/>
      <w:bookmarkStart w:id="202" w:name="_Toc288410580"/>
      <w:bookmarkStart w:id="203" w:name="_Toc288410709"/>
      <w:bookmarkStart w:id="204" w:name="_Toc424564348"/>
    </w:p>
    <w:p w:rsidR="00E1058C" w:rsidRPr="00AE449A" w:rsidRDefault="00E1058C" w:rsidP="00E1058C">
      <w:pPr>
        <w:pStyle w:val="aff0"/>
        <w:spacing w:line="240" w:lineRule="auto"/>
        <w:ind w:left="360"/>
        <w:rPr>
          <w:sz w:val="24"/>
        </w:rPr>
      </w:pPr>
      <w:r>
        <w:rPr>
          <w:sz w:val="24"/>
        </w:rPr>
        <w:t>3.4</w:t>
      </w:r>
      <w:r w:rsidRPr="00AE449A">
        <w:rPr>
          <w:sz w:val="24"/>
        </w:rPr>
        <w:t>.4. Материально-технические</w:t>
      </w:r>
      <w:r w:rsidR="00C538D9">
        <w:rPr>
          <w:sz w:val="24"/>
        </w:rPr>
        <w:t xml:space="preserve"> </w:t>
      </w:r>
      <w:r w:rsidRPr="00AE449A">
        <w:rPr>
          <w:sz w:val="24"/>
        </w:rPr>
        <w:t>условия реализации основной образовательной программы</w:t>
      </w:r>
      <w:bookmarkEnd w:id="201"/>
      <w:bookmarkEnd w:id="202"/>
      <w:bookmarkEnd w:id="203"/>
      <w:bookmarkEnd w:id="204"/>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Материально-технические условия реализации основной образовательной программы начального общего образования должны обеспечивать:</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2) соблюдение:</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санитарно-бытовых условий (наличие оборудованных гардеробов, санузлов, мест личной гигиены и т.д.);</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пожарной и электробезопасности;</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требований охраны труда;</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своевременных сроков и необходимых объемов текущего и капитального ремонта;</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lastRenderedPageBreak/>
        <w:t xml:space="preserve">3) возможность для беспрепятственного доступа </w:t>
      </w:r>
      <w:proofErr w:type="gramStart"/>
      <w:r w:rsidRPr="00AE449A">
        <w:rPr>
          <w:rFonts w:ascii="Times New Roman" w:hAnsi="Times New Roman" w:cs="Times New Roman"/>
          <w:sz w:val="24"/>
          <w:szCs w:val="24"/>
        </w:rPr>
        <w:t>обучающихся</w:t>
      </w:r>
      <w:proofErr w:type="gramEnd"/>
      <w:r w:rsidRPr="00AE449A">
        <w:rPr>
          <w:rFonts w:ascii="Times New Roman" w:hAnsi="Times New Roman" w:cs="Times New Roman"/>
          <w:sz w:val="24"/>
          <w:szCs w:val="24"/>
        </w:rPr>
        <w:t xml:space="preserve"> с ограниченными возможностями здоровья к объектам инфраструктуры образовательного учреждения.</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w:t>
      </w:r>
      <w:proofErr w:type="gramStart"/>
      <w:r w:rsidRPr="00AE449A">
        <w:rPr>
          <w:rFonts w:ascii="Times New Roman" w:hAnsi="Times New Roman" w:cs="Times New Roman"/>
          <w:sz w:val="24"/>
          <w:szCs w:val="24"/>
        </w:rPr>
        <w:t>к</w:t>
      </w:r>
      <w:proofErr w:type="gramEnd"/>
      <w:r w:rsidRPr="00AE449A">
        <w:rPr>
          <w:rFonts w:ascii="Times New Roman" w:hAnsi="Times New Roman" w:cs="Times New Roman"/>
          <w:sz w:val="24"/>
          <w:szCs w:val="24"/>
        </w:rPr>
        <w:t>:</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E1058C" w:rsidRPr="00AE449A" w:rsidRDefault="00E1058C" w:rsidP="00E1058C">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К </w:t>
      </w:r>
      <w:r w:rsidRPr="00AE449A">
        <w:rPr>
          <w:rFonts w:ascii="Times New Roman" w:hAnsi="Times New Roman" w:cs="Times New Roman"/>
          <w:sz w:val="24"/>
          <w:szCs w:val="24"/>
        </w:rP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w:t>
      </w:r>
      <w:r w:rsidR="00F64A5F">
        <w:rPr>
          <w:rFonts w:ascii="Times New Roman" w:hAnsi="Times New Roman" w:cs="Times New Roman"/>
          <w:sz w:val="24"/>
          <w:szCs w:val="24"/>
        </w:rPr>
        <w:t>, для активной деятельности</w:t>
      </w:r>
      <w:r w:rsidRPr="00AE449A">
        <w:rPr>
          <w:rFonts w:ascii="Times New Roman" w:hAnsi="Times New Roman" w:cs="Times New Roman"/>
          <w:sz w:val="24"/>
          <w:szCs w:val="24"/>
        </w:rPr>
        <w:t xml:space="preserve"> и отдыха, структура которых должна обеспечивать возможность для организации урочной и внеурочной</w:t>
      </w:r>
      <w:proofErr w:type="gramEnd"/>
      <w:r w:rsidRPr="00AE449A">
        <w:rPr>
          <w:rFonts w:ascii="Times New Roman" w:hAnsi="Times New Roman" w:cs="Times New Roman"/>
          <w:sz w:val="24"/>
          <w:szCs w:val="24"/>
        </w:rPr>
        <w:t xml:space="preserve"> учебной деятельности);</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помещениям библиотек (площадь, размещение рабочих зон, наличие читального зала, число читательских мест, медиатеки);</w:t>
      </w:r>
    </w:p>
    <w:p w:rsidR="00E1058C" w:rsidRPr="00AE449A" w:rsidRDefault="00E1058C" w:rsidP="00E1058C">
      <w:pPr>
        <w:pStyle w:val="ConsPlusNormal"/>
        <w:ind w:firstLine="540"/>
        <w:jc w:val="both"/>
        <w:rPr>
          <w:rFonts w:ascii="Times New Roman" w:hAnsi="Times New Roman" w:cs="Times New Roman"/>
          <w:sz w:val="24"/>
          <w:szCs w:val="24"/>
        </w:rPr>
      </w:pPr>
      <w:proofErr w:type="gramStart"/>
      <w:r w:rsidRPr="00AE449A">
        <w:rPr>
          <w:rFonts w:ascii="Times New Roman" w:hAnsi="Times New Roman" w:cs="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E1058C" w:rsidRPr="00AE449A" w:rsidRDefault="00E1058C" w:rsidP="00E1058C">
      <w:pPr>
        <w:pStyle w:val="ConsPlusNormal"/>
        <w:ind w:firstLine="540"/>
        <w:jc w:val="both"/>
        <w:rPr>
          <w:rFonts w:ascii="Times New Roman" w:hAnsi="Times New Roman" w:cs="Times New Roman"/>
          <w:sz w:val="24"/>
          <w:szCs w:val="24"/>
        </w:rPr>
      </w:pPr>
      <w:proofErr w:type="gramStart"/>
      <w:r w:rsidRPr="00AE449A">
        <w:rPr>
          <w:rFonts w:ascii="Times New Roman" w:hAnsi="Times New Roman" w:cs="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актовому залу;</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спортивным залам, игровому и спортивному оборудованию;</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мебели, офисному оснащению и хозяйственному инвентарю;</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E1058C" w:rsidRPr="00AE449A" w:rsidRDefault="00C538D9" w:rsidP="00E1058C">
      <w:pPr>
        <w:pStyle w:val="ConsPlusNormal"/>
        <w:ind w:firstLine="540"/>
        <w:jc w:val="both"/>
        <w:rPr>
          <w:rFonts w:ascii="Times New Roman" w:hAnsi="Times New Roman" w:cs="Times New Roman"/>
          <w:sz w:val="24"/>
          <w:szCs w:val="24"/>
        </w:rPr>
      </w:pPr>
      <w:r w:rsidRPr="00C538D9">
        <w:rPr>
          <w:rFonts w:ascii="Times New Roman" w:hAnsi="Times New Roman" w:cs="Times New Roman"/>
          <w:sz w:val="24"/>
          <w:szCs w:val="24"/>
        </w:rPr>
        <w:t>МБОУ НОШ</w:t>
      </w:r>
      <w:r w:rsidR="00E1058C" w:rsidRPr="00AE449A">
        <w:rPr>
          <w:rFonts w:ascii="Times New Roman" w:hAnsi="Times New Roman" w:cs="Times New Roman"/>
          <w:sz w:val="24"/>
          <w:szCs w:val="24"/>
        </w:rPr>
        <w:t>,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Материально-техническое и информационное оснащение образовательной деятельности должно обеспечивать возможность:</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w:t>
      </w:r>
      <w:proofErr w:type="gramStart"/>
      <w:r w:rsidRPr="00AE449A">
        <w:rPr>
          <w:rFonts w:ascii="Times New Roman" w:hAnsi="Times New Roman" w:cs="Times New Roman"/>
          <w:sz w:val="24"/>
          <w:szCs w:val="24"/>
        </w:rPr>
        <w:t>о-</w:t>
      </w:r>
      <w:proofErr w:type="gramEnd"/>
      <w:r w:rsidRPr="00AE449A">
        <w:rPr>
          <w:rFonts w:ascii="Times New Roman" w:hAnsi="Times New Roman" w:cs="Times New Roman"/>
          <w:sz w:val="24"/>
          <w:szCs w:val="24"/>
        </w:rPr>
        <w:t>, видеосопровождением и графическим сопровождением, общение в сети Интернет и др.);</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создания материальных объектов, в том числе произведений искусства;</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 xml:space="preserve">обработки материалов и информации с использованием технологических </w:t>
      </w:r>
      <w:r w:rsidRPr="00AE449A">
        <w:rPr>
          <w:rFonts w:ascii="Times New Roman" w:hAnsi="Times New Roman" w:cs="Times New Roman"/>
          <w:sz w:val="24"/>
          <w:szCs w:val="24"/>
        </w:rPr>
        <w:lastRenderedPageBreak/>
        <w:t>инструментов;</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физического развития, участия в спортивных соревнованиях и играх;</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E1058C" w:rsidRPr="00AE449A"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проведения массовых мероприятий, собраний, представлений;</w:t>
      </w:r>
    </w:p>
    <w:p w:rsidR="00E1058C" w:rsidRPr="00A72F66" w:rsidRDefault="00E1058C" w:rsidP="00E1058C">
      <w:pPr>
        <w:pStyle w:val="ConsPlusNormal"/>
        <w:ind w:firstLine="540"/>
        <w:jc w:val="both"/>
        <w:rPr>
          <w:rFonts w:ascii="Times New Roman" w:hAnsi="Times New Roman" w:cs="Times New Roman"/>
          <w:sz w:val="24"/>
          <w:szCs w:val="24"/>
        </w:rPr>
      </w:pPr>
      <w:r w:rsidRPr="00AE449A">
        <w:rPr>
          <w:rFonts w:ascii="Times New Roman" w:hAnsi="Times New Roman" w:cs="Times New Roman"/>
          <w:sz w:val="24"/>
          <w:szCs w:val="24"/>
        </w:rPr>
        <w:t>организации отдыха и питания.</w:t>
      </w:r>
    </w:p>
    <w:p w:rsidR="00E1058C" w:rsidRPr="0032606F" w:rsidRDefault="00E1058C" w:rsidP="00C538D9">
      <w:pPr>
        <w:ind w:left="355" w:right="112"/>
      </w:pPr>
      <w:r w:rsidRPr="0032606F">
        <w:t>Материально­техническая база</w:t>
      </w:r>
      <w:r w:rsidRPr="0032606F">
        <w:rPr>
          <w:spacing w:val="-2"/>
        </w:rPr>
        <w:t xml:space="preserve"> </w:t>
      </w:r>
      <w:r w:rsidR="00C538D9">
        <w:t xml:space="preserve">МБОУ НОШ д. </w:t>
      </w:r>
      <w:proofErr w:type="gramStart"/>
      <w:r w:rsidR="00C538D9">
        <w:t>Старый</w:t>
      </w:r>
      <w:proofErr w:type="gramEnd"/>
      <w:r w:rsidR="00C538D9">
        <w:t xml:space="preserve"> Каинлык  </w:t>
      </w:r>
      <w:r w:rsidRPr="0032606F">
        <w:rPr>
          <w:spacing w:val="-2"/>
        </w:rPr>
        <w:t>приводится в соответствие с задачами по обес</w:t>
      </w:r>
      <w:r w:rsidRPr="0032606F">
        <w:rPr>
          <w:spacing w:val="2"/>
        </w:rPr>
        <w:t xml:space="preserve">печению реализации основной образовательной программы школы и созданию соответствующей </w:t>
      </w:r>
      <w:r w:rsidRPr="0032606F">
        <w:t>образовательной и социальной среды.</w:t>
      </w:r>
    </w:p>
    <w:p w:rsidR="00E1058C" w:rsidRPr="0032606F" w:rsidRDefault="00E1058C" w:rsidP="00E1058C">
      <w:pPr>
        <w:pStyle w:val="a3"/>
        <w:spacing w:line="240" w:lineRule="auto"/>
        <w:ind w:firstLine="851"/>
        <w:rPr>
          <w:rFonts w:ascii="Times New Roman" w:hAnsi="Times New Roman"/>
          <w:color w:val="auto"/>
          <w:sz w:val="24"/>
          <w:szCs w:val="24"/>
        </w:rPr>
      </w:pPr>
      <w:r w:rsidRPr="0032606F">
        <w:rPr>
          <w:rFonts w:ascii="Times New Roman" w:hAnsi="Times New Roman"/>
          <w:color w:val="auto"/>
          <w:spacing w:val="-2"/>
          <w:sz w:val="24"/>
          <w:szCs w:val="24"/>
        </w:rPr>
        <w:t>Для этого образовательная организация</w:t>
      </w:r>
      <w:r w:rsidR="00EE25C2">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разрабатывает и закрепляет локальным актом перечни оснащения и обору</w:t>
      </w:r>
      <w:r w:rsidRPr="0032606F">
        <w:rPr>
          <w:rFonts w:ascii="Times New Roman" w:hAnsi="Times New Roman"/>
          <w:color w:val="auto"/>
          <w:sz w:val="24"/>
          <w:szCs w:val="24"/>
        </w:rPr>
        <w:t>дования школы.</w:t>
      </w:r>
    </w:p>
    <w:p w:rsidR="00E1058C" w:rsidRPr="0032606F" w:rsidRDefault="00E1058C" w:rsidP="00E1058C">
      <w:pPr>
        <w:pStyle w:val="a3"/>
        <w:spacing w:line="240" w:lineRule="auto"/>
        <w:ind w:firstLine="851"/>
        <w:rPr>
          <w:rFonts w:ascii="Times New Roman" w:hAnsi="Times New Roman"/>
          <w:color w:val="auto"/>
          <w:sz w:val="24"/>
          <w:szCs w:val="24"/>
        </w:rPr>
      </w:pPr>
      <w:r w:rsidRPr="0032606F">
        <w:rPr>
          <w:rFonts w:ascii="Times New Roman" w:hAnsi="Times New Roman"/>
          <w:color w:val="auto"/>
          <w:sz w:val="24"/>
          <w:szCs w:val="24"/>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w:t>
      </w:r>
      <w:r w:rsidRPr="0032606F">
        <w:rPr>
          <w:rFonts w:ascii="Times New Roman" w:hAnsi="Times New Roman"/>
          <w:color w:val="auto"/>
          <w:spacing w:val="2"/>
          <w:sz w:val="24"/>
          <w:szCs w:val="24"/>
        </w:rPr>
        <w:t xml:space="preserve">постановлением Правительства Российской Федерации </w:t>
      </w:r>
      <w:r w:rsidRPr="0032606F">
        <w:rPr>
          <w:rFonts w:ascii="Times New Roman" w:hAnsi="Times New Roman"/>
          <w:color w:val="auto"/>
          <w:sz w:val="24"/>
          <w:szCs w:val="24"/>
        </w:rPr>
        <w:t>28 октября 2013г. №966, а также соответствующие приказы и методические рекомендации, в том числе:</w:t>
      </w:r>
    </w:p>
    <w:p w:rsidR="00E1058C" w:rsidRPr="0032606F" w:rsidRDefault="00E1058C" w:rsidP="00E1058C">
      <w:pPr>
        <w:pStyle w:val="21"/>
        <w:spacing w:line="240" w:lineRule="auto"/>
        <w:ind w:firstLine="851"/>
        <w:contextualSpacing/>
        <w:rPr>
          <w:sz w:val="24"/>
        </w:rPr>
      </w:pPr>
      <w:r w:rsidRPr="0032606F">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E1058C" w:rsidRPr="0032606F" w:rsidRDefault="00E1058C" w:rsidP="00E1058C">
      <w:pPr>
        <w:pStyle w:val="21"/>
        <w:spacing w:line="240" w:lineRule="auto"/>
        <w:ind w:firstLine="851"/>
        <w:contextualSpacing/>
        <w:rPr>
          <w:sz w:val="24"/>
        </w:rPr>
      </w:pPr>
      <w:r w:rsidRPr="0032606F">
        <w:rPr>
          <w:sz w:val="24"/>
        </w:rPr>
        <w:t>перечни рекомендуемой учебной литературы и цифровых образовательных ресурсов;</w:t>
      </w:r>
    </w:p>
    <w:p w:rsidR="00E1058C" w:rsidRDefault="00E1058C" w:rsidP="00E1058C">
      <w:pPr>
        <w:ind w:left="355" w:right="112"/>
      </w:pPr>
      <w:r w:rsidRPr="0032606F">
        <w:rPr>
          <w:spacing w:val="-2"/>
        </w:rPr>
        <w:t>аналогичные перечни, утвержденные нор</w:t>
      </w:r>
      <w:r w:rsidRPr="0032606F">
        <w:rPr>
          <w:spacing w:val="2"/>
        </w:rPr>
        <w:t xml:space="preserve">мативными актами Республики Башкортостан и локальными актами </w:t>
      </w:r>
      <w:r w:rsidR="002D4F42">
        <w:t>МБОУ НОШ д. Старый Каинлык</w:t>
      </w:r>
      <w:r>
        <w:t>.</w:t>
      </w:r>
    </w:p>
    <w:p w:rsidR="00E1058C" w:rsidRPr="0032606F" w:rsidRDefault="00E1058C" w:rsidP="00E1058C">
      <w:pPr>
        <w:pStyle w:val="21"/>
        <w:spacing w:line="240" w:lineRule="auto"/>
        <w:ind w:firstLine="851"/>
        <w:contextualSpacing/>
        <w:rPr>
          <w:sz w:val="24"/>
        </w:rPr>
      </w:pPr>
      <w:r w:rsidRPr="0032606F">
        <w:rPr>
          <w:sz w:val="24"/>
        </w:rPr>
        <w:t>разработанные с учетом особенностей реализа</w:t>
      </w:r>
      <w:r w:rsidRPr="0032606F">
        <w:rPr>
          <w:spacing w:val="2"/>
          <w:sz w:val="24"/>
        </w:rPr>
        <w:t>ции основной образовательной программы</w:t>
      </w:r>
      <w:r w:rsidRPr="0032606F">
        <w:rPr>
          <w:sz w:val="24"/>
        </w:rPr>
        <w:t>.</w:t>
      </w:r>
    </w:p>
    <w:p w:rsidR="00E1058C" w:rsidRPr="0032606F" w:rsidRDefault="00E1058C" w:rsidP="00E1058C">
      <w:pPr>
        <w:pStyle w:val="a3"/>
        <w:spacing w:line="240" w:lineRule="auto"/>
        <w:ind w:firstLine="851"/>
        <w:rPr>
          <w:rFonts w:ascii="Times New Roman" w:hAnsi="Times New Roman"/>
          <w:color w:val="auto"/>
          <w:spacing w:val="-2"/>
          <w:sz w:val="24"/>
          <w:szCs w:val="24"/>
        </w:rPr>
      </w:pPr>
      <w:r w:rsidRPr="0032606F">
        <w:rPr>
          <w:rFonts w:ascii="Times New Roman" w:hAnsi="Times New Roman"/>
          <w:color w:val="auto"/>
          <w:spacing w:val="-2"/>
          <w:sz w:val="24"/>
          <w:szCs w:val="24"/>
        </w:rPr>
        <w:t>В соответствии с требованиями ФГОС НОО</w:t>
      </w:r>
      <w:r w:rsidR="002D4F42">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 xml:space="preserve">для обеспечения всех предметных областей и внеурочной деятельности </w:t>
      </w:r>
      <w:r w:rsidRPr="0032606F">
        <w:rPr>
          <w:rFonts w:ascii="Times New Roman" w:hAnsi="Times New Roman"/>
          <w:color w:val="auto"/>
          <w:sz w:val="24"/>
          <w:szCs w:val="24"/>
        </w:rPr>
        <w:t>школа</w:t>
      </w:r>
      <w:r w:rsidR="002D4F42">
        <w:rPr>
          <w:rFonts w:ascii="Times New Roman" w:hAnsi="Times New Roman"/>
          <w:color w:val="auto"/>
          <w:sz w:val="24"/>
          <w:szCs w:val="24"/>
        </w:rPr>
        <w:t xml:space="preserve"> </w:t>
      </w:r>
      <w:r w:rsidRPr="0032606F">
        <w:rPr>
          <w:rFonts w:ascii="Times New Roman" w:hAnsi="Times New Roman"/>
          <w:color w:val="auto"/>
          <w:spacing w:val="-2"/>
          <w:sz w:val="24"/>
          <w:szCs w:val="24"/>
        </w:rPr>
        <w:t>обеспечивает</w:t>
      </w:r>
      <w:r w:rsidR="002D4F42">
        <w:rPr>
          <w:rFonts w:ascii="Times New Roman" w:hAnsi="Times New Roman"/>
          <w:color w:val="auto"/>
          <w:spacing w:val="-2"/>
          <w:sz w:val="24"/>
          <w:szCs w:val="24"/>
        </w:rPr>
        <w:t xml:space="preserve"> </w:t>
      </w:r>
      <w:r w:rsidRPr="0032606F">
        <w:rPr>
          <w:rFonts w:ascii="Times New Roman" w:hAnsi="Times New Roman"/>
          <w:color w:val="auto"/>
          <w:sz w:val="24"/>
          <w:szCs w:val="24"/>
        </w:rPr>
        <w:t xml:space="preserve">мебелью, презентационным оборудованием, освещением, хозяйственным </w:t>
      </w:r>
      <w:r w:rsidRPr="0032606F">
        <w:rPr>
          <w:rFonts w:ascii="Times New Roman" w:hAnsi="Times New Roman"/>
          <w:color w:val="auto"/>
          <w:spacing w:val="-2"/>
          <w:sz w:val="24"/>
          <w:szCs w:val="24"/>
        </w:rPr>
        <w:t>инвентарем и оборудуется:</w:t>
      </w:r>
    </w:p>
    <w:p w:rsidR="00E1058C" w:rsidRPr="0032606F" w:rsidRDefault="00E1058C" w:rsidP="00E1058C">
      <w:pPr>
        <w:pStyle w:val="21"/>
        <w:spacing w:line="240" w:lineRule="auto"/>
        <w:ind w:firstLine="851"/>
        <w:contextualSpacing/>
        <w:rPr>
          <w:sz w:val="24"/>
        </w:rPr>
      </w:pPr>
      <w:r w:rsidRPr="0032606F">
        <w:rPr>
          <w:sz w:val="24"/>
        </w:rPr>
        <w:t>учебными кабинетами с автоматизированными рабочими местами обучающихся и педагогических работников;</w:t>
      </w:r>
    </w:p>
    <w:p w:rsidR="00E1058C" w:rsidRPr="0032606F" w:rsidRDefault="00E1058C" w:rsidP="00E1058C">
      <w:pPr>
        <w:pStyle w:val="21"/>
        <w:spacing w:line="240" w:lineRule="auto"/>
        <w:ind w:firstLine="851"/>
        <w:contextualSpacing/>
        <w:rPr>
          <w:sz w:val="24"/>
        </w:rPr>
      </w:pPr>
      <w:r w:rsidRPr="0032606F">
        <w:rPr>
          <w:sz w:val="24"/>
        </w:rPr>
        <w:t>помещениями для занятий естественно­научной деятель</w:t>
      </w:r>
      <w:r w:rsidRPr="0032606F">
        <w:rPr>
          <w:spacing w:val="2"/>
          <w:sz w:val="24"/>
        </w:rPr>
        <w:t>ностью, моделированием, техническим творчеством, ино</w:t>
      </w:r>
      <w:r w:rsidRPr="0032606F">
        <w:rPr>
          <w:sz w:val="24"/>
        </w:rPr>
        <w:t>странными языками;</w:t>
      </w:r>
    </w:p>
    <w:p w:rsidR="00E1058C" w:rsidRPr="0032606F" w:rsidRDefault="00E1058C" w:rsidP="00E1058C">
      <w:pPr>
        <w:pStyle w:val="21"/>
        <w:spacing w:line="240" w:lineRule="auto"/>
        <w:ind w:firstLine="851"/>
        <w:contextualSpacing/>
        <w:rPr>
          <w:spacing w:val="-5"/>
          <w:sz w:val="24"/>
        </w:rPr>
      </w:pPr>
      <w:r w:rsidRPr="0032606F">
        <w:rPr>
          <w:spacing w:val="-2"/>
          <w:sz w:val="24"/>
        </w:rPr>
        <w:t xml:space="preserve">помещениями (кабинетами, мастерскими) для </w:t>
      </w:r>
      <w:r w:rsidRPr="0032606F">
        <w:rPr>
          <w:spacing w:val="-5"/>
          <w:sz w:val="24"/>
        </w:rPr>
        <w:t>занятий музыкой и изобразительным искусством;</w:t>
      </w:r>
    </w:p>
    <w:p w:rsidR="00E1058C" w:rsidRPr="0032606F" w:rsidRDefault="00E1058C" w:rsidP="00E1058C">
      <w:pPr>
        <w:pStyle w:val="21"/>
        <w:spacing w:line="240" w:lineRule="auto"/>
        <w:ind w:firstLine="851"/>
        <w:contextualSpacing/>
        <w:rPr>
          <w:sz w:val="24"/>
        </w:rPr>
      </w:pPr>
      <w:r w:rsidRPr="0032606F">
        <w:rPr>
          <w:spacing w:val="2"/>
          <w:sz w:val="24"/>
        </w:rPr>
        <w:t xml:space="preserve">помещениями библиотек </w:t>
      </w:r>
      <w:r w:rsidRPr="0032606F">
        <w:rPr>
          <w:sz w:val="24"/>
        </w:rPr>
        <w:t>и книгохранилищами, обеспечивающими сохранность книжного фонда, медиатекой;</w:t>
      </w:r>
    </w:p>
    <w:p w:rsidR="00E1058C" w:rsidRPr="0032606F" w:rsidRDefault="00E1058C" w:rsidP="00E1058C">
      <w:pPr>
        <w:pStyle w:val="21"/>
        <w:spacing w:line="240" w:lineRule="auto"/>
        <w:ind w:firstLine="851"/>
        <w:contextualSpacing/>
        <w:rPr>
          <w:sz w:val="24"/>
        </w:rPr>
      </w:pPr>
      <w:r w:rsidRPr="0032606F">
        <w:rPr>
          <w:sz w:val="24"/>
        </w:rPr>
        <w:t>спорти</w:t>
      </w:r>
      <w:r w:rsidR="002D4F42">
        <w:rPr>
          <w:sz w:val="24"/>
        </w:rPr>
        <w:t>вными сооружениями (</w:t>
      </w:r>
      <w:r w:rsidRPr="0032606F">
        <w:rPr>
          <w:sz w:val="24"/>
        </w:rPr>
        <w:t>залами,</w:t>
      </w:r>
      <w:r w:rsidRPr="0032606F">
        <w:rPr>
          <w:spacing w:val="2"/>
          <w:sz w:val="24"/>
        </w:rPr>
        <w:t xml:space="preserve"> стадионами, спортивными площадками), оснащенными игровым, спортивным оборудованием и ин</w:t>
      </w:r>
      <w:r w:rsidRPr="0032606F">
        <w:rPr>
          <w:sz w:val="24"/>
        </w:rPr>
        <w:t>вентарем;</w:t>
      </w:r>
    </w:p>
    <w:p w:rsidR="00E1058C" w:rsidRPr="0032606F" w:rsidRDefault="00E1058C" w:rsidP="00E1058C">
      <w:pPr>
        <w:pStyle w:val="21"/>
        <w:spacing w:line="240" w:lineRule="auto"/>
        <w:ind w:firstLine="851"/>
        <w:contextualSpacing/>
        <w:rPr>
          <w:sz w:val="24"/>
        </w:rPr>
      </w:pPr>
      <w:proofErr w:type="gramStart"/>
      <w:r w:rsidRPr="0032606F">
        <w:rPr>
          <w:spacing w:val="2"/>
          <w:sz w:val="24"/>
        </w:rPr>
        <w:t xml:space="preserve">помещениями для питания обучающихся, а также для </w:t>
      </w:r>
      <w:r w:rsidRPr="0032606F">
        <w:rPr>
          <w:sz w:val="24"/>
        </w:rPr>
        <w:t xml:space="preserve">хранения и приготовления пищи, обеспечивающими возможность </w:t>
      </w:r>
      <w:r w:rsidRPr="0032606F">
        <w:rPr>
          <w:spacing w:val="2"/>
          <w:sz w:val="24"/>
        </w:rPr>
        <w:t xml:space="preserve">организации качественного горячего питания, в том числе </w:t>
      </w:r>
      <w:r w:rsidRPr="0032606F">
        <w:rPr>
          <w:sz w:val="24"/>
        </w:rPr>
        <w:t>горячих завтраков;</w:t>
      </w:r>
      <w:proofErr w:type="gramEnd"/>
    </w:p>
    <w:p w:rsidR="00E1058C" w:rsidRPr="0032606F" w:rsidRDefault="00E1058C" w:rsidP="00E1058C">
      <w:pPr>
        <w:pStyle w:val="21"/>
        <w:spacing w:line="240" w:lineRule="auto"/>
        <w:ind w:firstLine="851"/>
        <w:contextualSpacing/>
        <w:rPr>
          <w:sz w:val="24"/>
        </w:rPr>
      </w:pPr>
      <w:r w:rsidRPr="0032606F">
        <w:rPr>
          <w:spacing w:val="2"/>
          <w:sz w:val="24"/>
        </w:rPr>
        <w:t>административными и иными помещениями, оснащенными необходимым оборудованием, в том числе для орга</w:t>
      </w:r>
      <w:r w:rsidRPr="0032606F">
        <w:rPr>
          <w:sz w:val="24"/>
        </w:rPr>
        <w:t>низации учебной деятельности процесса с детьми­инвалидами и детьми с ОВЗ;</w:t>
      </w:r>
    </w:p>
    <w:p w:rsidR="00E1058C" w:rsidRPr="0032606F" w:rsidRDefault="00E1058C" w:rsidP="00E1058C">
      <w:pPr>
        <w:pStyle w:val="21"/>
        <w:spacing w:line="240" w:lineRule="auto"/>
        <w:ind w:firstLine="851"/>
        <w:contextualSpacing/>
        <w:rPr>
          <w:sz w:val="24"/>
        </w:rPr>
      </w:pPr>
      <w:r w:rsidRPr="0032606F">
        <w:rPr>
          <w:sz w:val="24"/>
        </w:rPr>
        <w:t>гардеробами, санузлами, местами личной гигиены;</w:t>
      </w:r>
    </w:p>
    <w:p w:rsidR="00E1058C" w:rsidRDefault="00E1058C" w:rsidP="00E1058C">
      <w:pPr>
        <w:pStyle w:val="21"/>
        <w:spacing w:line="240" w:lineRule="auto"/>
        <w:ind w:firstLine="851"/>
        <w:contextualSpacing/>
        <w:rPr>
          <w:sz w:val="24"/>
        </w:rPr>
      </w:pPr>
      <w:r w:rsidRPr="0032606F">
        <w:rPr>
          <w:spacing w:val="2"/>
          <w:sz w:val="24"/>
        </w:rPr>
        <w:lastRenderedPageBreak/>
        <w:t>участком (территорией) с необходимым набором осна</w:t>
      </w:r>
      <w:r w:rsidRPr="0032606F">
        <w:rPr>
          <w:sz w:val="24"/>
        </w:rPr>
        <w:t>щенных зон.</w:t>
      </w:r>
    </w:p>
    <w:p w:rsidR="00E1058C" w:rsidRPr="00AE449A" w:rsidRDefault="00E1058C" w:rsidP="00E1058C">
      <w:pPr>
        <w:pStyle w:val="21"/>
        <w:numPr>
          <w:ilvl w:val="0"/>
          <w:numId w:val="0"/>
        </w:numPr>
        <w:spacing w:line="240" w:lineRule="auto"/>
        <w:ind w:firstLine="680"/>
        <w:rPr>
          <w:sz w:val="24"/>
        </w:rPr>
      </w:pPr>
      <w:proofErr w:type="gramStart"/>
      <w:r w:rsidRPr="00AE449A">
        <w:rPr>
          <w:sz w:val="24"/>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roofErr w:type="gramEnd"/>
    </w:p>
    <w:p w:rsidR="00E1058C" w:rsidRPr="00AE449A" w:rsidRDefault="00E1058C" w:rsidP="00E1058C">
      <w:pPr>
        <w:pStyle w:val="21"/>
        <w:numPr>
          <w:ilvl w:val="0"/>
          <w:numId w:val="0"/>
        </w:numPr>
        <w:spacing w:line="240" w:lineRule="auto"/>
        <w:ind w:firstLine="680"/>
        <w:rPr>
          <w:sz w:val="24"/>
        </w:rPr>
      </w:pPr>
      <w:r w:rsidRPr="00AE449A">
        <w:rPr>
          <w:sz w:val="24"/>
        </w:rPr>
        <w:t>При этом материально-техническое обеспечение образовательной деятельности по выбранным видам искусства должно включать:</w:t>
      </w:r>
    </w:p>
    <w:p w:rsidR="00E1058C" w:rsidRPr="00AE449A" w:rsidRDefault="00E1058C" w:rsidP="00E1058C">
      <w:pPr>
        <w:pStyle w:val="21"/>
        <w:spacing w:line="240" w:lineRule="auto"/>
        <w:contextualSpacing/>
        <w:rPr>
          <w:sz w:val="24"/>
        </w:rPr>
      </w:pPr>
      <w:r w:rsidRPr="00AE449A">
        <w:rPr>
          <w:sz w:val="24"/>
        </w:rPr>
        <w:t>концертный зал;</w:t>
      </w:r>
    </w:p>
    <w:p w:rsidR="00E1058C" w:rsidRPr="00AE449A" w:rsidRDefault="00E1058C" w:rsidP="00E1058C">
      <w:pPr>
        <w:pStyle w:val="21"/>
        <w:spacing w:line="240" w:lineRule="auto"/>
        <w:contextualSpacing/>
        <w:rPr>
          <w:sz w:val="24"/>
        </w:rPr>
      </w:pPr>
      <w:r w:rsidRPr="00AE449A">
        <w:rPr>
          <w:sz w:val="24"/>
        </w:rPr>
        <w:t>помещения для репетиций;</w:t>
      </w:r>
    </w:p>
    <w:p w:rsidR="00E1058C" w:rsidRPr="00AE449A" w:rsidRDefault="00E1058C" w:rsidP="00E1058C">
      <w:pPr>
        <w:pStyle w:val="21"/>
        <w:spacing w:line="240" w:lineRule="auto"/>
        <w:contextualSpacing/>
        <w:rPr>
          <w:sz w:val="24"/>
        </w:rPr>
      </w:pPr>
      <w:r w:rsidRPr="00AE449A">
        <w:rPr>
          <w:sz w:val="24"/>
        </w:rPr>
        <w:t>помещения для содержания, обслуживания и ремонта музыкальных инструментов;</w:t>
      </w:r>
    </w:p>
    <w:p w:rsidR="00E1058C" w:rsidRPr="00AE449A" w:rsidRDefault="00E1058C" w:rsidP="00E1058C">
      <w:pPr>
        <w:pStyle w:val="21"/>
        <w:spacing w:line="240" w:lineRule="auto"/>
        <w:contextualSpacing/>
        <w:rPr>
          <w:sz w:val="24"/>
        </w:rPr>
      </w:pPr>
      <w:r w:rsidRPr="00AE449A">
        <w:rPr>
          <w:sz w:val="24"/>
        </w:rPr>
        <w:t>аудитории для индивидуальных и групповых занятий (от 2 до 20 человек);</w:t>
      </w:r>
    </w:p>
    <w:p w:rsidR="00E1058C" w:rsidRPr="00AE449A" w:rsidRDefault="00E1058C" w:rsidP="00E1058C">
      <w:pPr>
        <w:pStyle w:val="21"/>
        <w:spacing w:line="240" w:lineRule="auto"/>
        <w:contextualSpacing/>
        <w:rPr>
          <w:sz w:val="24"/>
        </w:rPr>
      </w:pPr>
      <w:r w:rsidRPr="00AE449A">
        <w:rPr>
          <w:sz w:val="24"/>
        </w:rPr>
        <w:t>хоровые классы;</w:t>
      </w:r>
    </w:p>
    <w:p w:rsidR="00E1058C" w:rsidRPr="00AE449A" w:rsidRDefault="00E1058C" w:rsidP="00E1058C">
      <w:pPr>
        <w:pStyle w:val="21"/>
        <w:spacing w:line="240" w:lineRule="auto"/>
        <w:contextualSpacing/>
        <w:rPr>
          <w:sz w:val="24"/>
        </w:rPr>
      </w:pPr>
      <w:r w:rsidRPr="00AE449A">
        <w:rPr>
          <w:sz w:val="24"/>
        </w:rPr>
        <w:t>классы, оборудованные специальными станками;</w:t>
      </w:r>
    </w:p>
    <w:p w:rsidR="00E1058C" w:rsidRPr="00AE449A" w:rsidRDefault="00E1058C" w:rsidP="00E1058C">
      <w:pPr>
        <w:pStyle w:val="21"/>
        <w:spacing w:line="240" w:lineRule="auto"/>
        <w:contextualSpacing/>
        <w:rPr>
          <w:sz w:val="24"/>
        </w:rPr>
      </w:pPr>
      <w:r w:rsidRPr="00AE449A">
        <w:rPr>
          <w:sz w:val="24"/>
        </w:rPr>
        <w:t>специальные аудитории, оборудованные персональными компьютерами, MIDI-клавиатурами и соответствующим программным обеспечением;</w:t>
      </w:r>
    </w:p>
    <w:p w:rsidR="00E1058C" w:rsidRPr="00AE449A" w:rsidRDefault="00E1058C" w:rsidP="00E1058C">
      <w:pPr>
        <w:pStyle w:val="21"/>
        <w:spacing w:line="240" w:lineRule="auto"/>
        <w:contextualSpacing/>
        <w:rPr>
          <w:sz w:val="24"/>
        </w:rPr>
      </w:pPr>
      <w:r w:rsidRPr="00AE449A">
        <w:rPr>
          <w:sz w:val="24"/>
        </w:rPr>
        <w:t>ауди</w:t>
      </w:r>
      <w:proofErr w:type="gramStart"/>
      <w:r w:rsidRPr="00AE449A">
        <w:rPr>
          <w:sz w:val="24"/>
        </w:rPr>
        <w:t>о-</w:t>
      </w:r>
      <w:proofErr w:type="gramEnd"/>
      <w:r w:rsidRPr="00AE449A">
        <w:rPr>
          <w:sz w:val="24"/>
        </w:rPr>
        <w:t xml:space="preserve"> и видеофонды звукозаписывающей и звукопроизводящей аппаратуры;</w:t>
      </w:r>
    </w:p>
    <w:p w:rsidR="00E1058C" w:rsidRPr="00AE449A" w:rsidRDefault="00E1058C" w:rsidP="00E1058C">
      <w:pPr>
        <w:pStyle w:val="21"/>
        <w:spacing w:line="240" w:lineRule="auto"/>
        <w:contextualSpacing/>
        <w:rPr>
          <w:sz w:val="24"/>
        </w:rPr>
      </w:pPr>
      <w:r w:rsidRPr="00AE449A">
        <w:rPr>
          <w:sz w:val="24"/>
        </w:rP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E1058C" w:rsidRPr="0032606F" w:rsidRDefault="002D4F42" w:rsidP="002D4F42">
      <w:pPr>
        <w:ind w:left="355" w:right="112"/>
      </w:pPr>
      <w:r>
        <w:t xml:space="preserve">МБОУ НОШ д. </w:t>
      </w:r>
      <w:proofErr w:type="gramStart"/>
      <w:r>
        <w:t>Старый</w:t>
      </w:r>
      <w:proofErr w:type="gramEnd"/>
      <w:r>
        <w:t xml:space="preserve"> Каинлык </w:t>
      </w:r>
      <w:r w:rsidR="00E1058C" w:rsidRPr="0032606F">
        <w:rPr>
          <w:spacing w:val="2"/>
        </w:rPr>
        <w:t>обеспечивает комплектом средств обучения, поддерживаемых инструктивно­</w:t>
      </w:r>
      <w:r w:rsidR="00E1058C" w:rsidRPr="0032606F">
        <w:t>методическими материалами и модулем программы повышения квалификац</w:t>
      </w:r>
      <w:r>
        <w:t xml:space="preserve">ии по использованию комплекта в </w:t>
      </w:r>
      <w:r w:rsidR="00E1058C" w:rsidRPr="0032606F">
        <w:t>образовательной</w:t>
      </w:r>
      <w:r>
        <w:t xml:space="preserve"> </w:t>
      </w:r>
      <w:r w:rsidR="00E1058C" w:rsidRPr="0032606F">
        <w:t xml:space="preserve">деятельности, обеспечивающей реализацию основных </w:t>
      </w:r>
      <w:r w:rsidR="00E1058C" w:rsidRPr="0032606F">
        <w:rPr>
          <w:spacing w:val="2"/>
        </w:rPr>
        <w:t xml:space="preserve">образовательных программ в соответствии с требованиями </w:t>
      </w:r>
      <w:r w:rsidR="00E1058C" w:rsidRPr="0032606F">
        <w:t>ФГОС НОО.</w:t>
      </w:r>
    </w:p>
    <w:p w:rsidR="00E1058C" w:rsidRPr="0032606F" w:rsidRDefault="00E1058C" w:rsidP="00E1058C">
      <w:pPr>
        <w:pStyle w:val="a3"/>
        <w:spacing w:line="240" w:lineRule="auto"/>
        <w:ind w:firstLine="851"/>
        <w:rPr>
          <w:rFonts w:ascii="Times New Roman" w:hAnsi="Times New Roman"/>
          <w:color w:val="auto"/>
          <w:sz w:val="24"/>
          <w:szCs w:val="24"/>
        </w:rPr>
      </w:pPr>
      <w:r w:rsidRPr="0032606F">
        <w:rPr>
          <w:rFonts w:ascii="Times New Roman" w:hAnsi="Times New Roman"/>
          <w:color w:val="auto"/>
          <w:spacing w:val="2"/>
          <w:sz w:val="24"/>
          <w:szCs w:val="24"/>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w:t>
      </w:r>
      <w:r w:rsidRPr="0032606F">
        <w:rPr>
          <w:rFonts w:ascii="Times New Roman" w:hAnsi="Times New Roman"/>
          <w:color w:val="auto"/>
          <w:sz w:val="24"/>
          <w:szCs w:val="24"/>
        </w:rPr>
        <w:t>ства наглядности (печатные материалы, натуральные объек</w:t>
      </w:r>
      <w:r w:rsidRPr="0032606F">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32606F">
        <w:rPr>
          <w:rFonts w:ascii="Times New Roman" w:hAnsi="Times New Roman"/>
          <w:color w:val="auto"/>
          <w:sz w:val="24"/>
          <w:szCs w:val="24"/>
        </w:rPr>
        <w:t>исследований, расходные материалы и канцелярские принадлежности.</w:t>
      </w:r>
    </w:p>
    <w:p w:rsidR="00E1058C" w:rsidRPr="0032606F" w:rsidRDefault="00E1058C" w:rsidP="00E1058C">
      <w:pPr>
        <w:pStyle w:val="a3"/>
        <w:spacing w:line="240" w:lineRule="auto"/>
        <w:ind w:firstLine="851"/>
        <w:rPr>
          <w:rFonts w:ascii="Times New Roman" w:hAnsi="Times New Roman"/>
          <w:color w:val="auto"/>
          <w:sz w:val="24"/>
          <w:szCs w:val="24"/>
        </w:rPr>
      </w:pPr>
      <w:r w:rsidRPr="0032606F">
        <w:rPr>
          <w:rFonts w:ascii="Times New Roman" w:hAnsi="Times New Roman"/>
          <w:color w:val="auto"/>
          <w:spacing w:val="2"/>
          <w:sz w:val="24"/>
          <w:szCs w:val="24"/>
        </w:rPr>
        <w:t>Состав комплекта должен формироваться с учетом</w:t>
      </w:r>
      <w:r w:rsidRPr="0032606F">
        <w:rPr>
          <w:rFonts w:ascii="Times New Roman" w:hAnsi="Times New Roman"/>
          <w:color w:val="auto"/>
          <w:sz w:val="24"/>
          <w:szCs w:val="24"/>
        </w:rPr>
        <w:t>:</w:t>
      </w:r>
    </w:p>
    <w:p w:rsidR="00E1058C" w:rsidRPr="0032606F" w:rsidRDefault="00E1058C" w:rsidP="00E1058C">
      <w:pPr>
        <w:pStyle w:val="21"/>
        <w:spacing w:line="240" w:lineRule="auto"/>
        <w:ind w:firstLine="851"/>
        <w:contextualSpacing/>
        <w:rPr>
          <w:sz w:val="24"/>
        </w:rPr>
      </w:pPr>
      <w:r w:rsidRPr="0032606F">
        <w:rPr>
          <w:sz w:val="24"/>
        </w:rPr>
        <w:t xml:space="preserve">возрастных, психолого­педагогических особенностей обучающихся; </w:t>
      </w:r>
    </w:p>
    <w:p w:rsidR="00E1058C" w:rsidRPr="0032606F" w:rsidRDefault="00E1058C" w:rsidP="00E1058C">
      <w:pPr>
        <w:pStyle w:val="21"/>
        <w:spacing w:line="240" w:lineRule="auto"/>
        <w:ind w:firstLine="851"/>
        <w:contextualSpacing/>
        <w:rPr>
          <w:sz w:val="24"/>
        </w:rPr>
      </w:pPr>
      <w:r w:rsidRPr="0032606F">
        <w:rPr>
          <w:sz w:val="24"/>
        </w:rPr>
        <w:t>его необходимости и достаточности;</w:t>
      </w:r>
    </w:p>
    <w:p w:rsidR="00E1058C" w:rsidRPr="0032606F" w:rsidRDefault="00E1058C" w:rsidP="00E1058C">
      <w:pPr>
        <w:pStyle w:val="21"/>
        <w:spacing w:line="240" w:lineRule="auto"/>
        <w:ind w:firstLine="851"/>
        <w:contextualSpacing/>
        <w:rPr>
          <w:sz w:val="24"/>
        </w:rPr>
      </w:pPr>
      <w:r w:rsidRPr="0032606F">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E1058C" w:rsidRPr="0032606F" w:rsidRDefault="00E1058C" w:rsidP="00E1058C">
      <w:pPr>
        <w:pStyle w:val="21"/>
        <w:spacing w:line="240" w:lineRule="auto"/>
        <w:ind w:firstLine="851"/>
        <w:contextualSpacing/>
        <w:rPr>
          <w:sz w:val="24"/>
        </w:rPr>
      </w:pPr>
      <w:r w:rsidRPr="0032606F">
        <w:rPr>
          <w:spacing w:val="-2"/>
          <w:sz w:val="24"/>
        </w:rPr>
        <w:t>согласованности совместного использования (содержатель</w:t>
      </w:r>
      <w:r w:rsidRPr="0032606F">
        <w:rPr>
          <w:sz w:val="24"/>
        </w:rPr>
        <w:t>ной, функциональной, программной и</w:t>
      </w:r>
      <w:r w:rsidRPr="0032606F">
        <w:rPr>
          <w:sz w:val="24"/>
        </w:rPr>
        <w:t> </w:t>
      </w:r>
      <w:r w:rsidRPr="0032606F">
        <w:rPr>
          <w:sz w:val="24"/>
        </w:rPr>
        <w:t>пр.).</w:t>
      </w:r>
    </w:p>
    <w:p w:rsidR="00E1058C" w:rsidRPr="0032606F" w:rsidRDefault="00E1058C" w:rsidP="00E1058C">
      <w:pPr>
        <w:pStyle w:val="a3"/>
        <w:spacing w:line="240" w:lineRule="auto"/>
        <w:ind w:firstLine="851"/>
        <w:rPr>
          <w:rFonts w:ascii="Times New Roman" w:hAnsi="Times New Roman"/>
          <w:color w:val="auto"/>
          <w:sz w:val="24"/>
          <w:szCs w:val="24"/>
        </w:rPr>
      </w:pPr>
      <w:r w:rsidRPr="0032606F">
        <w:rPr>
          <w:rFonts w:ascii="Times New Roman" w:hAnsi="Times New Roman"/>
          <w:color w:val="auto"/>
          <w:sz w:val="24"/>
          <w:szCs w:val="24"/>
        </w:rPr>
        <w:t>Инновационные средства обучения должны содержать:</w:t>
      </w:r>
    </w:p>
    <w:p w:rsidR="00E1058C" w:rsidRPr="0032606F" w:rsidRDefault="00E1058C" w:rsidP="00E1058C">
      <w:pPr>
        <w:pStyle w:val="21"/>
        <w:spacing w:line="240" w:lineRule="auto"/>
        <w:ind w:firstLine="851"/>
        <w:contextualSpacing/>
        <w:rPr>
          <w:sz w:val="24"/>
        </w:rPr>
      </w:pPr>
      <w:r w:rsidRPr="0032606F">
        <w:rPr>
          <w:sz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E1058C" w:rsidRPr="0032606F" w:rsidRDefault="00E1058C" w:rsidP="00E1058C">
      <w:pPr>
        <w:pStyle w:val="21"/>
        <w:spacing w:line="240" w:lineRule="auto"/>
        <w:ind w:firstLine="851"/>
        <w:contextualSpacing/>
        <w:rPr>
          <w:sz w:val="24"/>
        </w:rPr>
      </w:pPr>
      <w:r w:rsidRPr="0032606F">
        <w:rPr>
          <w:spacing w:val="-2"/>
          <w:sz w:val="24"/>
        </w:rPr>
        <w:t xml:space="preserve">программную часть, включающую многопользовательскую </w:t>
      </w:r>
      <w:r w:rsidRPr="0032606F">
        <w:rPr>
          <w:spacing w:val="2"/>
          <w:sz w:val="24"/>
        </w:rPr>
        <w:t>операционную систему и прикладное программное обеспе</w:t>
      </w:r>
      <w:r w:rsidRPr="0032606F">
        <w:rPr>
          <w:sz w:val="24"/>
        </w:rPr>
        <w:t>чение;</w:t>
      </w:r>
    </w:p>
    <w:p w:rsidR="00E1058C" w:rsidRPr="0032606F" w:rsidRDefault="00E1058C" w:rsidP="00E1058C">
      <w:pPr>
        <w:pStyle w:val="21"/>
        <w:spacing w:line="240" w:lineRule="auto"/>
        <w:ind w:firstLine="851"/>
        <w:contextualSpacing/>
        <w:rPr>
          <w:sz w:val="24"/>
        </w:rPr>
      </w:pPr>
      <w:r w:rsidRPr="0032606F">
        <w:rPr>
          <w:spacing w:val="2"/>
          <w:sz w:val="24"/>
        </w:rPr>
        <w:t xml:space="preserve">электронные образовательные ресурсы по предметным </w:t>
      </w:r>
      <w:r w:rsidRPr="0032606F">
        <w:rPr>
          <w:sz w:val="24"/>
        </w:rPr>
        <w:t>областям.</w:t>
      </w:r>
    </w:p>
    <w:p w:rsidR="00E1058C" w:rsidRPr="0032606F" w:rsidRDefault="00E1058C" w:rsidP="00E1058C">
      <w:pPr>
        <w:pStyle w:val="a3"/>
        <w:spacing w:line="240" w:lineRule="auto"/>
        <w:ind w:firstLine="851"/>
        <w:rPr>
          <w:rFonts w:ascii="Times New Roman" w:hAnsi="Times New Roman"/>
          <w:color w:val="auto"/>
          <w:sz w:val="24"/>
          <w:szCs w:val="24"/>
        </w:rPr>
      </w:pPr>
      <w:r w:rsidRPr="0032606F">
        <w:rPr>
          <w:rFonts w:ascii="Times New Roman" w:hAnsi="Times New Roman"/>
          <w:color w:val="auto"/>
          <w:sz w:val="24"/>
          <w:szCs w:val="24"/>
        </w:rPr>
        <w:t>Оценка материально­технических условий реализации ос</w:t>
      </w:r>
      <w:r w:rsidRPr="0032606F">
        <w:rPr>
          <w:rFonts w:ascii="Times New Roman" w:hAnsi="Times New Roman"/>
          <w:color w:val="auto"/>
          <w:spacing w:val="2"/>
          <w:sz w:val="24"/>
          <w:szCs w:val="24"/>
        </w:rPr>
        <w:t>новной образовательной программы в образовательной организации</w:t>
      </w:r>
      <w:r w:rsidR="00F64A5F">
        <w:rPr>
          <w:rFonts w:ascii="Times New Roman" w:hAnsi="Times New Roman"/>
          <w:color w:val="auto"/>
          <w:spacing w:val="2"/>
          <w:sz w:val="24"/>
          <w:szCs w:val="24"/>
        </w:rPr>
        <w:t xml:space="preserve"> </w:t>
      </w:r>
      <w:r w:rsidRPr="0032606F">
        <w:rPr>
          <w:rFonts w:ascii="Times New Roman" w:hAnsi="Times New Roman"/>
          <w:color w:val="auto"/>
          <w:sz w:val="24"/>
          <w:szCs w:val="24"/>
        </w:rPr>
        <w:t>может быть осуществлена по следующей форме:</w:t>
      </w:r>
    </w:p>
    <w:p w:rsidR="00E1058C" w:rsidRPr="0032606F" w:rsidRDefault="00E1058C" w:rsidP="00E1058C">
      <w:pPr>
        <w:pStyle w:val="a8"/>
        <w:spacing w:before="0" w:line="240" w:lineRule="auto"/>
        <w:jc w:val="both"/>
        <w:rPr>
          <w:rFonts w:ascii="Times New Roman" w:hAnsi="Times New Roman"/>
          <w:color w:val="auto"/>
          <w:sz w:val="24"/>
          <w:szCs w:val="24"/>
        </w:rPr>
      </w:pPr>
    </w:p>
    <w:tbl>
      <w:tblPr>
        <w:tblW w:w="9923" w:type="dxa"/>
        <w:tblInd w:w="85" w:type="dxa"/>
        <w:tblLayout w:type="fixed"/>
        <w:tblCellMar>
          <w:left w:w="0" w:type="dxa"/>
          <w:right w:w="0" w:type="dxa"/>
        </w:tblCellMar>
        <w:tblLook w:val="0000" w:firstRow="0" w:lastRow="0" w:firstColumn="0" w:lastColumn="0" w:noHBand="0" w:noVBand="0"/>
      </w:tblPr>
      <w:tblGrid>
        <w:gridCol w:w="2127"/>
        <w:gridCol w:w="5528"/>
        <w:gridCol w:w="2268"/>
      </w:tblGrid>
      <w:tr w:rsidR="00E1058C" w:rsidRPr="0032606F" w:rsidTr="00B12996">
        <w:trPr>
          <w:trHeight w:val="60"/>
          <w:tblHeader/>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1058C" w:rsidRPr="00B342D3" w:rsidRDefault="00E1058C" w:rsidP="00B12996">
            <w:pPr>
              <w:pStyle w:val="a6"/>
              <w:spacing w:line="240" w:lineRule="auto"/>
              <w:jc w:val="both"/>
              <w:rPr>
                <w:rFonts w:ascii="Times New Roman" w:hAnsi="Times New Roman"/>
                <w:color w:val="auto"/>
                <w:sz w:val="24"/>
                <w:szCs w:val="24"/>
              </w:rPr>
            </w:pPr>
            <w:r w:rsidRPr="00B342D3">
              <w:rPr>
                <w:rFonts w:ascii="Times New Roman" w:hAnsi="Times New Roman"/>
                <w:color w:val="auto"/>
                <w:sz w:val="24"/>
                <w:szCs w:val="24"/>
              </w:rPr>
              <w:t>Компоненты</w:t>
            </w:r>
            <w:r w:rsidRPr="00B342D3">
              <w:rPr>
                <w:rFonts w:ascii="Times New Roman" w:hAnsi="Times New Roman"/>
                <w:color w:val="auto"/>
                <w:sz w:val="24"/>
                <w:szCs w:val="24"/>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1058C" w:rsidRPr="00B342D3" w:rsidRDefault="00E1058C" w:rsidP="00B12996">
            <w:pPr>
              <w:pStyle w:val="a6"/>
              <w:spacing w:line="240" w:lineRule="auto"/>
              <w:jc w:val="both"/>
              <w:rPr>
                <w:rFonts w:ascii="Times New Roman" w:hAnsi="Times New Roman"/>
                <w:color w:val="auto"/>
                <w:sz w:val="24"/>
                <w:szCs w:val="24"/>
              </w:rPr>
            </w:pPr>
            <w:r w:rsidRPr="00B342D3">
              <w:rPr>
                <w:rFonts w:ascii="Times New Roman" w:hAnsi="Times New Roman"/>
                <w:color w:val="auto"/>
                <w:sz w:val="24"/>
                <w:szCs w:val="24"/>
              </w:rPr>
              <w:t>Необходимое оборудование</w:t>
            </w:r>
            <w:r w:rsidRPr="00B342D3">
              <w:rPr>
                <w:rFonts w:ascii="Times New Roman" w:hAnsi="Times New Roman"/>
                <w:color w:val="auto"/>
                <w:sz w:val="24"/>
                <w:szCs w:val="24"/>
              </w:rPr>
              <w:br/>
              <w:t>и оснащение</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1058C" w:rsidRPr="00B342D3" w:rsidRDefault="00E1058C" w:rsidP="00B12996">
            <w:pPr>
              <w:pStyle w:val="a6"/>
              <w:spacing w:line="240" w:lineRule="auto"/>
              <w:jc w:val="both"/>
              <w:rPr>
                <w:rFonts w:ascii="Times New Roman" w:hAnsi="Times New Roman"/>
                <w:color w:val="auto"/>
                <w:sz w:val="24"/>
                <w:szCs w:val="24"/>
              </w:rPr>
            </w:pPr>
            <w:r w:rsidRPr="00B342D3">
              <w:rPr>
                <w:rFonts w:ascii="Times New Roman" w:hAnsi="Times New Roman"/>
                <w:color w:val="auto"/>
                <w:sz w:val="24"/>
                <w:szCs w:val="24"/>
              </w:rPr>
              <w:t>Необходимо/</w:t>
            </w:r>
          </w:p>
          <w:p w:rsidR="00E1058C" w:rsidRPr="00B342D3" w:rsidRDefault="00E1058C" w:rsidP="00B12996">
            <w:pPr>
              <w:pStyle w:val="a6"/>
              <w:spacing w:line="240" w:lineRule="auto"/>
              <w:jc w:val="both"/>
              <w:rPr>
                <w:rFonts w:ascii="Times New Roman" w:hAnsi="Times New Roman"/>
                <w:color w:val="auto"/>
                <w:sz w:val="24"/>
                <w:szCs w:val="24"/>
              </w:rPr>
            </w:pPr>
            <w:r w:rsidRPr="00B342D3">
              <w:rPr>
                <w:rFonts w:ascii="Times New Roman" w:hAnsi="Times New Roman"/>
                <w:color w:val="auto"/>
                <w:sz w:val="24"/>
                <w:szCs w:val="24"/>
              </w:rPr>
              <w:t>имеется</w:t>
            </w:r>
            <w:r w:rsidRPr="00B342D3">
              <w:rPr>
                <w:rFonts w:ascii="Times New Roman" w:hAnsi="Times New Roman"/>
                <w:color w:val="auto"/>
                <w:sz w:val="24"/>
                <w:szCs w:val="24"/>
              </w:rPr>
              <w:br/>
              <w:t>в наличии</w:t>
            </w:r>
          </w:p>
        </w:tc>
      </w:tr>
      <w:tr w:rsidR="00E1058C" w:rsidRPr="0032606F" w:rsidTr="00B12996">
        <w:trPr>
          <w:trHeight w:val="60"/>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w:t>
            </w:r>
            <w:r w:rsidRPr="00B342D3">
              <w:rPr>
                <w:rFonts w:ascii="Times New Roman" w:hAnsi="Times New Roman"/>
                <w:color w:val="auto"/>
                <w:sz w:val="24"/>
                <w:szCs w:val="24"/>
              </w:rPr>
              <w:t> </w:t>
            </w:r>
            <w:r w:rsidRPr="00B342D3">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1.1.</w:t>
            </w:r>
            <w:r w:rsidRPr="00B342D3">
              <w:rPr>
                <w:rFonts w:ascii="Times New Roman" w:hAnsi="Times New Roman"/>
                <w:color w:val="auto"/>
                <w:sz w:val="24"/>
                <w:szCs w:val="24"/>
              </w:rPr>
              <w:t> </w:t>
            </w:r>
            <w:r w:rsidRPr="00B342D3">
              <w:rPr>
                <w:rFonts w:ascii="Times New Roman" w:hAnsi="Times New Roman"/>
                <w:color w:val="auto"/>
                <w:sz w:val="24"/>
                <w:szCs w:val="24"/>
              </w:rPr>
              <w:t>Нормативные документы, программно­</w:t>
            </w:r>
            <w:r w:rsidR="0073282E">
              <w:rPr>
                <w:rFonts w:ascii="Times New Roman" w:hAnsi="Times New Roman"/>
                <w:color w:val="auto"/>
                <w:sz w:val="24"/>
                <w:szCs w:val="24"/>
              </w:rPr>
              <w:t xml:space="preserve"> </w:t>
            </w:r>
            <w:r w:rsidRPr="00B342D3">
              <w:rPr>
                <w:rFonts w:ascii="Times New Roman" w:hAnsi="Times New Roman"/>
                <w:color w:val="auto"/>
                <w:sz w:val="24"/>
                <w:szCs w:val="24"/>
              </w:rPr>
              <w:t>методическое обеспечение, локальные акты.</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1.2.</w:t>
            </w:r>
            <w:r w:rsidRPr="00B342D3">
              <w:rPr>
                <w:rFonts w:ascii="Times New Roman" w:hAnsi="Times New Roman"/>
                <w:color w:val="auto"/>
                <w:sz w:val="24"/>
                <w:szCs w:val="24"/>
              </w:rPr>
              <w:t> </w:t>
            </w:r>
            <w:r w:rsidRPr="00B342D3">
              <w:rPr>
                <w:rFonts w:ascii="Times New Roman" w:hAnsi="Times New Roman"/>
                <w:color w:val="auto"/>
                <w:sz w:val="24"/>
                <w:szCs w:val="24"/>
              </w:rPr>
              <w:t>Учебно­методические материалы.</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1.2.1.</w:t>
            </w:r>
            <w:r w:rsidRPr="00B342D3">
              <w:rPr>
                <w:rFonts w:ascii="Times New Roman" w:hAnsi="Times New Roman"/>
                <w:color w:val="auto"/>
                <w:sz w:val="24"/>
                <w:szCs w:val="24"/>
              </w:rPr>
              <w:t> </w:t>
            </w:r>
            <w:r w:rsidRPr="00B342D3">
              <w:rPr>
                <w:rFonts w:ascii="Times New Roman" w:hAnsi="Times New Roman"/>
                <w:color w:val="auto"/>
                <w:sz w:val="24"/>
                <w:szCs w:val="24"/>
              </w:rPr>
              <w:t>УМК по предмету.</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1.2.2.</w:t>
            </w:r>
            <w:r w:rsidRPr="00B342D3">
              <w:rPr>
                <w:rFonts w:ascii="Times New Roman" w:hAnsi="Times New Roman"/>
                <w:color w:val="auto"/>
                <w:sz w:val="24"/>
                <w:szCs w:val="24"/>
              </w:rPr>
              <w:t> </w:t>
            </w:r>
            <w:r w:rsidRPr="00B342D3">
              <w:rPr>
                <w:rFonts w:ascii="Times New Roman" w:hAnsi="Times New Roman"/>
                <w:color w:val="auto"/>
                <w:sz w:val="24"/>
                <w:szCs w:val="24"/>
              </w:rPr>
              <w:t>Дидактические и раздаточные материалы.</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1.2.3.</w:t>
            </w:r>
            <w:r w:rsidRPr="00B342D3">
              <w:rPr>
                <w:rFonts w:ascii="Times New Roman" w:hAnsi="Times New Roman"/>
                <w:color w:val="auto"/>
                <w:sz w:val="24"/>
                <w:szCs w:val="24"/>
              </w:rPr>
              <w:t> </w:t>
            </w:r>
            <w:r w:rsidRPr="00B342D3">
              <w:rPr>
                <w:rFonts w:ascii="Times New Roman" w:hAnsi="Times New Roman"/>
                <w:color w:val="auto"/>
                <w:sz w:val="24"/>
                <w:szCs w:val="24"/>
              </w:rPr>
              <w:t>Аудиозаписи, слайды по содержанию учебного предмета, ЭОР.</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1.2.4.</w:t>
            </w:r>
            <w:r w:rsidRPr="00B342D3">
              <w:rPr>
                <w:rFonts w:ascii="Times New Roman" w:hAnsi="Times New Roman"/>
                <w:color w:val="auto"/>
                <w:sz w:val="24"/>
                <w:szCs w:val="24"/>
              </w:rPr>
              <w:t> </w:t>
            </w:r>
            <w:r w:rsidRPr="00B342D3">
              <w:rPr>
                <w:rFonts w:ascii="Times New Roman" w:hAnsi="Times New Roman"/>
                <w:color w:val="auto"/>
                <w:sz w:val="24"/>
                <w:szCs w:val="24"/>
              </w:rPr>
              <w:t>Традиционные и инновационные средства обучения</w:t>
            </w:r>
            <w:proofErr w:type="gramStart"/>
            <w:r w:rsidRPr="00B342D3">
              <w:rPr>
                <w:rFonts w:ascii="Times New Roman" w:hAnsi="Times New Roman"/>
                <w:color w:val="auto"/>
                <w:sz w:val="24"/>
                <w:szCs w:val="24"/>
              </w:rPr>
              <w:t>,к</w:t>
            </w:r>
            <w:proofErr w:type="gramEnd"/>
            <w:r w:rsidRPr="00B342D3">
              <w:rPr>
                <w:rFonts w:ascii="Times New Roman" w:hAnsi="Times New Roman"/>
                <w:color w:val="auto"/>
                <w:sz w:val="24"/>
                <w:szCs w:val="24"/>
              </w:rPr>
              <w:t>омпьютерные,информационно­</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коммуникационные средства.</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1.2.5.</w:t>
            </w:r>
            <w:r w:rsidRPr="00B342D3">
              <w:rPr>
                <w:rFonts w:ascii="Times New Roman" w:hAnsi="Times New Roman"/>
                <w:color w:val="auto"/>
                <w:sz w:val="24"/>
                <w:szCs w:val="24"/>
              </w:rPr>
              <w:t> </w:t>
            </w:r>
            <w:r w:rsidR="0073282E">
              <w:rPr>
                <w:rFonts w:ascii="Times New Roman" w:hAnsi="Times New Roman"/>
                <w:color w:val="auto"/>
                <w:sz w:val="24"/>
                <w:szCs w:val="24"/>
              </w:rPr>
              <w:t xml:space="preserve">Учебно­практическое </w:t>
            </w:r>
            <w:r w:rsidRPr="00B342D3">
              <w:rPr>
                <w:rFonts w:ascii="Times New Roman" w:hAnsi="Times New Roman"/>
                <w:color w:val="auto"/>
                <w:sz w:val="24"/>
                <w:szCs w:val="24"/>
              </w:rPr>
              <w:t>оборудование.</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1.2.6.</w:t>
            </w:r>
            <w:r w:rsidRPr="00B342D3">
              <w:rPr>
                <w:rFonts w:ascii="Times New Roman" w:hAnsi="Times New Roman"/>
                <w:color w:val="auto"/>
                <w:sz w:val="24"/>
                <w:szCs w:val="24"/>
              </w:rPr>
              <w:t> </w:t>
            </w:r>
            <w:r w:rsidRPr="00B342D3">
              <w:rPr>
                <w:rFonts w:ascii="Times New Roman" w:hAnsi="Times New Roman"/>
                <w:color w:val="auto"/>
                <w:sz w:val="24"/>
                <w:szCs w:val="24"/>
              </w:rPr>
              <w:t>Игры и игрушки.</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1.2.7.</w:t>
            </w:r>
            <w:r w:rsidRPr="00B342D3">
              <w:rPr>
                <w:rFonts w:ascii="Times New Roman" w:hAnsi="Times New Roman"/>
                <w:color w:val="auto"/>
                <w:sz w:val="24"/>
                <w:szCs w:val="24"/>
              </w:rPr>
              <w:t> </w:t>
            </w:r>
            <w:r w:rsidRPr="00B342D3">
              <w:rPr>
                <w:rFonts w:ascii="Times New Roman" w:hAnsi="Times New Roman"/>
                <w:color w:val="auto"/>
                <w:sz w:val="24"/>
                <w:szCs w:val="24"/>
              </w:rPr>
              <w:t>Оборудование (мебель).</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1058C" w:rsidRDefault="00E1058C" w:rsidP="00B12996">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Имеются в наличии</w:t>
            </w:r>
          </w:p>
          <w:p w:rsidR="00E1058C" w:rsidRDefault="00E1058C" w:rsidP="00B12996">
            <w:pPr>
              <w:pStyle w:val="NoParagraphStyle"/>
              <w:spacing w:line="240" w:lineRule="auto"/>
              <w:jc w:val="both"/>
              <w:textAlignment w:val="auto"/>
              <w:rPr>
                <w:rFonts w:ascii="Times New Roman" w:hAnsi="Times New Roman" w:cs="Times New Roman"/>
                <w:color w:val="auto"/>
                <w:lang w:val="ru-RU"/>
              </w:rPr>
            </w:pPr>
          </w:p>
          <w:p w:rsidR="00E1058C" w:rsidRDefault="00E1058C" w:rsidP="00B12996">
            <w:pPr>
              <w:pStyle w:val="NoParagraphStyle"/>
              <w:spacing w:line="240" w:lineRule="auto"/>
              <w:jc w:val="both"/>
              <w:textAlignment w:val="auto"/>
              <w:rPr>
                <w:rFonts w:ascii="Times New Roman" w:hAnsi="Times New Roman" w:cs="Times New Roman"/>
                <w:color w:val="auto"/>
                <w:lang w:val="ru-RU"/>
              </w:rPr>
            </w:pPr>
          </w:p>
          <w:p w:rsidR="00E1058C" w:rsidRDefault="00E1058C" w:rsidP="00B12996">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Имеются в наличии</w:t>
            </w:r>
          </w:p>
          <w:p w:rsidR="00E1058C" w:rsidRPr="0032606F" w:rsidRDefault="00E1058C" w:rsidP="00B12996">
            <w:pPr>
              <w:pStyle w:val="NoParagraphStyle"/>
              <w:spacing w:line="240" w:lineRule="auto"/>
              <w:jc w:val="both"/>
              <w:textAlignment w:val="auto"/>
              <w:rPr>
                <w:rFonts w:ascii="Times New Roman" w:hAnsi="Times New Roman" w:cs="Times New Roman"/>
                <w:color w:val="auto"/>
                <w:lang w:val="ru-RU"/>
              </w:rPr>
            </w:pPr>
          </w:p>
        </w:tc>
      </w:tr>
      <w:tr w:rsidR="00E1058C" w:rsidRPr="0032606F" w:rsidTr="00B12996">
        <w:trPr>
          <w:trHeight w:val="771"/>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2.</w:t>
            </w:r>
            <w:r w:rsidRPr="00B342D3">
              <w:rPr>
                <w:rFonts w:ascii="Times New Roman" w:hAnsi="Times New Roman"/>
                <w:color w:val="auto"/>
                <w:sz w:val="24"/>
                <w:szCs w:val="24"/>
              </w:rPr>
              <w:t> </w:t>
            </w:r>
            <w:r w:rsidRPr="00B342D3">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1058C" w:rsidRDefault="00E1058C" w:rsidP="00B12996">
            <w:pPr>
              <w:shd w:val="clear" w:color="auto" w:fill="FFFFFF"/>
              <w:autoSpaceDE w:val="0"/>
              <w:autoSpaceDN w:val="0"/>
              <w:adjustRightInd w:val="0"/>
              <w:ind w:left="14"/>
            </w:pPr>
            <w:r w:rsidRPr="0032606F">
              <w:t>2.1.</w:t>
            </w:r>
            <w:r w:rsidRPr="0032606F">
              <w:t> </w:t>
            </w:r>
            <w:r w:rsidR="0073282E">
              <w:t xml:space="preserve">Нормативные документы федерального, регионального </w:t>
            </w:r>
            <w:r w:rsidRPr="0032606F">
              <w:t>и муниципального уровней,</w:t>
            </w:r>
            <w:r w:rsidRPr="0032606F">
              <w:br/>
            </w:r>
            <w:r>
              <w:t>локальные акты:</w:t>
            </w:r>
          </w:p>
          <w:p w:rsidR="00E1058C" w:rsidRPr="00667796" w:rsidRDefault="00E1058C" w:rsidP="00B12996">
            <w:pPr>
              <w:shd w:val="clear" w:color="auto" w:fill="FFFFFF"/>
              <w:autoSpaceDE w:val="0"/>
              <w:autoSpaceDN w:val="0"/>
              <w:adjustRightInd w:val="0"/>
              <w:ind w:left="14"/>
              <w:rPr>
                <w:rFonts w:eastAsia="Calibri"/>
              </w:rPr>
            </w:pPr>
            <w:proofErr w:type="gramStart"/>
            <w:r w:rsidRPr="00667796">
              <w:rPr>
                <w:rFonts w:eastAsia="Calibri"/>
              </w:rPr>
              <w:t>- Положение об   организации   внеурочной   деятельности   обучающихся в классах, работающих в условиях ФГОС</w:t>
            </w:r>
            <w:proofErr w:type="gramEnd"/>
          </w:p>
          <w:p w:rsidR="00E1058C" w:rsidRPr="00667796" w:rsidRDefault="00E1058C" w:rsidP="00B12996">
            <w:pPr>
              <w:autoSpaceDE w:val="0"/>
              <w:autoSpaceDN w:val="0"/>
              <w:adjustRightInd w:val="0"/>
            </w:pPr>
            <w:r w:rsidRPr="00667796">
              <w:t>- Положение о монитроинге</w:t>
            </w:r>
          </w:p>
          <w:p w:rsidR="00E1058C" w:rsidRPr="00667796" w:rsidRDefault="00E1058C" w:rsidP="00B12996">
            <w:pPr>
              <w:autoSpaceDE w:val="0"/>
              <w:autoSpaceDN w:val="0"/>
              <w:adjustRightInd w:val="0"/>
            </w:pPr>
            <w:r w:rsidRPr="00667796">
              <w:rPr>
                <w:lang w:val="en-US"/>
              </w:rPr>
              <w:t> </w:t>
            </w:r>
            <w:r w:rsidRPr="00667796">
              <w:t>- Положение о рабочей программе педагога</w:t>
            </w:r>
          </w:p>
          <w:p w:rsidR="00E1058C" w:rsidRPr="00667796" w:rsidRDefault="00E1058C" w:rsidP="00B12996">
            <w:pPr>
              <w:autoSpaceDE w:val="0"/>
              <w:autoSpaceDN w:val="0"/>
              <w:adjustRightInd w:val="0"/>
            </w:pPr>
            <w:r w:rsidRPr="00667796">
              <w:t>- Положение о системе оценивания</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rPr>
              <w:t xml:space="preserve">- </w:t>
            </w:r>
            <w:r w:rsidRPr="00B342D3">
              <w:rPr>
                <w:rFonts w:ascii="Times New Roman" w:hAnsi="Times New Roman"/>
                <w:color w:val="auto"/>
                <w:sz w:val="24"/>
                <w:szCs w:val="24"/>
              </w:rPr>
              <w:t>Положение о сайте</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2.2.</w:t>
            </w:r>
            <w:r w:rsidRPr="00B342D3">
              <w:rPr>
                <w:rFonts w:ascii="Times New Roman" w:hAnsi="Times New Roman"/>
                <w:color w:val="auto"/>
                <w:sz w:val="24"/>
                <w:szCs w:val="24"/>
              </w:rPr>
              <w:t> </w:t>
            </w:r>
            <w:r w:rsidRPr="00B342D3">
              <w:rPr>
                <w:rFonts w:ascii="Times New Roman" w:hAnsi="Times New Roman"/>
                <w:color w:val="auto"/>
                <w:sz w:val="24"/>
                <w:szCs w:val="24"/>
              </w:rPr>
              <w:t>Документация ОУ.</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2.3.</w:t>
            </w:r>
            <w:r w:rsidRPr="00B342D3">
              <w:rPr>
                <w:rFonts w:ascii="Times New Roman" w:hAnsi="Times New Roman"/>
                <w:color w:val="auto"/>
                <w:sz w:val="24"/>
                <w:szCs w:val="24"/>
              </w:rPr>
              <w:t> </w:t>
            </w:r>
            <w:r w:rsidRPr="00B342D3">
              <w:rPr>
                <w:rFonts w:ascii="Times New Roman" w:hAnsi="Times New Roman"/>
                <w:color w:val="auto"/>
                <w:sz w:val="24"/>
                <w:szCs w:val="24"/>
              </w:rPr>
              <w:t>Комплекты диагностических материалов.</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2.4.</w:t>
            </w:r>
            <w:r w:rsidRPr="00B342D3">
              <w:rPr>
                <w:rFonts w:ascii="Times New Roman" w:hAnsi="Times New Roman"/>
                <w:color w:val="auto"/>
                <w:sz w:val="24"/>
                <w:szCs w:val="24"/>
              </w:rPr>
              <w:t> </w:t>
            </w:r>
            <w:r w:rsidRPr="00B342D3">
              <w:rPr>
                <w:rFonts w:ascii="Times New Roman" w:hAnsi="Times New Roman"/>
                <w:color w:val="auto"/>
                <w:sz w:val="24"/>
                <w:szCs w:val="24"/>
              </w:rPr>
              <w:t>Базы данных.</w:t>
            </w:r>
          </w:p>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2.5.</w:t>
            </w:r>
            <w:r w:rsidRPr="00B342D3">
              <w:rPr>
                <w:rFonts w:ascii="Times New Roman" w:hAnsi="Times New Roman"/>
                <w:color w:val="auto"/>
                <w:sz w:val="24"/>
                <w:szCs w:val="24"/>
              </w:rPr>
              <w:t> </w:t>
            </w:r>
            <w:r w:rsidRPr="00B342D3">
              <w:rPr>
                <w:rFonts w:ascii="Times New Roman" w:hAnsi="Times New Roman"/>
                <w:color w:val="auto"/>
                <w:sz w:val="24"/>
                <w:szCs w:val="24"/>
              </w:rPr>
              <w:t>Материально­техническое оснащение.</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1058C" w:rsidRPr="0032606F" w:rsidRDefault="00E1058C" w:rsidP="00B12996">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Имеются в наличии </w:t>
            </w:r>
          </w:p>
        </w:tc>
      </w:tr>
      <w:tr w:rsidR="00E1058C" w:rsidRPr="0032606F" w:rsidTr="00B12996">
        <w:trPr>
          <w:trHeight w:val="888"/>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3.</w:t>
            </w:r>
            <w:r w:rsidRPr="00B342D3">
              <w:rPr>
                <w:rFonts w:ascii="Times New Roman" w:hAnsi="Times New Roman"/>
                <w:color w:val="auto"/>
                <w:sz w:val="24"/>
                <w:szCs w:val="24"/>
              </w:rPr>
              <w:t> </w:t>
            </w:r>
            <w:r w:rsidRPr="00B342D3">
              <w:rPr>
                <w:rFonts w:ascii="Times New Roman" w:hAnsi="Times New Roman"/>
                <w:color w:val="auto"/>
                <w:sz w:val="24"/>
                <w:szCs w:val="24"/>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1058C" w:rsidRPr="00B342D3" w:rsidRDefault="00E1058C" w:rsidP="00B12996">
            <w:pPr>
              <w:pStyle w:val="a5"/>
              <w:spacing w:line="240" w:lineRule="auto"/>
              <w:jc w:val="both"/>
              <w:rPr>
                <w:rFonts w:ascii="Times New Roman" w:hAnsi="Times New Roman"/>
                <w:color w:val="auto"/>
                <w:sz w:val="24"/>
                <w:szCs w:val="24"/>
              </w:rPr>
            </w:pPr>
            <w:r w:rsidRPr="00B342D3">
              <w:rPr>
                <w:rFonts w:ascii="Times New Roman" w:hAnsi="Times New Roman"/>
                <w:color w:val="auto"/>
                <w:sz w:val="24"/>
                <w:szCs w:val="24"/>
              </w:rPr>
              <w:t>-наличие гимнастических снарядов, спортивных оборудований</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1058C" w:rsidRPr="0032606F" w:rsidRDefault="00E1058C" w:rsidP="00B12996">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Имеются в наличии</w:t>
            </w:r>
          </w:p>
        </w:tc>
      </w:tr>
    </w:tbl>
    <w:p w:rsidR="00E1058C" w:rsidRPr="0032606F" w:rsidRDefault="00E1058C" w:rsidP="00E1058C">
      <w:pPr>
        <w:pStyle w:val="a3"/>
        <w:spacing w:line="240" w:lineRule="auto"/>
        <w:ind w:firstLine="851"/>
        <w:rPr>
          <w:rFonts w:ascii="Times New Roman" w:hAnsi="Times New Roman"/>
          <w:color w:val="auto"/>
          <w:sz w:val="24"/>
          <w:szCs w:val="24"/>
        </w:rPr>
      </w:pPr>
      <w:proofErr w:type="gramStart"/>
      <w:r w:rsidRPr="0032606F">
        <w:rPr>
          <w:rFonts w:ascii="Times New Roman" w:hAnsi="Times New Roman"/>
          <w:color w:val="auto"/>
          <w:spacing w:val="2"/>
          <w:sz w:val="24"/>
          <w:szCs w:val="24"/>
        </w:rPr>
        <w:t xml:space="preserve">Важно также на основе СанПиНов оценить наличие и </w:t>
      </w:r>
      <w:r w:rsidRPr="0032606F">
        <w:rPr>
          <w:rFonts w:ascii="Times New Roman" w:hAnsi="Times New Roman"/>
          <w:color w:val="auto"/>
          <w:sz w:val="24"/>
          <w:szCs w:val="24"/>
        </w:rPr>
        <w:t>размещение помещений, необходимого набора зон (для осуществления образовательной</w:t>
      </w:r>
      <w:r w:rsidR="0073282E">
        <w:rPr>
          <w:rFonts w:ascii="Times New Roman" w:hAnsi="Times New Roman"/>
          <w:color w:val="auto"/>
          <w:sz w:val="24"/>
          <w:szCs w:val="24"/>
        </w:rPr>
        <w:t xml:space="preserve"> </w:t>
      </w:r>
      <w:r w:rsidRPr="0032606F">
        <w:rPr>
          <w:rFonts w:ascii="Times New Roman" w:hAnsi="Times New Roman"/>
          <w:color w:val="auto"/>
          <w:sz w:val="24"/>
          <w:szCs w:val="24"/>
        </w:rPr>
        <w:t>деятельности и хозяйственной де</w:t>
      </w:r>
      <w:r w:rsidRPr="0032606F">
        <w:rPr>
          <w:rFonts w:ascii="Times New Roman" w:hAnsi="Times New Roman"/>
          <w:color w:val="auto"/>
          <w:spacing w:val="2"/>
          <w:sz w:val="24"/>
          <w:szCs w:val="24"/>
        </w:rPr>
        <w:t>ятельности, активной деятельности, питания</w:t>
      </w:r>
      <w:r w:rsidR="0073282E">
        <w:rPr>
          <w:rFonts w:ascii="Times New Roman" w:hAnsi="Times New Roman"/>
          <w:color w:val="auto"/>
          <w:spacing w:val="2"/>
          <w:sz w:val="24"/>
          <w:szCs w:val="24"/>
        </w:rPr>
        <w:t xml:space="preserve"> </w:t>
      </w:r>
      <w:r w:rsidRPr="0032606F">
        <w:rPr>
          <w:rFonts w:ascii="Times New Roman" w:hAnsi="Times New Roman"/>
          <w:color w:val="auto"/>
          <w:spacing w:val="-2"/>
          <w:sz w:val="24"/>
          <w:szCs w:val="24"/>
        </w:rPr>
        <w:t>обучающихся), площадь,</w:t>
      </w:r>
      <w:r w:rsidRPr="0032606F">
        <w:rPr>
          <w:rFonts w:ascii="Times New Roman" w:hAnsi="Times New Roman"/>
          <w:color w:val="auto"/>
          <w:sz w:val="24"/>
          <w:szCs w:val="24"/>
        </w:rPr>
        <w:t xml:space="preserve"> освещенность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roofErr w:type="gramEnd"/>
    </w:p>
    <w:p w:rsidR="00E1058C" w:rsidRPr="0032606F" w:rsidRDefault="00E1058C" w:rsidP="00E1058C">
      <w:pPr>
        <w:ind w:firstLine="709"/>
        <w:jc w:val="both"/>
      </w:pPr>
      <w:r w:rsidRPr="0032606F">
        <w:t>Материально-технические условия реализации основной образовательной программы начального общего образования обеспечивают:</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реализацию индивидуальных учебных планов обучающихся, осуществления самостоятельной познавательной деятельности обучающихся;</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w:t>
      </w:r>
      <w:r w:rsidRPr="0032606F">
        <w:rPr>
          <w:rFonts w:ascii="Times New Roman" w:hAnsi="Times New Roman"/>
          <w:sz w:val="24"/>
          <w:szCs w:val="24"/>
        </w:rPr>
        <w:lastRenderedPageBreak/>
        <w:t>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создания материальных объектов, в том числе произведений искусства;</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w:t>
      </w:r>
      <w:proofErr w:type="gramStart"/>
      <w:r w:rsidRPr="0032606F">
        <w:rPr>
          <w:rFonts w:ascii="Times New Roman" w:hAnsi="Times New Roman"/>
          <w:sz w:val="24"/>
          <w:szCs w:val="24"/>
        </w:rPr>
        <w:t>о-</w:t>
      </w:r>
      <w:proofErr w:type="gramEnd"/>
      <w:r w:rsidRPr="0032606F">
        <w:rPr>
          <w:rFonts w:ascii="Times New Roman" w:hAnsi="Times New Roman"/>
          <w:sz w:val="24"/>
          <w:szCs w:val="24"/>
        </w:rPr>
        <w:t>, видеосопровождением и графическим сопровождением, общение в сети Интернет и др.);</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физического развития, участия в спортивных соревнованиях и играх;</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размещения своих материалов и работ в информационной среде школы;</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выпуска школьных печатных изданий, работы школьного сайта;</w:t>
      </w:r>
    </w:p>
    <w:p w:rsidR="00E1058C" w:rsidRPr="0032606F" w:rsidRDefault="00E1058C" w:rsidP="00E1058C">
      <w:pPr>
        <w:pStyle w:val="afff0"/>
        <w:numPr>
          <w:ilvl w:val="0"/>
          <w:numId w:val="51"/>
        </w:numPr>
        <w:tabs>
          <w:tab w:val="left" w:pos="993"/>
        </w:tabs>
        <w:spacing w:after="0" w:line="240" w:lineRule="auto"/>
        <w:ind w:left="0" w:firstLine="709"/>
        <w:jc w:val="both"/>
        <w:rPr>
          <w:rFonts w:ascii="Times New Roman" w:hAnsi="Times New Roman"/>
          <w:sz w:val="24"/>
          <w:szCs w:val="24"/>
        </w:rPr>
      </w:pPr>
      <w:r w:rsidRPr="0032606F">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E1058C" w:rsidRPr="0032606F" w:rsidRDefault="00E1058C" w:rsidP="00E1058C">
      <w:pPr>
        <w:ind w:firstLine="709"/>
        <w:jc w:val="both"/>
      </w:pPr>
      <w:r w:rsidRPr="0032606F">
        <w:t>Все указанные виды деятельности должны быть обеспечены расходными материалами.</w:t>
      </w:r>
    </w:p>
    <w:p w:rsidR="00E1058C" w:rsidRPr="0032606F" w:rsidRDefault="00E1058C" w:rsidP="00E1058C">
      <w:pPr>
        <w:pStyle w:val="a3"/>
        <w:spacing w:line="240" w:lineRule="auto"/>
        <w:ind w:firstLine="0"/>
        <w:rPr>
          <w:rFonts w:ascii="Times New Roman" w:hAnsi="Times New Roman"/>
          <w:color w:val="auto"/>
          <w:sz w:val="24"/>
          <w:szCs w:val="24"/>
        </w:rPr>
      </w:pPr>
    </w:p>
    <w:p w:rsidR="00E1058C" w:rsidRPr="0032606F" w:rsidRDefault="00E1058C" w:rsidP="00E1058C">
      <w:pPr>
        <w:pStyle w:val="aff0"/>
        <w:spacing w:line="240" w:lineRule="auto"/>
        <w:ind w:left="360"/>
        <w:rPr>
          <w:sz w:val="24"/>
        </w:rPr>
      </w:pPr>
      <w:bookmarkStart w:id="205" w:name="_Toc288394114"/>
      <w:bookmarkStart w:id="206" w:name="_Toc288410581"/>
      <w:bookmarkStart w:id="207" w:name="_Toc288410710"/>
      <w:bookmarkStart w:id="208" w:name="_Toc424564349"/>
      <w:r>
        <w:rPr>
          <w:sz w:val="24"/>
        </w:rPr>
        <w:t xml:space="preserve">3.4.5. </w:t>
      </w:r>
      <w:r w:rsidRPr="0032606F">
        <w:rPr>
          <w:sz w:val="24"/>
        </w:rPr>
        <w:t>Информационно­методические условия реализации основной образовательной программы</w:t>
      </w:r>
      <w:bookmarkEnd w:id="205"/>
      <w:bookmarkEnd w:id="206"/>
      <w:bookmarkEnd w:id="207"/>
      <w:bookmarkEnd w:id="208"/>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планирование образовательной деятельности;</w:t>
      </w:r>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фиксацию хода образовательной деятельности и результатов освоения основной образовательной программы начального общего образования;</w:t>
      </w:r>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 xml:space="preserve">взаимодействие между участниками образовательных отношений, в том числе дистанционное посредством сети Интернет, возможность использования данных, </w:t>
      </w:r>
      <w:r w:rsidRPr="00AB4103">
        <w:rPr>
          <w:rFonts w:ascii="Times New Roman" w:hAnsi="Times New Roman" w:cs="Times New Roman"/>
          <w:sz w:val="24"/>
          <w:szCs w:val="24"/>
        </w:rPr>
        <w:lastRenderedPageBreak/>
        <w:t>формируемых в ходе образовательной деятельности для решения задач управления образовательной деятельностью;</w:t>
      </w:r>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E1058C" w:rsidRPr="00AB4103" w:rsidRDefault="00E1058C" w:rsidP="00E1058C">
      <w:pPr>
        <w:pStyle w:val="ConsPlusNormal"/>
        <w:ind w:firstLine="540"/>
        <w:jc w:val="both"/>
        <w:rPr>
          <w:rFonts w:ascii="Times New Roman" w:hAnsi="Times New Roman" w:cs="Times New Roman"/>
          <w:sz w:val="24"/>
          <w:szCs w:val="24"/>
        </w:rPr>
      </w:pPr>
      <w:r w:rsidRPr="00AB4103">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E1058C" w:rsidRPr="0032606F" w:rsidRDefault="00E1058C" w:rsidP="00E1058C">
      <w:pPr>
        <w:pStyle w:val="a3"/>
        <w:spacing w:line="240" w:lineRule="auto"/>
        <w:ind w:firstLine="851"/>
        <w:rPr>
          <w:rFonts w:ascii="Times New Roman" w:hAnsi="Times New Roman"/>
          <w:b/>
          <w:bCs/>
          <w:iCs/>
          <w:color w:val="auto"/>
          <w:sz w:val="24"/>
          <w:szCs w:val="24"/>
        </w:rPr>
      </w:pPr>
      <w:r w:rsidRPr="0032606F">
        <w:rPr>
          <w:rFonts w:ascii="Times New Roman" w:hAnsi="Times New Roman"/>
          <w:color w:val="auto"/>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E1058C" w:rsidRPr="0032606F" w:rsidRDefault="00E1058C" w:rsidP="00E1058C">
      <w:pPr>
        <w:pStyle w:val="a3"/>
        <w:spacing w:line="240" w:lineRule="auto"/>
        <w:ind w:firstLine="851"/>
        <w:rPr>
          <w:rFonts w:ascii="Times New Roman" w:hAnsi="Times New Roman"/>
          <w:color w:val="auto"/>
          <w:sz w:val="24"/>
          <w:szCs w:val="24"/>
        </w:rPr>
      </w:pPr>
      <w:proofErr w:type="gramStart"/>
      <w:r w:rsidRPr="0032606F">
        <w:rPr>
          <w:rFonts w:ascii="Times New Roman" w:hAnsi="Times New Roman"/>
          <w:color w:val="auto"/>
          <w:spacing w:val="-4"/>
          <w:sz w:val="24"/>
          <w:szCs w:val="24"/>
        </w:rPr>
        <w:t>Под</w:t>
      </w:r>
      <w:r w:rsidRPr="0032606F">
        <w:rPr>
          <w:rFonts w:ascii="Times New Roman" w:hAnsi="Times New Roman"/>
          <w:b/>
          <w:bCs/>
          <w:color w:val="auto"/>
          <w:spacing w:val="-4"/>
          <w:sz w:val="24"/>
          <w:szCs w:val="24"/>
        </w:rPr>
        <w:t xml:space="preserve"> информационно­образовательной средой </w:t>
      </w:r>
      <w:r w:rsidRPr="0032606F">
        <w:rPr>
          <w:rFonts w:ascii="Times New Roman" w:hAnsi="Times New Roman"/>
          <w:color w:val="auto"/>
          <w:spacing w:val="-4"/>
          <w:sz w:val="24"/>
          <w:szCs w:val="24"/>
        </w:rPr>
        <w:t>(</w:t>
      </w:r>
      <w:r w:rsidRPr="0032606F">
        <w:rPr>
          <w:rFonts w:ascii="Times New Roman" w:hAnsi="Times New Roman"/>
          <w:b/>
          <w:bCs/>
          <w:color w:val="auto"/>
          <w:spacing w:val="-4"/>
          <w:sz w:val="24"/>
          <w:szCs w:val="24"/>
        </w:rPr>
        <w:t>ИОС</w:t>
      </w:r>
      <w:r w:rsidRPr="0032606F">
        <w:rPr>
          <w:rFonts w:ascii="Times New Roman" w:hAnsi="Times New Roman"/>
          <w:color w:val="auto"/>
          <w:spacing w:val="-4"/>
          <w:sz w:val="24"/>
          <w:szCs w:val="24"/>
        </w:rPr>
        <w:t>)</w:t>
      </w:r>
      <w:r w:rsidR="00EE25C2">
        <w:rPr>
          <w:rFonts w:ascii="Times New Roman" w:hAnsi="Times New Roman"/>
          <w:color w:val="auto"/>
          <w:spacing w:val="-4"/>
          <w:sz w:val="24"/>
          <w:szCs w:val="24"/>
        </w:rPr>
        <w:t xml:space="preserve"> </w:t>
      </w:r>
      <w:r w:rsidRPr="0032606F">
        <w:rPr>
          <w:rFonts w:ascii="Times New Roman" w:hAnsi="Times New Roman"/>
          <w:color w:val="auto"/>
          <w:sz w:val="24"/>
          <w:szCs w:val="24"/>
        </w:rPr>
        <w:t>понимается открытая педагогическая система, сформирован</w:t>
      </w:r>
      <w:r w:rsidRPr="0032606F">
        <w:rPr>
          <w:rFonts w:ascii="Times New Roman" w:hAnsi="Times New Roman"/>
          <w:color w:val="auto"/>
          <w:spacing w:val="-2"/>
          <w:sz w:val="24"/>
          <w:szCs w:val="24"/>
        </w:rPr>
        <w:t>ная на основе разнообразных информационных образователь</w:t>
      </w:r>
      <w:r w:rsidRPr="0032606F">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32606F">
        <w:rPr>
          <w:rFonts w:ascii="Times New Roman" w:hAnsi="Times New Roman"/>
          <w:color w:val="auto"/>
          <w:spacing w:val="-2"/>
          <w:sz w:val="24"/>
          <w:szCs w:val="24"/>
        </w:rPr>
        <w:t xml:space="preserve">а также компетентность участников </w:t>
      </w:r>
      <w:r w:rsidRPr="0032606F">
        <w:rPr>
          <w:rFonts w:ascii="Times New Roman" w:hAnsi="Times New Roman"/>
          <w:color w:val="auto"/>
          <w:sz w:val="24"/>
          <w:szCs w:val="24"/>
        </w:rPr>
        <w:t>образовательных отношений</w:t>
      </w:r>
      <w:r w:rsidRPr="0032606F">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32606F">
        <w:rPr>
          <w:rFonts w:ascii="Times New Roman" w:hAnsi="Times New Roman"/>
          <w:color w:val="auto"/>
          <w:sz w:val="24"/>
          <w:szCs w:val="24"/>
        </w:rPr>
        <w:t>технологий (ИКТ­компетентность), наличие служб поддержки применения ИКТ.</w:t>
      </w:r>
      <w:proofErr w:type="gramEnd"/>
    </w:p>
    <w:p w:rsidR="00E1058C" w:rsidRPr="0032606F" w:rsidRDefault="00E1058C" w:rsidP="00E1058C">
      <w:pPr>
        <w:pStyle w:val="a3"/>
        <w:spacing w:line="240" w:lineRule="auto"/>
        <w:ind w:firstLine="851"/>
        <w:rPr>
          <w:rFonts w:ascii="Times New Roman" w:hAnsi="Times New Roman"/>
          <w:b/>
          <w:bCs/>
          <w:iCs/>
          <w:color w:val="auto"/>
          <w:sz w:val="24"/>
          <w:szCs w:val="24"/>
        </w:rPr>
      </w:pPr>
      <w:r w:rsidRPr="0032606F">
        <w:rPr>
          <w:rFonts w:ascii="Times New Roman" w:hAnsi="Times New Roman"/>
          <w:b/>
          <w:bCs/>
          <w:iCs/>
          <w:color w:val="auto"/>
          <w:sz w:val="24"/>
          <w:szCs w:val="24"/>
        </w:rPr>
        <w:t>Основными элементами ИОС являются:</w:t>
      </w:r>
    </w:p>
    <w:p w:rsidR="00E1058C" w:rsidRPr="0032606F" w:rsidRDefault="00E1058C" w:rsidP="00E1058C">
      <w:pPr>
        <w:pStyle w:val="21"/>
        <w:spacing w:line="240" w:lineRule="auto"/>
        <w:ind w:firstLine="851"/>
        <w:contextualSpacing/>
        <w:rPr>
          <w:sz w:val="24"/>
        </w:rPr>
      </w:pPr>
      <w:r w:rsidRPr="0032606F">
        <w:rPr>
          <w:sz w:val="24"/>
        </w:rPr>
        <w:t>информационно­образовательные ресурсы в виде печатной продукции;</w:t>
      </w:r>
    </w:p>
    <w:p w:rsidR="00E1058C" w:rsidRPr="0032606F" w:rsidRDefault="00E1058C" w:rsidP="00E1058C">
      <w:pPr>
        <w:pStyle w:val="21"/>
        <w:spacing w:line="240" w:lineRule="auto"/>
        <w:ind w:firstLine="851"/>
        <w:contextualSpacing/>
        <w:rPr>
          <w:sz w:val="24"/>
        </w:rPr>
      </w:pPr>
      <w:r w:rsidRPr="0032606F">
        <w:rPr>
          <w:spacing w:val="2"/>
          <w:sz w:val="24"/>
        </w:rPr>
        <w:t xml:space="preserve">информационно­образовательные ресурсы на сменных </w:t>
      </w:r>
      <w:r w:rsidRPr="0032606F">
        <w:rPr>
          <w:sz w:val="24"/>
        </w:rPr>
        <w:t>оптических носителях;</w:t>
      </w:r>
    </w:p>
    <w:p w:rsidR="00E1058C" w:rsidRPr="0032606F" w:rsidRDefault="00E1058C" w:rsidP="00E1058C">
      <w:pPr>
        <w:pStyle w:val="21"/>
        <w:spacing w:line="240" w:lineRule="auto"/>
        <w:ind w:firstLine="851"/>
        <w:contextualSpacing/>
        <w:rPr>
          <w:sz w:val="24"/>
        </w:rPr>
      </w:pPr>
      <w:r w:rsidRPr="0032606F">
        <w:rPr>
          <w:sz w:val="24"/>
        </w:rPr>
        <w:t>информационно­образовательные ресурсы сети Интернет;</w:t>
      </w:r>
    </w:p>
    <w:p w:rsidR="00E1058C" w:rsidRPr="0032606F" w:rsidRDefault="00E1058C" w:rsidP="0073282E">
      <w:pPr>
        <w:pStyle w:val="21"/>
        <w:spacing w:line="240" w:lineRule="auto"/>
        <w:ind w:firstLine="851"/>
        <w:contextualSpacing/>
        <w:jc w:val="left"/>
        <w:rPr>
          <w:sz w:val="24"/>
        </w:rPr>
      </w:pPr>
      <w:r w:rsidRPr="0032606F">
        <w:rPr>
          <w:spacing w:val="2"/>
          <w:sz w:val="24"/>
        </w:rPr>
        <w:t>вычислительная и информационно­телекоммуникацион</w:t>
      </w:r>
      <w:r w:rsidRPr="0032606F">
        <w:rPr>
          <w:sz w:val="24"/>
        </w:rPr>
        <w:t>ная инфраструктура;</w:t>
      </w:r>
    </w:p>
    <w:p w:rsidR="00E1058C" w:rsidRPr="0032606F" w:rsidRDefault="00E1058C" w:rsidP="00E1058C">
      <w:pPr>
        <w:pStyle w:val="21"/>
        <w:spacing w:line="240" w:lineRule="auto"/>
        <w:ind w:firstLine="851"/>
        <w:contextualSpacing/>
        <w:rPr>
          <w:sz w:val="24"/>
        </w:rPr>
      </w:pPr>
      <w:r w:rsidRPr="0032606F">
        <w:rPr>
          <w:spacing w:val="2"/>
          <w:sz w:val="24"/>
        </w:rPr>
        <w:t xml:space="preserve">прикладные программы, в том числе поддерживающие </w:t>
      </w:r>
      <w:r w:rsidRPr="0032606F">
        <w:rPr>
          <w:spacing w:val="-2"/>
          <w:sz w:val="24"/>
        </w:rPr>
        <w:t>администрирование и финансово­хозяйственную деятельность</w:t>
      </w:r>
      <w:r w:rsidRPr="0032606F">
        <w:rPr>
          <w:sz w:val="24"/>
        </w:rPr>
        <w:t xml:space="preserve"> образовательной организации (бухгалтерский учет, делопроизводство, кадры и</w:t>
      </w:r>
      <w:r w:rsidRPr="0032606F">
        <w:rPr>
          <w:sz w:val="24"/>
        </w:rPr>
        <w:t> </w:t>
      </w:r>
      <w:r w:rsidRPr="0032606F">
        <w:rPr>
          <w:sz w:val="24"/>
        </w:rPr>
        <w:t>т.</w:t>
      </w:r>
      <w:r w:rsidRPr="0032606F">
        <w:rPr>
          <w:sz w:val="24"/>
        </w:rPr>
        <w:t> </w:t>
      </w:r>
      <w:r w:rsidRPr="0032606F">
        <w:rPr>
          <w:sz w:val="24"/>
        </w:rPr>
        <w:t>д.).</w:t>
      </w:r>
    </w:p>
    <w:p w:rsidR="00E1058C" w:rsidRPr="0032606F" w:rsidRDefault="00E1058C" w:rsidP="00E1058C">
      <w:pPr>
        <w:pStyle w:val="a3"/>
        <w:spacing w:line="240" w:lineRule="auto"/>
        <w:ind w:firstLine="851"/>
        <w:rPr>
          <w:rFonts w:ascii="Times New Roman" w:hAnsi="Times New Roman"/>
          <w:color w:val="auto"/>
          <w:sz w:val="24"/>
          <w:szCs w:val="24"/>
        </w:rPr>
      </w:pPr>
      <w:r w:rsidRPr="0032606F">
        <w:rPr>
          <w:rFonts w:ascii="Times New Roman" w:hAnsi="Times New Roman"/>
          <w:b/>
          <w:bCs/>
          <w:iCs/>
          <w:color w:val="auto"/>
          <w:spacing w:val="-4"/>
          <w:sz w:val="24"/>
          <w:szCs w:val="24"/>
        </w:rPr>
        <w:t>Необходимое для использования ИКТ оборудование</w:t>
      </w:r>
      <w:r w:rsidR="00EE25C2">
        <w:rPr>
          <w:rFonts w:ascii="Times New Roman" w:hAnsi="Times New Roman"/>
          <w:b/>
          <w:bCs/>
          <w:iCs/>
          <w:color w:val="auto"/>
          <w:spacing w:val="-4"/>
          <w:sz w:val="24"/>
          <w:szCs w:val="24"/>
        </w:rPr>
        <w:t xml:space="preserve"> </w:t>
      </w:r>
      <w:r w:rsidRPr="0032606F">
        <w:rPr>
          <w:rFonts w:ascii="Times New Roman" w:hAnsi="Times New Roman"/>
          <w:color w:val="auto"/>
          <w:spacing w:val="2"/>
          <w:sz w:val="24"/>
          <w:szCs w:val="24"/>
        </w:rPr>
        <w:t>отвечает современным требованиям и обеспечивает ис</w:t>
      </w:r>
      <w:r w:rsidRPr="0032606F">
        <w:rPr>
          <w:rFonts w:ascii="Times New Roman" w:hAnsi="Times New Roman"/>
          <w:color w:val="auto"/>
          <w:sz w:val="24"/>
          <w:szCs w:val="24"/>
        </w:rPr>
        <w:t>пользование ИКТ:</w:t>
      </w:r>
    </w:p>
    <w:p w:rsidR="00E1058C" w:rsidRPr="0032606F" w:rsidRDefault="00E1058C" w:rsidP="00E1058C">
      <w:pPr>
        <w:pStyle w:val="21"/>
        <w:spacing w:line="240" w:lineRule="auto"/>
        <w:ind w:firstLine="851"/>
        <w:contextualSpacing/>
        <w:rPr>
          <w:sz w:val="24"/>
        </w:rPr>
      </w:pPr>
      <w:r w:rsidRPr="0032606F">
        <w:rPr>
          <w:sz w:val="24"/>
        </w:rPr>
        <w:t>в учебной деятельности;</w:t>
      </w:r>
    </w:p>
    <w:p w:rsidR="00E1058C" w:rsidRPr="0032606F" w:rsidRDefault="00E1058C" w:rsidP="00E1058C">
      <w:pPr>
        <w:pStyle w:val="21"/>
        <w:spacing w:line="240" w:lineRule="auto"/>
        <w:ind w:firstLine="851"/>
        <w:contextualSpacing/>
        <w:rPr>
          <w:sz w:val="24"/>
        </w:rPr>
      </w:pPr>
      <w:r w:rsidRPr="0032606F">
        <w:rPr>
          <w:sz w:val="24"/>
        </w:rPr>
        <w:t>во внеурочной деятельности;</w:t>
      </w:r>
    </w:p>
    <w:p w:rsidR="00E1058C" w:rsidRPr="0032606F" w:rsidRDefault="00E1058C" w:rsidP="00E1058C">
      <w:pPr>
        <w:pStyle w:val="21"/>
        <w:spacing w:line="240" w:lineRule="auto"/>
        <w:ind w:firstLine="851"/>
        <w:contextualSpacing/>
        <w:rPr>
          <w:sz w:val="24"/>
        </w:rPr>
      </w:pPr>
      <w:r w:rsidRPr="0032606F">
        <w:rPr>
          <w:sz w:val="24"/>
        </w:rPr>
        <w:t>в естественно­научной деятельности;</w:t>
      </w:r>
    </w:p>
    <w:p w:rsidR="00E1058C" w:rsidRPr="0032606F" w:rsidRDefault="00E1058C" w:rsidP="00E1058C">
      <w:pPr>
        <w:pStyle w:val="21"/>
        <w:spacing w:line="240" w:lineRule="auto"/>
        <w:ind w:firstLine="851"/>
        <w:contextualSpacing/>
        <w:rPr>
          <w:sz w:val="24"/>
        </w:rPr>
      </w:pPr>
      <w:r w:rsidRPr="0032606F">
        <w:rPr>
          <w:sz w:val="24"/>
        </w:rPr>
        <w:t>при измерении, контроле и оценке результатов образования;</w:t>
      </w:r>
    </w:p>
    <w:p w:rsidR="00E1058C" w:rsidRDefault="00E1058C" w:rsidP="00E1058C">
      <w:pPr>
        <w:pStyle w:val="21"/>
        <w:spacing w:line="240" w:lineRule="auto"/>
        <w:ind w:firstLine="851"/>
        <w:contextualSpacing/>
        <w:rPr>
          <w:sz w:val="24"/>
        </w:rPr>
      </w:pPr>
      <w:r w:rsidRPr="0032606F">
        <w:rPr>
          <w:sz w:val="24"/>
        </w:rPr>
        <w:t>в административной деятельности, включая дистанционное взаимодействие всех участников образовательных отношений</w:t>
      </w:r>
      <w:r w:rsidRPr="0032606F">
        <w:rPr>
          <w:spacing w:val="2"/>
          <w:sz w:val="24"/>
        </w:rPr>
        <w:t xml:space="preserve">, в том числе в рамках дистанционного образования, а также дистанционное взаимодействие </w:t>
      </w:r>
      <w:r w:rsidRPr="0032606F">
        <w:rPr>
          <w:sz w:val="24"/>
        </w:rPr>
        <w:t xml:space="preserve"> образовательной </w:t>
      </w:r>
      <w:r w:rsidRPr="0032606F">
        <w:rPr>
          <w:spacing w:val="2"/>
          <w:sz w:val="24"/>
        </w:rPr>
        <w:t>организации</w:t>
      </w:r>
      <w:r w:rsidRPr="0032606F">
        <w:rPr>
          <w:sz w:val="24"/>
        </w:rPr>
        <w:t xml:space="preserve"> с другими организациями социальной сферы и органами управления. </w:t>
      </w:r>
    </w:p>
    <w:p w:rsidR="00E1058C" w:rsidRPr="00AB4103" w:rsidRDefault="00E1058C" w:rsidP="00E1058C">
      <w:pPr>
        <w:pStyle w:val="21"/>
        <w:numPr>
          <w:ilvl w:val="0"/>
          <w:numId w:val="0"/>
        </w:numPr>
        <w:spacing w:line="240" w:lineRule="auto"/>
        <w:rPr>
          <w:sz w:val="24"/>
        </w:rPr>
      </w:pPr>
      <w:r w:rsidRPr="00AB4103">
        <w:rPr>
          <w:sz w:val="24"/>
        </w:rPr>
        <w:t>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E1058C" w:rsidRPr="00AB4103" w:rsidRDefault="00E1058C" w:rsidP="00E1058C">
      <w:pPr>
        <w:pStyle w:val="21"/>
        <w:numPr>
          <w:ilvl w:val="0"/>
          <w:numId w:val="0"/>
        </w:numPr>
        <w:spacing w:line="240" w:lineRule="auto"/>
        <w:ind w:firstLine="680"/>
        <w:rPr>
          <w:sz w:val="24"/>
        </w:rPr>
      </w:pPr>
      <w:r>
        <w:rPr>
          <w:sz w:val="24"/>
        </w:rPr>
        <w:t>Т</w:t>
      </w:r>
      <w:r w:rsidRPr="00AB4103">
        <w:rPr>
          <w:sz w:val="24"/>
        </w:rPr>
        <w:t>ребования к учебно-методическому обеспечению образовательной деятельности включают:</w:t>
      </w:r>
    </w:p>
    <w:p w:rsidR="00E1058C" w:rsidRPr="00AB4103" w:rsidRDefault="00E1058C" w:rsidP="00E1058C">
      <w:pPr>
        <w:pStyle w:val="21"/>
        <w:spacing w:line="240" w:lineRule="auto"/>
        <w:contextualSpacing/>
        <w:rPr>
          <w:sz w:val="24"/>
        </w:rPr>
      </w:pPr>
      <w:r w:rsidRPr="00AB4103">
        <w:rPr>
          <w:sz w:val="24"/>
        </w:rPr>
        <w:lastRenderedPageBreak/>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E1058C" w:rsidRPr="00AB4103" w:rsidRDefault="00E1058C" w:rsidP="00E1058C">
      <w:pPr>
        <w:pStyle w:val="21"/>
        <w:spacing w:line="240" w:lineRule="auto"/>
        <w:contextualSpacing/>
        <w:rPr>
          <w:sz w:val="24"/>
        </w:rPr>
      </w:pPr>
      <w:r w:rsidRPr="00AB4103">
        <w:rPr>
          <w:sz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E1058C" w:rsidRPr="00AB4103" w:rsidRDefault="00E1058C" w:rsidP="00E1058C">
      <w:pPr>
        <w:pStyle w:val="21"/>
        <w:numPr>
          <w:ilvl w:val="0"/>
          <w:numId w:val="0"/>
        </w:numPr>
        <w:spacing w:line="240" w:lineRule="auto"/>
        <w:rPr>
          <w:sz w:val="24"/>
        </w:rPr>
      </w:pPr>
      <w:r>
        <w:rPr>
          <w:sz w:val="24"/>
        </w:rPr>
        <w:tab/>
      </w:r>
      <w:proofErr w:type="gramStart"/>
      <w:r w:rsidRPr="00AB4103">
        <w:rPr>
          <w:sz w:val="24"/>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w:t>
      </w:r>
      <w:proofErr w:type="gramEnd"/>
      <w:r w:rsidRPr="00AB4103">
        <w:rPr>
          <w:sz w:val="24"/>
        </w:rPr>
        <w:t xml:space="preserve"> Норма обеспеченности образовательной деятельности учебными изданиями определяется исходя из расчета:</w:t>
      </w:r>
    </w:p>
    <w:p w:rsidR="00E1058C" w:rsidRPr="00AB4103" w:rsidRDefault="00E1058C" w:rsidP="00E1058C">
      <w:pPr>
        <w:pStyle w:val="21"/>
        <w:spacing w:line="240" w:lineRule="auto"/>
        <w:contextualSpacing/>
        <w:rPr>
          <w:sz w:val="24"/>
        </w:rPr>
      </w:pPr>
      <w:r w:rsidRPr="00AB4103">
        <w:rPr>
          <w:sz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E1058C" w:rsidRPr="00AB4103" w:rsidRDefault="00E1058C" w:rsidP="00E1058C">
      <w:pPr>
        <w:pStyle w:val="21"/>
        <w:spacing w:line="240" w:lineRule="auto"/>
        <w:contextualSpacing/>
        <w:rPr>
          <w:sz w:val="24"/>
        </w:rPr>
      </w:pPr>
      <w:r w:rsidRPr="00AB4103">
        <w:rPr>
          <w:sz w:val="24"/>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E1058C" w:rsidRPr="00AB4103" w:rsidRDefault="00E1058C" w:rsidP="00E1058C">
      <w:pPr>
        <w:pStyle w:val="21"/>
        <w:numPr>
          <w:ilvl w:val="0"/>
          <w:numId w:val="0"/>
        </w:numPr>
        <w:spacing w:line="240" w:lineRule="auto"/>
        <w:ind w:firstLine="680"/>
        <w:rPr>
          <w:sz w:val="24"/>
        </w:rPr>
      </w:pPr>
      <w:r w:rsidRPr="00AB4103">
        <w:rPr>
          <w:sz w:val="24"/>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1058C" w:rsidRPr="00AB4103" w:rsidRDefault="00E1058C" w:rsidP="00E1058C">
      <w:pPr>
        <w:pStyle w:val="21"/>
        <w:numPr>
          <w:ilvl w:val="0"/>
          <w:numId w:val="0"/>
        </w:numPr>
        <w:spacing w:line="240" w:lineRule="auto"/>
        <w:ind w:firstLine="680"/>
        <w:rPr>
          <w:sz w:val="24"/>
        </w:rPr>
      </w:pPr>
      <w:r w:rsidRPr="00AB4103">
        <w:rPr>
          <w:sz w:val="24"/>
        </w:rP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r>
        <w:rPr>
          <w:sz w:val="24"/>
        </w:rPr>
        <w:t>.</w:t>
      </w:r>
    </w:p>
    <w:p w:rsidR="00E1058C" w:rsidRPr="0032606F" w:rsidRDefault="00E1058C" w:rsidP="00E1058C">
      <w:pPr>
        <w:pStyle w:val="a3"/>
        <w:spacing w:line="240" w:lineRule="auto"/>
        <w:ind w:firstLine="851"/>
        <w:rPr>
          <w:rFonts w:ascii="Times New Roman" w:hAnsi="Times New Roman"/>
          <w:color w:val="auto"/>
          <w:spacing w:val="-2"/>
          <w:sz w:val="24"/>
          <w:szCs w:val="24"/>
        </w:rPr>
      </w:pPr>
      <w:r w:rsidRPr="0032606F">
        <w:rPr>
          <w:rFonts w:ascii="Times New Roman" w:hAnsi="Times New Roman"/>
          <w:b/>
          <w:bCs/>
          <w:iCs/>
          <w:color w:val="auto"/>
          <w:spacing w:val="-4"/>
          <w:sz w:val="24"/>
          <w:szCs w:val="24"/>
        </w:rPr>
        <w:t>Учебно­методическое и информационное оснащени</w:t>
      </w:r>
      <w:r w:rsidRPr="0032606F">
        <w:rPr>
          <w:rFonts w:ascii="Times New Roman" w:hAnsi="Times New Roman"/>
          <w:b/>
          <w:bCs/>
          <w:iCs/>
          <w:color w:val="auto"/>
          <w:sz w:val="24"/>
          <w:szCs w:val="24"/>
        </w:rPr>
        <w:t>е об</w:t>
      </w:r>
      <w:r w:rsidRPr="0032606F">
        <w:rPr>
          <w:rFonts w:ascii="Times New Roman" w:hAnsi="Times New Roman"/>
          <w:b/>
          <w:bCs/>
          <w:iCs/>
          <w:color w:val="auto"/>
          <w:spacing w:val="-2"/>
          <w:sz w:val="24"/>
          <w:szCs w:val="24"/>
        </w:rPr>
        <w:t>разовательной деятельности</w:t>
      </w:r>
      <w:r w:rsidR="00EE25C2">
        <w:rPr>
          <w:rFonts w:ascii="Times New Roman" w:hAnsi="Times New Roman"/>
          <w:b/>
          <w:bCs/>
          <w:iCs/>
          <w:color w:val="auto"/>
          <w:spacing w:val="-2"/>
          <w:sz w:val="24"/>
          <w:szCs w:val="24"/>
        </w:rPr>
        <w:t xml:space="preserve"> </w:t>
      </w:r>
      <w:r w:rsidRPr="0032606F">
        <w:rPr>
          <w:rFonts w:ascii="Times New Roman" w:hAnsi="Times New Roman"/>
          <w:color w:val="auto"/>
          <w:spacing w:val="-2"/>
          <w:sz w:val="24"/>
          <w:szCs w:val="24"/>
        </w:rPr>
        <w:t>обеспечивает возможность:</w:t>
      </w:r>
    </w:p>
    <w:p w:rsidR="00E1058C" w:rsidRPr="0032606F" w:rsidRDefault="00E1058C" w:rsidP="0073282E">
      <w:pPr>
        <w:pStyle w:val="21"/>
        <w:spacing w:line="240" w:lineRule="auto"/>
        <w:ind w:firstLine="567"/>
        <w:contextualSpacing/>
        <w:rPr>
          <w:sz w:val="24"/>
        </w:rPr>
      </w:pPr>
      <w:r w:rsidRPr="0032606F">
        <w:rPr>
          <w:spacing w:val="-2"/>
          <w:sz w:val="24"/>
        </w:rPr>
        <w:t>реализации индивидуальных образовательных планов обу</w:t>
      </w:r>
      <w:r w:rsidRPr="0032606F">
        <w:rPr>
          <w:sz w:val="24"/>
        </w:rPr>
        <w:t>чающихся, осуществления их самостоятельной образовательной деятельности;</w:t>
      </w:r>
    </w:p>
    <w:p w:rsidR="00E1058C" w:rsidRPr="0032606F" w:rsidRDefault="00E1058C" w:rsidP="0073282E">
      <w:pPr>
        <w:pStyle w:val="21"/>
        <w:spacing w:line="240" w:lineRule="auto"/>
        <w:ind w:firstLine="567"/>
        <w:contextualSpacing/>
        <w:rPr>
          <w:sz w:val="24"/>
        </w:rPr>
      </w:pPr>
      <w:r w:rsidRPr="0032606F">
        <w:rPr>
          <w:sz w:val="24"/>
        </w:rPr>
        <w:t xml:space="preserve">ввода русского и иноязычного текста, распознавания сканированного текста; </w:t>
      </w:r>
      <w:r w:rsidRPr="0032606F">
        <w:rPr>
          <w:spacing w:val="2"/>
          <w:sz w:val="24"/>
        </w:rPr>
        <w:t>использования средств орфографического</w:t>
      </w:r>
      <w:r w:rsidR="00EE25C2">
        <w:rPr>
          <w:spacing w:val="2"/>
          <w:sz w:val="24"/>
        </w:rPr>
        <w:t xml:space="preserve"> </w:t>
      </w:r>
      <w:r w:rsidRPr="0032606F">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1058C" w:rsidRPr="0032606F" w:rsidRDefault="00E1058C" w:rsidP="0073282E">
      <w:pPr>
        <w:pStyle w:val="21"/>
        <w:spacing w:line="240" w:lineRule="auto"/>
        <w:ind w:firstLine="567"/>
        <w:contextualSpacing/>
        <w:rPr>
          <w:sz w:val="24"/>
        </w:rPr>
      </w:pPr>
      <w:r w:rsidRPr="0032606F">
        <w:rPr>
          <w:sz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 цифровую среду (оцифровка, сканирование);</w:t>
      </w:r>
    </w:p>
    <w:p w:rsidR="00E1058C" w:rsidRPr="0032606F" w:rsidRDefault="00E1058C" w:rsidP="0073282E">
      <w:pPr>
        <w:pStyle w:val="21"/>
        <w:spacing w:line="240" w:lineRule="auto"/>
        <w:ind w:firstLine="567"/>
        <w:contextualSpacing/>
        <w:rPr>
          <w:spacing w:val="-2"/>
          <w:sz w:val="24"/>
        </w:rPr>
      </w:pPr>
      <w:r w:rsidRPr="0032606F">
        <w:rPr>
          <w:sz w:val="24"/>
        </w:rPr>
        <w:t xml:space="preserve">создания и использования диаграмм различных видов, </w:t>
      </w:r>
      <w:r w:rsidRPr="0032606F">
        <w:rPr>
          <w:spacing w:val="-2"/>
          <w:sz w:val="24"/>
        </w:rPr>
        <w:t xml:space="preserve">специализированных географических и исторических карт; </w:t>
      </w:r>
    </w:p>
    <w:p w:rsidR="00E1058C" w:rsidRPr="0032606F" w:rsidRDefault="00E1058C" w:rsidP="0073282E">
      <w:pPr>
        <w:pStyle w:val="21"/>
        <w:spacing w:line="240" w:lineRule="auto"/>
        <w:ind w:firstLine="567"/>
        <w:contextualSpacing/>
        <w:rPr>
          <w:sz w:val="24"/>
        </w:rPr>
      </w:pPr>
      <w:r w:rsidRPr="0032606F">
        <w:rPr>
          <w:sz w:val="24"/>
        </w:rPr>
        <w:t xml:space="preserve">организации сообщения в виде линейного или включающего ссылки сопровождения выступления, сообщения для </w:t>
      </w:r>
      <w:r w:rsidRPr="0032606F">
        <w:rPr>
          <w:spacing w:val="2"/>
          <w:sz w:val="24"/>
        </w:rPr>
        <w:t xml:space="preserve">самостоятельного просмотра, в том числе видеомонтажа и </w:t>
      </w:r>
      <w:r w:rsidRPr="0032606F">
        <w:rPr>
          <w:sz w:val="24"/>
        </w:rPr>
        <w:t>озвучивания видеосообщений;</w:t>
      </w:r>
    </w:p>
    <w:p w:rsidR="00E1058C" w:rsidRPr="0032606F" w:rsidRDefault="00E1058C" w:rsidP="0073282E">
      <w:pPr>
        <w:pStyle w:val="21"/>
        <w:spacing w:line="240" w:lineRule="auto"/>
        <w:ind w:firstLine="567"/>
        <w:contextualSpacing/>
        <w:rPr>
          <w:sz w:val="24"/>
        </w:rPr>
      </w:pPr>
      <w:r w:rsidRPr="0032606F">
        <w:rPr>
          <w:sz w:val="24"/>
        </w:rPr>
        <w:t>выступления с аудио­, видео­ и графическим экранным сопровождением;</w:t>
      </w:r>
    </w:p>
    <w:p w:rsidR="00E1058C" w:rsidRPr="0032606F" w:rsidRDefault="00E1058C" w:rsidP="0073282E">
      <w:pPr>
        <w:pStyle w:val="21"/>
        <w:spacing w:line="240" w:lineRule="auto"/>
        <w:ind w:firstLine="567"/>
        <w:contextualSpacing/>
        <w:rPr>
          <w:sz w:val="24"/>
        </w:rPr>
      </w:pPr>
      <w:r w:rsidRPr="0032606F">
        <w:rPr>
          <w:sz w:val="24"/>
        </w:rPr>
        <w:t>вывода информации на бумагу и</w:t>
      </w:r>
      <w:r w:rsidRPr="0032606F">
        <w:rPr>
          <w:sz w:val="24"/>
        </w:rPr>
        <w:t> </w:t>
      </w:r>
      <w:r w:rsidRPr="0032606F">
        <w:rPr>
          <w:sz w:val="24"/>
        </w:rPr>
        <w:t>т.п.;</w:t>
      </w:r>
    </w:p>
    <w:p w:rsidR="00E1058C" w:rsidRPr="0032606F" w:rsidRDefault="00E1058C" w:rsidP="0073282E">
      <w:pPr>
        <w:pStyle w:val="21"/>
        <w:spacing w:line="240" w:lineRule="auto"/>
        <w:ind w:firstLine="567"/>
        <w:contextualSpacing/>
        <w:rPr>
          <w:sz w:val="24"/>
        </w:rPr>
      </w:pPr>
      <w:r w:rsidRPr="0032606F">
        <w:rPr>
          <w:sz w:val="24"/>
        </w:rPr>
        <w:t xml:space="preserve">информационного подключения к локальной сети и глобальной сети Интернет, входа в информационную среду школы, в том числе через сеть Интернет, размещения </w:t>
      </w:r>
      <w:r w:rsidRPr="0032606F">
        <w:rPr>
          <w:sz w:val="24"/>
        </w:rPr>
        <w:lastRenderedPageBreak/>
        <w:t>гипермедиасообщений в информационной среде организации, осуществляющей образовательную деятельность;</w:t>
      </w:r>
    </w:p>
    <w:p w:rsidR="00E1058C" w:rsidRPr="0032606F" w:rsidRDefault="00E1058C" w:rsidP="0073282E">
      <w:pPr>
        <w:pStyle w:val="21"/>
        <w:spacing w:line="240" w:lineRule="auto"/>
        <w:ind w:firstLine="567"/>
        <w:contextualSpacing/>
        <w:rPr>
          <w:sz w:val="24"/>
        </w:rPr>
      </w:pPr>
      <w:r w:rsidRPr="0032606F">
        <w:rPr>
          <w:sz w:val="24"/>
        </w:rPr>
        <w:t>поиска и получения информации;</w:t>
      </w:r>
    </w:p>
    <w:p w:rsidR="00E1058C" w:rsidRPr="0032606F" w:rsidRDefault="00E1058C" w:rsidP="0073282E">
      <w:pPr>
        <w:pStyle w:val="21"/>
        <w:spacing w:line="240" w:lineRule="auto"/>
        <w:ind w:firstLine="567"/>
        <w:contextualSpacing/>
        <w:rPr>
          <w:sz w:val="24"/>
        </w:rPr>
      </w:pPr>
      <w:r w:rsidRPr="0032606F">
        <w:rPr>
          <w:sz w:val="24"/>
        </w:rPr>
        <w:t>использования источников информации на бумажных и цифровых носителях (в том числе в справочниках, словарях, поисковых системах);</w:t>
      </w:r>
    </w:p>
    <w:p w:rsidR="00E1058C" w:rsidRPr="0032606F" w:rsidRDefault="00E1058C" w:rsidP="0073282E">
      <w:pPr>
        <w:pStyle w:val="21"/>
        <w:spacing w:line="240" w:lineRule="auto"/>
        <w:ind w:firstLine="567"/>
        <w:contextualSpacing/>
        <w:rPr>
          <w:sz w:val="24"/>
        </w:rPr>
      </w:pPr>
      <w:r w:rsidRPr="0032606F">
        <w:rPr>
          <w:spacing w:val="2"/>
          <w:sz w:val="24"/>
        </w:rPr>
        <w:t xml:space="preserve">общения в Интернете, взаимодействия в социальных </w:t>
      </w:r>
      <w:r w:rsidRPr="0032606F">
        <w:rPr>
          <w:sz w:val="24"/>
        </w:rPr>
        <w:t>группах и сетях, участия в форумах, групповой работы над сообщениями;</w:t>
      </w:r>
    </w:p>
    <w:p w:rsidR="00E1058C" w:rsidRPr="0032606F" w:rsidRDefault="00E1058C" w:rsidP="0073282E">
      <w:pPr>
        <w:pStyle w:val="21"/>
        <w:spacing w:line="240" w:lineRule="auto"/>
        <w:ind w:firstLine="567"/>
        <w:contextualSpacing/>
        <w:rPr>
          <w:sz w:val="24"/>
        </w:rPr>
      </w:pPr>
      <w:r w:rsidRPr="0032606F">
        <w:rPr>
          <w:sz w:val="24"/>
        </w:rPr>
        <w:t>создания,</w:t>
      </w:r>
      <w:r w:rsidR="00EE25C2">
        <w:rPr>
          <w:sz w:val="24"/>
        </w:rPr>
        <w:t xml:space="preserve"> </w:t>
      </w:r>
      <w:r w:rsidRPr="0032606F">
        <w:rPr>
          <w:sz w:val="24"/>
        </w:rPr>
        <w:t>заполнения и анализа баз данных, в том числе определителей; их наглядного представления;</w:t>
      </w:r>
    </w:p>
    <w:p w:rsidR="00E1058C" w:rsidRPr="0032606F" w:rsidRDefault="00E1058C" w:rsidP="0073282E">
      <w:pPr>
        <w:pStyle w:val="21"/>
        <w:spacing w:line="240" w:lineRule="auto"/>
        <w:ind w:firstLine="567"/>
        <w:contextualSpacing/>
        <w:rPr>
          <w:sz w:val="24"/>
        </w:rPr>
      </w:pPr>
      <w:r w:rsidRPr="0032606F">
        <w:rPr>
          <w:spacing w:val="2"/>
          <w:sz w:val="24"/>
        </w:rPr>
        <w:t>включения обучающихся в естественно­научную дея</w:t>
      </w:r>
      <w:r w:rsidRPr="0032606F">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32606F">
        <w:rPr>
          <w:spacing w:val="2"/>
          <w:sz w:val="24"/>
        </w:rPr>
        <w:t xml:space="preserve">включая определение местонахождения; виртуальных лабораторий, вещественных и виртуально­наглядных моделей и </w:t>
      </w:r>
      <w:r w:rsidRPr="0032606F">
        <w:rPr>
          <w:sz w:val="24"/>
        </w:rPr>
        <w:t>коллекций основных математических и естественно­научных объектов и явлений;</w:t>
      </w:r>
    </w:p>
    <w:p w:rsidR="00E1058C" w:rsidRPr="0032606F" w:rsidRDefault="00E1058C" w:rsidP="0073282E">
      <w:pPr>
        <w:pStyle w:val="21"/>
        <w:spacing w:line="240" w:lineRule="auto"/>
        <w:ind w:firstLine="567"/>
        <w:contextualSpacing/>
        <w:rPr>
          <w:sz w:val="24"/>
        </w:rPr>
      </w:pPr>
      <w:r w:rsidRPr="0032606F">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EE25C2">
        <w:rPr>
          <w:spacing w:val="2"/>
          <w:sz w:val="24"/>
        </w:rPr>
        <w:t xml:space="preserve"> </w:t>
      </w:r>
      <w:r w:rsidRPr="0032606F">
        <w:rPr>
          <w:sz w:val="24"/>
        </w:rPr>
        <w:t>и рисованной мультипликации;</w:t>
      </w:r>
    </w:p>
    <w:p w:rsidR="00E1058C" w:rsidRPr="0032606F" w:rsidRDefault="00E1058C" w:rsidP="0073282E">
      <w:pPr>
        <w:pStyle w:val="21"/>
        <w:spacing w:line="240" w:lineRule="auto"/>
        <w:ind w:firstLine="567"/>
        <w:contextualSpacing/>
        <w:rPr>
          <w:spacing w:val="-2"/>
          <w:sz w:val="24"/>
        </w:rPr>
      </w:pPr>
      <w:r w:rsidRPr="0032606F">
        <w:rPr>
          <w:spacing w:val="2"/>
          <w:sz w:val="24"/>
        </w:rPr>
        <w:t>создания материальных и информационных объектов с использованием ручных и электроинструментов, применяе</w:t>
      </w:r>
      <w:r w:rsidRPr="0032606F">
        <w:rPr>
          <w:spacing w:val="-2"/>
          <w:sz w:val="24"/>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E1058C" w:rsidRPr="0032606F" w:rsidRDefault="00E1058C" w:rsidP="0073282E">
      <w:pPr>
        <w:pStyle w:val="21"/>
        <w:spacing w:line="240" w:lineRule="auto"/>
        <w:ind w:firstLine="567"/>
        <w:contextualSpacing/>
        <w:rPr>
          <w:sz w:val="24"/>
        </w:rPr>
      </w:pPr>
      <w:r w:rsidRPr="0032606F">
        <w:rPr>
          <w:sz w:val="24"/>
        </w:rPr>
        <w:t>занятий по изучению правил дорожного движения с использованием игр, оборудования, а также компьютерных тренажеров;</w:t>
      </w:r>
    </w:p>
    <w:p w:rsidR="00E1058C" w:rsidRPr="0032606F" w:rsidRDefault="00E1058C" w:rsidP="0073282E">
      <w:pPr>
        <w:pStyle w:val="21"/>
        <w:spacing w:line="240" w:lineRule="auto"/>
        <w:ind w:firstLine="567"/>
        <w:contextualSpacing/>
        <w:rPr>
          <w:spacing w:val="-2"/>
          <w:sz w:val="24"/>
        </w:rPr>
      </w:pPr>
      <w:r w:rsidRPr="0032606F">
        <w:rPr>
          <w:spacing w:val="-2"/>
          <w:sz w:val="24"/>
        </w:rPr>
        <w:t>размещения продуктов познавательной, учебно­исследовательской деятельности обучающихся в информационно­образовательной среде школы;</w:t>
      </w:r>
    </w:p>
    <w:p w:rsidR="00E1058C" w:rsidRPr="0032606F" w:rsidRDefault="00E1058C" w:rsidP="0073282E">
      <w:pPr>
        <w:pStyle w:val="21"/>
        <w:spacing w:line="240" w:lineRule="auto"/>
        <w:ind w:firstLine="567"/>
        <w:contextualSpacing/>
        <w:rPr>
          <w:sz w:val="24"/>
        </w:rPr>
      </w:pPr>
      <w:r w:rsidRPr="0032606F">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E1058C" w:rsidRPr="0032606F" w:rsidRDefault="00E1058C" w:rsidP="0073282E">
      <w:pPr>
        <w:pStyle w:val="21"/>
        <w:spacing w:line="240" w:lineRule="auto"/>
        <w:ind w:firstLine="567"/>
        <w:contextualSpacing/>
        <w:rPr>
          <w:sz w:val="24"/>
        </w:rPr>
      </w:pPr>
      <w:r w:rsidRPr="0032606F">
        <w:rPr>
          <w:sz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E1058C" w:rsidRPr="0032606F" w:rsidRDefault="00E1058C" w:rsidP="0073282E">
      <w:pPr>
        <w:pStyle w:val="21"/>
        <w:spacing w:line="240" w:lineRule="auto"/>
        <w:ind w:firstLine="567"/>
        <w:contextualSpacing/>
        <w:rPr>
          <w:sz w:val="24"/>
        </w:rPr>
      </w:pPr>
      <w:r w:rsidRPr="0032606F">
        <w:rPr>
          <w:sz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E1058C" w:rsidRPr="0032606F" w:rsidRDefault="00E1058C" w:rsidP="0073282E">
      <w:pPr>
        <w:pStyle w:val="21"/>
        <w:spacing w:line="240" w:lineRule="auto"/>
        <w:ind w:firstLine="567"/>
        <w:contextualSpacing/>
        <w:rPr>
          <w:spacing w:val="-2"/>
          <w:sz w:val="24"/>
        </w:rPr>
      </w:pPr>
      <w:r w:rsidRPr="0032606F">
        <w:rPr>
          <w:spacing w:val="-2"/>
          <w:sz w:val="24"/>
        </w:rPr>
        <w:t>проведения массовых мероприятий, собраний, представле</w:t>
      </w:r>
      <w:r w:rsidRPr="0032606F">
        <w:rPr>
          <w:spacing w:val="-4"/>
          <w:sz w:val="24"/>
        </w:rPr>
        <w:t xml:space="preserve">ний; досуга и </w:t>
      </w:r>
      <w:proofErr w:type="gramStart"/>
      <w:r w:rsidRPr="0032606F">
        <w:rPr>
          <w:spacing w:val="-4"/>
          <w:sz w:val="24"/>
        </w:rPr>
        <w:t>общения</w:t>
      </w:r>
      <w:proofErr w:type="gramEnd"/>
      <w:r w:rsidRPr="0032606F">
        <w:rPr>
          <w:spacing w:val="-4"/>
          <w:sz w:val="24"/>
        </w:rPr>
        <w:t xml:space="preserve"> обучающихся с возможностью массово</w:t>
      </w:r>
      <w:r w:rsidRPr="0032606F">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2D4F42">
        <w:rPr>
          <w:spacing w:val="-2"/>
          <w:sz w:val="24"/>
        </w:rPr>
        <w:t xml:space="preserve"> </w:t>
      </w:r>
      <w:r w:rsidRPr="0032606F">
        <w:rPr>
          <w:spacing w:val="-2"/>
          <w:sz w:val="24"/>
        </w:rPr>
        <w:t>сопровождением;</w:t>
      </w:r>
    </w:p>
    <w:p w:rsidR="00E1058C" w:rsidRPr="0032606F" w:rsidRDefault="00E1058C" w:rsidP="0073282E">
      <w:pPr>
        <w:pStyle w:val="21"/>
        <w:spacing w:line="240" w:lineRule="auto"/>
        <w:ind w:firstLine="567"/>
        <w:contextualSpacing/>
        <w:rPr>
          <w:sz w:val="24"/>
        </w:rPr>
      </w:pPr>
      <w:r w:rsidRPr="0032606F">
        <w:rPr>
          <w:sz w:val="24"/>
        </w:rPr>
        <w:t>выпуска школьных печатных изданий, работы школьного телевидения.</w:t>
      </w:r>
    </w:p>
    <w:p w:rsidR="00E1058C" w:rsidRPr="0032606F" w:rsidRDefault="00E1058C" w:rsidP="00E1058C">
      <w:pPr>
        <w:pStyle w:val="a3"/>
        <w:spacing w:line="240" w:lineRule="auto"/>
        <w:ind w:firstLine="851"/>
        <w:rPr>
          <w:rFonts w:ascii="Times New Roman" w:hAnsi="Times New Roman"/>
          <w:color w:val="auto"/>
          <w:sz w:val="24"/>
          <w:szCs w:val="24"/>
        </w:rPr>
      </w:pPr>
      <w:r w:rsidRPr="0032606F">
        <w:rPr>
          <w:rFonts w:ascii="Times New Roman" w:hAnsi="Times New Roman"/>
          <w:color w:val="auto"/>
          <w:sz w:val="24"/>
          <w:szCs w:val="24"/>
        </w:rPr>
        <w:t>Все указанные виды деятельности обеспечиваются расходными материалами.</w:t>
      </w:r>
    </w:p>
    <w:p w:rsidR="00E1058C" w:rsidRPr="0073282E" w:rsidRDefault="00E1058C" w:rsidP="00E1058C">
      <w:pPr>
        <w:pStyle w:val="a8"/>
        <w:spacing w:before="0" w:line="240" w:lineRule="auto"/>
        <w:jc w:val="left"/>
        <w:rPr>
          <w:rFonts w:ascii="Times New Roman" w:hAnsi="Times New Roman"/>
          <w:color w:val="auto"/>
          <w:sz w:val="24"/>
          <w:szCs w:val="24"/>
        </w:rPr>
      </w:pPr>
    </w:p>
    <w:p w:rsidR="00E1058C" w:rsidRPr="0073282E" w:rsidRDefault="00E1058C" w:rsidP="00E1058C">
      <w:pPr>
        <w:pStyle w:val="a8"/>
        <w:spacing w:before="0" w:line="240" w:lineRule="auto"/>
        <w:rPr>
          <w:rFonts w:ascii="Times New Roman" w:hAnsi="Times New Roman"/>
          <w:color w:val="auto"/>
          <w:sz w:val="24"/>
          <w:szCs w:val="24"/>
        </w:rPr>
      </w:pPr>
      <w:r w:rsidRPr="0073282E">
        <w:rPr>
          <w:rFonts w:ascii="Times New Roman" w:hAnsi="Times New Roman"/>
          <w:color w:val="auto"/>
          <w:sz w:val="24"/>
          <w:szCs w:val="24"/>
        </w:rPr>
        <w:t>Создание в образовательной организации информационно­образовательной среды,</w:t>
      </w:r>
      <w:r w:rsidR="0073282E" w:rsidRPr="0073282E">
        <w:rPr>
          <w:rFonts w:ascii="Times New Roman" w:hAnsi="Times New Roman"/>
          <w:color w:val="auto"/>
          <w:sz w:val="24"/>
          <w:szCs w:val="24"/>
        </w:rPr>
        <w:t xml:space="preserve"> </w:t>
      </w:r>
      <w:r w:rsidRPr="0073282E">
        <w:rPr>
          <w:rFonts w:ascii="Times New Roman" w:hAnsi="Times New Roman"/>
          <w:color w:val="auto"/>
          <w:sz w:val="24"/>
          <w:szCs w:val="24"/>
        </w:rPr>
        <w:t>соответствующей требованиям ФГОС НОО</w:t>
      </w:r>
    </w:p>
    <w:tbl>
      <w:tblPr>
        <w:tblW w:w="9645" w:type="dxa"/>
        <w:tblInd w:w="250" w:type="dxa"/>
        <w:tblCellMar>
          <w:left w:w="0" w:type="dxa"/>
          <w:right w:w="0" w:type="dxa"/>
        </w:tblCellMar>
        <w:tblLook w:val="04A0" w:firstRow="1" w:lastRow="0" w:firstColumn="1" w:lastColumn="0" w:noHBand="0" w:noVBand="1"/>
      </w:tblPr>
      <w:tblGrid>
        <w:gridCol w:w="853"/>
        <w:gridCol w:w="4821"/>
        <w:gridCol w:w="1986"/>
        <w:gridCol w:w="1985"/>
      </w:tblGrid>
      <w:tr w:rsidR="00CF1734" w:rsidRPr="0073282E" w:rsidTr="00B12996">
        <w:tc>
          <w:tcPr>
            <w:tcW w:w="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rPr>
                <w:lang w:val="en-US"/>
              </w:rPr>
            </w:pPr>
            <w:r w:rsidRPr="0073282E">
              <w:rPr>
                <w:b/>
                <w:bCs/>
                <w:lang w:val="en-US"/>
              </w:rPr>
              <w:t>№ п/п</w:t>
            </w:r>
          </w:p>
        </w:tc>
        <w:tc>
          <w:tcPr>
            <w:tcW w:w="48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rPr>
                <w:lang w:val="en-US"/>
              </w:rPr>
            </w:pPr>
            <w:r w:rsidRPr="0073282E">
              <w:rPr>
                <w:b/>
                <w:bCs/>
                <w:lang w:val="en-US"/>
              </w:rPr>
              <w:t> </w:t>
            </w:r>
          </w:p>
          <w:p w:rsidR="00E1058C" w:rsidRPr="0073282E" w:rsidRDefault="00E1058C" w:rsidP="00B12996">
            <w:pPr>
              <w:autoSpaceDE w:val="0"/>
              <w:autoSpaceDN w:val="0"/>
              <w:adjustRightInd w:val="0"/>
              <w:jc w:val="center"/>
              <w:rPr>
                <w:lang w:val="en-US"/>
              </w:rPr>
            </w:pPr>
            <w:r w:rsidRPr="0073282E">
              <w:rPr>
                <w:b/>
                <w:bCs/>
                <w:lang w:val="en-US"/>
              </w:rPr>
              <w:t>Необходимые средства</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pPr>
            <w:r w:rsidRPr="0073282E">
              <w:rPr>
                <w:b/>
                <w:bCs/>
              </w:rPr>
              <w:t xml:space="preserve">Необходимое количество </w:t>
            </w:r>
            <w:proofErr w:type="gramStart"/>
            <w:r w:rsidRPr="0073282E">
              <w:rPr>
                <w:b/>
                <w:bCs/>
              </w:rPr>
              <w:t>средств</w:t>
            </w:r>
            <w:proofErr w:type="gramEnd"/>
            <w:r w:rsidRPr="0073282E">
              <w:rPr>
                <w:b/>
                <w:bCs/>
              </w:rPr>
              <w:t>/ имеющееся в наличии</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pPr>
            <w:r w:rsidRPr="0073282E">
              <w:rPr>
                <w:b/>
                <w:bCs/>
              </w:rPr>
              <w:t>Сроки создания условий в соответствии с требованиями ФГОС</w:t>
            </w:r>
          </w:p>
        </w:tc>
      </w:tr>
      <w:tr w:rsidR="00CF1734" w:rsidRPr="0073282E" w:rsidTr="00B12996">
        <w:tc>
          <w:tcPr>
            <w:tcW w:w="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rPr>
                <w:lang w:val="en-US"/>
              </w:rPr>
            </w:pPr>
            <w:r w:rsidRPr="0073282E">
              <w:rPr>
                <w:lang w:val="en-US"/>
              </w:rPr>
              <w:t>I</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rPr>
                <w:b/>
              </w:rPr>
            </w:pPr>
            <w:r w:rsidRPr="0073282E">
              <w:rPr>
                <w:b/>
              </w:rPr>
              <w:t>Технические средства:</w:t>
            </w:r>
          </w:p>
          <w:p w:rsidR="00E1058C" w:rsidRPr="0073282E" w:rsidRDefault="00E1058C" w:rsidP="00B12996">
            <w:pPr>
              <w:autoSpaceDE w:val="0"/>
              <w:autoSpaceDN w:val="0"/>
              <w:adjustRightInd w:val="0"/>
              <w:jc w:val="both"/>
            </w:pPr>
            <w:r w:rsidRPr="0073282E">
              <w:t>- оборудование компьютерной сети (локальная сеть)</w:t>
            </w:r>
          </w:p>
          <w:p w:rsidR="00E1058C" w:rsidRPr="0073282E" w:rsidRDefault="008A6CF0" w:rsidP="00B12996">
            <w:pPr>
              <w:autoSpaceDE w:val="0"/>
              <w:autoSpaceDN w:val="0"/>
              <w:adjustRightInd w:val="0"/>
              <w:jc w:val="both"/>
            </w:pPr>
            <w:r w:rsidRPr="0073282E">
              <w:t xml:space="preserve"> </w:t>
            </w:r>
            <w:r w:rsidR="0073282E">
              <w:t>-</w:t>
            </w:r>
            <w:r w:rsidR="00E1058C" w:rsidRPr="0073282E">
              <w:t xml:space="preserve">экран </w:t>
            </w:r>
          </w:p>
          <w:p w:rsidR="00E1058C" w:rsidRPr="0073282E" w:rsidRDefault="00E1058C" w:rsidP="00B12996">
            <w:pPr>
              <w:autoSpaceDE w:val="0"/>
              <w:autoSpaceDN w:val="0"/>
              <w:adjustRightInd w:val="0"/>
              <w:jc w:val="both"/>
            </w:pPr>
            <w:r w:rsidRPr="0073282E">
              <w:lastRenderedPageBreak/>
              <w:t xml:space="preserve">- персональный компьютер </w:t>
            </w:r>
          </w:p>
          <w:p w:rsidR="00E1058C" w:rsidRPr="0073282E" w:rsidRDefault="00E1058C" w:rsidP="00B12996">
            <w:pPr>
              <w:autoSpaceDE w:val="0"/>
              <w:autoSpaceDN w:val="0"/>
              <w:adjustRightInd w:val="0"/>
              <w:jc w:val="both"/>
            </w:pPr>
            <w:r w:rsidRPr="0073282E">
              <w:t xml:space="preserve">- учебно-лабораторное оборудование для начальных классов  </w:t>
            </w:r>
          </w:p>
          <w:p w:rsidR="00E1058C" w:rsidRPr="0073282E" w:rsidRDefault="00E1058C" w:rsidP="00B12996">
            <w:pPr>
              <w:autoSpaceDE w:val="0"/>
              <w:autoSpaceDN w:val="0"/>
              <w:adjustRightInd w:val="0"/>
              <w:jc w:val="both"/>
            </w:pPr>
            <w:r w:rsidRPr="0073282E">
              <w:t xml:space="preserve">- копировальная техника </w:t>
            </w:r>
          </w:p>
          <w:p w:rsidR="00E1058C" w:rsidRPr="0073282E" w:rsidRDefault="00E1058C" w:rsidP="00B12996">
            <w:pPr>
              <w:autoSpaceDE w:val="0"/>
              <w:autoSpaceDN w:val="0"/>
              <w:adjustRightInd w:val="0"/>
              <w:jc w:val="both"/>
            </w:pPr>
            <w:r w:rsidRPr="0073282E">
              <w:t xml:space="preserve">- телевизоры </w:t>
            </w:r>
          </w:p>
          <w:p w:rsidR="00E1058C" w:rsidRPr="0073282E" w:rsidRDefault="00E1058C" w:rsidP="00B12996">
            <w:pPr>
              <w:autoSpaceDE w:val="0"/>
              <w:autoSpaceDN w:val="0"/>
              <w:adjustRightInd w:val="0"/>
              <w:jc w:val="both"/>
            </w:pPr>
            <w:r w:rsidRPr="0073282E">
              <w:t xml:space="preserve">-  видеомагнитофон  </w:t>
            </w:r>
          </w:p>
          <w:p w:rsidR="00E1058C" w:rsidRPr="0073282E" w:rsidRDefault="00E1058C" w:rsidP="00B12996">
            <w:pPr>
              <w:autoSpaceDE w:val="0"/>
              <w:autoSpaceDN w:val="0"/>
              <w:adjustRightInd w:val="0"/>
              <w:jc w:val="both"/>
            </w:pPr>
            <w:r w:rsidRPr="0073282E">
              <w:t xml:space="preserve"> - DVD плееры  </w:t>
            </w:r>
          </w:p>
          <w:p w:rsidR="00E1058C" w:rsidRPr="0073282E" w:rsidRDefault="008A6CF0" w:rsidP="00B12996">
            <w:pPr>
              <w:autoSpaceDE w:val="0"/>
              <w:autoSpaceDN w:val="0"/>
              <w:adjustRightInd w:val="0"/>
              <w:jc w:val="both"/>
            </w:pPr>
            <w:r w:rsidRPr="0073282E">
              <w:t xml:space="preserve"> </w:t>
            </w:r>
            <w:r w:rsidR="00E1058C" w:rsidRPr="0073282E">
              <w:t xml:space="preserve"> - ноутбук </w:t>
            </w:r>
          </w:p>
          <w:p w:rsidR="00E1058C" w:rsidRPr="0073282E" w:rsidRDefault="00E1058C" w:rsidP="00B12996">
            <w:pPr>
              <w:autoSpaceDE w:val="0"/>
              <w:autoSpaceDN w:val="0"/>
              <w:adjustRightInd w:val="0"/>
              <w:jc w:val="both"/>
            </w:pPr>
            <w:r w:rsidRPr="0073282E">
              <w:t xml:space="preserve">-  цифровой фотоаппара  </w:t>
            </w:r>
          </w:p>
          <w:p w:rsidR="00E1058C" w:rsidRPr="0073282E" w:rsidRDefault="00E1058C" w:rsidP="00B12996">
            <w:pPr>
              <w:autoSpaceDE w:val="0"/>
              <w:autoSpaceDN w:val="0"/>
              <w:adjustRightInd w:val="0"/>
              <w:jc w:val="both"/>
            </w:pPr>
            <w:r w:rsidRPr="0073282E">
              <w:t xml:space="preserve">-  аудиомагнитофон и музыкальный центр    </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lastRenderedPageBreak/>
              <w:t> </w:t>
            </w:r>
          </w:p>
          <w:p w:rsidR="00E1058C" w:rsidRPr="0073282E" w:rsidRDefault="00E1058C" w:rsidP="00B12996">
            <w:pPr>
              <w:autoSpaceDE w:val="0"/>
              <w:autoSpaceDN w:val="0"/>
              <w:adjustRightInd w:val="0"/>
              <w:jc w:val="both"/>
            </w:pPr>
            <w:r w:rsidRPr="0073282E">
              <w:t xml:space="preserve">5 ПК </w:t>
            </w:r>
            <w:r w:rsidRPr="0073282E">
              <w:rPr>
                <w:b/>
              </w:rPr>
              <w:t>/</w:t>
            </w:r>
            <w:r w:rsidRPr="0073282E">
              <w:t xml:space="preserve">2 ПК </w:t>
            </w:r>
            <w:r w:rsidR="008A6CF0" w:rsidRPr="0073282E">
              <w:t xml:space="preserve"> модем </w:t>
            </w:r>
          </w:p>
          <w:p w:rsidR="00E1058C" w:rsidRPr="0073282E" w:rsidRDefault="008A6CF0" w:rsidP="00B12996">
            <w:pPr>
              <w:autoSpaceDE w:val="0"/>
              <w:autoSpaceDN w:val="0"/>
              <w:adjustRightInd w:val="0"/>
              <w:jc w:val="both"/>
            </w:pPr>
            <w:r w:rsidRPr="0073282E">
              <w:t>1/1</w:t>
            </w:r>
            <w:r w:rsidRPr="0073282E">
              <w:br/>
            </w:r>
            <w:r w:rsidR="00E1058C" w:rsidRPr="0073282E">
              <w:lastRenderedPageBreak/>
              <w:t>1/1</w:t>
            </w:r>
          </w:p>
          <w:p w:rsidR="00E1058C" w:rsidRPr="0073282E" w:rsidRDefault="00E1058C" w:rsidP="00B12996">
            <w:pPr>
              <w:autoSpaceDE w:val="0"/>
              <w:autoSpaceDN w:val="0"/>
              <w:adjustRightInd w:val="0"/>
              <w:jc w:val="both"/>
            </w:pPr>
            <w:r w:rsidRPr="0073282E">
              <w:t>0/2</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1/2</w:t>
            </w:r>
          </w:p>
          <w:p w:rsidR="00E1058C" w:rsidRPr="0073282E" w:rsidRDefault="00E1058C" w:rsidP="00B12996">
            <w:pPr>
              <w:autoSpaceDE w:val="0"/>
              <w:autoSpaceDN w:val="0"/>
              <w:adjustRightInd w:val="0"/>
              <w:jc w:val="both"/>
            </w:pPr>
            <w:r w:rsidRPr="0073282E">
              <w:t>0/2</w:t>
            </w:r>
          </w:p>
          <w:p w:rsidR="00E1058C" w:rsidRPr="0073282E" w:rsidRDefault="00E1058C" w:rsidP="00B12996">
            <w:pPr>
              <w:autoSpaceDE w:val="0"/>
              <w:autoSpaceDN w:val="0"/>
              <w:adjustRightInd w:val="0"/>
              <w:jc w:val="both"/>
            </w:pPr>
            <w:r w:rsidRPr="0073282E">
              <w:t>0/2</w:t>
            </w:r>
          </w:p>
          <w:p w:rsidR="00E1058C" w:rsidRPr="0073282E" w:rsidRDefault="00E1058C" w:rsidP="00B12996">
            <w:pPr>
              <w:autoSpaceDE w:val="0"/>
              <w:autoSpaceDN w:val="0"/>
              <w:adjustRightInd w:val="0"/>
              <w:jc w:val="both"/>
            </w:pPr>
            <w:r w:rsidRPr="0073282E">
              <w:t>0/2</w:t>
            </w:r>
          </w:p>
          <w:p w:rsidR="00E1058C" w:rsidRPr="0073282E" w:rsidRDefault="00E1058C" w:rsidP="00B12996">
            <w:pPr>
              <w:autoSpaceDE w:val="0"/>
              <w:autoSpaceDN w:val="0"/>
              <w:adjustRightInd w:val="0"/>
              <w:jc w:val="both"/>
            </w:pPr>
            <w:r w:rsidRPr="0073282E">
              <w:t>1шт</w:t>
            </w:r>
            <w:proofErr w:type="gramStart"/>
            <w:r w:rsidRPr="0073282E">
              <w:t>.(</w:t>
            </w:r>
            <w:proofErr w:type="gramEnd"/>
            <w:r w:rsidRPr="0073282E">
              <w:t>в наличии)</w:t>
            </w:r>
          </w:p>
          <w:p w:rsidR="00E1058C" w:rsidRPr="0073282E" w:rsidRDefault="00E1058C" w:rsidP="00B12996">
            <w:pPr>
              <w:autoSpaceDE w:val="0"/>
              <w:autoSpaceDN w:val="0"/>
              <w:adjustRightInd w:val="0"/>
              <w:jc w:val="both"/>
            </w:pPr>
            <w:r w:rsidRPr="0073282E">
              <w:t>1/2</w:t>
            </w:r>
          </w:p>
          <w:p w:rsidR="00E1058C" w:rsidRPr="0073282E" w:rsidRDefault="00E1058C" w:rsidP="00B12996">
            <w:pPr>
              <w:autoSpaceDE w:val="0"/>
              <w:autoSpaceDN w:val="0"/>
              <w:adjustRightInd w:val="0"/>
              <w:jc w:val="both"/>
            </w:pPr>
            <w:r w:rsidRPr="0073282E">
              <w:t>1/1</w:t>
            </w:r>
          </w:p>
          <w:p w:rsidR="00E1058C" w:rsidRPr="0073282E" w:rsidRDefault="00E1058C" w:rsidP="00B12996">
            <w:pPr>
              <w:autoSpaceDE w:val="0"/>
              <w:autoSpaceDN w:val="0"/>
              <w:adjustRightInd w:val="0"/>
              <w:jc w:val="both"/>
            </w:pPr>
            <w:r w:rsidRPr="0073282E">
              <w:t>1/1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lastRenderedPageBreak/>
              <w:t> </w:t>
            </w:r>
          </w:p>
          <w:p w:rsidR="00E1058C" w:rsidRPr="0073282E" w:rsidRDefault="00E1058C" w:rsidP="00B12996">
            <w:pPr>
              <w:autoSpaceDE w:val="0"/>
              <w:autoSpaceDN w:val="0"/>
              <w:adjustRightInd w:val="0"/>
              <w:jc w:val="both"/>
            </w:pPr>
            <w:r w:rsidRPr="0073282E">
              <w:t>В течение учебного года</w:t>
            </w:r>
          </w:p>
        </w:tc>
      </w:tr>
      <w:tr w:rsidR="00CF1734" w:rsidRPr="0073282E" w:rsidTr="00B12996">
        <w:trPr>
          <w:trHeight w:val="1965"/>
        </w:trPr>
        <w:tc>
          <w:tcPr>
            <w:tcW w:w="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pPr>
            <w:r w:rsidRPr="0073282E">
              <w:rPr>
                <w:lang w:val="en-US"/>
              </w:rPr>
              <w:lastRenderedPageBreak/>
              <w:t>II</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rPr>
                <w:b/>
              </w:rPr>
            </w:pPr>
            <w:r w:rsidRPr="0073282E">
              <w:rPr>
                <w:b/>
              </w:rPr>
              <w:t>Программные инструменты:</w:t>
            </w:r>
          </w:p>
          <w:p w:rsidR="00E1058C" w:rsidRPr="0073282E" w:rsidRDefault="00E1058C" w:rsidP="00B12996">
            <w:pPr>
              <w:autoSpaceDE w:val="0"/>
              <w:autoSpaceDN w:val="0"/>
              <w:adjustRightInd w:val="0"/>
            </w:pPr>
            <w:r w:rsidRPr="0073282E">
              <w:t xml:space="preserve"> Антивирус Касперского</w:t>
            </w: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r w:rsidRPr="0073282E">
              <w:t>Офис (2007,2010,2013)</w:t>
            </w: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r w:rsidRPr="0073282E">
              <w:t>Фильтр (Интернет Цензор 202)</w:t>
            </w: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r w:rsidRPr="0073282E">
              <w:t>Архиватор</w:t>
            </w:r>
          </w:p>
          <w:p w:rsidR="00E1058C" w:rsidRPr="0073282E" w:rsidRDefault="00E1058C" w:rsidP="00B12996">
            <w:pPr>
              <w:autoSpaceDE w:val="0"/>
              <w:autoSpaceDN w:val="0"/>
              <w:adjustRightInd w:val="0"/>
              <w:rPr>
                <w:b/>
              </w:rPr>
            </w:pPr>
            <w:r w:rsidRPr="0073282E">
              <w:rPr>
                <w:b/>
              </w:rPr>
              <w:t xml:space="preserve">Операционная система </w:t>
            </w:r>
          </w:p>
          <w:p w:rsidR="00E1058C" w:rsidRPr="0073282E" w:rsidRDefault="00E1058C" w:rsidP="00B12996">
            <w:pPr>
              <w:autoSpaceDE w:val="0"/>
              <w:autoSpaceDN w:val="0"/>
              <w:adjustRightInd w:val="0"/>
              <w:rPr>
                <w:lang w:val="en-US"/>
              </w:rPr>
            </w:pPr>
            <w:r w:rsidRPr="0073282E">
              <w:rPr>
                <w:lang w:val="en-US"/>
              </w:rPr>
              <w:t>Windows XP</w:t>
            </w:r>
          </w:p>
          <w:p w:rsidR="00E1058C" w:rsidRPr="0073282E" w:rsidRDefault="00E1058C" w:rsidP="00B12996">
            <w:pPr>
              <w:autoSpaceDE w:val="0"/>
              <w:autoSpaceDN w:val="0"/>
              <w:adjustRightInd w:val="0"/>
              <w:rPr>
                <w:lang w:val="en-US"/>
              </w:rPr>
            </w:pPr>
            <w:r w:rsidRPr="0073282E">
              <w:rPr>
                <w:lang w:val="en-US"/>
              </w:rPr>
              <w:t>Windows Vista</w:t>
            </w:r>
          </w:p>
          <w:p w:rsidR="00E1058C" w:rsidRPr="0073282E" w:rsidRDefault="00E1058C" w:rsidP="00B12996">
            <w:pPr>
              <w:autoSpaceDE w:val="0"/>
              <w:autoSpaceDN w:val="0"/>
              <w:adjustRightInd w:val="0"/>
              <w:rPr>
                <w:lang w:val="en-US"/>
              </w:rPr>
            </w:pPr>
            <w:r w:rsidRPr="0073282E">
              <w:rPr>
                <w:lang w:val="en-US"/>
              </w:rPr>
              <w:t xml:space="preserve"> Windiws 7</w:t>
            </w: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r w:rsidRPr="0073282E">
              <w:t>Чтение PDF - файлов</w:t>
            </w:r>
          </w:p>
          <w:p w:rsidR="00E1058C" w:rsidRPr="0073282E" w:rsidRDefault="00E1058C" w:rsidP="00B12996">
            <w:pPr>
              <w:autoSpaceDE w:val="0"/>
              <w:autoSpaceDN w:val="0"/>
              <w:adjustRightInd w:val="0"/>
            </w:pPr>
            <w:r w:rsidRPr="0073282E">
              <w:t>Браузер</w:t>
            </w:r>
          </w:p>
          <w:p w:rsidR="00E1058C" w:rsidRPr="0073282E" w:rsidRDefault="00E1058C" w:rsidP="00B12996">
            <w:pPr>
              <w:autoSpaceDE w:val="0"/>
              <w:autoSpaceDN w:val="0"/>
              <w:adjustRightInd w:val="0"/>
            </w:pPr>
            <w:r w:rsidRPr="0073282E">
              <w:t>Программирование</w:t>
            </w: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p>
          <w:p w:rsidR="00E1058C" w:rsidRPr="0073282E" w:rsidRDefault="00E1058C" w:rsidP="00B12996">
            <w:pPr>
              <w:autoSpaceDE w:val="0"/>
              <w:autoSpaceDN w:val="0"/>
              <w:adjustRightInd w:val="0"/>
            </w:pPr>
            <w:r w:rsidRPr="0073282E">
              <w:t>Сканирование и распознавание текста</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 xml:space="preserve">-операционные системы и служебные инструменты; </w:t>
            </w:r>
          </w:p>
          <w:p w:rsidR="00E1058C" w:rsidRPr="0073282E" w:rsidRDefault="00E1058C" w:rsidP="00B12996">
            <w:pPr>
              <w:autoSpaceDE w:val="0"/>
              <w:autoSpaceDN w:val="0"/>
              <w:adjustRightInd w:val="0"/>
              <w:jc w:val="both"/>
            </w:pPr>
            <w:r w:rsidRPr="0073282E">
              <w:t xml:space="preserve">-орфографический корректор для текстов на русском и иностранном языках; </w:t>
            </w:r>
          </w:p>
          <w:p w:rsidR="00E1058C" w:rsidRPr="0073282E" w:rsidRDefault="00E1058C" w:rsidP="00B12996">
            <w:pPr>
              <w:autoSpaceDE w:val="0"/>
              <w:autoSpaceDN w:val="0"/>
              <w:adjustRightInd w:val="0"/>
              <w:jc w:val="both"/>
            </w:pPr>
            <w:r w:rsidRPr="0073282E">
              <w:t xml:space="preserve">-текстовый редактор для работы с русскими и иноязычными текстами; </w:t>
            </w:r>
          </w:p>
          <w:p w:rsidR="00E1058C" w:rsidRPr="0073282E" w:rsidRDefault="00E1058C" w:rsidP="00B12996">
            <w:pPr>
              <w:autoSpaceDE w:val="0"/>
              <w:autoSpaceDN w:val="0"/>
              <w:adjustRightInd w:val="0"/>
              <w:jc w:val="both"/>
            </w:pPr>
            <w:r w:rsidRPr="0073282E">
              <w:t xml:space="preserve">графический редактор для обработки растровых изображений; </w:t>
            </w:r>
          </w:p>
          <w:p w:rsidR="00E1058C" w:rsidRPr="0073282E" w:rsidRDefault="00E1058C" w:rsidP="00B12996">
            <w:pPr>
              <w:autoSpaceDE w:val="0"/>
              <w:autoSpaceDN w:val="0"/>
              <w:adjustRightInd w:val="0"/>
              <w:jc w:val="both"/>
            </w:pPr>
            <w:r w:rsidRPr="0073282E">
              <w:t xml:space="preserve">графический редактор для обработки векторных изображений; </w:t>
            </w:r>
          </w:p>
          <w:p w:rsidR="00E1058C" w:rsidRPr="0073282E" w:rsidRDefault="00E1058C" w:rsidP="00B12996">
            <w:pPr>
              <w:autoSpaceDE w:val="0"/>
              <w:autoSpaceDN w:val="0"/>
              <w:adjustRightInd w:val="0"/>
              <w:jc w:val="both"/>
            </w:pPr>
            <w:r w:rsidRPr="0073282E">
              <w:t xml:space="preserve">музыкальный редактор; </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 xml:space="preserve">редактор подготовки презентаций, редактор видео; </w:t>
            </w:r>
          </w:p>
          <w:p w:rsidR="00E1058C" w:rsidRPr="0073282E" w:rsidRDefault="00E1058C" w:rsidP="00B12996">
            <w:pPr>
              <w:autoSpaceDE w:val="0"/>
              <w:autoSpaceDN w:val="0"/>
              <w:adjustRightInd w:val="0"/>
              <w:jc w:val="both"/>
            </w:pPr>
            <w:r w:rsidRPr="0073282E">
              <w:t>редактор звука.</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1/в 6 ПК</w:t>
            </w:r>
            <w:r w:rsidRPr="0073282E">
              <w:rPr>
                <w:lang w:val="en-US"/>
              </w:rPr>
              <w:t> </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7/0</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rPr>
                <w:lang w:val="be-BY"/>
              </w:rPr>
              <w:t>0/во всех ПК каб Информатики и ИКТ</w:t>
            </w:r>
          </w:p>
          <w:p w:rsidR="00E1058C" w:rsidRPr="0073282E" w:rsidRDefault="00E1058C" w:rsidP="00B12996">
            <w:pPr>
              <w:autoSpaceDE w:val="0"/>
              <w:autoSpaceDN w:val="0"/>
              <w:adjustRightInd w:val="0"/>
              <w:jc w:val="both"/>
              <w:rPr>
                <w:lang w:val="be-BY"/>
              </w:rPr>
            </w:pP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rPr>
                <w:lang w:val="be-BY"/>
              </w:rPr>
            </w:pPr>
            <w:r w:rsidRPr="0073282E">
              <w:rPr>
                <w:lang w:val="be-BY"/>
              </w:rPr>
              <w:t>0/во всех ПК</w:t>
            </w:r>
          </w:p>
          <w:p w:rsidR="00E1058C" w:rsidRPr="0073282E" w:rsidRDefault="00E1058C" w:rsidP="00B12996">
            <w:pPr>
              <w:autoSpaceDE w:val="0"/>
              <w:autoSpaceDN w:val="0"/>
              <w:adjustRightInd w:val="0"/>
              <w:jc w:val="both"/>
              <w:rPr>
                <w:lang w:val="be-BY"/>
              </w:rPr>
            </w:pPr>
          </w:p>
          <w:p w:rsidR="00E1058C" w:rsidRPr="0073282E" w:rsidRDefault="00E1058C" w:rsidP="00B12996">
            <w:pPr>
              <w:autoSpaceDE w:val="0"/>
              <w:autoSpaceDN w:val="0"/>
              <w:adjustRightInd w:val="0"/>
              <w:jc w:val="both"/>
            </w:pPr>
            <w:r w:rsidRPr="0073282E">
              <w:rPr>
                <w:lang w:val="be-BY"/>
              </w:rPr>
              <w:t>0/</w:t>
            </w:r>
            <w:r w:rsidRPr="0073282E">
              <w:t>0</w:t>
            </w:r>
          </w:p>
          <w:p w:rsidR="00E1058C" w:rsidRPr="0073282E" w:rsidRDefault="00E1058C" w:rsidP="00B12996">
            <w:pPr>
              <w:autoSpaceDE w:val="0"/>
              <w:autoSpaceDN w:val="0"/>
              <w:adjustRightInd w:val="0"/>
              <w:jc w:val="both"/>
              <w:rPr>
                <w:lang w:val="be-BY"/>
              </w:rPr>
            </w:pPr>
            <w:r w:rsidRPr="0073282E">
              <w:t>0/0</w:t>
            </w:r>
          </w:p>
          <w:p w:rsidR="00E1058C" w:rsidRPr="0073282E" w:rsidRDefault="00E1058C" w:rsidP="00B12996">
            <w:pPr>
              <w:autoSpaceDE w:val="0"/>
              <w:autoSpaceDN w:val="0"/>
              <w:adjustRightInd w:val="0"/>
              <w:jc w:val="both"/>
            </w:pPr>
            <w:r w:rsidRPr="0073282E">
              <w:t>7</w:t>
            </w:r>
            <w:r w:rsidRPr="0073282E">
              <w:rPr>
                <w:lang w:val="be-BY"/>
              </w:rPr>
              <w:t>/</w:t>
            </w:r>
            <w:r w:rsidRPr="0073282E">
              <w:t>0</w:t>
            </w:r>
          </w:p>
          <w:p w:rsidR="00E1058C" w:rsidRPr="0073282E" w:rsidRDefault="00E1058C" w:rsidP="00B12996">
            <w:pPr>
              <w:autoSpaceDE w:val="0"/>
              <w:autoSpaceDN w:val="0"/>
              <w:adjustRightInd w:val="0"/>
              <w:jc w:val="both"/>
              <w:rPr>
                <w:lang w:val="be-BY"/>
              </w:rPr>
            </w:pPr>
          </w:p>
          <w:p w:rsidR="00E1058C" w:rsidRPr="0073282E" w:rsidRDefault="00E1058C" w:rsidP="00B12996">
            <w:pPr>
              <w:autoSpaceDE w:val="0"/>
              <w:autoSpaceDN w:val="0"/>
              <w:adjustRightInd w:val="0"/>
              <w:jc w:val="both"/>
              <w:rPr>
                <w:lang w:val="be-BY"/>
              </w:rPr>
            </w:pPr>
            <w:r w:rsidRPr="0073282E">
              <w:rPr>
                <w:lang w:val="be-BY"/>
              </w:rPr>
              <w:t>0/во всех ПК</w:t>
            </w:r>
          </w:p>
          <w:p w:rsidR="00E1058C" w:rsidRPr="0073282E" w:rsidRDefault="00E1058C" w:rsidP="00B12996">
            <w:pPr>
              <w:autoSpaceDE w:val="0"/>
              <w:autoSpaceDN w:val="0"/>
              <w:adjustRightInd w:val="0"/>
              <w:jc w:val="both"/>
            </w:pPr>
            <w:r w:rsidRPr="0073282E">
              <w:rPr>
                <w:lang w:val="be-BY"/>
              </w:rPr>
              <w:t>0/</w:t>
            </w:r>
            <w:r w:rsidRPr="0073282E">
              <w:t>во всех ПК</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 xml:space="preserve">0/во всех ПК </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2/ 1</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0/во всех ПК</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0/во всех ПК</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0/во всех ПК</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0/во всех ПК</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0/ во всех ПК</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 xml:space="preserve">0/ во всех ПК </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 xml:space="preserve">0/во всех ПК  </w:t>
            </w:r>
          </w:p>
          <w:p w:rsidR="00E1058C" w:rsidRPr="0073282E" w:rsidRDefault="00E1058C" w:rsidP="00B12996">
            <w:pPr>
              <w:autoSpaceDE w:val="0"/>
              <w:autoSpaceDN w:val="0"/>
              <w:adjustRightInd w:val="0"/>
              <w:jc w:val="both"/>
            </w:pPr>
          </w:p>
          <w:p w:rsidR="00E1058C" w:rsidRPr="0073282E" w:rsidRDefault="00E1058C" w:rsidP="00B12996">
            <w:pPr>
              <w:autoSpaceDE w:val="0"/>
              <w:autoSpaceDN w:val="0"/>
              <w:adjustRightInd w:val="0"/>
              <w:jc w:val="both"/>
            </w:pPr>
            <w:r w:rsidRPr="0073282E">
              <w:t>0/во всех ПК</w:t>
            </w:r>
          </w:p>
          <w:p w:rsidR="00E1058C" w:rsidRPr="0073282E" w:rsidRDefault="00E1058C" w:rsidP="00B12996">
            <w:pPr>
              <w:autoSpaceDE w:val="0"/>
              <w:autoSpaceDN w:val="0"/>
              <w:adjustRightInd w:val="0"/>
              <w:jc w:val="both"/>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t> </w:t>
            </w:r>
            <w:r w:rsidRPr="0073282E">
              <w:t>В течение учебного года</w:t>
            </w:r>
          </w:p>
        </w:tc>
      </w:tr>
      <w:tr w:rsidR="00CF1734" w:rsidRPr="0073282E" w:rsidTr="00B12996">
        <w:tc>
          <w:tcPr>
            <w:tcW w:w="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pPr>
            <w:r w:rsidRPr="0073282E">
              <w:rPr>
                <w:lang w:val="en-US"/>
              </w:rPr>
              <w:t>III</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pPr>
            <w:r w:rsidRPr="0073282E">
              <w:t xml:space="preserve">Обеспечение технической, методической и </w:t>
            </w:r>
            <w:r w:rsidRPr="0073282E">
              <w:lastRenderedPageBreak/>
              <w:t>организационной поддержки:</w:t>
            </w:r>
          </w:p>
          <w:p w:rsidR="00E1058C" w:rsidRPr="0073282E" w:rsidRDefault="00E1058C" w:rsidP="00B12996">
            <w:pPr>
              <w:autoSpaceDE w:val="0"/>
              <w:autoSpaceDN w:val="0"/>
              <w:adjustRightInd w:val="0"/>
              <w:jc w:val="both"/>
            </w:pPr>
            <w:r w:rsidRPr="0073282E">
              <w:t xml:space="preserve">- разработка планов, дорожных карт; - заключение договоров; </w:t>
            </w:r>
          </w:p>
          <w:p w:rsidR="00E1058C" w:rsidRPr="0073282E" w:rsidRDefault="00E1058C" w:rsidP="00B12996">
            <w:pPr>
              <w:autoSpaceDE w:val="0"/>
              <w:autoSpaceDN w:val="0"/>
              <w:adjustRightInd w:val="0"/>
              <w:jc w:val="both"/>
            </w:pPr>
            <w:r w:rsidRPr="0073282E">
              <w:t xml:space="preserve">-подготовка распорядительных документов учредителя; </w:t>
            </w:r>
          </w:p>
          <w:p w:rsidR="00E1058C" w:rsidRPr="0073282E" w:rsidRDefault="00E1058C" w:rsidP="00B12996">
            <w:pPr>
              <w:autoSpaceDE w:val="0"/>
              <w:autoSpaceDN w:val="0"/>
              <w:adjustRightInd w:val="0"/>
              <w:jc w:val="both"/>
            </w:pPr>
            <w:r w:rsidRPr="0073282E">
              <w:t xml:space="preserve">-подготовка локальных актов образовательного учреждения; </w:t>
            </w:r>
          </w:p>
          <w:p w:rsidR="00E1058C" w:rsidRPr="0073282E" w:rsidRDefault="00E1058C" w:rsidP="00B12996">
            <w:pPr>
              <w:autoSpaceDE w:val="0"/>
              <w:autoSpaceDN w:val="0"/>
              <w:adjustRightInd w:val="0"/>
              <w:jc w:val="both"/>
            </w:pPr>
            <w:r w:rsidRPr="0073282E">
              <w:t xml:space="preserve">-подготовка программ формирования </w:t>
            </w:r>
            <w:proofErr w:type="gramStart"/>
            <w:r w:rsidRPr="0073282E">
              <w:t>ИКТ-компетентности</w:t>
            </w:r>
            <w:proofErr w:type="gramEnd"/>
            <w:r w:rsidRPr="0073282E">
              <w:t xml:space="preserve"> работников ОУ (индивидуальных программ для каждого работника).</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lastRenderedPageBreak/>
              <w:t> </w:t>
            </w:r>
            <w:r w:rsidRPr="0073282E">
              <w:t xml:space="preserve">Имеются в </w:t>
            </w:r>
            <w:r w:rsidRPr="0073282E">
              <w:lastRenderedPageBreak/>
              <w:t>наличии</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lastRenderedPageBreak/>
              <w:t>  </w:t>
            </w:r>
            <w:r w:rsidRPr="0073282E">
              <w:t xml:space="preserve">В течение </w:t>
            </w:r>
            <w:r w:rsidRPr="0073282E">
              <w:lastRenderedPageBreak/>
              <w:t>учебного года</w:t>
            </w:r>
          </w:p>
        </w:tc>
      </w:tr>
      <w:tr w:rsidR="00CF1734" w:rsidRPr="0073282E" w:rsidTr="00B12996">
        <w:tc>
          <w:tcPr>
            <w:tcW w:w="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rPr>
                <w:lang w:val="en-US"/>
              </w:rPr>
            </w:pPr>
            <w:r w:rsidRPr="0073282E">
              <w:rPr>
                <w:lang w:val="en-US"/>
              </w:rPr>
              <w:lastRenderedPageBreak/>
              <w:t>IV</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ind w:firstLine="454"/>
              <w:jc w:val="both"/>
            </w:pPr>
            <w:r w:rsidRPr="0073282E">
              <w:t xml:space="preserve">Отображение образовательного процесса в информационной среде: </w:t>
            </w:r>
          </w:p>
          <w:p w:rsidR="00E1058C" w:rsidRPr="0073282E" w:rsidRDefault="00E1058C" w:rsidP="00B12996">
            <w:pPr>
              <w:autoSpaceDE w:val="0"/>
              <w:autoSpaceDN w:val="0"/>
              <w:adjustRightInd w:val="0"/>
              <w:jc w:val="both"/>
            </w:pPr>
            <w:r w:rsidRPr="0073282E">
              <w:t xml:space="preserve">-результаты выполнения аттестационных работ обучающихся; </w:t>
            </w:r>
          </w:p>
          <w:p w:rsidR="00E1058C" w:rsidRPr="0073282E" w:rsidRDefault="00E1058C" w:rsidP="00B12996">
            <w:pPr>
              <w:autoSpaceDE w:val="0"/>
              <w:autoSpaceDN w:val="0"/>
              <w:adjustRightInd w:val="0"/>
              <w:jc w:val="both"/>
            </w:pPr>
            <w:r w:rsidRPr="0073282E">
              <w:t xml:space="preserve">- творческие работы учителей и обучающихся; </w:t>
            </w:r>
          </w:p>
          <w:p w:rsidR="00E1058C" w:rsidRPr="0073282E" w:rsidRDefault="00E1058C" w:rsidP="00B12996">
            <w:pPr>
              <w:autoSpaceDE w:val="0"/>
              <w:autoSpaceDN w:val="0"/>
              <w:adjustRightInd w:val="0"/>
              <w:jc w:val="both"/>
            </w:pPr>
            <w:r w:rsidRPr="0073282E">
              <w:t xml:space="preserve">- осуществляется связь учителей, администрации, родителей, органов управления; </w:t>
            </w:r>
          </w:p>
          <w:p w:rsidR="00E1058C" w:rsidRPr="0073282E" w:rsidRDefault="00E1058C" w:rsidP="00B12996">
            <w:pPr>
              <w:autoSpaceDE w:val="0"/>
              <w:autoSpaceDN w:val="0"/>
              <w:adjustRightInd w:val="0"/>
              <w:jc w:val="both"/>
            </w:pPr>
            <w:r w:rsidRPr="0073282E">
              <w:t>- осуществляется методическая поддержка учителей</w:t>
            </w:r>
            <w:proofErr w:type="gramStart"/>
            <w:r w:rsidRPr="0073282E">
              <w:t xml:space="preserve"> .</w:t>
            </w:r>
            <w:proofErr w:type="gramEnd"/>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t> </w:t>
            </w:r>
            <w:r w:rsidRPr="0073282E">
              <w:t>Имеется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t>  </w:t>
            </w:r>
            <w:r w:rsidRPr="0073282E">
              <w:t>В течение учебного года</w:t>
            </w:r>
          </w:p>
        </w:tc>
      </w:tr>
      <w:tr w:rsidR="00CF1734" w:rsidRPr="0073282E" w:rsidTr="00B12996">
        <w:trPr>
          <w:trHeight w:val="852"/>
        </w:trPr>
        <w:tc>
          <w:tcPr>
            <w:tcW w:w="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rPr>
                <w:lang w:val="en-US"/>
              </w:rPr>
            </w:pPr>
            <w:r w:rsidRPr="0073282E">
              <w:rPr>
                <w:lang w:val="en-US"/>
              </w:rPr>
              <w:t>V</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ind w:firstLine="454"/>
              <w:jc w:val="both"/>
            </w:pPr>
            <w:r w:rsidRPr="0073282E">
              <w:t xml:space="preserve">Компоненты на бумажных носителях: </w:t>
            </w:r>
          </w:p>
          <w:p w:rsidR="00E1058C" w:rsidRPr="0073282E" w:rsidRDefault="00E1058C" w:rsidP="00B12996">
            <w:pPr>
              <w:autoSpaceDE w:val="0"/>
              <w:autoSpaceDN w:val="0"/>
              <w:adjustRightInd w:val="0"/>
              <w:jc w:val="both"/>
            </w:pPr>
            <w:r w:rsidRPr="0073282E">
              <w:t xml:space="preserve">- учебники (органайзеры); </w:t>
            </w:r>
          </w:p>
          <w:p w:rsidR="00E1058C" w:rsidRPr="0073282E" w:rsidRDefault="00E1058C" w:rsidP="00B12996">
            <w:pPr>
              <w:autoSpaceDE w:val="0"/>
              <w:autoSpaceDN w:val="0"/>
              <w:adjustRightInd w:val="0"/>
              <w:jc w:val="both"/>
            </w:pPr>
            <w:r w:rsidRPr="0073282E">
              <w:t>-рабочие тетради (тетради-тренажёры).</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t> </w:t>
            </w:r>
            <w:r w:rsidRPr="0073282E">
              <w:t>Имеется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t> </w:t>
            </w:r>
            <w:r w:rsidRPr="0073282E">
              <w:t>В течение учебного года</w:t>
            </w:r>
          </w:p>
        </w:tc>
      </w:tr>
      <w:tr w:rsidR="00CF1734" w:rsidRPr="0073282E" w:rsidTr="00B12996">
        <w:tc>
          <w:tcPr>
            <w:tcW w:w="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center"/>
              <w:rPr>
                <w:lang w:val="en-US"/>
              </w:rPr>
            </w:pPr>
            <w:r w:rsidRPr="0073282E">
              <w:rPr>
                <w:lang w:val="en-US"/>
              </w:rPr>
              <w:t>VI</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t>Компоненты на</w:t>
            </w:r>
            <w:r w:rsidRPr="0073282E">
              <w:rPr>
                <w:lang w:val="en-US"/>
              </w:rPr>
              <w:t> CD </w:t>
            </w:r>
            <w:r w:rsidRPr="0073282E">
              <w:t>и</w:t>
            </w:r>
            <w:r w:rsidRPr="0073282E">
              <w:rPr>
                <w:lang w:val="en-US"/>
              </w:rPr>
              <w:t> DVD</w:t>
            </w:r>
            <w:r w:rsidRPr="0073282E">
              <w:t xml:space="preserve">: </w:t>
            </w:r>
          </w:p>
          <w:p w:rsidR="00E1058C" w:rsidRPr="0073282E" w:rsidRDefault="00E1058C" w:rsidP="00B12996">
            <w:pPr>
              <w:autoSpaceDE w:val="0"/>
              <w:autoSpaceDN w:val="0"/>
              <w:adjustRightInd w:val="0"/>
              <w:jc w:val="both"/>
            </w:pPr>
            <w:r w:rsidRPr="0073282E">
              <w:t xml:space="preserve">-электронные приложения к учебникам; </w:t>
            </w:r>
          </w:p>
          <w:p w:rsidR="00E1058C" w:rsidRPr="0073282E" w:rsidRDefault="00E1058C" w:rsidP="00B12996">
            <w:pPr>
              <w:autoSpaceDE w:val="0"/>
              <w:autoSpaceDN w:val="0"/>
              <w:adjustRightInd w:val="0"/>
              <w:jc w:val="both"/>
            </w:pPr>
            <w:r w:rsidRPr="0073282E">
              <w:t xml:space="preserve">-электронные наглядные пособия; </w:t>
            </w:r>
          </w:p>
          <w:p w:rsidR="00E1058C" w:rsidRPr="0073282E" w:rsidRDefault="00E1058C" w:rsidP="00B12996">
            <w:pPr>
              <w:autoSpaceDE w:val="0"/>
              <w:autoSpaceDN w:val="0"/>
              <w:adjustRightInd w:val="0"/>
              <w:jc w:val="both"/>
            </w:pPr>
            <w:r w:rsidRPr="0073282E">
              <w:t>-электронные практикумы.</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t> </w:t>
            </w:r>
          </w:p>
          <w:p w:rsidR="00E1058C" w:rsidRPr="0073282E" w:rsidRDefault="00E1058C" w:rsidP="00B12996">
            <w:pPr>
              <w:autoSpaceDE w:val="0"/>
              <w:autoSpaceDN w:val="0"/>
              <w:adjustRightInd w:val="0"/>
              <w:jc w:val="both"/>
            </w:pPr>
            <w:r w:rsidRPr="0073282E">
              <w:t>Имеются у всех</w:t>
            </w:r>
          </w:p>
          <w:p w:rsidR="00E1058C" w:rsidRPr="0073282E" w:rsidRDefault="00E1058C" w:rsidP="00B12996">
            <w:pPr>
              <w:autoSpaceDE w:val="0"/>
              <w:autoSpaceDN w:val="0"/>
              <w:adjustRightInd w:val="0"/>
              <w:jc w:val="both"/>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E1058C" w:rsidRPr="0073282E" w:rsidRDefault="00E1058C" w:rsidP="00B12996">
            <w:pPr>
              <w:autoSpaceDE w:val="0"/>
              <w:autoSpaceDN w:val="0"/>
              <w:adjustRightInd w:val="0"/>
              <w:jc w:val="both"/>
            </w:pPr>
            <w:r w:rsidRPr="0073282E">
              <w:rPr>
                <w:lang w:val="en-US"/>
              </w:rPr>
              <w:t> </w:t>
            </w:r>
            <w:r w:rsidRPr="0073282E">
              <w:t>В течение учебного года</w:t>
            </w:r>
          </w:p>
        </w:tc>
      </w:tr>
    </w:tbl>
    <w:p w:rsidR="00E1058C" w:rsidRPr="0032606F" w:rsidRDefault="00E1058C" w:rsidP="00E1058C">
      <w:pPr>
        <w:pStyle w:val="a3"/>
        <w:spacing w:line="240" w:lineRule="auto"/>
        <w:ind w:firstLine="0"/>
        <w:rPr>
          <w:rFonts w:ascii="Times New Roman" w:hAnsi="Times New Roman"/>
          <w:b/>
          <w:bCs/>
          <w:color w:val="auto"/>
          <w:spacing w:val="2"/>
          <w:sz w:val="24"/>
          <w:szCs w:val="24"/>
        </w:rPr>
      </w:pPr>
    </w:p>
    <w:p w:rsidR="00E1058C" w:rsidRPr="0032606F" w:rsidRDefault="002D4F42" w:rsidP="00E1058C">
      <w:pPr>
        <w:ind w:left="355" w:right="112"/>
        <w:jc w:val="both"/>
      </w:pPr>
      <w:r>
        <w:t xml:space="preserve">МБОУ НОШ д. </w:t>
      </w:r>
      <w:proofErr w:type="gramStart"/>
      <w:r>
        <w:t>Старый</w:t>
      </w:r>
      <w:proofErr w:type="gramEnd"/>
      <w:r>
        <w:t xml:space="preserve"> Каинлык</w:t>
      </w:r>
      <w:r w:rsidRPr="0032606F">
        <w:t xml:space="preserve"> </w:t>
      </w:r>
      <w:r w:rsidR="00E1058C" w:rsidRPr="0032606F">
        <w:t>обеспечена учебниками 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 на русском и башкирском языках обучения и воспитания.</w:t>
      </w:r>
    </w:p>
    <w:p w:rsidR="00E1058C" w:rsidRDefault="002D4F42" w:rsidP="00E1058C">
      <w:pPr>
        <w:ind w:left="355" w:right="112"/>
        <w:jc w:val="both"/>
      </w:pPr>
      <w:r>
        <w:t>МБОУ НОШ д. Старый Каинлык</w:t>
      </w:r>
      <w:r w:rsidRPr="0032606F">
        <w:t xml:space="preserve"> </w:t>
      </w:r>
      <w:r w:rsidR="00E1058C" w:rsidRPr="0032606F">
        <w:t>имеет доступ к печатным образовательным ресурсам. Библиотека школы укомплектована печатными образовательными ресурсами</w:t>
      </w:r>
      <w:r w:rsidR="00E1058C">
        <w:t xml:space="preserve">, а </w:t>
      </w:r>
      <w:r w:rsidR="00E1058C" w:rsidRPr="0032606F">
        <w:t xml:space="preserve">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E1058C" w:rsidRDefault="00E1058C" w:rsidP="00E1058C">
      <w:pPr>
        <w:pStyle w:val="53"/>
        <w:shd w:val="clear" w:color="auto" w:fill="auto"/>
        <w:spacing w:line="240" w:lineRule="auto"/>
        <w:ind w:firstLine="0"/>
        <w:rPr>
          <w:b/>
          <w:i w:val="0"/>
          <w:iCs w:val="0"/>
        </w:rPr>
      </w:pPr>
      <w:bookmarkStart w:id="209" w:name="_Toc410963397"/>
      <w:bookmarkStart w:id="210" w:name="_Toc410964363"/>
      <w:bookmarkStart w:id="211" w:name="_Toc288394115"/>
      <w:bookmarkStart w:id="212" w:name="_Toc288410582"/>
      <w:bookmarkStart w:id="213" w:name="_Toc288410711"/>
    </w:p>
    <w:p w:rsidR="00E1058C" w:rsidRPr="0032606F" w:rsidRDefault="00E1058C" w:rsidP="00E1058C">
      <w:pPr>
        <w:pStyle w:val="3"/>
        <w:rPr>
          <w:sz w:val="24"/>
          <w:szCs w:val="24"/>
        </w:rPr>
      </w:pPr>
      <w:r>
        <w:rPr>
          <w:sz w:val="24"/>
          <w:szCs w:val="24"/>
        </w:rPr>
        <w:t>3.4</w:t>
      </w:r>
      <w:r w:rsidRPr="0032606F">
        <w:rPr>
          <w:sz w:val="24"/>
          <w:szCs w:val="24"/>
        </w:rPr>
        <w:t>.6. Механизмы достижения целевых ориентиров в системе условий</w:t>
      </w:r>
      <w:bookmarkEnd w:id="209"/>
      <w:bookmarkEnd w:id="210"/>
    </w:p>
    <w:p w:rsidR="00E1058C" w:rsidRPr="0032606F" w:rsidRDefault="002D4F42" w:rsidP="00E1058C">
      <w:pPr>
        <w:ind w:firstLine="709"/>
        <w:jc w:val="both"/>
      </w:pPr>
      <w:r>
        <w:t xml:space="preserve">МБОУ НОШ д. </w:t>
      </w:r>
      <w:proofErr w:type="gramStart"/>
      <w:r>
        <w:t>Старый</w:t>
      </w:r>
      <w:proofErr w:type="gramEnd"/>
      <w:r>
        <w:t xml:space="preserve"> Каинлык</w:t>
      </w:r>
      <w:r w:rsidRPr="0032606F">
        <w:t xml:space="preserve"> </w:t>
      </w:r>
      <w:r w:rsidR="00E1058C" w:rsidRPr="0032606F">
        <w:t>работает над созданием</w:t>
      </w:r>
      <w:r w:rsidR="00E1058C">
        <w:t xml:space="preserve"> </w:t>
      </w:r>
      <w:r w:rsidR="00E1058C" w:rsidRPr="0032606F">
        <w:t>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для реализации ООП НОО. Условия должны:</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соответствовать требованиям ФГОС;</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 xml:space="preserve">гарантировать сохранность и укрепление физического, психологического и социального здоровья </w:t>
      </w:r>
      <w:proofErr w:type="gramStart"/>
      <w:r w:rsidRPr="0032606F">
        <w:rPr>
          <w:rFonts w:ascii="Times New Roman" w:hAnsi="Times New Roman"/>
          <w:sz w:val="24"/>
          <w:szCs w:val="24"/>
        </w:rPr>
        <w:t>обучающихся</w:t>
      </w:r>
      <w:proofErr w:type="gramEnd"/>
      <w:r w:rsidRPr="0032606F">
        <w:rPr>
          <w:rFonts w:ascii="Times New Roman" w:hAnsi="Times New Roman"/>
          <w:sz w:val="24"/>
          <w:szCs w:val="24"/>
        </w:rPr>
        <w:t xml:space="preserve">; </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обеспечивать реализацию ООП и достижение планируемых результатов ее освоения;</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lastRenderedPageBreak/>
        <w:t>учитывать особенности школы, её организационную структуру, запросы участников образовательной деятельности;</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E1058C" w:rsidRPr="0032606F" w:rsidRDefault="00E1058C" w:rsidP="00E1058C">
      <w:pPr>
        <w:ind w:firstLine="709"/>
        <w:jc w:val="both"/>
      </w:pPr>
      <w:r w:rsidRPr="0032606F">
        <w:t xml:space="preserve">Раздел ООП НОО </w:t>
      </w:r>
      <w:r>
        <w:t>МБОУ</w:t>
      </w:r>
      <w:r w:rsidRPr="009547A1">
        <w:t xml:space="preserve"> </w:t>
      </w:r>
      <w:r w:rsidR="002D4F42">
        <w:t>МБОУ НОШ д. Старый Каинлык</w:t>
      </w:r>
      <w:r w:rsidRPr="0032606F">
        <w:t>, характеризующий систему условий содержит:</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обоснование необходимых изменений в имеющихся условиях в соответствии с целями и приоритетами ООП школы;</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механизмы достижения целевых ориентиров в системе условий;</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сетевой график (дорожную карту) по формированию необходимой системы условий;</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систему мониторинга и оценки условий.</w:t>
      </w:r>
    </w:p>
    <w:p w:rsidR="00E1058C" w:rsidRPr="0032606F" w:rsidRDefault="00E1058C" w:rsidP="00E1058C">
      <w:pPr>
        <w:ind w:firstLine="709"/>
        <w:jc w:val="both"/>
      </w:pPr>
      <w:r w:rsidRPr="0032606F">
        <w:t>Описание системы условий реализации ООП НОО школы базируется на результатах проведенной в ходе разработки программы комплексной аналитико­обобщающей и прогностической работы, включающей:</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установление степени их соответствия требованиям ФГОС, а также целям и задачам ООП школы, сформированным с учетом потребностей всех участников образовательной деятельности;</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E1058C" w:rsidRPr="0032606F"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разработку сетевого графика (дорожной карты) создания необходимой системы условий;</w:t>
      </w:r>
    </w:p>
    <w:p w:rsidR="00E1058C" w:rsidRDefault="00E1058C" w:rsidP="00E1058C">
      <w:pPr>
        <w:pStyle w:val="afff0"/>
        <w:numPr>
          <w:ilvl w:val="0"/>
          <w:numId w:val="52"/>
        </w:numPr>
        <w:tabs>
          <w:tab w:val="left" w:pos="993"/>
        </w:tabs>
        <w:spacing w:after="0" w:line="240" w:lineRule="auto"/>
        <w:ind w:left="0" w:firstLine="709"/>
        <w:contextualSpacing/>
        <w:jc w:val="both"/>
        <w:rPr>
          <w:rFonts w:ascii="Times New Roman" w:hAnsi="Times New Roman"/>
          <w:sz w:val="24"/>
          <w:szCs w:val="24"/>
        </w:rPr>
      </w:pPr>
      <w:r w:rsidRPr="0032606F">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E1058C" w:rsidRPr="0032606F" w:rsidRDefault="00E1058C" w:rsidP="00E1058C">
      <w:pPr>
        <w:rPr>
          <w:b/>
        </w:rPr>
      </w:pPr>
    </w:p>
    <w:p w:rsidR="002D4F42" w:rsidRDefault="00E1058C" w:rsidP="002D4F42">
      <w:pPr>
        <w:jc w:val="center"/>
        <w:rPr>
          <w:b/>
        </w:rPr>
      </w:pPr>
      <w:r w:rsidRPr="00880D19">
        <w:rPr>
          <w:b/>
        </w:rPr>
        <w:t>Модель сетевого график</w:t>
      </w:r>
      <w:proofErr w:type="gramStart"/>
      <w:r w:rsidRPr="00880D19">
        <w:rPr>
          <w:b/>
        </w:rPr>
        <w:t>а(</w:t>
      </w:r>
      <w:proofErr w:type="gramEnd"/>
      <w:r w:rsidRPr="00880D19">
        <w:rPr>
          <w:b/>
        </w:rPr>
        <w:t>дорожной карты) по формированию необходимой системы условий реализации основной образовательной программы</w:t>
      </w:r>
      <w:bookmarkEnd w:id="211"/>
      <w:bookmarkEnd w:id="212"/>
      <w:bookmarkEnd w:id="213"/>
    </w:p>
    <w:p w:rsidR="00E1058C" w:rsidRPr="00880D19" w:rsidRDefault="00E1058C" w:rsidP="002D4F42">
      <w:pPr>
        <w:jc w:val="center"/>
        <w:rPr>
          <w:b/>
        </w:rPr>
      </w:pPr>
      <w:r w:rsidRPr="00880D19">
        <w:rPr>
          <w:b/>
        </w:rPr>
        <w:t xml:space="preserve"> </w:t>
      </w:r>
      <w:r w:rsidR="002D4F42" w:rsidRPr="002D4F42">
        <w:rPr>
          <w:b/>
        </w:rPr>
        <w:t xml:space="preserve">МБОУ НОШ д. </w:t>
      </w:r>
      <w:proofErr w:type="gramStart"/>
      <w:r w:rsidR="002D4F42" w:rsidRPr="002D4F42">
        <w:rPr>
          <w:b/>
        </w:rPr>
        <w:t>Старый</w:t>
      </w:r>
      <w:proofErr w:type="gramEnd"/>
      <w:r w:rsidR="002D4F42" w:rsidRPr="002D4F42">
        <w:rPr>
          <w:b/>
        </w:rPr>
        <w:t xml:space="preserve"> Каинлык</w:t>
      </w:r>
    </w:p>
    <w:tbl>
      <w:tblPr>
        <w:tblW w:w="8533" w:type="dxa"/>
        <w:tblInd w:w="222" w:type="dxa"/>
        <w:tblLayout w:type="fixed"/>
        <w:tblCellMar>
          <w:top w:w="10" w:type="dxa"/>
          <w:right w:w="46" w:type="dxa"/>
        </w:tblCellMar>
        <w:tblLook w:val="0000" w:firstRow="0" w:lastRow="0" w:firstColumn="0" w:lastColumn="0" w:noHBand="0" w:noVBand="0"/>
      </w:tblPr>
      <w:tblGrid>
        <w:gridCol w:w="453"/>
        <w:gridCol w:w="5245"/>
        <w:gridCol w:w="1276"/>
        <w:gridCol w:w="1559"/>
      </w:tblGrid>
      <w:tr w:rsidR="006E4FA6" w:rsidTr="006E4FA6">
        <w:trPr>
          <w:trHeight w:val="27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E4FA6">
            <w:pPr>
              <w:snapToGrid w:val="0"/>
              <w:spacing w:line="252" w:lineRule="auto"/>
              <w:ind w:left="-113"/>
              <w:jc w:val="center"/>
              <w:rPr>
                <w:rFonts w:eastAsia="MS Mincho"/>
                <w:sz w:val="22"/>
                <w:szCs w:val="22"/>
              </w:rPr>
            </w:pPr>
            <w:r>
              <w:rPr>
                <w:rFonts w:eastAsia="MS Mincho"/>
                <w:sz w:val="22"/>
                <w:szCs w:val="22"/>
              </w:rPr>
              <w:t>Мероприятия</w:t>
            </w:r>
          </w:p>
        </w:tc>
        <w:tc>
          <w:tcPr>
            <w:tcW w:w="1276"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Срок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Ответственный  </w:t>
            </w:r>
          </w:p>
        </w:tc>
      </w:tr>
      <w:tr w:rsidR="006E4FA6" w:rsidTr="006E4FA6">
        <w:trPr>
          <w:trHeight w:val="274"/>
        </w:trPr>
        <w:tc>
          <w:tcPr>
            <w:tcW w:w="6974" w:type="dxa"/>
            <w:gridSpan w:val="3"/>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b/>
                <w:sz w:val="22"/>
                <w:szCs w:val="22"/>
              </w:rPr>
              <w:t xml:space="preserve">1. Нормативное обеспечение реализации ФГОС НОО </w:t>
            </w:r>
            <w:r>
              <w:rPr>
                <w:rFonts w:eastAsia="MS Mincho"/>
                <w:sz w:val="22"/>
                <w:szCs w:val="22"/>
              </w:rPr>
              <w:t xml:space="preserve"> </w:t>
            </w:r>
          </w:p>
        </w:tc>
        <w:tc>
          <w:tcPr>
            <w:tcW w:w="1559" w:type="dxa"/>
            <w:tcBorders>
              <w:top w:val="single" w:sz="4" w:space="0" w:color="000000"/>
              <w:bottom w:val="single" w:sz="4" w:space="0" w:color="000000"/>
              <w:right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r>
      <w:tr w:rsidR="006E4FA6" w:rsidTr="006E4FA6">
        <w:trPr>
          <w:trHeight w:val="540"/>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E4FA6">
            <w:pPr>
              <w:snapToGrid w:val="0"/>
              <w:spacing w:line="252" w:lineRule="auto"/>
              <w:ind w:left="-113"/>
              <w:jc w:val="center"/>
              <w:rPr>
                <w:rFonts w:eastAsia="MS Mincho"/>
                <w:sz w:val="22"/>
                <w:szCs w:val="22"/>
              </w:rPr>
            </w:pPr>
            <w:r>
              <w:rPr>
                <w:rFonts w:eastAsia="MS Mincho"/>
                <w:sz w:val="22"/>
                <w:szCs w:val="22"/>
              </w:rPr>
              <w:t>1</w:t>
            </w:r>
          </w:p>
        </w:tc>
        <w:tc>
          <w:tcPr>
            <w:tcW w:w="5245"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Устав МБОУ НОШ д. Старый Каинлык</w:t>
            </w:r>
          </w:p>
        </w:tc>
        <w:tc>
          <w:tcPr>
            <w:tcW w:w="1276"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2017-2021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Заведующий </w:t>
            </w:r>
          </w:p>
        </w:tc>
      </w:tr>
      <w:tr w:rsidR="006E4FA6" w:rsidTr="006E4FA6">
        <w:trPr>
          <w:trHeight w:val="111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E4FA6">
            <w:pPr>
              <w:snapToGrid w:val="0"/>
              <w:spacing w:line="252" w:lineRule="auto"/>
              <w:ind w:left="-113"/>
              <w:jc w:val="center"/>
              <w:rPr>
                <w:rFonts w:eastAsia="MS Mincho"/>
                <w:sz w:val="22"/>
                <w:szCs w:val="22"/>
              </w:rPr>
            </w:pPr>
            <w:r>
              <w:rPr>
                <w:rFonts w:eastAsia="MS Mincho"/>
                <w:sz w:val="22"/>
                <w:szCs w:val="22"/>
              </w:rPr>
              <w:t>2</w:t>
            </w:r>
          </w:p>
        </w:tc>
        <w:tc>
          <w:tcPr>
            <w:tcW w:w="5245"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Разработка на основе примерной основной образовательной программы начального общего образования ООП </w:t>
            </w:r>
          </w:p>
          <w:p w:rsidR="006E4FA6" w:rsidRPr="006E4FA6" w:rsidRDefault="006E4FA6" w:rsidP="006E4FA6">
            <w:pPr>
              <w:rPr>
                <w:rFonts w:eastAsia="MS Mincho"/>
              </w:rPr>
            </w:pPr>
            <w:r w:rsidRPr="006E4FA6">
              <w:rPr>
                <w:rFonts w:eastAsia="MS Mincho"/>
              </w:rPr>
              <w:t xml:space="preserve">НОО МБОУ НОШ д. </w:t>
            </w:r>
            <w:proofErr w:type="gramStart"/>
            <w:r w:rsidRPr="006E4FA6">
              <w:rPr>
                <w:rFonts w:eastAsia="MS Mincho"/>
              </w:rPr>
              <w:t>Старый</w:t>
            </w:r>
            <w:proofErr w:type="gramEnd"/>
            <w:r w:rsidRPr="006E4FA6">
              <w:rPr>
                <w:rFonts w:eastAsia="MS Mincho"/>
              </w:rPr>
              <w:t xml:space="preserve"> Каинлык</w:t>
            </w:r>
          </w:p>
        </w:tc>
        <w:tc>
          <w:tcPr>
            <w:tcW w:w="1276"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Ма</w:t>
            </w:r>
            <w:proofErr w:type="gramStart"/>
            <w:r w:rsidRPr="006E4FA6">
              <w:rPr>
                <w:rFonts w:eastAsia="MS Mincho"/>
              </w:rPr>
              <w:t>й-</w:t>
            </w:r>
            <w:proofErr w:type="gramEnd"/>
            <w:r w:rsidRPr="006E4FA6">
              <w:rPr>
                <w:rFonts w:eastAsia="MS Mincho"/>
              </w:rPr>
              <w:t xml:space="preserve"> Август  2016 г.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Заведующий, рабочая группа </w:t>
            </w:r>
          </w:p>
        </w:tc>
      </w:tr>
      <w:tr w:rsidR="006E4FA6" w:rsidTr="006E4FA6">
        <w:trPr>
          <w:trHeight w:val="83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E4FA6">
            <w:pPr>
              <w:snapToGrid w:val="0"/>
              <w:spacing w:line="252" w:lineRule="auto"/>
              <w:ind w:left="-113"/>
              <w:jc w:val="center"/>
              <w:rPr>
                <w:rFonts w:eastAsia="MS Mincho"/>
                <w:sz w:val="22"/>
                <w:szCs w:val="22"/>
              </w:rPr>
            </w:pPr>
            <w:r>
              <w:rPr>
                <w:rFonts w:eastAsia="MS Mincho"/>
                <w:sz w:val="22"/>
                <w:szCs w:val="22"/>
              </w:rPr>
              <w:t>3</w:t>
            </w:r>
          </w:p>
        </w:tc>
        <w:tc>
          <w:tcPr>
            <w:tcW w:w="5245"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Утверждение ООП НОО  МБОУ НОШ д. </w:t>
            </w:r>
            <w:proofErr w:type="gramStart"/>
            <w:r w:rsidRPr="006E4FA6">
              <w:rPr>
                <w:rFonts w:eastAsia="MS Mincho"/>
              </w:rPr>
              <w:t>Старый</w:t>
            </w:r>
            <w:proofErr w:type="gramEnd"/>
            <w:r w:rsidRPr="006E4FA6">
              <w:rPr>
                <w:rFonts w:eastAsia="MS Mincho"/>
              </w:rPr>
              <w:t xml:space="preserve"> Каинлык  </w:t>
            </w:r>
            <w:r w:rsidRPr="006E4FA6">
              <w:rPr>
                <w:rFonts w:eastAsia="MS Mincho"/>
              </w:rPr>
              <w:tab/>
              <w:t xml:space="preserve">осуществляющей </w:t>
            </w:r>
          </w:p>
          <w:p w:rsidR="006E4FA6" w:rsidRPr="006E4FA6" w:rsidRDefault="006E4FA6" w:rsidP="006E4FA6">
            <w:pPr>
              <w:rPr>
                <w:rFonts w:eastAsia="MS Mincho"/>
              </w:rPr>
            </w:pPr>
            <w:r w:rsidRPr="006E4FA6">
              <w:rPr>
                <w:rFonts w:eastAsia="MS Mincho"/>
              </w:rPr>
              <w:t xml:space="preserve">образовательную деятельность </w:t>
            </w:r>
          </w:p>
        </w:tc>
        <w:tc>
          <w:tcPr>
            <w:tcW w:w="1276"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Август,2016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Заведующий </w:t>
            </w:r>
          </w:p>
        </w:tc>
      </w:tr>
      <w:tr w:rsidR="006E4FA6" w:rsidTr="006E4FA6">
        <w:trPr>
          <w:trHeight w:val="562"/>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E4FA6">
            <w:pPr>
              <w:snapToGrid w:val="0"/>
              <w:spacing w:line="252" w:lineRule="auto"/>
              <w:ind w:left="-113"/>
              <w:jc w:val="center"/>
              <w:rPr>
                <w:rFonts w:eastAsia="MS Mincho"/>
                <w:sz w:val="22"/>
                <w:szCs w:val="22"/>
              </w:rPr>
            </w:pPr>
            <w:r>
              <w:rPr>
                <w:rFonts w:eastAsia="MS Mincho"/>
                <w:sz w:val="22"/>
                <w:szCs w:val="22"/>
              </w:rPr>
              <w:t>4</w:t>
            </w:r>
          </w:p>
        </w:tc>
        <w:tc>
          <w:tcPr>
            <w:tcW w:w="5245"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Размещение на сайте школы ООП НОО </w:t>
            </w:r>
          </w:p>
          <w:p w:rsidR="006E4FA6" w:rsidRPr="006E4FA6" w:rsidRDefault="006E4FA6" w:rsidP="006E4FA6">
            <w:pPr>
              <w:rPr>
                <w:rFonts w:eastAsia="MS Mincho"/>
              </w:rPr>
            </w:pPr>
            <w:r w:rsidRPr="006E4FA6">
              <w:rPr>
                <w:rFonts w:eastAsia="MS Mincho"/>
              </w:rPr>
              <w:t xml:space="preserve">МБОУ НОШ д. </w:t>
            </w:r>
            <w:proofErr w:type="gramStart"/>
            <w:r w:rsidRPr="006E4FA6">
              <w:rPr>
                <w:rFonts w:eastAsia="MS Mincho"/>
              </w:rPr>
              <w:t>Старый</w:t>
            </w:r>
            <w:proofErr w:type="gramEnd"/>
            <w:r w:rsidRPr="006E4FA6">
              <w:rPr>
                <w:rFonts w:eastAsia="MS Mincho"/>
              </w:rPr>
              <w:t xml:space="preserve"> Каинлык</w:t>
            </w:r>
          </w:p>
        </w:tc>
        <w:tc>
          <w:tcPr>
            <w:tcW w:w="1276"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Сентябрь 2016 г.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Заведующий </w:t>
            </w:r>
          </w:p>
        </w:tc>
      </w:tr>
      <w:tr w:rsidR="006E4FA6" w:rsidTr="006E4FA6">
        <w:trPr>
          <w:trHeight w:val="540"/>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E4FA6">
            <w:pPr>
              <w:snapToGrid w:val="0"/>
              <w:spacing w:line="252" w:lineRule="auto"/>
              <w:ind w:left="-113"/>
              <w:jc w:val="center"/>
              <w:rPr>
                <w:rFonts w:eastAsia="MS Mincho"/>
                <w:sz w:val="22"/>
                <w:szCs w:val="22"/>
              </w:rPr>
            </w:pPr>
            <w:r>
              <w:rPr>
                <w:rFonts w:eastAsia="MS Mincho"/>
                <w:sz w:val="22"/>
                <w:szCs w:val="22"/>
              </w:rPr>
              <w:t>5</w:t>
            </w:r>
          </w:p>
        </w:tc>
        <w:tc>
          <w:tcPr>
            <w:tcW w:w="5245"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Обеспечение соответствия нормативной базы школы требованиям ФГОС  </w:t>
            </w:r>
          </w:p>
        </w:tc>
        <w:tc>
          <w:tcPr>
            <w:tcW w:w="1276"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Регулярно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Заведующий </w:t>
            </w:r>
          </w:p>
        </w:tc>
      </w:tr>
      <w:tr w:rsidR="006E4FA6" w:rsidTr="006E4FA6">
        <w:trPr>
          <w:trHeight w:val="106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E4FA6">
            <w:pPr>
              <w:snapToGrid w:val="0"/>
              <w:spacing w:line="252" w:lineRule="auto"/>
              <w:ind w:left="-113"/>
              <w:jc w:val="center"/>
              <w:rPr>
                <w:rFonts w:eastAsia="MS Mincho"/>
                <w:sz w:val="22"/>
                <w:szCs w:val="22"/>
              </w:rPr>
            </w:pPr>
            <w:r>
              <w:rPr>
                <w:rFonts w:eastAsia="MS Mincho"/>
                <w:sz w:val="22"/>
                <w:szCs w:val="22"/>
              </w:rPr>
              <w:lastRenderedPageBreak/>
              <w:t>6</w:t>
            </w:r>
          </w:p>
        </w:tc>
        <w:tc>
          <w:tcPr>
            <w:tcW w:w="5245"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Определение списка учебников и учебных пособий, используемых в образовательном процессе в соответствии </w:t>
            </w:r>
          </w:p>
          <w:p w:rsidR="006E4FA6" w:rsidRPr="006E4FA6" w:rsidRDefault="006E4FA6" w:rsidP="006E4FA6">
            <w:pPr>
              <w:rPr>
                <w:rFonts w:eastAsia="MS Mincho"/>
              </w:rPr>
            </w:pPr>
            <w:r w:rsidRPr="006E4FA6">
              <w:rPr>
                <w:rFonts w:eastAsia="MS Mincho"/>
              </w:rPr>
              <w:t xml:space="preserve">с ФГОС НОО </w:t>
            </w:r>
          </w:p>
        </w:tc>
        <w:tc>
          <w:tcPr>
            <w:tcW w:w="1276" w:type="dxa"/>
            <w:tcBorders>
              <w:top w:val="single" w:sz="4" w:space="0" w:color="000000"/>
              <w:left w:val="single" w:sz="4" w:space="0" w:color="000000"/>
              <w:bottom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Ежегодно март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4FA6" w:rsidRPr="006E4FA6" w:rsidRDefault="006E4FA6" w:rsidP="006E4FA6">
            <w:pPr>
              <w:rPr>
                <w:rFonts w:eastAsia="MS Mincho"/>
              </w:rPr>
            </w:pPr>
            <w:r w:rsidRPr="006E4FA6">
              <w:rPr>
                <w:rFonts w:eastAsia="MS Mincho"/>
              </w:rPr>
              <w:t xml:space="preserve">Заведующий </w:t>
            </w:r>
          </w:p>
        </w:tc>
      </w:tr>
    </w:tbl>
    <w:p w:rsidR="006E4FA6" w:rsidRDefault="006E4FA6" w:rsidP="006E4FA6">
      <w:pPr>
        <w:spacing w:line="252" w:lineRule="auto"/>
        <w:ind w:left="-113" w:right="403"/>
        <w:jc w:val="both"/>
      </w:pPr>
    </w:p>
    <w:tbl>
      <w:tblPr>
        <w:tblW w:w="8533" w:type="dxa"/>
        <w:tblInd w:w="222" w:type="dxa"/>
        <w:tblLayout w:type="fixed"/>
        <w:tblCellMar>
          <w:top w:w="10" w:type="dxa"/>
          <w:right w:w="0" w:type="dxa"/>
        </w:tblCellMar>
        <w:tblLook w:val="0000" w:firstRow="0" w:lastRow="0" w:firstColumn="0" w:lastColumn="0" w:noHBand="0" w:noVBand="0"/>
      </w:tblPr>
      <w:tblGrid>
        <w:gridCol w:w="453"/>
        <w:gridCol w:w="5245"/>
        <w:gridCol w:w="1276"/>
        <w:gridCol w:w="252"/>
        <w:gridCol w:w="259"/>
        <w:gridCol w:w="1048"/>
      </w:tblGrid>
      <w:tr w:rsidR="006E4FA6" w:rsidTr="006F0549">
        <w:trPr>
          <w:trHeight w:val="1332"/>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7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Разработка:  </w:t>
            </w:r>
          </w:p>
          <w:p w:rsidR="006E4FA6" w:rsidRDefault="006E4FA6" w:rsidP="006E4FA6">
            <w:pPr>
              <w:numPr>
                <w:ilvl w:val="0"/>
                <w:numId w:val="96"/>
              </w:numPr>
              <w:suppressAutoHyphens/>
              <w:spacing w:line="252" w:lineRule="auto"/>
              <w:ind w:left="-113" w:hanging="137"/>
              <w:jc w:val="both"/>
              <w:rPr>
                <w:rFonts w:eastAsia="MS Mincho"/>
                <w:sz w:val="22"/>
                <w:szCs w:val="22"/>
              </w:rPr>
            </w:pPr>
            <w:r>
              <w:rPr>
                <w:rFonts w:eastAsia="MS Mincho"/>
                <w:sz w:val="22"/>
                <w:szCs w:val="22"/>
              </w:rPr>
              <w:t xml:space="preserve">учебного плана,  </w:t>
            </w:r>
          </w:p>
          <w:p w:rsidR="006E4FA6" w:rsidRDefault="006E4FA6" w:rsidP="006E4FA6">
            <w:pPr>
              <w:numPr>
                <w:ilvl w:val="0"/>
                <w:numId w:val="96"/>
              </w:numPr>
              <w:suppressAutoHyphens/>
              <w:spacing w:line="252" w:lineRule="auto"/>
              <w:ind w:left="-113" w:hanging="137"/>
              <w:jc w:val="both"/>
              <w:rPr>
                <w:rFonts w:eastAsia="MS Mincho"/>
                <w:sz w:val="22"/>
                <w:szCs w:val="22"/>
              </w:rPr>
            </w:pPr>
            <w:r>
              <w:rPr>
                <w:rFonts w:eastAsia="MS Mincho"/>
                <w:sz w:val="22"/>
                <w:szCs w:val="22"/>
              </w:rPr>
              <w:t xml:space="preserve">календарного учебного графика  </w:t>
            </w:r>
          </w:p>
          <w:p w:rsidR="006E4FA6" w:rsidRDefault="006E4FA6" w:rsidP="006E4FA6">
            <w:pPr>
              <w:numPr>
                <w:ilvl w:val="0"/>
                <w:numId w:val="96"/>
              </w:numPr>
              <w:suppressAutoHyphens/>
              <w:spacing w:line="252" w:lineRule="auto"/>
              <w:ind w:left="-113" w:hanging="137"/>
              <w:jc w:val="both"/>
              <w:rPr>
                <w:rFonts w:eastAsia="MS Mincho"/>
                <w:sz w:val="22"/>
                <w:szCs w:val="22"/>
              </w:rPr>
            </w:pPr>
            <w:r>
              <w:rPr>
                <w:rFonts w:eastAsia="MS Mincho"/>
                <w:sz w:val="22"/>
                <w:szCs w:val="22"/>
              </w:rPr>
              <w:t xml:space="preserve">рабочих программ учебных предметов,  </w:t>
            </w:r>
          </w:p>
          <w:p w:rsidR="006E4FA6" w:rsidRDefault="006E4FA6" w:rsidP="006E4FA6">
            <w:pPr>
              <w:numPr>
                <w:ilvl w:val="0"/>
                <w:numId w:val="96"/>
              </w:numPr>
              <w:suppressAutoHyphens/>
              <w:spacing w:line="252" w:lineRule="auto"/>
              <w:ind w:left="-113" w:hanging="137"/>
              <w:jc w:val="both"/>
              <w:rPr>
                <w:rFonts w:eastAsia="MS Mincho"/>
                <w:sz w:val="22"/>
                <w:szCs w:val="22"/>
              </w:rPr>
            </w:pPr>
            <w:r>
              <w:rPr>
                <w:rFonts w:eastAsia="MS Mincho"/>
                <w:sz w:val="22"/>
                <w:szCs w:val="22"/>
              </w:rPr>
              <w:t xml:space="preserve">программ внеурочной деятельности;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E4FA6" w:rsidRDefault="006E4FA6" w:rsidP="006E4FA6">
            <w:pPr>
              <w:snapToGrid w:val="0"/>
              <w:spacing w:line="252" w:lineRule="auto"/>
              <w:ind w:left="-113"/>
              <w:rPr>
                <w:rFonts w:eastAsia="MS Mincho"/>
                <w:sz w:val="22"/>
                <w:szCs w:val="22"/>
              </w:rPr>
            </w:pPr>
            <w:r>
              <w:rPr>
                <w:rFonts w:eastAsia="MS Mincho"/>
                <w:sz w:val="22"/>
                <w:szCs w:val="22"/>
              </w:rPr>
              <w:t xml:space="preserve">Ежегодно </w:t>
            </w:r>
          </w:p>
          <w:p w:rsidR="006E4FA6" w:rsidRDefault="006E4FA6" w:rsidP="006E4FA6">
            <w:pPr>
              <w:snapToGrid w:val="0"/>
              <w:spacing w:line="252" w:lineRule="auto"/>
              <w:ind w:left="-113"/>
              <w:rPr>
                <w:rFonts w:eastAsia="MS Mincho"/>
                <w:sz w:val="22"/>
                <w:szCs w:val="22"/>
              </w:rPr>
            </w:pPr>
            <w:r>
              <w:rPr>
                <w:rFonts w:eastAsia="MS Mincho"/>
                <w:sz w:val="22"/>
                <w:szCs w:val="22"/>
              </w:rPr>
              <w:t>до</w:t>
            </w:r>
          </w:p>
          <w:p w:rsidR="006E4FA6" w:rsidRDefault="006E4FA6" w:rsidP="006E4FA6">
            <w:pPr>
              <w:snapToGrid w:val="0"/>
              <w:spacing w:line="252" w:lineRule="auto"/>
              <w:ind w:left="-113"/>
              <w:rPr>
                <w:rFonts w:eastAsia="MS Mincho"/>
                <w:sz w:val="22"/>
                <w:szCs w:val="22"/>
              </w:rPr>
            </w:pPr>
            <w:r>
              <w:rPr>
                <w:rFonts w:eastAsia="MS Mincho"/>
                <w:sz w:val="22"/>
                <w:szCs w:val="22"/>
              </w:rPr>
              <w:t xml:space="preserve"> 01 сентября  </w:t>
            </w:r>
          </w:p>
        </w:tc>
        <w:tc>
          <w:tcPr>
            <w:tcW w:w="1559" w:type="dxa"/>
            <w:gridSpan w:val="3"/>
            <w:tcBorders>
              <w:top w:val="single" w:sz="4" w:space="0" w:color="000000"/>
              <w:left w:val="single" w:sz="4" w:space="0" w:color="auto"/>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,Заведующий</w:t>
            </w:r>
            <w:proofErr w:type="gramStart"/>
            <w:r>
              <w:rPr>
                <w:rFonts w:eastAsia="MS Mincho"/>
                <w:sz w:val="22"/>
                <w:szCs w:val="22"/>
              </w:rPr>
              <w:t xml:space="preserve"> ,</w:t>
            </w:r>
            <w:proofErr w:type="gramEnd"/>
            <w:r>
              <w:rPr>
                <w:rFonts w:eastAsia="MS Mincho"/>
                <w:sz w:val="22"/>
                <w:szCs w:val="22"/>
              </w:rPr>
              <w:t xml:space="preserve"> учителя </w:t>
            </w:r>
          </w:p>
        </w:tc>
      </w:tr>
      <w:tr w:rsidR="006E4FA6" w:rsidTr="006E4FA6">
        <w:trPr>
          <w:trHeight w:val="276"/>
        </w:trPr>
        <w:tc>
          <w:tcPr>
            <w:tcW w:w="7226" w:type="dxa"/>
            <w:gridSpan w:val="4"/>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b/>
                <w:sz w:val="22"/>
                <w:szCs w:val="22"/>
              </w:rPr>
              <w:t xml:space="preserve">2. Финансовое обеспечение введения ФГОС </w:t>
            </w:r>
            <w:r>
              <w:rPr>
                <w:rFonts w:eastAsia="MS Mincho"/>
                <w:sz w:val="22"/>
                <w:szCs w:val="22"/>
              </w:rPr>
              <w:t xml:space="preserve"> </w:t>
            </w:r>
          </w:p>
        </w:tc>
        <w:tc>
          <w:tcPr>
            <w:tcW w:w="1307" w:type="dxa"/>
            <w:gridSpan w:val="2"/>
            <w:tcBorders>
              <w:top w:val="single" w:sz="4" w:space="0" w:color="000000"/>
              <w:bottom w:val="single" w:sz="4" w:space="0" w:color="000000"/>
              <w:right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r>
      <w:tr w:rsidR="006E4FA6" w:rsidTr="006E4FA6">
        <w:trPr>
          <w:trHeight w:val="106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1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Определение объёма расходов, необходимых для реализации ООП и достижения планируемых результатов, а также механизма их формирования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E4FA6" w:rsidRDefault="006E4FA6" w:rsidP="006E4FA6">
            <w:pPr>
              <w:snapToGrid w:val="0"/>
              <w:spacing w:line="252" w:lineRule="auto"/>
              <w:ind w:left="-113"/>
              <w:jc w:val="center"/>
              <w:rPr>
                <w:rFonts w:eastAsia="MS Mincho"/>
                <w:sz w:val="22"/>
                <w:szCs w:val="22"/>
              </w:rPr>
            </w:pPr>
            <w:r>
              <w:rPr>
                <w:rFonts w:eastAsia="MS Mincho"/>
                <w:sz w:val="22"/>
                <w:szCs w:val="22"/>
              </w:rPr>
              <w:t>Февраль     2016г.</w:t>
            </w:r>
          </w:p>
        </w:tc>
        <w:tc>
          <w:tcPr>
            <w:tcW w:w="252" w:type="dxa"/>
            <w:tcBorders>
              <w:top w:val="single" w:sz="4" w:space="0" w:color="000000"/>
              <w:left w:val="single" w:sz="4" w:space="0" w:color="auto"/>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p>
        </w:tc>
        <w:tc>
          <w:tcPr>
            <w:tcW w:w="1307" w:type="dxa"/>
            <w:gridSpan w:val="2"/>
            <w:tcBorders>
              <w:top w:val="single" w:sz="4" w:space="0" w:color="000000"/>
              <w:bottom w:val="single" w:sz="4" w:space="0" w:color="000000"/>
              <w:right w:val="single" w:sz="4" w:space="0" w:color="000000"/>
            </w:tcBorders>
            <w:shd w:val="clear" w:color="auto" w:fill="auto"/>
            <w:vAlign w:val="center"/>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Заведующий </w:t>
            </w:r>
          </w:p>
        </w:tc>
      </w:tr>
      <w:tr w:rsidR="006E4FA6" w:rsidTr="006E4FA6">
        <w:trPr>
          <w:trHeight w:val="274"/>
        </w:trPr>
        <w:tc>
          <w:tcPr>
            <w:tcW w:w="7226" w:type="dxa"/>
            <w:gridSpan w:val="4"/>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b/>
                <w:sz w:val="22"/>
                <w:szCs w:val="22"/>
              </w:rPr>
              <w:t xml:space="preserve">3. Организационное обеспечение введения ФГОС НОО </w:t>
            </w:r>
            <w:r>
              <w:rPr>
                <w:rFonts w:eastAsia="MS Mincho"/>
                <w:sz w:val="22"/>
                <w:szCs w:val="22"/>
              </w:rPr>
              <w:t xml:space="preserve"> </w:t>
            </w:r>
          </w:p>
        </w:tc>
        <w:tc>
          <w:tcPr>
            <w:tcW w:w="1307" w:type="dxa"/>
            <w:gridSpan w:val="2"/>
            <w:tcBorders>
              <w:top w:val="single" w:sz="4" w:space="0" w:color="000000"/>
              <w:bottom w:val="single" w:sz="4" w:space="0" w:color="000000"/>
              <w:right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r>
      <w:tr w:rsidR="006E4FA6" w:rsidTr="006E4FA6">
        <w:trPr>
          <w:trHeight w:val="80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1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Проводить разъяснительную работу с родителями учащихся об особенностях ФГОС.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Постоянно  </w:t>
            </w:r>
          </w:p>
        </w:tc>
        <w:tc>
          <w:tcPr>
            <w:tcW w:w="1307" w:type="dxa"/>
            <w:gridSpan w:val="2"/>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Заведующий </w:t>
            </w:r>
          </w:p>
        </w:tc>
      </w:tr>
      <w:tr w:rsidR="006E4FA6" w:rsidTr="006E4FA6">
        <w:trPr>
          <w:trHeight w:val="106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2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Организовать мониторинг достижений учащихся по программам в условиях реализации ФГОС (текущий контроль, промежуточная аттестация)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Постоянно  </w:t>
            </w:r>
          </w:p>
        </w:tc>
        <w:tc>
          <w:tcPr>
            <w:tcW w:w="1307" w:type="dxa"/>
            <w:gridSpan w:val="2"/>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Заведующий </w:t>
            </w:r>
          </w:p>
        </w:tc>
      </w:tr>
      <w:tr w:rsidR="006E4FA6" w:rsidTr="006E4FA6">
        <w:trPr>
          <w:trHeight w:val="106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3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Обеспечить координацию деятельности субъектов образовательного процесса, организационных структур МБОУ по реализации ФГОС.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Постоянно  </w:t>
            </w:r>
          </w:p>
        </w:tc>
        <w:tc>
          <w:tcPr>
            <w:tcW w:w="1307" w:type="dxa"/>
            <w:gridSpan w:val="2"/>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Заведующий </w:t>
            </w:r>
          </w:p>
        </w:tc>
      </w:tr>
      <w:tr w:rsidR="006E4FA6" w:rsidTr="006E4FA6">
        <w:trPr>
          <w:trHeight w:val="274"/>
        </w:trPr>
        <w:tc>
          <w:tcPr>
            <w:tcW w:w="7226" w:type="dxa"/>
            <w:gridSpan w:val="4"/>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b/>
                <w:sz w:val="22"/>
                <w:szCs w:val="22"/>
              </w:rPr>
              <w:t xml:space="preserve">4. Кадровое обеспечение введения ФГОС НОО </w:t>
            </w:r>
            <w:r>
              <w:rPr>
                <w:rFonts w:eastAsia="MS Mincho"/>
                <w:sz w:val="22"/>
                <w:szCs w:val="22"/>
              </w:rPr>
              <w:t xml:space="preserve"> </w:t>
            </w:r>
          </w:p>
        </w:tc>
        <w:tc>
          <w:tcPr>
            <w:tcW w:w="1307" w:type="dxa"/>
            <w:gridSpan w:val="2"/>
            <w:tcBorders>
              <w:top w:val="single" w:sz="4" w:space="0" w:color="000000"/>
              <w:bottom w:val="single" w:sz="4" w:space="0" w:color="000000"/>
              <w:right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r>
      <w:tr w:rsidR="006E4FA6" w:rsidTr="006E4FA6">
        <w:trPr>
          <w:trHeight w:val="80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1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right="64"/>
              <w:jc w:val="both"/>
              <w:rPr>
                <w:rFonts w:eastAsia="MS Mincho"/>
                <w:sz w:val="22"/>
                <w:szCs w:val="22"/>
              </w:rPr>
            </w:pPr>
            <w:r>
              <w:rPr>
                <w:rFonts w:eastAsia="MS Mincho"/>
                <w:sz w:val="22"/>
                <w:szCs w:val="22"/>
              </w:rPr>
              <w:t xml:space="preserve">Анализ кадрового обеспечения введения и реализации ФГОС начального общего образования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Ежегодно август  </w:t>
            </w:r>
          </w:p>
        </w:tc>
        <w:tc>
          <w:tcPr>
            <w:tcW w:w="259" w:type="dxa"/>
            <w:tcBorders>
              <w:top w:val="single" w:sz="4" w:space="0" w:color="000000"/>
              <w:bottom w:val="single" w:sz="4" w:space="0" w:color="000000"/>
            </w:tcBorders>
            <w:shd w:val="clear" w:color="auto" w:fill="auto"/>
            <w:vAlign w:val="center"/>
          </w:tcPr>
          <w:p w:rsidR="006E4FA6" w:rsidRDefault="006E4FA6" w:rsidP="006F0549">
            <w:pPr>
              <w:snapToGrid w:val="0"/>
              <w:spacing w:after="160" w:line="252" w:lineRule="auto"/>
              <w:ind w:left="-113"/>
              <w:jc w:val="both"/>
              <w:rPr>
                <w:rFonts w:eastAsia="MS Mincho"/>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Заведующий </w:t>
            </w:r>
          </w:p>
        </w:tc>
      </w:tr>
      <w:tr w:rsidR="006E4FA6" w:rsidTr="006E4FA6">
        <w:trPr>
          <w:trHeight w:val="125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2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Корректировка плана-графика повышения квалификации педагогических и руководящих работников в связи с введением ФГОС. Организация поэтапного повышения квалификации учителей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По плану  повышения  квалификации  </w:t>
            </w:r>
          </w:p>
        </w:tc>
        <w:tc>
          <w:tcPr>
            <w:tcW w:w="259" w:type="dxa"/>
            <w:tcBorders>
              <w:top w:val="single" w:sz="4" w:space="0" w:color="000000"/>
              <w:bottom w:val="single" w:sz="4" w:space="0" w:color="000000"/>
            </w:tcBorders>
            <w:shd w:val="clear" w:color="auto" w:fill="auto"/>
            <w:vAlign w:val="bottom"/>
          </w:tcPr>
          <w:p w:rsidR="006E4FA6" w:rsidRDefault="006E4FA6" w:rsidP="006F0549">
            <w:pPr>
              <w:snapToGrid w:val="0"/>
              <w:spacing w:after="160" w:line="252" w:lineRule="auto"/>
              <w:ind w:left="-113"/>
              <w:jc w:val="both"/>
              <w:rPr>
                <w:rFonts w:eastAsia="MS Mincho"/>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proofErr w:type="gramStart"/>
            <w:r>
              <w:rPr>
                <w:rFonts w:eastAsia="MS Mincho"/>
                <w:sz w:val="22"/>
                <w:szCs w:val="22"/>
              </w:rPr>
              <w:t>Заведую-щий</w:t>
            </w:r>
            <w:proofErr w:type="gramEnd"/>
            <w:r>
              <w:rPr>
                <w:rFonts w:eastAsia="MS Mincho"/>
                <w:sz w:val="22"/>
                <w:szCs w:val="22"/>
              </w:rPr>
              <w:t xml:space="preserve"> </w:t>
            </w:r>
          </w:p>
        </w:tc>
      </w:tr>
      <w:tr w:rsidR="006E4FA6" w:rsidTr="006E4FA6">
        <w:trPr>
          <w:trHeight w:val="274"/>
        </w:trPr>
        <w:tc>
          <w:tcPr>
            <w:tcW w:w="7226" w:type="dxa"/>
            <w:gridSpan w:val="4"/>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b/>
                <w:sz w:val="22"/>
                <w:szCs w:val="22"/>
              </w:rPr>
              <w:t xml:space="preserve">5. Информационное обеспечение введения ФГОС НОО </w:t>
            </w:r>
            <w:r>
              <w:rPr>
                <w:rFonts w:eastAsia="MS Mincho"/>
                <w:sz w:val="22"/>
                <w:szCs w:val="22"/>
              </w:rPr>
              <w:t xml:space="preserve"> </w:t>
            </w:r>
          </w:p>
        </w:tc>
        <w:tc>
          <w:tcPr>
            <w:tcW w:w="1307" w:type="dxa"/>
            <w:gridSpan w:val="2"/>
            <w:tcBorders>
              <w:top w:val="single" w:sz="4" w:space="0" w:color="000000"/>
              <w:bottom w:val="single" w:sz="4" w:space="0" w:color="000000"/>
              <w:right w:val="single" w:sz="4" w:space="0" w:color="000000"/>
            </w:tcBorders>
            <w:shd w:val="clear" w:color="auto" w:fill="auto"/>
            <w:vAlign w:val="bottom"/>
          </w:tcPr>
          <w:p w:rsidR="006E4FA6" w:rsidRDefault="006E4FA6" w:rsidP="006F0549">
            <w:pPr>
              <w:snapToGrid w:val="0"/>
              <w:spacing w:after="160" w:line="252" w:lineRule="auto"/>
              <w:ind w:left="-113"/>
              <w:jc w:val="both"/>
              <w:rPr>
                <w:rFonts w:eastAsia="MS Mincho"/>
              </w:rPr>
            </w:pPr>
          </w:p>
        </w:tc>
      </w:tr>
      <w:tr w:rsidR="006E4FA6" w:rsidTr="006E4FA6">
        <w:trPr>
          <w:trHeight w:val="80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1</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Размещение на сайте  информационных материалов о реализации ФГОС.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Постоянно  </w:t>
            </w:r>
          </w:p>
        </w:tc>
        <w:tc>
          <w:tcPr>
            <w:tcW w:w="259" w:type="dxa"/>
            <w:tcBorders>
              <w:top w:val="single" w:sz="4" w:space="0" w:color="000000"/>
              <w:bottom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right="138"/>
              <w:jc w:val="both"/>
              <w:rPr>
                <w:rFonts w:eastAsia="MS Mincho"/>
                <w:sz w:val="22"/>
                <w:szCs w:val="22"/>
              </w:rPr>
            </w:pPr>
            <w:r>
              <w:rPr>
                <w:rFonts w:eastAsia="MS Mincho"/>
                <w:sz w:val="22"/>
                <w:szCs w:val="22"/>
              </w:rPr>
              <w:t>Учитель</w:t>
            </w:r>
          </w:p>
        </w:tc>
      </w:tr>
      <w:tr w:rsidR="006E4FA6" w:rsidTr="006E4FA6">
        <w:trPr>
          <w:trHeight w:val="80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2</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Широкое информирование родительской  общественности о реализации ФГОС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Постоянно  </w:t>
            </w:r>
          </w:p>
        </w:tc>
        <w:tc>
          <w:tcPr>
            <w:tcW w:w="259" w:type="dxa"/>
            <w:tcBorders>
              <w:top w:val="single" w:sz="4" w:space="0" w:color="000000"/>
              <w:bottom w:val="single" w:sz="4" w:space="0" w:color="000000"/>
            </w:tcBorders>
            <w:shd w:val="clear" w:color="auto" w:fill="auto"/>
            <w:vAlign w:val="bottom"/>
          </w:tcPr>
          <w:p w:rsidR="006E4FA6" w:rsidRDefault="006E4FA6" w:rsidP="006F0549">
            <w:pPr>
              <w:snapToGrid w:val="0"/>
              <w:spacing w:after="160" w:line="252" w:lineRule="auto"/>
              <w:ind w:left="-113"/>
              <w:jc w:val="both"/>
              <w:rPr>
                <w:rFonts w:eastAsia="MS Mincho"/>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 </w:t>
            </w:r>
            <w:proofErr w:type="gramStart"/>
            <w:r>
              <w:rPr>
                <w:rFonts w:eastAsia="MS Mincho"/>
                <w:sz w:val="22"/>
                <w:szCs w:val="22"/>
              </w:rPr>
              <w:t>Заведую-щий</w:t>
            </w:r>
            <w:proofErr w:type="gramEnd"/>
            <w:r>
              <w:rPr>
                <w:rFonts w:eastAsia="MS Mincho"/>
                <w:sz w:val="22"/>
                <w:szCs w:val="22"/>
              </w:rPr>
              <w:t xml:space="preserve">, учителя начальных классов  </w:t>
            </w:r>
          </w:p>
        </w:tc>
      </w:tr>
      <w:tr w:rsidR="006E4FA6" w:rsidTr="006E4FA6">
        <w:trPr>
          <w:trHeight w:val="80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3</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right="11"/>
              <w:jc w:val="both"/>
              <w:rPr>
                <w:rFonts w:eastAsia="MS Mincho"/>
                <w:sz w:val="22"/>
                <w:szCs w:val="22"/>
              </w:rPr>
            </w:pPr>
            <w:r>
              <w:rPr>
                <w:rFonts w:eastAsia="MS Mincho"/>
                <w:sz w:val="22"/>
                <w:szCs w:val="22"/>
              </w:rPr>
              <w:t xml:space="preserve">Обеспечение публичной отчетности о ходе и результатах реализации ФГОС НОО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Постоянно  </w:t>
            </w:r>
          </w:p>
        </w:tc>
        <w:tc>
          <w:tcPr>
            <w:tcW w:w="259" w:type="dxa"/>
            <w:tcBorders>
              <w:top w:val="single" w:sz="4" w:space="0" w:color="000000"/>
              <w:bottom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proofErr w:type="gramStart"/>
            <w:r>
              <w:rPr>
                <w:rFonts w:eastAsia="MS Mincho"/>
                <w:sz w:val="22"/>
                <w:szCs w:val="22"/>
              </w:rPr>
              <w:t>Заведую-щий</w:t>
            </w:r>
            <w:proofErr w:type="gramEnd"/>
            <w:r>
              <w:rPr>
                <w:rFonts w:eastAsia="MS Mincho"/>
                <w:sz w:val="22"/>
                <w:szCs w:val="22"/>
              </w:rPr>
              <w:t xml:space="preserve"> </w:t>
            </w:r>
          </w:p>
        </w:tc>
      </w:tr>
      <w:tr w:rsidR="006E4FA6" w:rsidTr="006E4FA6">
        <w:trPr>
          <w:trHeight w:val="274"/>
        </w:trPr>
        <w:tc>
          <w:tcPr>
            <w:tcW w:w="7226" w:type="dxa"/>
            <w:gridSpan w:val="4"/>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b/>
                <w:sz w:val="22"/>
                <w:szCs w:val="22"/>
              </w:rPr>
              <w:t xml:space="preserve">6. Материально-техническое обеспечение введения ФГОС НОО </w:t>
            </w:r>
            <w:r>
              <w:rPr>
                <w:rFonts w:eastAsia="MS Mincho"/>
                <w:sz w:val="22"/>
                <w:szCs w:val="22"/>
              </w:rPr>
              <w:t xml:space="preserve"> </w:t>
            </w:r>
          </w:p>
        </w:tc>
        <w:tc>
          <w:tcPr>
            <w:tcW w:w="1307" w:type="dxa"/>
            <w:gridSpan w:val="2"/>
            <w:tcBorders>
              <w:top w:val="single" w:sz="4" w:space="0" w:color="000000"/>
              <w:bottom w:val="single" w:sz="4" w:space="0" w:color="000000"/>
              <w:right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r>
      <w:tr w:rsidR="006E4FA6" w:rsidTr="00D75CFB">
        <w:trPr>
          <w:trHeight w:val="80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lastRenderedPageBreak/>
              <w:t xml:space="preserve">1  </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Обеспечение соответствия материально</w:t>
            </w:r>
            <w:r w:rsidR="006F0549">
              <w:rPr>
                <w:rFonts w:eastAsia="MS Mincho"/>
                <w:sz w:val="22"/>
                <w:szCs w:val="22"/>
              </w:rPr>
              <w:t>-</w:t>
            </w:r>
            <w:r>
              <w:rPr>
                <w:rFonts w:eastAsia="MS Mincho"/>
                <w:sz w:val="22"/>
                <w:szCs w:val="22"/>
              </w:rPr>
              <w:t xml:space="preserve">технической базы   требованиям ФГОС.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Постоянно</w:t>
            </w:r>
          </w:p>
        </w:tc>
        <w:tc>
          <w:tcPr>
            <w:tcW w:w="259" w:type="dxa"/>
            <w:tcBorders>
              <w:top w:val="single" w:sz="4" w:space="0" w:color="000000"/>
              <w:bottom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 </w:t>
            </w:r>
            <w:proofErr w:type="gramStart"/>
            <w:r>
              <w:rPr>
                <w:rFonts w:eastAsia="MS Mincho"/>
                <w:sz w:val="22"/>
                <w:szCs w:val="22"/>
              </w:rPr>
              <w:t>Заведую</w:t>
            </w:r>
            <w:r w:rsidR="00D75CFB">
              <w:rPr>
                <w:rFonts w:eastAsia="MS Mincho"/>
                <w:sz w:val="22"/>
                <w:szCs w:val="22"/>
              </w:rPr>
              <w:t>-</w:t>
            </w:r>
            <w:r>
              <w:rPr>
                <w:rFonts w:eastAsia="MS Mincho"/>
                <w:sz w:val="22"/>
                <w:szCs w:val="22"/>
              </w:rPr>
              <w:t>щий</w:t>
            </w:r>
            <w:proofErr w:type="gramEnd"/>
            <w:r>
              <w:rPr>
                <w:rFonts w:eastAsia="MS Mincho"/>
                <w:sz w:val="22"/>
                <w:szCs w:val="22"/>
              </w:rPr>
              <w:t xml:space="preserve"> </w:t>
            </w:r>
          </w:p>
        </w:tc>
      </w:tr>
      <w:tr w:rsidR="006E4FA6" w:rsidTr="00D75CFB">
        <w:trPr>
          <w:trHeight w:val="804"/>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2</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Обеспечение соответствия информационно-образовательной среды требованиям ФГОС.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Постоянно</w:t>
            </w:r>
          </w:p>
        </w:tc>
        <w:tc>
          <w:tcPr>
            <w:tcW w:w="259" w:type="dxa"/>
            <w:tcBorders>
              <w:top w:val="single" w:sz="4" w:space="0" w:color="000000"/>
              <w:bottom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proofErr w:type="gramStart"/>
            <w:r>
              <w:rPr>
                <w:rFonts w:eastAsia="MS Mincho"/>
                <w:sz w:val="22"/>
                <w:szCs w:val="22"/>
              </w:rPr>
              <w:t>Заведую</w:t>
            </w:r>
            <w:r w:rsidR="00D75CFB">
              <w:rPr>
                <w:rFonts w:eastAsia="MS Mincho"/>
                <w:sz w:val="22"/>
                <w:szCs w:val="22"/>
              </w:rPr>
              <w:t>-</w:t>
            </w:r>
            <w:r>
              <w:rPr>
                <w:rFonts w:eastAsia="MS Mincho"/>
                <w:sz w:val="22"/>
                <w:szCs w:val="22"/>
              </w:rPr>
              <w:t>щий</w:t>
            </w:r>
            <w:proofErr w:type="gramEnd"/>
            <w:r>
              <w:rPr>
                <w:rFonts w:eastAsia="MS Mincho"/>
                <w:sz w:val="22"/>
                <w:szCs w:val="22"/>
              </w:rPr>
              <w:t xml:space="preserve"> </w:t>
            </w:r>
          </w:p>
        </w:tc>
      </w:tr>
      <w:tr w:rsidR="006E4FA6" w:rsidTr="00D75CFB">
        <w:trPr>
          <w:trHeight w:val="322"/>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3</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Обеспечение соответствия санитарн</w:t>
            </w:r>
            <w:proofErr w:type="gramStart"/>
            <w:r>
              <w:rPr>
                <w:rFonts w:eastAsia="MS Mincho"/>
                <w:sz w:val="22"/>
                <w:szCs w:val="22"/>
              </w:rPr>
              <w:t>о-</w:t>
            </w:r>
            <w:proofErr w:type="gramEnd"/>
            <w:r>
              <w:rPr>
                <w:rFonts w:eastAsia="MS Mincho"/>
                <w:sz w:val="22"/>
                <w:szCs w:val="22"/>
              </w:rPr>
              <w:t xml:space="preserve"> гигиенических условий требованиям ФГОС  </w:t>
            </w:r>
          </w:p>
        </w:tc>
        <w:tc>
          <w:tcPr>
            <w:tcW w:w="1528" w:type="dxa"/>
            <w:gridSpan w:val="2"/>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Постоянно</w:t>
            </w:r>
          </w:p>
        </w:tc>
        <w:tc>
          <w:tcPr>
            <w:tcW w:w="259" w:type="dxa"/>
            <w:tcBorders>
              <w:top w:val="single" w:sz="4" w:space="0" w:color="000000"/>
              <w:bottom w:val="single" w:sz="4" w:space="0" w:color="000000"/>
            </w:tcBorders>
            <w:shd w:val="clear" w:color="auto" w:fill="auto"/>
          </w:tcPr>
          <w:p w:rsidR="006E4FA6" w:rsidRDefault="006E4FA6" w:rsidP="006F0549">
            <w:pPr>
              <w:snapToGrid w:val="0"/>
              <w:spacing w:after="160" w:line="252" w:lineRule="auto"/>
              <w:ind w:left="-113"/>
              <w:jc w:val="both"/>
              <w:rPr>
                <w:rFonts w:eastAsia="MS Mincho"/>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proofErr w:type="gramStart"/>
            <w:r>
              <w:rPr>
                <w:rFonts w:eastAsia="MS Mincho"/>
                <w:sz w:val="22"/>
                <w:szCs w:val="22"/>
              </w:rPr>
              <w:t>Заведую</w:t>
            </w:r>
            <w:r w:rsidR="00D75CFB">
              <w:rPr>
                <w:rFonts w:eastAsia="MS Mincho"/>
                <w:sz w:val="22"/>
                <w:szCs w:val="22"/>
              </w:rPr>
              <w:t>-</w:t>
            </w:r>
            <w:r>
              <w:rPr>
                <w:rFonts w:eastAsia="MS Mincho"/>
                <w:sz w:val="22"/>
                <w:szCs w:val="22"/>
              </w:rPr>
              <w:t>щий</w:t>
            </w:r>
            <w:proofErr w:type="gramEnd"/>
            <w:r>
              <w:rPr>
                <w:rFonts w:eastAsia="MS Mincho"/>
                <w:sz w:val="22"/>
                <w:szCs w:val="22"/>
              </w:rPr>
              <w:t xml:space="preserve"> </w:t>
            </w:r>
          </w:p>
        </w:tc>
      </w:tr>
      <w:tr w:rsidR="006E4FA6" w:rsidTr="00D75CFB">
        <w:trPr>
          <w:trHeight w:val="106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4</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Обеспечение соответствия условий реализации ООП противопожарным нормам, нормам охраны труда работников образовательного учреждения  </w:t>
            </w:r>
          </w:p>
        </w:tc>
        <w:tc>
          <w:tcPr>
            <w:tcW w:w="1787" w:type="dxa"/>
            <w:gridSpan w:val="3"/>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Постоянно</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 </w:t>
            </w:r>
            <w:proofErr w:type="gramStart"/>
            <w:r>
              <w:rPr>
                <w:rFonts w:eastAsia="MS Mincho"/>
                <w:sz w:val="22"/>
                <w:szCs w:val="22"/>
              </w:rPr>
              <w:t>Заведую</w:t>
            </w:r>
            <w:r w:rsidR="00D75CFB">
              <w:rPr>
                <w:rFonts w:eastAsia="MS Mincho"/>
                <w:sz w:val="22"/>
                <w:szCs w:val="22"/>
              </w:rPr>
              <w:t>-</w:t>
            </w:r>
            <w:r>
              <w:rPr>
                <w:rFonts w:eastAsia="MS Mincho"/>
                <w:sz w:val="22"/>
                <w:szCs w:val="22"/>
              </w:rPr>
              <w:t>щий</w:t>
            </w:r>
            <w:proofErr w:type="gramEnd"/>
            <w:r>
              <w:rPr>
                <w:rFonts w:eastAsia="MS Mincho"/>
                <w:sz w:val="22"/>
                <w:szCs w:val="22"/>
              </w:rPr>
              <w:t xml:space="preserve"> </w:t>
            </w:r>
          </w:p>
        </w:tc>
      </w:tr>
      <w:tr w:rsidR="006E4FA6" w:rsidTr="00D75CFB">
        <w:trPr>
          <w:trHeight w:val="106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5</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Наличие доступа ОУ к электронным образовательным ресурсам (ЭОР), размещённым в федеральных и региональных базах данных  </w:t>
            </w:r>
          </w:p>
        </w:tc>
        <w:tc>
          <w:tcPr>
            <w:tcW w:w="1787" w:type="dxa"/>
            <w:gridSpan w:val="3"/>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Постоянно</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proofErr w:type="gramStart"/>
            <w:r>
              <w:rPr>
                <w:rFonts w:eastAsia="MS Mincho"/>
                <w:sz w:val="22"/>
                <w:szCs w:val="22"/>
              </w:rPr>
              <w:t>Заведую</w:t>
            </w:r>
            <w:r w:rsidR="00D75CFB">
              <w:rPr>
                <w:rFonts w:eastAsia="MS Mincho"/>
                <w:sz w:val="22"/>
                <w:szCs w:val="22"/>
              </w:rPr>
              <w:t>-</w:t>
            </w:r>
            <w:r>
              <w:rPr>
                <w:rFonts w:eastAsia="MS Mincho"/>
                <w:sz w:val="22"/>
                <w:szCs w:val="22"/>
              </w:rPr>
              <w:t>щий</w:t>
            </w:r>
            <w:proofErr w:type="gramEnd"/>
            <w:r>
              <w:rPr>
                <w:rFonts w:eastAsia="MS Mincho"/>
                <w:sz w:val="22"/>
                <w:szCs w:val="22"/>
              </w:rPr>
              <w:t xml:space="preserve"> </w:t>
            </w:r>
          </w:p>
        </w:tc>
      </w:tr>
      <w:tr w:rsidR="006E4FA6" w:rsidTr="00D75CFB">
        <w:trPr>
          <w:trHeight w:val="1068"/>
        </w:trPr>
        <w:tc>
          <w:tcPr>
            <w:tcW w:w="453"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6</w:t>
            </w:r>
          </w:p>
        </w:tc>
        <w:tc>
          <w:tcPr>
            <w:tcW w:w="5245" w:type="dxa"/>
            <w:tcBorders>
              <w:top w:val="single" w:sz="4" w:space="0" w:color="000000"/>
              <w:left w:val="single" w:sz="4" w:space="0" w:color="000000"/>
              <w:bottom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r>
              <w:rPr>
                <w:rFonts w:eastAsia="MS Mincho"/>
                <w:sz w:val="22"/>
                <w:szCs w:val="22"/>
              </w:rPr>
              <w:t xml:space="preserve">Обеспечение контролируемого доступа участников образовательного процесса к информационным образовательным ресурсам в сети Интернет  </w:t>
            </w:r>
          </w:p>
        </w:tc>
        <w:tc>
          <w:tcPr>
            <w:tcW w:w="1787" w:type="dxa"/>
            <w:gridSpan w:val="3"/>
            <w:tcBorders>
              <w:top w:val="single" w:sz="4" w:space="0" w:color="000000"/>
              <w:left w:val="single" w:sz="4" w:space="0" w:color="000000"/>
              <w:bottom w:val="single" w:sz="4" w:space="0" w:color="000000"/>
            </w:tcBorders>
            <w:shd w:val="clear" w:color="auto" w:fill="auto"/>
          </w:tcPr>
          <w:p w:rsidR="006E4FA6" w:rsidRDefault="006E4FA6" w:rsidP="00D75CFB">
            <w:pPr>
              <w:snapToGrid w:val="0"/>
              <w:spacing w:line="252" w:lineRule="auto"/>
              <w:ind w:left="-113"/>
              <w:jc w:val="center"/>
              <w:rPr>
                <w:rFonts w:eastAsia="MS Mincho"/>
                <w:sz w:val="22"/>
                <w:szCs w:val="22"/>
              </w:rPr>
            </w:pPr>
            <w:r>
              <w:rPr>
                <w:rFonts w:eastAsia="MS Mincho"/>
                <w:sz w:val="22"/>
                <w:szCs w:val="22"/>
              </w:rPr>
              <w:t>Постоянно</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6E4FA6" w:rsidRDefault="006E4FA6" w:rsidP="006F0549">
            <w:pPr>
              <w:snapToGrid w:val="0"/>
              <w:spacing w:line="252" w:lineRule="auto"/>
              <w:ind w:left="-113"/>
              <w:jc w:val="both"/>
              <w:rPr>
                <w:rFonts w:eastAsia="MS Mincho"/>
                <w:sz w:val="22"/>
                <w:szCs w:val="22"/>
              </w:rPr>
            </w:pPr>
            <w:proofErr w:type="gramStart"/>
            <w:r>
              <w:rPr>
                <w:rFonts w:eastAsia="MS Mincho"/>
                <w:sz w:val="22"/>
                <w:szCs w:val="22"/>
              </w:rPr>
              <w:t>Заведую</w:t>
            </w:r>
            <w:r w:rsidR="00D75CFB">
              <w:rPr>
                <w:rFonts w:eastAsia="MS Mincho"/>
                <w:sz w:val="22"/>
                <w:szCs w:val="22"/>
              </w:rPr>
              <w:t>-</w:t>
            </w:r>
            <w:r>
              <w:rPr>
                <w:rFonts w:eastAsia="MS Mincho"/>
                <w:sz w:val="22"/>
                <w:szCs w:val="22"/>
              </w:rPr>
              <w:t>щий</w:t>
            </w:r>
            <w:proofErr w:type="gramEnd"/>
            <w:r>
              <w:rPr>
                <w:rFonts w:eastAsia="MS Mincho"/>
                <w:sz w:val="22"/>
                <w:szCs w:val="22"/>
              </w:rPr>
              <w:t xml:space="preserve"> </w:t>
            </w:r>
          </w:p>
        </w:tc>
      </w:tr>
    </w:tbl>
    <w:p w:rsidR="00D75CFB" w:rsidRDefault="00D75CFB" w:rsidP="00D75CFB">
      <w:pPr>
        <w:spacing w:line="252" w:lineRule="auto"/>
        <w:ind w:left="-113"/>
        <w:jc w:val="both"/>
        <w:rPr>
          <w:b/>
          <w:sz w:val="28"/>
        </w:rPr>
      </w:pPr>
    </w:p>
    <w:p w:rsidR="00D75CFB" w:rsidRDefault="00D75CFB" w:rsidP="00D75CFB">
      <w:pPr>
        <w:ind w:left="-113"/>
        <w:jc w:val="both"/>
        <w:rPr>
          <w:b/>
        </w:rPr>
      </w:pPr>
      <w:r>
        <w:rPr>
          <w:b/>
        </w:rPr>
        <w:t xml:space="preserve">3.4.7. Состояние системы контроля. </w:t>
      </w:r>
    </w:p>
    <w:p w:rsidR="00D75CFB" w:rsidRDefault="00D75CFB" w:rsidP="00D75CFB">
      <w:pPr>
        <w:ind w:left="-113" w:firstLine="708"/>
        <w:jc w:val="both"/>
      </w:pPr>
      <w:r>
        <w:t>Система контроля – " важнейший инструмент" управления, роль которого с каждым годом возрастает, особенно в связи с введением ФГОС.</w:t>
      </w:r>
    </w:p>
    <w:p w:rsidR="00D75CFB" w:rsidRDefault="00D75CFB" w:rsidP="00D75CFB">
      <w:pPr>
        <w:ind w:left="-113" w:firstLine="708"/>
        <w:jc w:val="both"/>
      </w:pPr>
      <w:r>
        <w:t xml:space="preserve">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w:t>
      </w:r>
      <w:proofErr w:type="gramStart"/>
      <w:r>
        <w:t>новыми</w:t>
      </w:r>
      <w:proofErr w:type="gramEnd"/>
      <w:r>
        <w:t xml:space="preserve">, позволяющими охватить все аспекты деятельности образовательной организации в условиях введения ФГОС НОО. Одним из таких контрольных действий является организация мониторинга за сформированностью условий реализации 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w:t>
      </w:r>
      <w:proofErr w:type="gramStart"/>
      <w:r>
        <w:t>итоге достигнуть</w:t>
      </w:r>
      <w:proofErr w:type="gramEnd"/>
      <w:r>
        <w:t xml:space="preserve"> необходимые результаты. </w:t>
      </w:r>
    </w:p>
    <w:p w:rsidR="00D75CFB" w:rsidRDefault="00D75CFB" w:rsidP="00D75CFB">
      <w:pPr>
        <w:ind w:left="-113" w:firstLine="708"/>
        <w:jc w:val="both"/>
      </w:pPr>
    </w:p>
    <w:p w:rsidR="00D75CFB" w:rsidRDefault="00D75CFB" w:rsidP="00D75CFB">
      <w:pPr>
        <w:ind w:left="-113" w:hanging="29"/>
        <w:jc w:val="both"/>
      </w:pPr>
    </w:p>
    <w:tbl>
      <w:tblPr>
        <w:tblW w:w="9919" w:type="dxa"/>
        <w:tblInd w:w="-34" w:type="dxa"/>
        <w:tblLayout w:type="fixed"/>
        <w:tblLook w:val="0000" w:firstRow="0" w:lastRow="0" w:firstColumn="0" w:lastColumn="0" w:noHBand="0" w:noVBand="0"/>
      </w:tblPr>
      <w:tblGrid>
        <w:gridCol w:w="2127"/>
        <w:gridCol w:w="7792"/>
      </w:tblGrid>
      <w:tr w:rsidR="00D75CFB" w:rsidTr="00D75CFB">
        <w:tc>
          <w:tcPr>
            <w:tcW w:w="2127" w:type="dxa"/>
            <w:tcBorders>
              <w:top w:val="single" w:sz="4" w:space="0" w:color="000000"/>
              <w:left w:val="single" w:sz="4" w:space="0" w:color="000000"/>
              <w:bottom w:val="single" w:sz="4" w:space="0" w:color="000000"/>
            </w:tcBorders>
            <w:shd w:val="clear" w:color="auto" w:fill="auto"/>
          </w:tcPr>
          <w:p w:rsidR="00D75CFB" w:rsidRPr="00D75CFB" w:rsidRDefault="00D75CFB" w:rsidP="006F0549">
            <w:pPr>
              <w:snapToGrid w:val="0"/>
              <w:ind w:left="-113"/>
              <w:jc w:val="both"/>
              <w:rPr>
                <w:b/>
                <w:sz w:val="22"/>
                <w:szCs w:val="22"/>
              </w:rPr>
            </w:pPr>
            <w:r w:rsidRPr="00D75CFB">
              <w:rPr>
                <w:b/>
                <w:sz w:val="22"/>
                <w:szCs w:val="22"/>
              </w:rPr>
              <w:t>Условия</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D75CFB" w:rsidRPr="00D75CFB" w:rsidRDefault="00D75CFB" w:rsidP="006F0549">
            <w:pPr>
              <w:snapToGrid w:val="0"/>
              <w:ind w:left="-113"/>
              <w:jc w:val="both"/>
              <w:rPr>
                <w:b/>
                <w:sz w:val="22"/>
                <w:szCs w:val="22"/>
              </w:rPr>
            </w:pPr>
            <w:r w:rsidRPr="00D75CFB">
              <w:rPr>
                <w:b/>
                <w:sz w:val="22"/>
                <w:szCs w:val="22"/>
              </w:rPr>
              <w:t xml:space="preserve">Контрольные мероприятия </w:t>
            </w:r>
          </w:p>
          <w:p w:rsidR="00D75CFB" w:rsidRPr="00D75CFB" w:rsidRDefault="00D75CFB" w:rsidP="006F0549">
            <w:pPr>
              <w:ind w:left="-113"/>
              <w:jc w:val="both"/>
              <w:rPr>
                <w:b/>
                <w:sz w:val="22"/>
                <w:szCs w:val="22"/>
              </w:rPr>
            </w:pPr>
            <w:r w:rsidRPr="00D75CFB">
              <w:rPr>
                <w:b/>
                <w:sz w:val="22"/>
                <w:szCs w:val="22"/>
              </w:rPr>
              <w:t>за состоянием условий реализации ОП НОО</w:t>
            </w:r>
          </w:p>
        </w:tc>
      </w:tr>
      <w:tr w:rsidR="00D75CFB" w:rsidTr="00D75CFB">
        <w:tc>
          <w:tcPr>
            <w:tcW w:w="2127" w:type="dxa"/>
            <w:tcBorders>
              <w:top w:val="single" w:sz="4" w:space="0" w:color="000000"/>
              <w:left w:val="single" w:sz="4" w:space="0" w:color="000000"/>
              <w:bottom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b/>
              </w:rPr>
            </w:pPr>
            <w:r w:rsidRPr="00D75CFB">
              <w:rPr>
                <w:rFonts w:ascii="Times New Roman" w:hAnsi="Times New Roman"/>
                <w:b/>
              </w:rPr>
              <w:t>1.Кадровое сопровождение введения ФГОС</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rPr>
            </w:pPr>
            <w:r w:rsidRPr="00D75CFB">
              <w:rPr>
                <w:rFonts w:ascii="Times New Roman" w:hAnsi="Times New Roman"/>
              </w:rPr>
              <w:t xml:space="preserve">1. Мониторинг курсовой подготовки педагогов (1 раз в год). </w:t>
            </w:r>
          </w:p>
          <w:p w:rsidR="00D75CFB" w:rsidRPr="00D75CFB" w:rsidRDefault="00D75CFB" w:rsidP="006F0549">
            <w:pPr>
              <w:pStyle w:val="15"/>
              <w:ind w:left="-113"/>
              <w:jc w:val="both"/>
              <w:rPr>
                <w:rFonts w:ascii="Times New Roman" w:hAnsi="Times New Roman"/>
              </w:rPr>
            </w:pPr>
            <w:r w:rsidRPr="00D75CFB">
              <w:rPr>
                <w:rFonts w:ascii="Times New Roman" w:hAnsi="Times New Roman"/>
              </w:rPr>
              <w:t>2. Мониторинг аттестации педагогических кадров(2 раза в год).</w:t>
            </w:r>
          </w:p>
          <w:p w:rsidR="00D75CFB" w:rsidRPr="00D75CFB" w:rsidRDefault="00D75CFB" w:rsidP="006F0549">
            <w:pPr>
              <w:pStyle w:val="15"/>
              <w:ind w:left="-113"/>
              <w:jc w:val="both"/>
              <w:rPr>
                <w:rFonts w:ascii="Times New Roman" w:hAnsi="Times New Roman"/>
              </w:rPr>
            </w:pPr>
            <w:r w:rsidRPr="00D75CFB">
              <w:rPr>
                <w:rFonts w:ascii="Times New Roman" w:hAnsi="Times New Roman"/>
              </w:rPr>
              <w:t xml:space="preserve">3. Мониторинг затруднений педагогов при реализации ФГОС (ежегодно в мае). </w:t>
            </w:r>
          </w:p>
          <w:p w:rsidR="00D75CFB" w:rsidRPr="00D75CFB" w:rsidRDefault="00D75CFB" w:rsidP="006F0549">
            <w:pPr>
              <w:pStyle w:val="15"/>
              <w:ind w:left="-113"/>
              <w:jc w:val="both"/>
              <w:rPr>
                <w:rFonts w:ascii="Times New Roman" w:hAnsi="Times New Roman"/>
              </w:rPr>
            </w:pPr>
            <w:r w:rsidRPr="00D75CFB">
              <w:rPr>
                <w:rFonts w:ascii="Times New Roman" w:hAnsi="Times New Roman"/>
              </w:rPr>
              <w:t xml:space="preserve">4. Мониторинг уровня учебных достижений по предметам, итоги диагностических метапредметных работ. </w:t>
            </w:r>
          </w:p>
          <w:p w:rsidR="00D75CFB" w:rsidRPr="00D75CFB" w:rsidRDefault="00D75CFB" w:rsidP="006F0549">
            <w:pPr>
              <w:pStyle w:val="15"/>
              <w:ind w:left="-113"/>
              <w:jc w:val="both"/>
              <w:rPr>
                <w:rFonts w:ascii="Times New Roman" w:hAnsi="Times New Roman"/>
              </w:rPr>
            </w:pPr>
            <w:r w:rsidRPr="00D75CFB">
              <w:rPr>
                <w:rFonts w:ascii="Times New Roman" w:hAnsi="Times New Roman"/>
              </w:rPr>
              <w:t xml:space="preserve">5. Мониторинг учителей, ведущих часы </w:t>
            </w:r>
            <w:proofErr w:type="gramStart"/>
            <w:r w:rsidRPr="00D75CFB">
              <w:rPr>
                <w:rFonts w:ascii="Times New Roman" w:hAnsi="Times New Roman"/>
              </w:rPr>
              <w:t>в</w:t>
            </w:r>
            <w:proofErr w:type="gramEnd"/>
            <w:r w:rsidRPr="00D75CFB">
              <w:rPr>
                <w:rFonts w:ascii="Times New Roman" w:hAnsi="Times New Roman"/>
              </w:rPr>
              <w:t xml:space="preserve"> </w:t>
            </w:r>
            <w:proofErr w:type="gramStart"/>
            <w:r w:rsidRPr="00D75CFB">
              <w:rPr>
                <w:rFonts w:ascii="Times New Roman" w:hAnsi="Times New Roman"/>
              </w:rPr>
              <w:t>начальной</w:t>
            </w:r>
            <w:proofErr w:type="gramEnd"/>
            <w:r w:rsidRPr="00D75CFB">
              <w:rPr>
                <w:rFonts w:ascii="Times New Roman" w:hAnsi="Times New Roman"/>
              </w:rPr>
              <w:t xml:space="preserve"> школы: рабочие программы, расписание.</w:t>
            </w:r>
          </w:p>
        </w:tc>
      </w:tr>
      <w:tr w:rsidR="00D75CFB" w:rsidTr="00D75CFB">
        <w:tc>
          <w:tcPr>
            <w:tcW w:w="2127" w:type="dxa"/>
            <w:tcBorders>
              <w:top w:val="single" w:sz="4" w:space="0" w:color="000000"/>
              <w:left w:val="single" w:sz="4" w:space="0" w:color="000000"/>
              <w:bottom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b/>
              </w:rPr>
            </w:pPr>
            <w:r w:rsidRPr="00D75CFB">
              <w:rPr>
                <w:rFonts w:ascii="Times New Roman" w:hAnsi="Times New Roman"/>
                <w:b/>
              </w:rPr>
              <w:t xml:space="preserve">2. Финансовое </w:t>
            </w:r>
          </w:p>
          <w:p w:rsidR="00D75CFB" w:rsidRPr="00D75CFB" w:rsidRDefault="00D75CFB" w:rsidP="006F0549">
            <w:pPr>
              <w:pStyle w:val="15"/>
              <w:ind w:left="-113"/>
              <w:jc w:val="both"/>
              <w:rPr>
                <w:rFonts w:ascii="Times New Roman" w:hAnsi="Times New Roman"/>
                <w:b/>
              </w:rPr>
            </w:pPr>
            <w:r w:rsidRPr="00D75CFB">
              <w:rPr>
                <w:rFonts w:ascii="Times New Roman" w:hAnsi="Times New Roman"/>
                <w:b/>
              </w:rPr>
              <w:t>сопровождение введения ФГОС</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D75CFB" w:rsidRPr="00D75CFB" w:rsidRDefault="00D75CFB" w:rsidP="006F0549">
            <w:pPr>
              <w:pStyle w:val="15"/>
              <w:snapToGrid w:val="0"/>
              <w:ind w:left="-113"/>
              <w:jc w:val="both"/>
              <w:rPr>
                <w:rFonts w:ascii="Times New Roman" w:eastAsia="Calibri" w:hAnsi="Times New Roman"/>
              </w:rPr>
            </w:pPr>
            <w:r w:rsidRPr="00D75CFB">
              <w:rPr>
                <w:rFonts w:ascii="Times New Roman" w:eastAsia="Calibri" w:hAnsi="Times New Roman"/>
              </w:rPr>
              <w:t>1. Заседание комиссии по начислению стимулирующей выплат по результатам работы педагогов, АУП, УВП (2 раза в год).</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 2. Дополнительное соглашение к трудовому договору педагогических работников (2 раза в год).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3. Мониторинг заработной платы педагогических работников учреждения</w:t>
            </w:r>
          </w:p>
        </w:tc>
      </w:tr>
      <w:tr w:rsidR="00D75CFB" w:rsidTr="00D75CFB">
        <w:tc>
          <w:tcPr>
            <w:tcW w:w="2127" w:type="dxa"/>
            <w:tcBorders>
              <w:top w:val="single" w:sz="4" w:space="0" w:color="000000"/>
              <w:left w:val="single" w:sz="4" w:space="0" w:color="000000"/>
              <w:bottom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b/>
              </w:rPr>
            </w:pPr>
            <w:r w:rsidRPr="00D75CFB">
              <w:rPr>
                <w:rFonts w:ascii="Times New Roman" w:hAnsi="Times New Roman"/>
                <w:b/>
              </w:rPr>
              <w:t>3.Материально- техническое сопровождение введения ФГОС</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rPr>
            </w:pPr>
            <w:r w:rsidRPr="00D75CFB">
              <w:rPr>
                <w:rFonts w:ascii="Times New Roman" w:hAnsi="Times New Roman"/>
              </w:rPr>
              <w:t xml:space="preserve">1. Мониторинг обеспеченности учебниками, методическими и </w:t>
            </w:r>
            <w:proofErr w:type="gramStart"/>
            <w:r w:rsidRPr="00D75CFB">
              <w:rPr>
                <w:rFonts w:ascii="Times New Roman" w:hAnsi="Times New Roman"/>
              </w:rPr>
              <w:t>дидактическим</w:t>
            </w:r>
            <w:proofErr w:type="gramEnd"/>
            <w:r w:rsidRPr="00D75CFB">
              <w:rPr>
                <w:rFonts w:ascii="Times New Roman" w:hAnsi="Times New Roman"/>
              </w:rPr>
              <w:t xml:space="preserve"> материалами, ЭОР. </w:t>
            </w:r>
          </w:p>
          <w:p w:rsidR="00D75CFB" w:rsidRPr="00D75CFB" w:rsidRDefault="00D75CFB" w:rsidP="006F0549">
            <w:pPr>
              <w:pStyle w:val="15"/>
              <w:ind w:left="-113"/>
              <w:jc w:val="both"/>
              <w:rPr>
                <w:rFonts w:ascii="Times New Roman" w:hAnsi="Times New Roman"/>
              </w:rPr>
            </w:pPr>
            <w:r w:rsidRPr="00D75CFB">
              <w:rPr>
                <w:rFonts w:ascii="Times New Roman" w:hAnsi="Times New Roman"/>
              </w:rPr>
              <w:t>2. Мониторинг обеспеченности библиотеки детской художественной и научн</w:t>
            </w:r>
            <w:proofErr w:type="gramStart"/>
            <w:r w:rsidRPr="00D75CFB">
              <w:rPr>
                <w:rFonts w:ascii="Times New Roman" w:hAnsi="Times New Roman"/>
              </w:rPr>
              <w:t>о-</w:t>
            </w:r>
            <w:proofErr w:type="gramEnd"/>
            <w:r w:rsidRPr="00D75CFB">
              <w:rPr>
                <w:rFonts w:ascii="Times New Roman" w:hAnsi="Times New Roman"/>
              </w:rPr>
              <w:t xml:space="preserve"> популярной литературой, справочно- библиографическими и периодическим изданиями. </w:t>
            </w:r>
          </w:p>
          <w:p w:rsidR="00D75CFB" w:rsidRPr="00D75CFB" w:rsidRDefault="00D75CFB" w:rsidP="006F0549">
            <w:pPr>
              <w:pStyle w:val="15"/>
              <w:ind w:left="-113"/>
              <w:jc w:val="both"/>
              <w:rPr>
                <w:rFonts w:ascii="Times New Roman" w:hAnsi="Times New Roman"/>
              </w:rPr>
            </w:pPr>
            <w:r w:rsidRPr="00D75CFB">
              <w:rPr>
                <w:rFonts w:ascii="Times New Roman" w:hAnsi="Times New Roman"/>
              </w:rPr>
              <w:t xml:space="preserve">3. Мониторинг оснащенности и благоустройства школы, выполнения требований </w:t>
            </w:r>
            <w:r w:rsidRPr="00D75CFB">
              <w:rPr>
                <w:rFonts w:ascii="Times New Roman" w:hAnsi="Times New Roman"/>
              </w:rPr>
              <w:lastRenderedPageBreak/>
              <w:t>надзорных органов.</w:t>
            </w:r>
          </w:p>
        </w:tc>
      </w:tr>
      <w:tr w:rsidR="00D75CFB" w:rsidTr="00D75CFB">
        <w:tc>
          <w:tcPr>
            <w:tcW w:w="2127" w:type="dxa"/>
            <w:tcBorders>
              <w:top w:val="single" w:sz="4" w:space="0" w:color="000000"/>
              <w:left w:val="single" w:sz="4" w:space="0" w:color="000000"/>
              <w:bottom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b/>
              </w:rPr>
            </w:pPr>
            <w:r w:rsidRPr="00D75CFB">
              <w:rPr>
                <w:rFonts w:ascii="Times New Roman" w:hAnsi="Times New Roman"/>
                <w:b/>
              </w:rPr>
              <w:lastRenderedPageBreak/>
              <w:t>4.Организационное сопровождение введения ФГОС</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D75CFB" w:rsidRPr="00D75CFB" w:rsidRDefault="00D75CFB" w:rsidP="006F0549">
            <w:pPr>
              <w:pStyle w:val="15"/>
              <w:snapToGrid w:val="0"/>
              <w:ind w:left="-113"/>
              <w:jc w:val="both"/>
              <w:rPr>
                <w:rFonts w:ascii="Times New Roman" w:eastAsia="Calibri" w:hAnsi="Times New Roman"/>
              </w:rPr>
            </w:pPr>
            <w:r w:rsidRPr="00D75CFB">
              <w:rPr>
                <w:rFonts w:ascii="Times New Roman" w:eastAsia="Calibri" w:hAnsi="Times New Roman"/>
              </w:rPr>
              <w:t xml:space="preserve">1. Мониторинг образовательных потребностей обучающихся и родителей.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2. Мониторинг запроса родителей на внеурочную деятельность, вариативную часть учебного плана. </w:t>
            </w:r>
          </w:p>
          <w:p w:rsidR="00D75CFB" w:rsidRPr="00D75CFB" w:rsidRDefault="00D75CFB" w:rsidP="00D75CFB">
            <w:pPr>
              <w:pStyle w:val="15"/>
              <w:ind w:left="-113"/>
              <w:jc w:val="both"/>
              <w:rPr>
                <w:rFonts w:ascii="Times New Roman" w:eastAsia="Calibri" w:hAnsi="Times New Roman"/>
              </w:rPr>
            </w:pPr>
            <w:r w:rsidRPr="00D75CFB">
              <w:rPr>
                <w:rFonts w:ascii="Times New Roman" w:eastAsia="Calibri" w:hAnsi="Times New Roman"/>
              </w:rPr>
              <w:t>.</w:t>
            </w:r>
          </w:p>
        </w:tc>
      </w:tr>
      <w:tr w:rsidR="00D75CFB" w:rsidTr="00D75CFB">
        <w:tc>
          <w:tcPr>
            <w:tcW w:w="2127" w:type="dxa"/>
            <w:tcBorders>
              <w:top w:val="single" w:sz="4" w:space="0" w:color="000000"/>
              <w:left w:val="single" w:sz="4" w:space="0" w:color="000000"/>
              <w:bottom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b/>
              </w:rPr>
            </w:pPr>
            <w:r w:rsidRPr="00D75CFB">
              <w:rPr>
                <w:rFonts w:ascii="Times New Roman" w:hAnsi="Times New Roman"/>
                <w:b/>
              </w:rPr>
              <w:t>5.Психолого – педагогическое сопровождение введения ФГОС</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D75CFB" w:rsidRPr="00D75CFB" w:rsidRDefault="00D75CFB" w:rsidP="006F0549">
            <w:pPr>
              <w:pStyle w:val="15"/>
              <w:snapToGrid w:val="0"/>
              <w:ind w:left="-113"/>
              <w:jc w:val="both"/>
              <w:rPr>
                <w:rFonts w:ascii="Times New Roman" w:eastAsia="Calibri" w:hAnsi="Times New Roman"/>
              </w:rPr>
            </w:pPr>
            <w:r w:rsidRPr="00D75CFB">
              <w:rPr>
                <w:rFonts w:ascii="Times New Roman" w:eastAsia="Calibri" w:hAnsi="Times New Roman"/>
              </w:rPr>
              <w:t xml:space="preserve">1. Аналитическая справка по итогам адаптации учащихся первых классов к школе.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2. Аналитическая справка по изучению уровня тревожности учащихся 1-4 классов.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3. Мониторинг уровня самооценки учащихся начальных классов.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4. Диагностика родителей на выявление взаимоотношений между родителями и детьми в начальной школе.</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 5. Мониторинг на выявление семей, находящихся в социально опасном положении.</w:t>
            </w:r>
          </w:p>
          <w:p w:rsidR="00D75CFB" w:rsidRPr="00D75CFB" w:rsidRDefault="00D75CFB" w:rsidP="00D75CFB">
            <w:pPr>
              <w:pStyle w:val="15"/>
              <w:ind w:left="-113"/>
              <w:jc w:val="both"/>
              <w:rPr>
                <w:rFonts w:ascii="Times New Roman" w:eastAsia="Calibri" w:hAnsi="Times New Roman"/>
              </w:rPr>
            </w:pPr>
            <w:r w:rsidRPr="00D75CFB">
              <w:rPr>
                <w:rFonts w:ascii="Times New Roman" w:eastAsia="Calibri" w:hAnsi="Times New Roman"/>
              </w:rPr>
              <w:t>6 Мониторинг родителей на удовлетворенность предоставляемыми образовательными услугами.</w:t>
            </w:r>
          </w:p>
        </w:tc>
      </w:tr>
      <w:tr w:rsidR="00D75CFB" w:rsidTr="00D75CFB">
        <w:tc>
          <w:tcPr>
            <w:tcW w:w="2127" w:type="dxa"/>
            <w:tcBorders>
              <w:top w:val="single" w:sz="4" w:space="0" w:color="000000"/>
              <w:left w:val="single" w:sz="4" w:space="0" w:color="000000"/>
              <w:bottom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b/>
              </w:rPr>
            </w:pPr>
            <w:r w:rsidRPr="00D75CFB">
              <w:rPr>
                <w:rFonts w:ascii="Times New Roman" w:hAnsi="Times New Roman"/>
                <w:b/>
              </w:rPr>
              <w:t>6. Информационное сопровождение введения ФГОС</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D75CFB" w:rsidRPr="00D75CFB" w:rsidRDefault="00D75CFB" w:rsidP="006F0549">
            <w:pPr>
              <w:pStyle w:val="15"/>
              <w:snapToGrid w:val="0"/>
              <w:ind w:left="-113"/>
              <w:jc w:val="both"/>
              <w:rPr>
                <w:rFonts w:ascii="Times New Roman" w:eastAsia="Calibri" w:hAnsi="Times New Roman"/>
              </w:rPr>
            </w:pPr>
            <w:r w:rsidRPr="00D75CFB">
              <w:rPr>
                <w:rFonts w:ascii="Times New Roman" w:eastAsia="Calibri" w:hAnsi="Times New Roman"/>
              </w:rPr>
              <w:t>1. Контроль сайта школы (еже</w:t>
            </w:r>
            <w:r w:rsidRPr="00D75CFB">
              <w:rPr>
                <w:rFonts w:ascii="Times New Roman" w:hAnsi="Times New Roman"/>
              </w:rPr>
              <w:t>квартально</w:t>
            </w:r>
            <w:r w:rsidRPr="00D75CFB">
              <w:rPr>
                <w:rFonts w:ascii="Times New Roman" w:eastAsia="Calibri" w:hAnsi="Times New Roman"/>
              </w:rPr>
              <w:t xml:space="preserve">).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2. Ежегодный отчет школы по самообследованию.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3. Мониторинг обеспечения контролируемого доступа к информационным образовательным ресурсам в сети интернет.</w:t>
            </w:r>
          </w:p>
          <w:p w:rsidR="00D75CFB" w:rsidRPr="00D75CFB" w:rsidRDefault="00D75CFB" w:rsidP="00D75CFB">
            <w:pPr>
              <w:pStyle w:val="15"/>
              <w:ind w:left="-113"/>
              <w:jc w:val="both"/>
              <w:rPr>
                <w:rFonts w:ascii="Times New Roman" w:eastAsia="Calibri" w:hAnsi="Times New Roman"/>
              </w:rPr>
            </w:pPr>
            <w:r w:rsidRPr="00D75CFB">
              <w:rPr>
                <w:rFonts w:ascii="Times New Roman" w:eastAsia="Calibri" w:hAnsi="Times New Roman"/>
              </w:rPr>
              <w:t xml:space="preserve"> 4. Мониторинг измерения скорости Интернет.</w:t>
            </w:r>
          </w:p>
        </w:tc>
      </w:tr>
      <w:tr w:rsidR="00D75CFB" w:rsidTr="00D75CFB">
        <w:trPr>
          <w:trHeight w:val="70"/>
        </w:trPr>
        <w:tc>
          <w:tcPr>
            <w:tcW w:w="2127" w:type="dxa"/>
            <w:tcBorders>
              <w:top w:val="single" w:sz="4" w:space="0" w:color="000000"/>
              <w:left w:val="single" w:sz="4" w:space="0" w:color="000000"/>
              <w:bottom w:val="single" w:sz="4" w:space="0" w:color="000000"/>
            </w:tcBorders>
            <w:shd w:val="clear" w:color="auto" w:fill="auto"/>
          </w:tcPr>
          <w:p w:rsidR="00D75CFB" w:rsidRPr="00D75CFB" w:rsidRDefault="00D75CFB" w:rsidP="006F0549">
            <w:pPr>
              <w:pStyle w:val="15"/>
              <w:snapToGrid w:val="0"/>
              <w:ind w:left="-113"/>
              <w:jc w:val="both"/>
              <w:rPr>
                <w:rFonts w:ascii="Times New Roman" w:hAnsi="Times New Roman"/>
                <w:b/>
              </w:rPr>
            </w:pPr>
            <w:r w:rsidRPr="00D75CFB">
              <w:rPr>
                <w:rFonts w:ascii="Times New Roman" w:hAnsi="Times New Roman"/>
                <w:b/>
              </w:rPr>
              <w:t>7.Нормативное сопровождение введения ФГОС</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D75CFB" w:rsidRPr="00D75CFB" w:rsidRDefault="00D75CFB" w:rsidP="006F0549">
            <w:pPr>
              <w:pStyle w:val="15"/>
              <w:snapToGrid w:val="0"/>
              <w:ind w:left="-113"/>
              <w:jc w:val="both"/>
              <w:rPr>
                <w:rFonts w:ascii="Times New Roman" w:eastAsia="Calibri" w:hAnsi="Times New Roman"/>
              </w:rPr>
            </w:pPr>
            <w:r w:rsidRPr="00D75CFB">
              <w:rPr>
                <w:rFonts w:ascii="Times New Roman" w:eastAsia="Calibri" w:hAnsi="Times New Roman"/>
              </w:rPr>
              <w:t xml:space="preserve">1. Нормативное обеспечение введения ФГОС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2. Педагогический совет по ознакомлению с изменениями в Уставе школы, локальными актами по вопросам введения и реализации ФГОС.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4. Отчет по самообследованию образовательной организации (ежегодно).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5. Отражение локальной базы ОУ на сайте школы (по мере разработки и утверждения локальных актов). </w:t>
            </w:r>
          </w:p>
          <w:p w:rsidR="00D75CFB" w:rsidRPr="00D75CFB" w:rsidRDefault="00D75CFB" w:rsidP="006F0549">
            <w:pPr>
              <w:pStyle w:val="15"/>
              <w:ind w:left="-113"/>
              <w:jc w:val="both"/>
              <w:rPr>
                <w:rFonts w:ascii="Times New Roman" w:eastAsia="Calibri" w:hAnsi="Times New Roman"/>
              </w:rPr>
            </w:pPr>
            <w:r w:rsidRPr="00D75CFB">
              <w:rPr>
                <w:rFonts w:ascii="Times New Roman" w:eastAsia="Calibri" w:hAnsi="Times New Roman"/>
              </w:rPr>
              <w:t xml:space="preserve">6. Внешний </w:t>
            </w:r>
            <w:proofErr w:type="gramStart"/>
            <w:r w:rsidRPr="00D75CFB">
              <w:rPr>
                <w:rFonts w:ascii="Times New Roman" w:eastAsia="Calibri" w:hAnsi="Times New Roman"/>
              </w:rPr>
              <w:t>контроль за</w:t>
            </w:r>
            <w:proofErr w:type="gramEnd"/>
            <w:r w:rsidRPr="00D75CFB">
              <w:rPr>
                <w:rFonts w:ascii="Times New Roman" w:eastAsia="Calibri" w:hAnsi="Times New Roman"/>
              </w:rPr>
              <w:t xml:space="preserve"> состоянием функционирования ОУ.</w:t>
            </w:r>
          </w:p>
          <w:p w:rsidR="00D75CFB" w:rsidRPr="00D75CFB" w:rsidRDefault="00D75CFB" w:rsidP="006F0549">
            <w:pPr>
              <w:pStyle w:val="15"/>
              <w:ind w:left="-113"/>
              <w:jc w:val="both"/>
              <w:rPr>
                <w:rFonts w:ascii="Times New Roman" w:hAnsi="Times New Roman"/>
              </w:rPr>
            </w:pPr>
          </w:p>
        </w:tc>
      </w:tr>
    </w:tbl>
    <w:p w:rsidR="00D75CFB" w:rsidRDefault="00D75CFB" w:rsidP="00D75CFB">
      <w:pPr>
        <w:ind w:left="-113"/>
        <w:jc w:val="both"/>
      </w:pPr>
    </w:p>
    <w:p w:rsidR="002D4F42" w:rsidRPr="00CC3273" w:rsidRDefault="002D4F42" w:rsidP="00E1058C">
      <w:pPr>
        <w:jc w:val="center"/>
        <w:rPr>
          <w:b/>
        </w:rPr>
      </w:pPr>
    </w:p>
    <w:p w:rsidR="00E1058C" w:rsidRDefault="00E1058C" w:rsidP="00E1058C">
      <w:pPr>
        <w:jc w:val="center"/>
        <w:rPr>
          <w:b/>
        </w:rPr>
      </w:pPr>
      <w:r w:rsidRPr="00CC3273">
        <w:rPr>
          <w:b/>
        </w:rPr>
        <w:t>Приложения</w:t>
      </w:r>
    </w:p>
    <w:p w:rsidR="00D75CFB" w:rsidRDefault="00D75CFB" w:rsidP="00D75CFB">
      <w:pPr>
        <w:ind w:left="-113"/>
        <w:jc w:val="both"/>
        <w:rPr>
          <w:bCs/>
        </w:rPr>
      </w:pPr>
      <w:r>
        <w:t xml:space="preserve">Приложение 1. </w:t>
      </w:r>
      <w:r w:rsidR="000307FD">
        <w:rPr>
          <w:bCs/>
        </w:rPr>
        <w:t xml:space="preserve">Учебный план </w:t>
      </w:r>
    </w:p>
    <w:p w:rsidR="00D75CFB" w:rsidRDefault="00D75CFB" w:rsidP="00D75CFB">
      <w:pPr>
        <w:ind w:left="-113"/>
        <w:jc w:val="both"/>
        <w:rPr>
          <w:bCs/>
        </w:rPr>
      </w:pPr>
      <w:r>
        <w:rPr>
          <w:bCs/>
        </w:rPr>
        <w:t xml:space="preserve">Приложение 2. </w:t>
      </w:r>
      <w:r w:rsidR="000307FD">
        <w:rPr>
          <w:bCs/>
        </w:rPr>
        <w:t>Программы отдельных учебных предметов, курсов.</w:t>
      </w:r>
    </w:p>
    <w:p w:rsidR="00D75CFB" w:rsidRDefault="00D75CFB" w:rsidP="00D75CFB">
      <w:pPr>
        <w:ind w:left="-113"/>
        <w:jc w:val="both"/>
        <w:rPr>
          <w:bCs/>
        </w:rPr>
      </w:pPr>
      <w:r>
        <w:rPr>
          <w:bCs/>
        </w:rPr>
        <w:t>Приложение 3.</w:t>
      </w:r>
      <w:r w:rsidR="000307FD" w:rsidRPr="000307FD">
        <w:rPr>
          <w:bCs/>
        </w:rPr>
        <w:t xml:space="preserve"> </w:t>
      </w:r>
      <w:r w:rsidR="000307FD">
        <w:rPr>
          <w:bCs/>
        </w:rPr>
        <w:t>Программы внеурочной деятельности.</w:t>
      </w:r>
    </w:p>
    <w:p w:rsidR="00E1058C" w:rsidRDefault="00E1058C" w:rsidP="00E1058C">
      <w:pPr>
        <w:rPr>
          <w:rFonts w:eastAsia="Calibri"/>
          <w:bCs/>
        </w:rPr>
      </w:pPr>
    </w:p>
    <w:p w:rsidR="00E1058C" w:rsidRPr="00D5252D" w:rsidRDefault="00E1058C" w:rsidP="002D4F42"/>
    <w:sectPr w:rsidR="00E1058C" w:rsidRPr="00D5252D" w:rsidSect="001E5D1E">
      <w:footerReference w:type="default" r:id="rId9"/>
      <w:pgSz w:w="11906" w:h="16838" w:code="9"/>
      <w:pgMar w:top="851" w:right="850" w:bottom="993" w:left="1701" w:header="720" w:footer="720"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3D" w:rsidRDefault="00EB003D">
      <w:r>
        <w:separator/>
      </w:r>
    </w:p>
  </w:endnote>
  <w:endnote w:type="continuationSeparator" w:id="0">
    <w:p w:rsidR="00EB003D" w:rsidRDefault="00EB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49" w:rsidRDefault="006F0549">
    <w:pPr>
      <w:pStyle w:val="af6"/>
      <w:jc w:val="right"/>
    </w:pPr>
    <w:r>
      <w:fldChar w:fldCharType="begin"/>
    </w:r>
    <w:r>
      <w:instrText>PAGE   \* MERGEFORMAT</w:instrText>
    </w:r>
    <w:r>
      <w:fldChar w:fldCharType="separate"/>
    </w:r>
    <w:r w:rsidR="00CB28D2">
      <w:rPr>
        <w:noProof/>
      </w:rPr>
      <w:t>177</w:t>
    </w:r>
    <w:r>
      <w:fldChar w:fldCharType="end"/>
    </w:r>
  </w:p>
  <w:p w:rsidR="006F0549" w:rsidRDefault="006F0549" w:rsidP="00AE7AED">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3D" w:rsidRDefault="00EB003D">
      <w:r>
        <w:separator/>
      </w:r>
    </w:p>
  </w:footnote>
  <w:footnote w:type="continuationSeparator" w:id="0">
    <w:p w:rsidR="00EB003D" w:rsidRDefault="00EB003D">
      <w:r>
        <w:continuationSeparator/>
      </w:r>
    </w:p>
  </w:footnote>
  <w:footnote w:id="1">
    <w:p w:rsidR="006F0549" w:rsidRDefault="006F0549" w:rsidP="00413904">
      <w:pPr>
        <w:pStyle w:val="affd"/>
      </w:pPr>
      <w:r w:rsidRPr="00413904">
        <w:rPr>
          <w:rStyle w:val="afff"/>
          <w:sz w:val="22"/>
          <w:szCs w:val="22"/>
        </w:rPr>
        <w:footnoteRef/>
      </w:r>
      <w:r w:rsidRPr="00A94410">
        <w:rPr>
          <w:sz w:val="22"/>
          <w:szCs w:val="22"/>
        </w:rPr>
        <w:t xml:space="preserve"> Изучается во всех разделах курса.</w:t>
      </w:r>
    </w:p>
  </w:footnote>
  <w:footnote w:id="2">
    <w:p w:rsidR="006F0549" w:rsidRDefault="006F0549" w:rsidP="00413904">
      <w:pPr>
        <w:pStyle w:val="affd"/>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6F0549" w:rsidRDefault="006F0549" w:rsidP="00BD7394">
      <w:pPr>
        <w:pStyle w:val="af4"/>
        <w:spacing w:line="240" w:lineRule="auto"/>
        <w:ind w:firstLine="454"/>
      </w:pPr>
      <w:r w:rsidRPr="00BD7394">
        <w:rPr>
          <w:rFonts w:ascii="Times New Roman" w:hAnsi="Times New Roman"/>
          <w:sz w:val="20"/>
          <w:szCs w:val="20"/>
          <w:vertAlign w:val="superscript"/>
        </w:rPr>
        <w:footnoteRef/>
      </w:r>
      <w:r w:rsidRPr="00BD7394">
        <w:rPr>
          <w:rFonts w:ascii="Arial Unicode MS" w:eastAsia="Arial Unicode MS" w:hAnsi="Arial Unicode MS" w:cs="Arial Unicode MS" w:hint="eastAsia"/>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455"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D"/>
    <w:multiLevelType w:val="multilevel"/>
    <w:tmpl w:val="0000000D"/>
    <w:name w:val="WW8Num13"/>
    <w:lvl w:ilvl="0">
      <w:start w:val="1"/>
      <w:numFmt w:val="bullet"/>
      <w:lvlText w:val=""/>
      <w:lvlJc w:val="left"/>
      <w:pPr>
        <w:tabs>
          <w:tab w:val="num" w:pos="1148"/>
        </w:tabs>
        <w:ind w:left="1148" w:hanging="360"/>
      </w:pPr>
      <w:rPr>
        <w:rFonts w:ascii="Symbol" w:hAnsi="Symbol" w:cs="Symbol"/>
      </w:rPr>
    </w:lvl>
    <w:lvl w:ilvl="1">
      <w:start w:val="1"/>
      <w:numFmt w:val="bullet"/>
      <w:lvlText w:val="◦"/>
      <w:lvlJc w:val="left"/>
      <w:pPr>
        <w:tabs>
          <w:tab w:val="num" w:pos="1508"/>
        </w:tabs>
        <w:ind w:left="1508" w:hanging="360"/>
      </w:pPr>
      <w:rPr>
        <w:rFonts w:ascii="OpenSymbol" w:hAnsi="OpenSymbol" w:cs="OpenSymbol"/>
      </w:rPr>
    </w:lvl>
    <w:lvl w:ilvl="2">
      <w:start w:val="1"/>
      <w:numFmt w:val="bullet"/>
      <w:lvlText w:val="▪"/>
      <w:lvlJc w:val="left"/>
      <w:pPr>
        <w:tabs>
          <w:tab w:val="num" w:pos="1868"/>
        </w:tabs>
        <w:ind w:left="1868" w:hanging="360"/>
      </w:pPr>
      <w:rPr>
        <w:rFonts w:ascii="OpenSymbol" w:hAnsi="OpenSymbol" w:cs="OpenSymbol"/>
      </w:rPr>
    </w:lvl>
    <w:lvl w:ilvl="3">
      <w:start w:val="1"/>
      <w:numFmt w:val="bullet"/>
      <w:lvlText w:val=""/>
      <w:lvlJc w:val="left"/>
      <w:pPr>
        <w:tabs>
          <w:tab w:val="num" w:pos="2228"/>
        </w:tabs>
        <w:ind w:left="2228" w:hanging="360"/>
      </w:pPr>
      <w:rPr>
        <w:rFonts w:ascii="Symbol" w:hAnsi="Symbol" w:cs="Symbol"/>
      </w:rPr>
    </w:lvl>
    <w:lvl w:ilvl="4">
      <w:start w:val="1"/>
      <w:numFmt w:val="bullet"/>
      <w:lvlText w:val="◦"/>
      <w:lvlJc w:val="left"/>
      <w:pPr>
        <w:tabs>
          <w:tab w:val="num" w:pos="2588"/>
        </w:tabs>
        <w:ind w:left="2588" w:hanging="360"/>
      </w:pPr>
      <w:rPr>
        <w:rFonts w:ascii="OpenSymbol" w:hAnsi="OpenSymbol" w:cs="OpenSymbol"/>
      </w:rPr>
    </w:lvl>
    <w:lvl w:ilvl="5">
      <w:start w:val="1"/>
      <w:numFmt w:val="bullet"/>
      <w:lvlText w:val="▪"/>
      <w:lvlJc w:val="left"/>
      <w:pPr>
        <w:tabs>
          <w:tab w:val="num" w:pos="2948"/>
        </w:tabs>
        <w:ind w:left="2948" w:hanging="360"/>
      </w:pPr>
      <w:rPr>
        <w:rFonts w:ascii="OpenSymbol" w:hAnsi="OpenSymbol" w:cs="OpenSymbol"/>
      </w:rPr>
    </w:lvl>
    <w:lvl w:ilvl="6">
      <w:start w:val="1"/>
      <w:numFmt w:val="bullet"/>
      <w:lvlText w:val=""/>
      <w:lvlJc w:val="left"/>
      <w:pPr>
        <w:tabs>
          <w:tab w:val="num" w:pos="3308"/>
        </w:tabs>
        <w:ind w:left="3308" w:hanging="360"/>
      </w:pPr>
      <w:rPr>
        <w:rFonts w:ascii="Symbol" w:hAnsi="Symbol" w:cs="Symbol"/>
      </w:rPr>
    </w:lvl>
    <w:lvl w:ilvl="7">
      <w:start w:val="1"/>
      <w:numFmt w:val="bullet"/>
      <w:lvlText w:val="◦"/>
      <w:lvlJc w:val="left"/>
      <w:pPr>
        <w:tabs>
          <w:tab w:val="num" w:pos="3668"/>
        </w:tabs>
        <w:ind w:left="3668" w:hanging="360"/>
      </w:pPr>
      <w:rPr>
        <w:rFonts w:ascii="OpenSymbol" w:hAnsi="OpenSymbol" w:cs="OpenSymbol"/>
      </w:rPr>
    </w:lvl>
    <w:lvl w:ilvl="8">
      <w:start w:val="1"/>
      <w:numFmt w:val="bullet"/>
      <w:lvlText w:val="▪"/>
      <w:lvlJc w:val="left"/>
      <w:pPr>
        <w:tabs>
          <w:tab w:val="num" w:pos="4028"/>
        </w:tabs>
        <w:ind w:left="4028" w:hanging="360"/>
      </w:pPr>
      <w:rPr>
        <w:rFonts w:ascii="OpenSymbol" w:hAnsi="OpenSymbol" w:cs="OpenSymbol"/>
      </w:rPr>
    </w:lvl>
  </w:abstractNum>
  <w:abstractNum w:abstractNumId="3">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11"/>
    <w:multiLevelType w:val="singleLevel"/>
    <w:tmpl w:val="00000011"/>
    <w:name w:val="WW8Num17"/>
    <w:lvl w:ilvl="0">
      <w:start w:val="1"/>
      <w:numFmt w:val="bullet"/>
      <w:lvlText w:val="-"/>
      <w:lvlJc w:val="left"/>
      <w:pPr>
        <w:tabs>
          <w:tab w:val="num" w:pos="0"/>
        </w:tabs>
        <w:ind w:left="137" w:firstLine="0"/>
      </w:pPr>
      <w:rPr>
        <w:rFonts w:ascii="Times New Roman" w:hAnsi="Times New Roman"/>
        <w:b w:val="0"/>
        <w:i w:val="0"/>
        <w:strike w:val="0"/>
        <w:dstrike w:val="0"/>
        <w:color w:val="000000"/>
        <w:position w:val="0"/>
        <w:sz w:val="23"/>
        <w:u w:val="none"/>
        <w:vertAlign w:val="baseline"/>
      </w:rPr>
    </w:lvl>
  </w:abstractNum>
  <w:abstractNum w:abstractNumId="5">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6">
    <w:nsid w:val="02371638"/>
    <w:multiLevelType w:val="hybridMultilevel"/>
    <w:tmpl w:val="242AE398"/>
    <w:lvl w:ilvl="0" w:tplc="E34A1A3E">
      <w:start w:val="1"/>
      <w:numFmt w:val="bullet"/>
      <w:lvlText w:val="-"/>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tplc="36888B86">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F602435E">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CC6A9AE6">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15FCCA28">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D94CCB94">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9E0A9380">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353236CC">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A656D27A">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7">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8">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9">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0F434132"/>
    <w:multiLevelType w:val="hybridMultilevel"/>
    <w:tmpl w:val="C8C6E346"/>
    <w:lvl w:ilvl="0" w:tplc="B7BA050E">
      <w:start w:val="1"/>
      <w:numFmt w:val="bullet"/>
      <w:lvlText w:val="•"/>
      <w:lvlJc w:val="left"/>
      <w:pPr>
        <w:ind w:left="705"/>
      </w:pPr>
      <w:rPr>
        <w:rFonts w:ascii="Arial" w:eastAsia="Times New Roman" w:hAnsi="Arial"/>
        <w:b w:val="0"/>
        <w:bCs w:val="0"/>
        <w:i w:val="0"/>
        <w:iCs w:val="0"/>
        <w:strike w:val="0"/>
        <w:dstrike w:val="0"/>
        <w:color w:val="000000"/>
        <w:sz w:val="20"/>
        <w:szCs w:val="20"/>
        <w:u w:val="none"/>
        <w:vertAlign w:val="baseline"/>
      </w:rPr>
    </w:lvl>
    <w:lvl w:ilvl="1" w:tplc="39A262E8">
      <w:start w:val="1"/>
      <w:numFmt w:val="bullet"/>
      <w:lvlText w:val="-"/>
      <w:lvlJc w:val="left"/>
      <w:pPr>
        <w:ind w:left="1065"/>
      </w:pPr>
      <w:rPr>
        <w:rFonts w:ascii="Calibri" w:eastAsia="Times New Roman" w:hAnsi="Calibri"/>
        <w:b w:val="0"/>
        <w:bCs w:val="0"/>
        <w:i w:val="0"/>
        <w:iCs w:val="0"/>
        <w:strike w:val="0"/>
        <w:dstrike w:val="0"/>
        <w:color w:val="000000"/>
        <w:sz w:val="22"/>
        <w:szCs w:val="22"/>
        <w:u w:val="none"/>
        <w:vertAlign w:val="baseline"/>
      </w:rPr>
    </w:lvl>
    <w:lvl w:ilvl="2" w:tplc="F9A03244">
      <w:start w:val="1"/>
      <w:numFmt w:val="bullet"/>
      <w:lvlText w:val="▪"/>
      <w:lvlJc w:val="left"/>
      <w:pPr>
        <w:ind w:left="1800"/>
      </w:pPr>
      <w:rPr>
        <w:rFonts w:ascii="Calibri" w:eastAsia="Times New Roman" w:hAnsi="Calibri"/>
        <w:b w:val="0"/>
        <w:bCs w:val="0"/>
        <w:i w:val="0"/>
        <w:iCs w:val="0"/>
        <w:strike w:val="0"/>
        <w:dstrike w:val="0"/>
        <w:color w:val="000000"/>
        <w:sz w:val="22"/>
        <w:szCs w:val="22"/>
        <w:u w:val="none"/>
        <w:vertAlign w:val="baseline"/>
      </w:rPr>
    </w:lvl>
    <w:lvl w:ilvl="3" w:tplc="DECCFB5A">
      <w:start w:val="1"/>
      <w:numFmt w:val="bullet"/>
      <w:lvlText w:val="•"/>
      <w:lvlJc w:val="left"/>
      <w:pPr>
        <w:ind w:left="2520"/>
      </w:pPr>
      <w:rPr>
        <w:rFonts w:ascii="Calibri" w:eastAsia="Times New Roman" w:hAnsi="Calibri"/>
        <w:b w:val="0"/>
        <w:bCs w:val="0"/>
        <w:i w:val="0"/>
        <w:iCs w:val="0"/>
        <w:strike w:val="0"/>
        <w:dstrike w:val="0"/>
        <w:color w:val="000000"/>
        <w:sz w:val="22"/>
        <w:szCs w:val="22"/>
        <w:u w:val="none"/>
        <w:vertAlign w:val="baseline"/>
      </w:rPr>
    </w:lvl>
    <w:lvl w:ilvl="4" w:tplc="4790C4CC">
      <w:start w:val="1"/>
      <w:numFmt w:val="bullet"/>
      <w:lvlText w:val="o"/>
      <w:lvlJc w:val="left"/>
      <w:pPr>
        <w:ind w:left="3240"/>
      </w:pPr>
      <w:rPr>
        <w:rFonts w:ascii="Calibri" w:eastAsia="Times New Roman" w:hAnsi="Calibri"/>
        <w:b w:val="0"/>
        <w:bCs w:val="0"/>
        <w:i w:val="0"/>
        <w:iCs w:val="0"/>
        <w:strike w:val="0"/>
        <w:dstrike w:val="0"/>
        <w:color w:val="000000"/>
        <w:sz w:val="22"/>
        <w:szCs w:val="22"/>
        <w:u w:val="none"/>
        <w:vertAlign w:val="baseline"/>
      </w:rPr>
    </w:lvl>
    <w:lvl w:ilvl="5" w:tplc="8118F59C">
      <w:start w:val="1"/>
      <w:numFmt w:val="bullet"/>
      <w:lvlText w:val="▪"/>
      <w:lvlJc w:val="left"/>
      <w:pPr>
        <w:ind w:left="3960"/>
      </w:pPr>
      <w:rPr>
        <w:rFonts w:ascii="Calibri" w:eastAsia="Times New Roman" w:hAnsi="Calibri"/>
        <w:b w:val="0"/>
        <w:bCs w:val="0"/>
        <w:i w:val="0"/>
        <w:iCs w:val="0"/>
        <w:strike w:val="0"/>
        <w:dstrike w:val="0"/>
        <w:color w:val="000000"/>
        <w:sz w:val="22"/>
        <w:szCs w:val="22"/>
        <w:u w:val="none"/>
        <w:vertAlign w:val="baseline"/>
      </w:rPr>
    </w:lvl>
    <w:lvl w:ilvl="6" w:tplc="14521350">
      <w:start w:val="1"/>
      <w:numFmt w:val="bullet"/>
      <w:lvlText w:val="•"/>
      <w:lvlJc w:val="left"/>
      <w:pPr>
        <w:ind w:left="4680"/>
      </w:pPr>
      <w:rPr>
        <w:rFonts w:ascii="Calibri" w:eastAsia="Times New Roman" w:hAnsi="Calibri"/>
        <w:b w:val="0"/>
        <w:bCs w:val="0"/>
        <w:i w:val="0"/>
        <w:iCs w:val="0"/>
        <w:strike w:val="0"/>
        <w:dstrike w:val="0"/>
        <w:color w:val="000000"/>
        <w:sz w:val="22"/>
        <w:szCs w:val="22"/>
        <w:u w:val="none"/>
        <w:vertAlign w:val="baseline"/>
      </w:rPr>
    </w:lvl>
    <w:lvl w:ilvl="7" w:tplc="5DF858B0">
      <w:start w:val="1"/>
      <w:numFmt w:val="bullet"/>
      <w:lvlText w:val="o"/>
      <w:lvlJc w:val="left"/>
      <w:pPr>
        <w:ind w:left="5400"/>
      </w:pPr>
      <w:rPr>
        <w:rFonts w:ascii="Calibri" w:eastAsia="Times New Roman" w:hAnsi="Calibri"/>
        <w:b w:val="0"/>
        <w:bCs w:val="0"/>
        <w:i w:val="0"/>
        <w:iCs w:val="0"/>
        <w:strike w:val="0"/>
        <w:dstrike w:val="0"/>
        <w:color w:val="000000"/>
        <w:sz w:val="22"/>
        <w:szCs w:val="22"/>
        <w:u w:val="none"/>
        <w:vertAlign w:val="baseline"/>
      </w:rPr>
    </w:lvl>
    <w:lvl w:ilvl="8" w:tplc="EE6437DE">
      <w:start w:val="1"/>
      <w:numFmt w:val="bullet"/>
      <w:lvlText w:val="▪"/>
      <w:lvlJc w:val="left"/>
      <w:pPr>
        <w:ind w:left="6120"/>
      </w:pPr>
      <w:rPr>
        <w:rFonts w:ascii="Calibri" w:eastAsia="Times New Roman" w:hAnsi="Calibri"/>
        <w:b w:val="0"/>
        <w:bCs w:val="0"/>
        <w:i w:val="0"/>
        <w:iCs w:val="0"/>
        <w:strike w:val="0"/>
        <w:dstrike w:val="0"/>
        <w:color w:val="000000"/>
        <w:sz w:val="22"/>
        <w:szCs w:val="22"/>
        <w:u w:val="none"/>
        <w:vertAlign w:val="baseline"/>
      </w:rPr>
    </w:lvl>
  </w:abstractNum>
  <w:abstractNum w:abstractNumId="1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12">
    <w:nsid w:val="124337D7"/>
    <w:multiLevelType w:val="hybridMultilevel"/>
    <w:tmpl w:val="C1961634"/>
    <w:lvl w:ilvl="0" w:tplc="B02E6EF4">
      <w:start w:val="1"/>
      <w:numFmt w:val="bullet"/>
      <w:lvlText w:val="–"/>
      <w:lvlJc w:val="left"/>
      <w:pPr>
        <w:ind w:firstLine="68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12771091"/>
    <w:multiLevelType w:val="multilevel"/>
    <w:tmpl w:val="628C11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2C41BBA"/>
    <w:multiLevelType w:val="hybridMultilevel"/>
    <w:tmpl w:val="DD1899E6"/>
    <w:lvl w:ilvl="0" w:tplc="7A80DFA0">
      <w:start w:val="1"/>
      <w:numFmt w:val="bullet"/>
      <w:lvlText w:val="-"/>
      <w:lvlJc w:val="left"/>
      <w:pPr>
        <w:ind w:left="135"/>
      </w:pPr>
      <w:rPr>
        <w:rFonts w:ascii="Times New Roman" w:eastAsia="Times New Roman" w:hAnsi="Times New Roman"/>
        <w:b w:val="0"/>
        <w:bCs w:val="0"/>
        <w:i w:val="0"/>
        <w:iCs w:val="0"/>
        <w:strike w:val="0"/>
        <w:dstrike w:val="0"/>
        <w:color w:val="000000"/>
        <w:sz w:val="23"/>
        <w:szCs w:val="23"/>
        <w:u w:val="none"/>
        <w:vertAlign w:val="baseline"/>
      </w:rPr>
    </w:lvl>
    <w:lvl w:ilvl="1" w:tplc="BB6CC54E">
      <w:start w:val="1"/>
      <w:numFmt w:val="bullet"/>
      <w:lvlText w:val="o"/>
      <w:lvlJc w:val="left"/>
      <w:pPr>
        <w:ind w:left="1080"/>
      </w:pPr>
      <w:rPr>
        <w:rFonts w:ascii="Times New Roman" w:eastAsia="Times New Roman" w:hAnsi="Times New Roman"/>
        <w:b w:val="0"/>
        <w:bCs w:val="0"/>
        <w:i w:val="0"/>
        <w:iCs w:val="0"/>
        <w:strike w:val="0"/>
        <w:dstrike w:val="0"/>
        <w:color w:val="000000"/>
        <w:sz w:val="23"/>
        <w:szCs w:val="23"/>
        <w:u w:val="none"/>
        <w:vertAlign w:val="baseline"/>
      </w:rPr>
    </w:lvl>
    <w:lvl w:ilvl="2" w:tplc="C7A247CC">
      <w:start w:val="1"/>
      <w:numFmt w:val="bullet"/>
      <w:lvlText w:val="▪"/>
      <w:lvlJc w:val="left"/>
      <w:pPr>
        <w:ind w:left="1800"/>
      </w:pPr>
      <w:rPr>
        <w:rFonts w:ascii="Times New Roman" w:eastAsia="Times New Roman" w:hAnsi="Times New Roman"/>
        <w:b w:val="0"/>
        <w:bCs w:val="0"/>
        <w:i w:val="0"/>
        <w:iCs w:val="0"/>
        <w:strike w:val="0"/>
        <w:dstrike w:val="0"/>
        <w:color w:val="000000"/>
        <w:sz w:val="23"/>
        <w:szCs w:val="23"/>
        <w:u w:val="none"/>
        <w:vertAlign w:val="baseline"/>
      </w:rPr>
    </w:lvl>
    <w:lvl w:ilvl="3" w:tplc="CE460408">
      <w:start w:val="1"/>
      <w:numFmt w:val="bullet"/>
      <w:lvlText w:val="•"/>
      <w:lvlJc w:val="left"/>
      <w:pPr>
        <w:ind w:left="2520"/>
      </w:pPr>
      <w:rPr>
        <w:rFonts w:ascii="Times New Roman" w:eastAsia="Times New Roman" w:hAnsi="Times New Roman"/>
        <w:b w:val="0"/>
        <w:bCs w:val="0"/>
        <w:i w:val="0"/>
        <w:iCs w:val="0"/>
        <w:strike w:val="0"/>
        <w:dstrike w:val="0"/>
        <w:color w:val="000000"/>
        <w:sz w:val="23"/>
        <w:szCs w:val="23"/>
        <w:u w:val="none"/>
        <w:vertAlign w:val="baseline"/>
      </w:rPr>
    </w:lvl>
    <w:lvl w:ilvl="4" w:tplc="001C8C12">
      <w:start w:val="1"/>
      <w:numFmt w:val="bullet"/>
      <w:lvlText w:val="o"/>
      <w:lvlJc w:val="left"/>
      <w:pPr>
        <w:ind w:left="3240"/>
      </w:pPr>
      <w:rPr>
        <w:rFonts w:ascii="Times New Roman" w:eastAsia="Times New Roman" w:hAnsi="Times New Roman"/>
        <w:b w:val="0"/>
        <w:bCs w:val="0"/>
        <w:i w:val="0"/>
        <w:iCs w:val="0"/>
        <w:strike w:val="0"/>
        <w:dstrike w:val="0"/>
        <w:color w:val="000000"/>
        <w:sz w:val="23"/>
        <w:szCs w:val="23"/>
        <w:u w:val="none"/>
        <w:vertAlign w:val="baseline"/>
      </w:rPr>
    </w:lvl>
    <w:lvl w:ilvl="5" w:tplc="00E83A8C">
      <w:start w:val="1"/>
      <w:numFmt w:val="bullet"/>
      <w:lvlText w:val="▪"/>
      <w:lvlJc w:val="left"/>
      <w:pPr>
        <w:ind w:left="3960"/>
      </w:pPr>
      <w:rPr>
        <w:rFonts w:ascii="Times New Roman" w:eastAsia="Times New Roman" w:hAnsi="Times New Roman"/>
        <w:b w:val="0"/>
        <w:bCs w:val="0"/>
        <w:i w:val="0"/>
        <w:iCs w:val="0"/>
        <w:strike w:val="0"/>
        <w:dstrike w:val="0"/>
        <w:color w:val="000000"/>
        <w:sz w:val="23"/>
        <w:szCs w:val="23"/>
        <w:u w:val="none"/>
        <w:vertAlign w:val="baseline"/>
      </w:rPr>
    </w:lvl>
    <w:lvl w:ilvl="6" w:tplc="8620DFDA">
      <w:start w:val="1"/>
      <w:numFmt w:val="bullet"/>
      <w:lvlText w:val="•"/>
      <w:lvlJc w:val="left"/>
      <w:pPr>
        <w:ind w:left="4680"/>
      </w:pPr>
      <w:rPr>
        <w:rFonts w:ascii="Times New Roman" w:eastAsia="Times New Roman" w:hAnsi="Times New Roman"/>
        <w:b w:val="0"/>
        <w:bCs w:val="0"/>
        <w:i w:val="0"/>
        <w:iCs w:val="0"/>
        <w:strike w:val="0"/>
        <w:dstrike w:val="0"/>
        <w:color w:val="000000"/>
        <w:sz w:val="23"/>
        <w:szCs w:val="23"/>
        <w:u w:val="none"/>
        <w:vertAlign w:val="baseline"/>
      </w:rPr>
    </w:lvl>
    <w:lvl w:ilvl="7" w:tplc="53069DAA">
      <w:start w:val="1"/>
      <w:numFmt w:val="bullet"/>
      <w:lvlText w:val="o"/>
      <w:lvlJc w:val="left"/>
      <w:pPr>
        <w:ind w:left="5400"/>
      </w:pPr>
      <w:rPr>
        <w:rFonts w:ascii="Times New Roman" w:eastAsia="Times New Roman" w:hAnsi="Times New Roman"/>
        <w:b w:val="0"/>
        <w:bCs w:val="0"/>
        <w:i w:val="0"/>
        <w:iCs w:val="0"/>
        <w:strike w:val="0"/>
        <w:dstrike w:val="0"/>
        <w:color w:val="000000"/>
        <w:sz w:val="23"/>
        <w:szCs w:val="23"/>
        <w:u w:val="none"/>
        <w:vertAlign w:val="baseline"/>
      </w:rPr>
    </w:lvl>
    <w:lvl w:ilvl="8" w:tplc="EC86995C">
      <w:start w:val="1"/>
      <w:numFmt w:val="bullet"/>
      <w:lvlText w:val="▪"/>
      <w:lvlJc w:val="left"/>
      <w:pPr>
        <w:ind w:left="6120"/>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17">
    <w:nsid w:val="15D53CA6"/>
    <w:multiLevelType w:val="hybridMultilevel"/>
    <w:tmpl w:val="D4AA34F0"/>
    <w:lvl w:ilvl="0" w:tplc="5FB2AEFA">
      <w:start w:val="1"/>
      <w:numFmt w:val="bullet"/>
      <w:lvlText w:val="-"/>
      <w:lvlJc w:val="left"/>
      <w:pPr>
        <w:ind w:left="137"/>
      </w:pPr>
      <w:rPr>
        <w:rFonts w:ascii="Times New Roman" w:eastAsia="Times New Roman" w:hAnsi="Times New Roman"/>
        <w:b w:val="0"/>
        <w:bCs w:val="0"/>
        <w:i w:val="0"/>
        <w:iCs w:val="0"/>
        <w:strike w:val="0"/>
        <w:dstrike w:val="0"/>
        <w:color w:val="000000"/>
        <w:sz w:val="23"/>
        <w:szCs w:val="23"/>
        <w:u w:val="none"/>
        <w:vertAlign w:val="baseline"/>
      </w:rPr>
    </w:lvl>
    <w:lvl w:ilvl="1" w:tplc="5624FD24">
      <w:start w:val="1"/>
      <w:numFmt w:val="bullet"/>
      <w:lvlText w:val="o"/>
      <w:lvlJc w:val="left"/>
      <w:pPr>
        <w:ind w:left="1188"/>
      </w:pPr>
      <w:rPr>
        <w:rFonts w:ascii="Times New Roman" w:eastAsia="Times New Roman" w:hAnsi="Times New Roman"/>
        <w:b w:val="0"/>
        <w:bCs w:val="0"/>
        <w:i w:val="0"/>
        <w:iCs w:val="0"/>
        <w:strike w:val="0"/>
        <w:dstrike w:val="0"/>
        <w:color w:val="000000"/>
        <w:sz w:val="23"/>
        <w:szCs w:val="23"/>
        <w:u w:val="none"/>
        <w:vertAlign w:val="baseline"/>
      </w:rPr>
    </w:lvl>
    <w:lvl w:ilvl="2" w:tplc="E03AA9CE">
      <w:start w:val="1"/>
      <w:numFmt w:val="bullet"/>
      <w:lvlText w:val="▪"/>
      <w:lvlJc w:val="left"/>
      <w:pPr>
        <w:ind w:left="1908"/>
      </w:pPr>
      <w:rPr>
        <w:rFonts w:ascii="Times New Roman" w:eastAsia="Times New Roman" w:hAnsi="Times New Roman"/>
        <w:b w:val="0"/>
        <w:bCs w:val="0"/>
        <w:i w:val="0"/>
        <w:iCs w:val="0"/>
        <w:strike w:val="0"/>
        <w:dstrike w:val="0"/>
        <w:color w:val="000000"/>
        <w:sz w:val="23"/>
        <w:szCs w:val="23"/>
        <w:u w:val="none"/>
        <w:vertAlign w:val="baseline"/>
      </w:rPr>
    </w:lvl>
    <w:lvl w:ilvl="3" w:tplc="BA96B334">
      <w:start w:val="1"/>
      <w:numFmt w:val="bullet"/>
      <w:lvlText w:val="•"/>
      <w:lvlJc w:val="left"/>
      <w:pPr>
        <w:ind w:left="2628"/>
      </w:pPr>
      <w:rPr>
        <w:rFonts w:ascii="Times New Roman" w:eastAsia="Times New Roman" w:hAnsi="Times New Roman"/>
        <w:b w:val="0"/>
        <w:bCs w:val="0"/>
        <w:i w:val="0"/>
        <w:iCs w:val="0"/>
        <w:strike w:val="0"/>
        <w:dstrike w:val="0"/>
        <w:color w:val="000000"/>
        <w:sz w:val="23"/>
        <w:szCs w:val="23"/>
        <w:u w:val="none"/>
        <w:vertAlign w:val="baseline"/>
      </w:rPr>
    </w:lvl>
    <w:lvl w:ilvl="4" w:tplc="5248F5FE">
      <w:start w:val="1"/>
      <w:numFmt w:val="bullet"/>
      <w:lvlText w:val="o"/>
      <w:lvlJc w:val="left"/>
      <w:pPr>
        <w:ind w:left="3348"/>
      </w:pPr>
      <w:rPr>
        <w:rFonts w:ascii="Times New Roman" w:eastAsia="Times New Roman" w:hAnsi="Times New Roman"/>
        <w:b w:val="0"/>
        <w:bCs w:val="0"/>
        <w:i w:val="0"/>
        <w:iCs w:val="0"/>
        <w:strike w:val="0"/>
        <w:dstrike w:val="0"/>
        <w:color w:val="000000"/>
        <w:sz w:val="23"/>
        <w:szCs w:val="23"/>
        <w:u w:val="none"/>
        <w:vertAlign w:val="baseline"/>
      </w:rPr>
    </w:lvl>
    <w:lvl w:ilvl="5" w:tplc="B1F8F776">
      <w:start w:val="1"/>
      <w:numFmt w:val="bullet"/>
      <w:lvlText w:val="▪"/>
      <w:lvlJc w:val="left"/>
      <w:pPr>
        <w:ind w:left="4068"/>
      </w:pPr>
      <w:rPr>
        <w:rFonts w:ascii="Times New Roman" w:eastAsia="Times New Roman" w:hAnsi="Times New Roman"/>
        <w:b w:val="0"/>
        <w:bCs w:val="0"/>
        <w:i w:val="0"/>
        <w:iCs w:val="0"/>
        <w:strike w:val="0"/>
        <w:dstrike w:val="0"/>
        <w:color w:val="000000"/>
        <w:sz w:val="23"/>
        <w:szCs w:val="23"/>
        <w:u w:val="none"/>
        <w:vertAlign w:val="baseline"/>
      </w:rPr>
    </w:lvl>
    <w:lvl w:ilvl="6" w:tplc="102819EE">
      <w:start w:val="1"/>
      <w:numFmt w:val="bullet"/>
      <w:lvlText w:val="•"/>
      <w:lvlJc w:val="left"/>
      <w:pPr>
        <w:ind w:left="4788"/>
      </w:pPr>
      <w:rPr>
        <w:rFonts w:ascii="Times New Roman" w:eastAsia="Times New Roman" w:hAnsi="Times New Roman"/>
        <w:b w:val="0"/>
        <w:bCs w:val="0"/>
        <w:i w:val="0"/>
        <w:iCs w:val="0"/>
        <w:strike w:val="0"/>
        <w:dstrike w:val="0"/>
        <w:color w:val="000000"/>
        <w:sz w:val="23"/>
        <w:szCs w:val="23"/>
        <w:u w:val="none"/>
        <w:vertAlign w:val="baseline"/>
      </w:rPr>
    </w:lvl>
    <w:lvl w:ilvl="7" w:tplc="3FB6A2D8">
      <w:start w:val="1"/>
      <w:numFmt w:val="bullet"/>
      <w:lvlText w:val="o"/>
      <w:lvlJc w:val="left"/>
      <w:pPr>
        <w:ind w:left="5508"/>
      </w:pPr>
      <w:rPr>
        <w:rFonts w:ascii="Times New Roman" w:eastAsia="Times New Roman" w:hAnsi="Times New Roman"/>
        <w:b w:val="0"/>
        <w:bCs w:val="0"/>
        <w:i w:val="0"/>
        <w:iCs w:val="0"/>
        <w:strike w:val="0"/>
        <w:dstrike w:val="0"/>
        <w:color w:val="000000"/>
        <w:sz w:val="23"/>
        <w:szCs w:val="23"/>
        <w:u w:val="none"/>
        <w:vertAlign w:val="baseline"/>
      </w:rPr>
    </w:lvl>
    <w:lvl w:ilvl="8" w:tplc="D1EA7A1E">
      <w:start w:val="1"/>
      <w:numFmt w:val="bullet"/>
      <w:lvlText w:val="▪"/>
      <w:lvlJc w:val="left"/>
      <w:pPr>
        <w:ind w:left="6228"/>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18">
    <w:nsid w:val="187B49C6"/>
    <w:multiLevelType w:val="multilevel"/>
    <w:tmpl w:val="F3F0D994"/>
    <w:lvl w:ilvl="0">
      <w:start w:val="2"/>
      <w:numFmt w:val="decimal"/>
      <w:lvlText w:val="%1."/>
      <w:lvlJc w:val="left"/>
      <w:pPr>
        <w:ind w:left="720" w:hanging="720"/>
      </w:pPr>
      <w:rPr>
        <w:rFonts w:hint="default"/>
      </w:rPr>
    </w:lvl>
    <w:lvl w:ilvl="1">
      <w:start w:val="2"/>
      <w:numFmt w:val="decimal"/>
      <w:lvlText w:val="%1.%2."/>
      <w:lvlJc w:val="left"/>
      <w:pPr>
        <w:ind w:left="882" w:hanging="720"/>
      </w:pPr>
      <w:rPr>
        <w:rFonts w:hint="default"/>
      </w:rPr>
    </w:lvl>
    <w:lvl w:ilvl="2">
      <w:start w:val="2"/>
      <w:numFmt w:val="decimal"/>
      <w:lvlText w:val="%1.%2.%3."/>
      <w:lvlJc w:val="left"/>
      <w:pPr>
        <w:ind w:left="1044" w:hanging="720"/>
      </w:pPr>
      <w:rPr>
        <w:rFonts w:hint="default"/>
      </w:rPr>
    </w:lvl>
    <w:lvl w:ilvl="3">
      <w:start w:val="7"/>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19">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1">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2">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3">
    <w:nsid w:val="1CE35C47"/>
    <w:multiLevelType w:val="multilevel"/>
    <w:tmpl w:val="481EF960"/>
    <w:lvl w:ilvl="0">
      <w:start w:val="2"/>
      <w:numFmt w:val="decimal"/>
      <w:lvlText w:val="%1."/>
      <w:lvlJc w:val="left"/>
      <w:pPr>
        <w:ind w:left="502"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146" w:hanging="720"/>
      </w:pPr>
      <w:rPr>
        <w:rFonts w:hint="default"/>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5">
    <w:nsid w:val="1D40638E"/>
    <w:multiLevelType w:val="multilevel"/>
    <w:tmpl w:val="F08CE57E"/>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nsid w:val="1F0C380B"/>
    <w:multiLevelType w:val="hybridMultilevel"/>
    <w:tmpl w:val="93B28890"/>
    <w:lvl w:ilvl="0" w:tplc="00000003">
      <w:start w:val="1"/>
      <w:numFmt w:val="bullet"/>
      <w:lvlText w:val="-"/>
      <w:lvlJc w:val="left"/>
      <w:pPr>
        <w:ind w:left="862" w:hanging="360"/>
      </w:pPr>
      <w:rPr>
        <w:rFonts w:ascii="Times New Roman" w:hAnsi="Times New Roman"/>
        <w:b w:val="0"/>
        <w:i w:val="0"/>
        <w:strike w:val="0"/>
        <w:dstrike w:val="0"/>
        <w:color w:val="000000"/>
        <w:position w:val="0"/>
        <w:sz w:val="24"/>
        <w:u w:val="none"/>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1F431501"/>
    <w:multiLevelType w:val="multilevel"/>
    <w:tmpl w:val="F0FEE1E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cs="Wingdings" w:hint="default"/>
      </w:rPr>
    </w:lvl>
    <w:lvl w:ilvl="3" w:tplc="04090001">
      <w:start w:val="1"/>
      <w:numFmt w:val="bullet"/>
      <w:lvlText w:val=""/>
      <w:lvlJc w:val="left"/>
      <w:pPr>
        <w:ind w:left="3022" w:hanging="360"/>
      </w:pPr>
      <w:rPr>
        <w:rFonts w:ascii="Symbol" w:hAnsi="Symbol" w:cs="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cs="Wingdings" w:hint="default"/>
      </w:rPr>
    </w:lvl>
    <w:lvl w:ilvl="6" w:tplc="04090001">
      <w:start w:val="1"/>
      <w:numFmt w:val="bullet"/>
      <w:lvlText w:val=""/>
      <w:lvlJc w:val="left"/>
      <w:pPr>
        <w:ind w:left="5182" w:hanging="360"/>
      </w:pPr>
      <w:rPr>
        <w:rFonts w:ascii="Symbol" w:hAnsi="Symbol" w:cs="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cs="Wingdings" w:hint="default"/>
      </w:rPr>
    </w:lvl>
  </w:abstractNum>
  <w:abstractNum w:abstractNumId="29">
    <w:nsid w:val="23CC794F"/>
    <w:multiLevelType w:val="hybridMultilevel"/>
    <w:tmpl w:val="4128090E"/>
    <w:lvl w:ilvl="0" w:tplc="C2B4117E">
      <w:start w:val="1"/>
      <w:numFmt w:val="bullet"/>
      <w:lvlText w:val="-"/>
      <w:lvlJc w:val="left"/>
      <w:pPr>
        <w:ind w:left="1207"/>
      </w:pPr>
      <w:rPr>
        <w:rFonts w:ascii="Times New Roman" w:eastAsia="Times New Roman" w:hAnsi="Times New Roman"/>
        <w:b w:val="0"/>
        <w:bCs w:val="0"/>
        <w:i w:val="0"/>
        <w:iCs w:val="0"/>
        <w:strike w:val="0"/>
        <w:dstrike w:val="0"/>
        <w:color w:val="000000"/>
        <w:sz w:val="24"/>
        <w:szCs w:val="24"/>
        <w:u w:val="none"/>
        <w:vertAlign w:val="baseline"/>
      </w:rPr>
    </w:lvl>
    <w:lvl w:ilvl="1" w:tplc="5D96E1B6">
      <w:start w:val="1"/>
      <w:numFmt w:val="bullet"/>
      <w:lvlText w:val="o"/>
      <w:lvlJc w:val="left"/>
      <w:pPr>
        <w:ind w:left="1493"/>
      </w:pPr>
      <w:rPr>
        <w:rFonts w:ascii="Times New Roman" w:eastAsia="Times New Roman" w:hAnsi="Times New Roman"/>
        <w:b w:val="0"/>
        <w:bCs w:val="0"/>
        <w:i w:val="0"/>
        <w:iCs w:val="0"/>
        <w:strike w:val="0"/>
        <w:dstrike w:val="0"/>
        <w:color w:val="000000"/>
        <w:sz w:val="24"/>
        <w:szCs w:val="24"/>
        <w:u w:val="none"/>
        <w:vertAlign w:val="baseline"/>
      </w:rPr>
    </w:lvl>
    <w:lvl w:ilvl="2" w:tplc="9EAA8840">
      <w:start w:val="1"/>
      <w:numFmt w:val="bullet"/>
      <w:lvlText w:val="▪"/>
      <w:lvlJc w:val="left"/>
      <w:pPr>
        <w:ind w:left="2213"/>
      </w:pPr>
      <w:rPr>
        <w:rFonts w:ascii="Times New Roman" w:eastAsia="Times New Roman" w:hAnsi="Times New Roman"/>
        <w:b w:val="0"/>
        <w:bCs w:val="0"/>
        <w:i w:val="0"/>
        <w:iCs w:val="0"/>
        <w:strike w:val="0"/>
        <w:dstrike w:val="0"/>
        <w:color w:val="000000"/>
        <w:sz w:val="24"/>
        <w:szCs w:val="24"/>
        <w:u w:val="none"/>
        <w:vertAlign w:val="baseline"/>
      </w:rPr>
    </w:lvl>
    <w:lvl w:ilvl="3" w:tplc="8AF66860">
      <w:start w:val="1"/>
      <w:numFmt w:val="bullet"/>
      <w:lvlText w:val="•"/>
      <w:lvlJc w:val="left"/>
      <w:pPr>
        <w:ind w:left="2933"/>
      </w:pPr>
      <w:rPr>
        <w:rFonts w:ascii="Times New Roman" w:eastAsia="Times New Roman" w:hAnsi="Times New Roman"/>
        <w:b w:val="0"/>
        <w:bCs w:val="0"/>
        <w:i w:val="0"/>
        <w:iCs w:val="0"/>
        <w:strike w:val="0"/>
        <w:dstrike w:val="0"/>
        <w:color w:val="000000"/>
        <w:sz w:val="24"/>
        <w:szCs w:val="24"/>
        <w:u w:val="none"/>
        <w:vertAlign w:val="baseline"/>
      </w:rPr>
    </w:lvl>
    <w:lvl w:ilvl="4" w:tplc="91C47674">
      <w:start w:val="1"/>
      <w:numFmt w:val="bullet"/>
      <w:lvlText w:val="o"/>
      <w:lvlJc w:val="left"/>
      <w:pPr>
        <w:ind w:left="3653"/>
      </w:pPr>
      <w:rPr>
        <w:rFonts w:ascii="Times New Roman" w:eastAsia="Times New Roman" w:hAnsi="Times New Roman"/>
        <w:b w:val="0"/>
        <w:bCs w:val="0"/>
        <w:i w:val="0"/>
        <w:iCs w:val="0"/>
        <w:strike w:val="0"/>
        <w:dstrike w:val="0"/>
        <w:color w:val="000000"/>
        <w:sz w:val="24"/>
        <w:szCs w:val="24"/>
        <w:u w:val="none"/>
        <w:vertAlign w:val="baseline"/>
      </w:rPr>
    </w:lvl>
    <w:lvl w:ilvl="5" w:tplc="C0F4F32A">
      <w:start w:val="1"/>
      <w:numFmt w:val="bullet"/>
      <w:lvlText w:val="▪"/>
      <w:lvlJc w:val="left"/>
      <w:pPr>
        <w:ind w:left="4373"/>
      </w:pPr>
      <w:rPr>
        <w:rFonts w:ascii="Times New Roman" w:eastAsia="Times New Roman" w:hAnsi="Times New Roman"/>
        <w:b w:val="0"/>
        <w:bCs w:val="0"/>
        <w:i w:val="0"/>
        <w:iCs w:val="0"/>
        <w:strike w:val="0"/>
        <w:dstrike w:val="0"/>
        <w:color w:val="000000"/>
        <w:sz w:val="24"/>
        <w:szCs w:val="24"/>
        <w:u w:val="none"/>
        <w:vertAlign w:val="baseline"/>
      </w:rPr>
    </w:lvl>
    <w:lvl w:ilvl="6" w:tplc="43882670">
      <w:start w:val="1"/>
      <w:numFmt w:val="bullet"/>
      <w:lvlText w:val="•"/>
      <w:lvlJc w:val="left"/>
      <w:pPr>
        <w:ind w:left="5093"/>
      </w:pPr>
      <w:rPr>
        <w:rFonts w:ascii="Times New Roman" w:eastAsia="Times New Roman" w:hAnsi="Times New Roman"/>
        <w:b w:val="0"/>
        <w:bCs w:val="0"/>
        <w:i w:val="0"/>
        <w:iCs w:val="0"/>
        <w:strike w:val="0"/>
        <w:dstrike w:val="0"/>
        <w:color w:val="000000"/>
        <w:sz w:val="24"/>
        <w:szCs w:val="24"/>
        <w:u w:val="none"/>
        <w:vertAlign w:val="baseline"/>
      </w:rPr>
    </w:lvl>
    <w:lvl w:ilvl="7" w:tplc="DB2CA144">
      <w:start w:val="1"/>
      <w:numFmt w:val="bullet"/>
      <w:lvlText w:val="o"/>
      <w:lvlJc w:val="left"/>
      <w:pPr>
        <w:ind w:left="5813"/>
      </w:pPr>
      <w:rPr>
        <w:rFonts w:ascii="Times New Roman" w:eastAsia="Times New Roman" w:hAnsi="Times New Roman"/>
        <w:b w:val="0"/>
        <w:bCs w:val="0"/>
        <w:i w:val="0"/>
        <w:iCs w:val="0"/>
        <w:strike w:val="0"/>
        <w:dstrike w:val="0"/>
        <w:color w:val="000000"/>
        <w:sz w:val="24"/>
        <w:szCs w:val="24"/>
        <w:u w:val="none"/>
        <w:vertAlign w:val="baseline"/>
      </w:rPr>
    </w:lvl>
    <w:lvl w:ilvl="8" w:tplc="3BC680D4">
      <w:start w:val="1"/>
      <w:numFmt w:val="bullet"/>
      <w:lvlText w:val="▪"/>
      <w:lvlJc w:val="left"/>
      <w:pPr>
        <w:ind w:left="6533"/>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0">
    <w:nsid w:val="277A3664"/>
    <w:multiLevelType w:val="hybridMultilevel"/>
    <w:tmpl w:val="9B024B10"/>
    <w:lvl w:ilvl="0" w:tplc="32425960">
      <w:start w:val="1"/>
      <w:numFmt w:val="bullet"/>
      <w:lvlText w:val="-"/>
      <w:lvlJc w:val="left"/>
      <w:rPr>
        <w:rFonts w:ascii="Times New Roman" w:eastAsia="Times New Roman" w:hAnsi="Times New Roman"/>
        <w:b w:val="0"/>
        <w:bCs w:val="0"/>
        <w:i w:val="0"/>
        <w:iCs w:val="0"/>
        <w:strike w:val="0"/>
        <w:dstrike w:val="0"/>
        <w:color w:val="000000"/>
        <w:sz w:val="24"/>
        <w:szCs w:val="24"/>
        <w:u w:val="none"/>
        <w:vertAlign w:val="baseline"/>
      </w:rPr>
    </w:lvl>
    <w:lvl w:ilvl="1" w:tplc="4E56A968">
      <w:start w:val="1"/>
      <w:numFmt w:val="bullet"/>
      <w:lvlText w:val="o"/>
      <w:lvlJc w:val="left"/>
      <w:pPr>
        <w:ind w:left="1188"/>
      </w:pPr>
      <w:rPr>
        <w:rFonts w:ascii="Times New Roman" w:eastAsia="Times New Roman" w:hAnsi="Times New Roman"/>
        <w:b w:val="0"/>
        <w:bCs w:val="0"/>
        <w:i w:val="0"/>
        <w:iCs w:val="0"/>
        <w:strike w:val="0"/>
        <w:dstrike w:val="0"/>
        <w:color w:val="000000"/>
        <w:sz w:val="24"/>
        <w:szCs w:val="24"/>
        <w:u w:val="none"/>
        <w:vertAlign w:val="baseline"/>
      </w:rPr>
    </w:lvl>
    <w:lvl w:ilvl="2" w:tplc="9AC85AF0">
      <w:start w:val="1"/>
      <w:numFmt w:val="bullet"/>
      <w:lvlText w:val="▪"/>
      <w:lvlJc w:val="left"/>
      <w:pPr>
        <w:ind w:left="1908"/>
      </w:pPr>
      <w:rPr>
        <w:rFonts w:ascii="Times New Roman" w:eastAsia="Times New Roman" w:hAnsi="Times New Roman"/>
        <w:b w:val="0"/>
        <w:bCs w:val="0"/>
        <w:i w:val="0"/>
        <w:iCs w:val="0"/>
        <w:strike w:val="0"/>
        <w:dstrike w:val="0"/>
        <w:color w:val="000000"/>
        <w:sz w:val="24"/>
        <w:szCs w:val="24"/>
        <w:u w:val="none"/>
        <w:vertAlign w:val="baseline"/>
      </w:rPr>
    </w:lvl>
    <w:lvl w:ilvl="3" w:tplc="1408EB78">
      <w:start w:val="1"/>
      <w:numFmt w:val="bullet"/>
      <w:lvlText w:val="•"/>
      <w:lvlJc w:val="left"/>
      <w:pPr>
        <w:ind w:left="2628"/>
      </w:pPr>
      <w:rPr>
        <w:rFonts w:ascii="Times New Roman" w:eastAsia="Times New Roman" w:hAnsi="Times New Roman"/>
        <w:b w:val="0"/>
        <w:bCs w:val="0"/>
        <w:i w:val="0"/>
        <w:iCs w:val="0"/>
        <w:strike w:val="0"/>
        <w:dstrike w:val="0"/>
        <w:color w:val="000000"/>
        <w:sz w:val="24"/>
        <w:szCs w:val="24"/>
        <w:u w:val="none"/>
        <w:vertAlign w:val="baseline"/>
      </w:rPr>
    </w:lvl>
    <w:lvl w:ilvl="4" w:tplc="DE6EB0CA">
      <w:start w:val="1"/>
      <w:numFmt w:val="bullet"/>
      <w:lvlText w:val="o"/>
      <w:lvlJc w:val="left"/>
      <w:pPr>
        <w:ind w:left="3348"/>
      </w:pPr>
      <w:rPr>
        <w:rFonts w:ascii="Times New Roman" w:eastAsia="Times New Roman" w:hAnsi="Times New Roman"/>
        <w:b w:val="0"/>
        <w:bCs w:val="0"/>
        <w:i w:val="0"/>
        <w:iCs w:val="0"/>
        <w:strike w:val="0"/>
        <w:dstrike w:val="0"/>
        <w:color w:val="000000"/>
        <w:sz w:val="24"/>
        <w:szCs w:val="24"/>
        <w:u w:val="none"/>
        <w:vertAlign w:val="baseline"/>
      </w:rPr>
    </w:lvl>
    <w:lvl w:ilvl="5" w:tplc="A23C812C">
      <w:start w:val="1"/>
      <w:numFmt w:val="bullet"/>
      <w:lvlText w:val="▪"/>
      <w:lvlJc w:val="left"/>
      <w:pPr>
        <w:ind w:left="4068"/>
      </w:pPr>
      <w:rPr>
        <w:rFonts w:ascii="Times New Roman" w:eastAsia="Times New Roman" w:hAnsi="Times New Roman"/>
        <w:b w:val="0"/>
        <w:bCs w:val="0"/>
        <w:i w:val="0"/>
        <w:iCs w:val="0"/>
        <w:strike w:val="0"/>
        <w:dstrike w:val="0"/>
        <w:color w:val="000000"/>
        <w:sz w:val="24"/>
        <w:szCs w:val="24"/>
        <w:u w:val="none"/>
        <w:vertAlign w:val="baseline"/>
      </w:rPr>
    </w:lvl>
    <w:lvl w:ilvl="6" w:tplc="F760B0DA">
      <w:start w:val="1"/>
      <w:numFmt w:val="bullet"/>
      <w:lvlText w:val="•"/>
      <w:lvlJc w:val="left"/>
      <w:pPr>
        <w:ind w:left="4788"/>
      </w:pPr>
      <w:rPr>
        <w:rFonts w:ascii="Times New Roman" w:eastAsia="Times New Roman" w:hAnsi="Times New Roman"/>
        <w:b w:val="0"/>
        <w:bCs w:val="0"/>
        <w:i w:val="0"/>
        <w:iCs w:val="0"/>
        <w:strike w:val="0"/>
        <w:dstrike w:val="0"/>
        <w:color w:val="000000"/>
        <w:sz w:val="24"/>
        <w:szCs w:val="24"/>
        <w:u w:val="none"/>
        <w:vertAlign w:val="baseline"/>
      </w:rPr>
    </w:lvl>
    <w:lvl w:ilvl="7" w:tplc="521EDBAE">
      <w:start w:val="1"/>
      <w:numFmt w:val="bullet"/>
      <w:lvlText w:val="o"/>
      <w:lvlJc w:val="left"/>
      <w:pPr>
        <w:ind w:left="5508"/>
      </w:pPr>
      <w:rPr>
        <w:rFonts w:ascii="Times New Roman" w:eastAsia="Times New Roman" w:hAnsi="Times New Roman"/>
        <w:b w:val="0"/>
        <w:bCs w:val="0"/>
        <w:i w:val="0"/>
        <w:iCs w:val="0"/>
        <w:strike w:val="0"/>
        <w:dstrike w:val="0"/>
        <w:color w:val="000000"/>
        <w:sz w:val="24"/>
        <w:szCs w:val="24"/>
        <w:u w:val="none"/>
        <w:vertAlign w:val="baseline"/>
      </w:rPr>
    </w:lvl>
    <w:lvl w:ilvl="8" w:tplc="5260B06A">
      <w:start w:val="1"/>
      <w:numFmt w:val="bullet"/>
      <w:lvlText w:val="▪"/>
      <w:lvlJc w:val="left"/>
      <w:pPr>
        <w:ind w:left="62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1">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32">
    <w:nsid w:val="286C01B3"/>
    <w:multiLevelType w:val="hybridMultilevel"/>
    <w:tmpl w:val="B248E1CA"/>
    <w:lvl w:ilvl="0" w:tplc="C112492E">
      <w:start w:val="1"/>
      <w:numFmt w:val="bullet"/>
      <w:lvlText w:val="-"/>
      <w:lvlJc w:val="left"/>
      <w:pPr>
        <w:ind w:left="1378"/>
      </w:pPr>
      <w:rPr>
        <w:rFonts w:ascii="Times New Roman" w:eastAsia="Times New Roman" w:hAnsi="Times New Roman"/>
        <w:b w:val="0"/>
        <w:bCs w:val="0"/>
        <w:i w:val="0"/>
        <w:iCs w:val="0"/>
        <w:strike w:val="0"/>
        <w:dstrike w:val="0"/>
        <w:color w:val="000000"/>
        <w:sz w:val="23"/>
        <w:szCs w:val="23"/>
        <w:u w:val="none"/>
        <w:vertAlign w:val="baseline"/>
      </w:rPr>
    </w:lvl>
    <w:lvl w:ilvl="1" w:tplc="E444A1DC">
      <w:start w:val="1"/>
      <w:numFmt w:val="bullet"/>
      <w:lvlText w:val="o"/>
      <w:lvlJc w:val="left"/>
      <w:pPr>
        <w:ind w:left="1979"/>
      </w:pPr>
      <w:rPr>
        <w:rFonts w:ascii="Times New Roman" w:eastAsia="Times New Roman" w:hAnsi="Times New Roman"/>
        <w:b w:val="0"/>
        <w:bCs w:val="0"/>
        <w:i w:val="0"/>
        <w:iCs w:val="0"/>
        <w:strike w:val="0"/>
        <w:dstrike w:val="0"/>
        <w:color w:val="000000"/>
        <w:sz w:val="23"/>
        <w:szCs w:val="23"/>
        <w:u w:val="none"/>
        <w:vertAlign w:val="baseline"/>
      </w:rPr>
    </w:lvl>
    <w:lvl w:ilvl="2" w:tplc="0AD00BA6">
      <w:start w:val="1"/>
      <w:numFmt w:val="bullet"/>
      <w:lvlText w:val="▪"/>
      <w:lvlJc w:val="left"/>
      <w:pPr>
        <w:ind w:left="2699"/>
      </w:pPr>
      <w:rPr>
        <w:rFonts w:ascii="Times New Roman" w:eastAsia="Times New Roman" w:hAnsi="Times New Roman"/>
        <w:b w:val="0"/>
        <w:bCs w:val="0"/>
        <w:i w:val="0"/>
        <w:iCs w:val="0"/>
        <w:strike w:val="0"/>
        <w:dstrike w:val="0"/>
        <w:color w:val="000000"/>
        <w:sz w:val="23"/>
        <w:szCs w:val="23"/>
        <w:u w:val="none"/>
        <w:vertAlign w:val="baseline"/>
      </w:rPr>
    </w:lvl>
    <w:lvl w:ilvl="3" w:tplc="4F4C83D0">
      <w:start w:val="1"/>
      <w:numFmt w:val="bullet"/>
      <w:lvlText w:val="•"/>
      <w:lvlJc w:val="left"/>
      <w:pPr>
        <w:ind w:left="3419"/>
      </w:pPr>
      <w:rPr>
        <w:rFonts w:ascii="Times New Roman" w:eastAsia="Times New Roman" w:hAnsi="Times New Roman"/>
        <w:b w:val="0"/>
        <w:bCs w:val="0"/>
        <w:i w:val="0"/>
        <w:iCs w:val="0"/>
        <w:strike w:val="0"/>
        <w:dstrike w:val="0"/>
        <w:color w:val="000000"/>
        <w:sz w:val="23"/>
        <w:szCs w:val="23"/>
        <w:u w:val="none"/>
        <w:vertAlign w:val="baseline"/>
      </w:rPr>
    </w:lvl>
    <w:lvl w:ilvl="4" w:tplc="5866CE8C">
      <w:start w:val="1"/>
      <w:numFmt w:val="bullet"/>
      <w:lvlText w:val="o"/>
      <w:lvlJc w:val="left"/>
      <w:pPr>
        <w:ind w:left="4139"/>
      </w:pPr>
      <w:rPr>
        <w:rFonts w:ascii="Times New Roman" w:eastAsia="Times New Roman" w:hAnsi="Times New Roman"/>
        <w:b w:val="0"/>
        <w:bCs w:val="0"/>
        <w:i w:val="0"/>
        <w:iCs w:val="0"/>
        <w:strike w:val="0"/>
        <w:dstrike w:val="0"/>
        <w:color w:val="000000"/>
        <w:sz w:val="23"/>
        <w:szCs w:val="23"/>
        <w:u w:val="none"/>
        <w:vertAlign w:val="baseline"/>
      </w:rPr>
    </w:lvl>
    <w:lvl w:ilvl="5" w:tplc="7DE40984">
      <w:start w:val="1"/>
      <w:numFmt w:val="bullet"/>
      <w:lvlText w:val="▪"/>
      <w:lvlJc w:val="left"/>
      <w:pPr>
        <w:ind w:left="4859"/>
      </w:pPr>
      <w:rPr>
        <w:rFonts w:ascii="Times New Roman" w:eastAsia="Times New Roman" w:hAnsi="Times New Roman"/>
        <w:b w:val="0"/>
        <w:bCs w:val="0"/>
        <w:i w:val="0"/>
        <w:iCs w:val="0"/>
        <w:strike w:val="0"/>
        <w:dstrike w:val="0"/>
        <w:color w:val="000000"/>
        <w:sz w:val="23"/>
        <w:szCs w:val="23"/>
        <w:u w:val="none"/>
        <w:vertAlign w:val="baseline"/>
      </w:rPr>
    </w:lvl>
    <w:lvl w:ilvl="6" w:tplc="5E58C574">
      <w:start w:val="1"/>
      <w:numFmt w:val="bullet"/>
      <w:lvlText w:val="•"/>
      <w:lvlJc w:val="left"/>
      <w:pPr>
        <w:ind w:left="5579"/>
      </w:pPr>
      <w:rPr>
        <w:rFonts w:ascii="Times New Roman" w:eastAsia="Times New Roman" w:hAnsi="Times New Roman"/>
        <w:b w:val="0"/>
        <w:bCs w:val="0"/>
        <w:i w:val="0"/>
        <w:iCs w:val="0"/>
        <w:strike w:val="0"/>
        <w:dstrike w:val="0"/>
        <w:color w:val="000000"/>
        <w:sz w:val="23"/>
        <w:szCs w:val="23"/>
        <w:u w:val="none"/>
        <w:vertAlign w:val="baseline"/>
      </w:rPr>
    </w:lvl>
    <w:lvl w:ilvl="7" w:tplc="8306DC22">
      <w:start w:val="1"/>
      <w:numFmt w:val="bullet"/>
      <w:lvlText w:val="o"/>
      <w:lvlJc w:val="left"/>
      <w:pPr>
        <w:ind w:left="6299"/>
      </w:pPr>
      <w:rPr>
        <w:rFonts w:ascii="Times New Roman" w:eastAsia="Times New Roman" w:hAnsi="Times New Roman"/>
        <w:b w:val="0"/>
        <w:bCs w:val="0"/>
        <w:i w:val="0"/>
        <w:iCs w:val="0"/>
        <w:strike w:val="0"/>
        <w:dstrike w:val="0"/>
        <w:color w:val="000000"/>
        <w:sz w:val="23"/>
        <w:szCs w:val="23"/>
        <w:u w:val="none"/>
        <w:vertAlign w:val="baseline"/>
      </w:rPr>
    </w:lvl>
    <w:lvl w:ilvl="8" w:tplc="8B70B274">
      <w:start w:val="1"/>
      <w:numFmt w:val="bullet"/>
      <w:lvlText w:val="▪"/>
      <w:lvlJc w:val="left"/>
      <w:pPr>
        <w:ind w:left="7019"/>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33">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4">
    <w:nsid w:val="2A732AFD"/>
    <w:multiLevelType w:val="multilevel"/>
    <w:tmpl w:val="7152BAA6"/>
    <w:lvl w:ilvl="0">
      <w:start w:val="1"/>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nsid w:val="2B9B0CA9"/>
    <w:multiLevelType w:val="multilevel"/>
    <w:tmpl w:val="E112341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E0710C7"/>
    <w:multiLevelType w:val="hybridMultilevel"/>
    <w:tmpl w:val="B3DC9D5C"/>
    <w:lvl w:ilvl="0" w:tplc="7D58F9C4">
      <w:start w:val="1"/>
      <w:numFmt w:val="bullet"/>
      <w:lvlText w:val="–"/>
      <w:lvlJc w:val="left"/>
      <w:pPr>
        <w:ind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37">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38">
    <w:nsid w:val="2FB3324C"/>
    <w:multiLevelType w:val="hybridMultilevel"/>
    <w:tmpl w:val="8E3E7C60"/>
    <w:lvl w:ilvl="0" w:tplc="7D58F9C4">
      <w:start w:val="1"/>
      <w:numFmt w:val="bullet"/>
      <w:lvlText w:val="–"/>
      <w:lvlJc w:val="left"/>
      <w:pPr>
        <w:ind w:left="-2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39">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41">
    <w:nsid w:val="33614154"/>
    <w:multiLevelType w:val="hybridMultilevel"/>
    <w:tmpl w:val="D70CA348"/>
    <w:lvl w:ilvl="0" w:tplc="7E282FE8">
      <w:start w:val="1"/>
      <w:numFmt w:val="decimal"/>
      <w:lvlText w:val="%1."/>
      <w:lvlJc w:val="left"/>
      <w:pPr>
        <w:ind w:left="575"/>
      </w:pPr>
      <w:rPr>
        <w:rFonts w:ascii="Times New Roman" w:eastAsia="Times New Roman" w:hAnsi="Times New Roman"/>
        <w:b w:val="0"/>
        <w:bCs w:val="0"/>
        <w:i w:val="0"/>
        <w:iCs w:val="0"/>
        <w:strike w:val="0"/>
        <w:dstrike w:val="0"/>
        <w:color w:val="000000"/>
        <w:sz w:val="23"/>
        <w:szCs w:val="23"/>
        <w:u w:val="none"/>
        <w:vertAlign w:val="baseline"/>
      </w:rPr>
    </w:lvl>
    <w:lvl w:ilvl="1" w:tplc="47726C68">
      <w:start w:val="1"/>
      <w:numFmt w:val="lowerLetter"/>
      <w:lvlText w:val="%2"/>
      <w:lvlJc w:val="left"/>
      <w:pPr>
        <w:ind w:left="1080"/>
      </w:pPr>
      <w:rPr>
        <w:rFonts w:ascii="Times New Roman" w:eastAsia="Times New Roman" w:hAnsi="Times New Roman"/>
        <w:b w:val="0"/>
        <w:bCs w:val="0"/>
        <w:i w:val="0"/>
        <w:iCs w:val="0"/>
        <w:strike w:val="0"/>
        <w:dstrike w:val="0"/>
        <w:color w:val="000000"/>
        <w:sz w:val="23"/>
        <w:szCs w:val="23"/>
        <w:u w:val="none"/>
        <w:vertAlign w:val="baseline"/>
      </w:rPr>
    </w:lvl>
    <w:lvl w:ilvl="2" w:tplc="34A40504">
      <w:start w:val="1"/>
      <w:numFmt w:val="lowerRoman"/>
      <w:lvlText w:val="%3"/>
      <w:lvlJc w:val="left"/>
      <w:pPr>
        <w:ind w:left="1800"/>
      </w:pPr>
      <w:rPr>
        <w:rFonts w:ascii="Times New Roman" w:eastAsia="Times New Roman" w:hAnsi="Times New Roman"/>
        <w:b w:val="0"/>
        <w:bCs w:val="0"/>
        <w:i w:val="0"/>
        <w:iCs w:val="0"/>
        <w:strike w:val="0"/>
        <w:dstrike w:val="0"/>
        <w:color w:val="000000"/>
        <w:sz w:val="23"/>
        <w:szCs w:val="23"/>
        <w:u w:val="none"/>
        <w:vertAlign w:val="baseline"/>
      </w:rPr>
    </w:lvl>
    <w:lvl w:ilvl="3" w:tplc="D4068DDA">
      <w:start w:val="1"/>
      <w:numFmt w:val="decimal"/>
      <w:lvlText w:val="%4"/>
      <w:lvlJc w:val="left"/>
      <w:pPr>
        <w:ind w:left="2520"/>
      </w:pPr>
      <w:rPr>
        <w:rFonts w:ascii="Times New Roman" w:eastAsia="Times New Roman" w:hAnsi="Times New Roman"/>
        <w:b w:val="0"/>
        <w:bCs w:val="0"/>
        <w:i w:val="0"/>
        <w:iCs w:val="0"/>
        <w:strike w:val="0"/>
        <w:dstrike w:val="0"/>
        <w:color w:val="000000"/>
        <w:sz w:val="23"/>
        <w:szCs w:val="23"/>
        <w:u w:val="none"/>
        <w:vertAlign w:val="baseline"/>
      </w:rPr>
    </w:lvl>
    <w:lvl w:ilvl="4" w:tplc="7D5236D2">
      <w:start w:val="1"/>
      <w:numFmt w:val="lowerLetter"/>
      <w:lvlText w:val="%5"/>
      <w:lvlJc w:val="left"/>
      <w:pPr>
        <w:ind w:left="3240"/>
      </w:pPr>
      <w:rPr>
        <w:rFonts w:ascii="Times New Roman" w:eastAsia="Times New Roman" w:hAnsi="Times New Roman"/>
        <w:b w:val="0"/>
        <w:bCs w:val="0"/>
        <w:i w:val="0"/>
        <w:iCs w:val="0"/>
        <w:strike w:val="0"/>
        <w:dstrike w:val="0"/>
        <w:color w:val="000000"/>
        <w:sz w:val="23"/>
        <w:szCs w:val="23"/>
        <w:u w:val="none"/>
        <w:vertAlign w:val="baseline"/>
      </w:rPr>
    </w:lvl>
    <w:lvl w:ilvl="5" w:tplc="5F1E7C24">
      <w:start w:val="1"/>
      <w:numFmt w:val="lowerRoman"/>
      <w:lvlText w:val="%6"/>
      <w:lvlJc w:val="left"/>
      <w:pPr>
        <w:ind w:left="3960"/>
      </w:pPr>
      <w:rPr>
        <w:rFonts w:ascii="Times New Roman" w:eastAsia="Times New Roman" w:hAnsi="Times New Roman"/>
        <w:b w:val="0"/>
        <w:bCs w:val="0"/>
        <w:i w:val="0"/>
        <w:iCs w:val="0"/>
        <w:strike w:val="0"/>
        <w:dstrike w:val="0"/>
        <w:color w:val="000000"/>
        <w:sz w:val="23"/>
        <w:szCs w:val="23"/>
        <w:u w:val="none"/>
        <w:vertAlign w:val="baseline"/>
      </w:rPr>
    </w:lvl>
    <w:lvl w:ilvl="6" w:tplc="F372E074">
      <w:start w:val="1"/>
      <w:numFmt w:val="decimal"/>
      <w:lvlText w:val="%7"/>
      <w:lvlJc w:val="left"/>
      <w:pPr>
        <w:ind w:left="4680"/>
      </w:pPr>
      <w:rPr>
        <w:rFonts w:ascii="Times New Roman" w:eastAsia="Times New Roman" w:hAnsi="Times New Roman"/>
        <w:b w:val="0"/>
        <w:bCs w:val="0"/>
        <w:i w:val="0"/>
        <w:iCs w:val="0"/>
        <w:strike w:val="0"/>
        <w:dstrike w:val="0"/>
        <w:color w:val="000000"/>
        <w:sz w:val="23"/>
        <w:szCs w:val="23"/>
        <w:u w:val="none"/>
        <w:vertAlign w:val="baseline"/>
      </w:rPr>
    </w:lvl>
    <w:lvl w:ilvl="7" w:tplc="708C4AA2">
      <w:start w:val="1"/>
      <w:numFmt w:val="lowerLetter"/>
      <w:lvlText w:val="%8"/>
      <w:lvlJc w:val="left"/>
      <w:pPr>
        <w:ind w:left="5400"/>
      </w:pPr>
      <w:rPr>
        <w:rFonts w:ascii="Times New Roman" w:eastAsia="Times New Roman" w:hAnsi="Times New Roman"/>
        <w:b w:val="0"/>
        <w:bCs w:val="0"/>
        <w:i w:val="0"/>
        <w:iCs w:val="0"/>
        <w:strike w:val="0"/>
        <w:dstrike w:val="0"/>
        <w:color w:val="000000"/>
        <w:sz w:val="23"/>
        <w:szCs w:val="23"/>
        <w:u w:val="none"/>
        <w:vertAlign w:val="baseline"/>
      </w:rPr>
    </w:lvl>
    <w:lvl w:ilvl="8" w:tplc="B5F4C86A">
      <w:start w:val="1"/>
      <w:numFmt w:val="lowerRoman"/>
      <w:lvlText w:val="%9"/>
      <w:lvlJc w:val="left"/>
      <w:pPr>
        <w:ind w:left="6120"/>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42">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43">
    <w:nsid w:val="34DC2382"/>
    <w:multiLevelType w:val="hybridMultilevel"/>
    <w:tmpl w:val="DB8AC5F4"/>
    <w:lvl w:ilvl="0" w:tplc="CE7E2F58">
      <w:start w:val="1"/>
      <w:numFmt w:val="decimal"/>
      <w:lvlText w:val="%1."/>
      <w:lvlJc w:val="left"/>
      <w:pPr>
        <w:ind w:left="345"/>
      </w:pPr>
      <w:rPr>
        <w:rFonts w:ascii="Times New Roman" w:eastAsia="Times New Roman" w:hAnsi="Times New Roman"/>
        <w:b w:val="0"/>
        <w:bCs w:val="0"/>
        <w:i w:val="0"/>
        <w:iCs w:val="0"/>
        <w:strike w:val="0"/>
        <w:dstrike w:val="0"/>
        <w:color w:val="000000"/>
        <w:sz w:val="24"/>
        <w:szCs w:val="24"/>
        <w:u w:val="none"/>
        <w:vertAlign w:val="baseline"/>
      </w:rPr>
    </w:lvl>
    <w:lvl w:ilvl="1" w:tplc="8D1CFD0A">
      <w:start w:val="1"/>
      <w:numFmt w:val="lowerLetter"/>
      <w:lvlText w:val="%2"/>
      <w:lvlJc w:val="left"/>
      <w:pPr>
        <w:ind w:left="1363"/>
      </w:pPr>
      <w:rPr>
        <w:rFonts w:ascii="Times New Roman" w:eastAsia="Times New Roman" w:hAnsi="Times New Roman"/>
        <w:b w:val="0"/>
        <w:bCs w:val="0"/>
        <w:i w:val="0"/>
        <w:iCs w:val="0"/>
        <w:strike w:val="0"/>
        <w:dstrike w:val="0"/>
        <w:color w:val="000000"/>
        <w:sz w:val="24"/>
        <w:szCs w:val="24"/>
        <w:u w:val="none"/>
        <w:vertAlign w:val="baseline"/>
      </w:rPr>
    </w:lvl>
    <w:lvl w:ilvl="2" w:tplc="07E06BEA">
      <w:start w:val="1"/>
      <w:numFmt w:val="lowerRoman"/>
      <w:lvlText w:val="%3"/>
      <w:lvlJc w:val="left"/>
      <w:pPr>
        <w:ind w:left="2083"/>
      </w:pPr>
      <w:rPr>
        <w:rFonts w:ascii="Times New Roman" w:eastAsia="Times New Roman" w:hAnsi="Times New Roman"/>
        <w:b w:val="0"/>
        <w:bCs w:val="0"/>
        <w:i w:val="0"/>
        <w:iCs w:val="0"/>
        <w:strike w:val="0"/>
        <w:dstrike w:val="0"/>
        <w:color w:val="000000"/>
        <w:sz w:val="24"/>
        <w:szCs w:val="24"/>
        <w:u w:val="none"/>
        <w:vertAlign w:val="baseline"/>
      </w:rPr>
    </w:lvl>
    <w:lvl w:ilvl="3" w:tplc="8D5C6E2E">
      <w:start w:val="1"/>
      <w:numFmt w:val="decimal"/>
      <w:lvlText w:val="%4"/>
      <w:lvlJc w:val="left"/>
      <w:pPr>
        <w:ind w:left="2803"/>
      </w:pPr>
      <w:rPr>
        <w:rFonts w:ascii="Times New Roman" w:eastAsia="Times New Roman" w:hAnsi="Times New Roman"/>
        <w:b w:val="0"/>
        <w:bCs w:val="0"/>
        <w:i w:val="0"/>
        <w:iCs w:val="0"/>
        <w:strike w:val="0"/>
        <w:dstrike w:val="0"/>
        <w:color w:val="000000"/>
        <w:sz w:val="24"/>
        <w:szCs w:val="24"/>
        <w:u w:val="none"/>
        <w:vertAlign w:val="baseline"/>
      </w:rPr>
    </w:lvl>
    <w:lvl w:ilvl="4" w:tplc="39387B04">
      <w:start w:val="1"/>
      <w:numFmt w:val="lowerLetter"/>
      <w:lvlText w:val="%5"/>
      <w:lvlJc w:val="left"/>
      <w:pPr>
        <w:ind w:left="3523"/>
      </w:pPr>
      <w:rPr>
        <w:rFonts w:ascii="Times New Roman" w:eastAsia="Times New Roman" w:hAnsi="Times New Roman"/>
        <w:b w:val="0"/>
        <w:bCs w:val="0"/>
        <w:i w:val="0"/>
        <w:iCs w:val="0"/>
        <w:strike w:val="0"/>
        <w:dstrike w:val="0"/>
        <w:color w:val="000000"/>
        <w:sz w:val="24"/>
        <w:szCs w:val="24"/>
        <w:u w:val="none"/>
        <w:vertAlign w:val="baseline"/>
      </w:rPr>
    </w:lvl>
    <w:lvl w:ilvl="5" w:tplc="EAB6CF10">
      <w:start w:val="1"/>
      <w:numFmt w:val="lowerRoman"/>
      <w:lvlText w:val="%6"/>
      <w:lvlJc w:val="left"/>
      <w:pPr>
        <w:ind w:left="4243"/>
      </w:pPr>
      <w:rPr>
        <w:rFonts w:ascii="Times New Roman" w:eastAsia="Times New Roman" w:hAnsi="Times New Roman"/>
        <w:b w:val="0"/>
        <w:bCs w:val="0"/>
        <w:i w:val="0"/>
        <w:iCs w:val="0"/>
        <w:strike w:val="0"/>
        <w:dstrike w:val="0"/>
        <w:color w:val="000000"/>
        <w:sz w:val="24"/>
        <w:szCs w:val="24"/>
        <w:u w:val="none"/>
        <w:vertAlign w:val="baseline"/>
      </w:rPr>
    </w:lvl>
    <w:lvl w:ilvl="6" w:tplc="41387FBA">
      <w:start w:val="1"/>
      <w:numFmt w:val="decimal"/>
      <w:lvlText w:val="%7"/>
      <w:lvlJc w:val="left"/>
      <w:pPr>
        <w:ind w:left="4963"/>
      </w:pPr>
      <w:rPr>
        <w:rFonts w:ascii="Times New Roman" w:eastAsia="Times New Roman" w:hAnsi="Times New Roman"/>
        <w:b w:val="0"/>
        <w:bCs w:val="0"/>
        <w:i w:val="0"/>
        <w:iCs w:val="0"/>
        <w:strike w:val="0"/>
        <w:dstrike w:val="0"/>
        <w:color w:val="000000"/>
        <w:sz w:val="24"/>
        <w:szCs w:val="24"/>
        <w:u w:val="none"/>
        <w:vertAlign w:val="baseline"/>
      </w:rPr>
    </w:lvl>
    <w:lvl w:ilvl="7" w:tplc="81807698">
      <w:start w:val="1"/>
      <w:numFmt w:val="lowerLetter"/>
      <w:lvlText w:val="%8"/>
      <w:lvlJc w:val="left"/>
      <w:pPr>
        <w:ind w:left="5683"/>
      </w:pPr>
      <w:rPr>
        <w:rFonts w:ascii="Times New Roman" w:eastAsia="Times New Roman" w:hAnsi="Times New Roman"/>
        <w:b w:val="0"/>
        <w:bCs w:val="0"/>
        <w:i w:val="0"/>
        <w:iCs w:val="0"/>
        <w:strike w:val="0"/>
        <w:dstrike w:val="0"/>
        <w:color w:val="000000"/>
        <w:sz w:val="24"/>
        <w:szCs w:val="24"/>
        <w:u w:val="none"/>
        <w:vertAlign w:val="baseline"/>
      </w:rPr>
    </w:lvl>
    <w:lvl w:ilvl="8" w:tplc="49F83778">
      <w:start w:val="1"/>
      <w:numFmt w:val="lowerRoman"/>
      <w:lvlText w:val="%9"/>
      <w:lvlJc w:val="left"/>
      <w:pPr>
        <w:ind w:left="6403"/>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44">
    <w:nsid w:val="35FD77F1"/>
    <w:multiLevelType w:val="hybridMultilevel"/>
    <w:tmpl w:val="674C3DF4"/>
    <w:lvl w:ilvl="0" w:tplc="4870737E">
      <w:start w:val="1"/>
      <w:numFmt w:val="bullet"/>
      <w:lvlText w:val="-"/>
      <w:lvlJc w:val="left"/>
      <w:pPr>
        <w:ind w:left="651"/>
      </w:pPr>
      <w:rPr>
        <w:rFonts w:ascii="Times New Roman" w:eastAsia="Times New Roman" w:hAnsi="Times New Roman"/>
        <w:b w:val="0"/>
        <w:bCs w:val="0"/>
        <w:i w:val="0"/>
        <w:iCs w:val="0"/>
        <w:strike w:val="0"/>
        <w:dstrike w:val="0"/>
        <w:color w:val="000000"/>
        <w:sz w:val="24"/>
        <w:szCs w:val="24"/>
        <w:u w:val="none"/>
        <w:vertAlign w:val="baseline"/>
      </w:rPr>
    </w:lvl>
    <w:lvl w:ilvl="1" w:tplc="2E780E14">
      <w:start w:val="1"/>
      <w:numFmt w:val="bullet"/>
      <w:lvlText w:val="o"/>
      <w:lvlJc w:val="left"/>
      <w:pPr>
        <w:ind w:left="-746"/>
      </w:pPr>
      <w:rPr>
        <w:rFonts w:ascii="Times New Roman" w:eastAsia="Times New Roman" w:hAnsi="Times New Roman"/>
        <w:b w:val="0"/>
        <w:bCs w:val="0"/>
        <w:i w:val="0"/>
        <w:iCs w:val="0"/>
        <w:strike w:val="0"/>
        <w:dstrike w:val="0"/>
        <w:color w:val="000000"/>
        <w:sz w:val="24"/>
        <w:szCs w:val="24"/>
        <w:u w:val="none"/>
        <w:vertAlign w:val="baseline"/>
      </w:rPr>
    </w:lvl>
    <w:lvl w:ilvl="2" w:tplc="6CAA4F7E">
      <w:start w:val="1"/>
      <w:numFmt w:val="bullet"/>
      <w:lvlText w:val="▪"/>
      <w:lvlJc w:val="left"/>
      <w:pPr>
        <w:ind w:left="-26"/>
      </w:pPr>
      <w:rPr>
        <w:rFonts w:ascii="Times New Roman" w:eastAsia="Times New Roman" w:hAnsi="Times New Roman"/>
        <w:b w:val="0"/>
        <w:bCs w:val="0"/>
        <w:i w:val="0"/>
        <w:iCs w:val="0"/>
        <w:strike w:val="0"/>
        <w:dstrike w:val="0"/>
        <w:color w:val="000000"/>
        <w:sz w:val="24"/>
        <w:szCs w:val="24"/>
        <w:u w:val="none"/>
        <w:vertAlign w:val="baseline"/>
      </w:rPr>
    </w:lvl>
    <w:lvl w:ilvl="3" w:tplc="1BC6BE6E">
      <w:start w:val="1"/>
      <w:numFmt w:val="bullet"/>
      <w:lvlText w:val="•"/>
      <w:lvlJc w:val="left"/>
      <w:pPr>
        <w:ind w:left="694"/>
      </w:pPr>
      <w:rPr>
        <w:rFonts w:ascii="Times New Roman" w:eastAsia="Times New Roman" w:hAnsi="Times New Roman"/>
        <w:b w:val="0"/>
        <w:bCs w:val="0"/>
        <w:i w:val="0"/>
        <w:iCs w:val="0"/>
        <w:strike w:val="0"/>
        <w:dstrike w:val="0"/>
        <w:color w:val="000000"/>
        <w:sz w:val="24"/>
        <w:szCs w:val="24"/>
        <w:u w:val="none"/>
        <w:vertAlign w:val="baseline"/>
      </w:rPr>
    </w:lvl>
    <w:lvl w:ilvl="4" w:tplc="1856DA2C">
      <w:start w:val="1"/>
      <w:numFmt w:val="bullet"/>
      <w:lvlText w:val="o"/>
      <w:lvlJc w:val="left"/>
      <w:pPr>
        <w:ind w:left="1414"/>
      </w:pPr>
      <w:rPr>
        <w:rFonts w:ascii="Times New Roman" w:eastAsia="Times New Roman" w:hAnsi="Times New Roman"/>
        <w:b w:val="0"/>
        <w:bCs w:val="0"/>
        <w:i w:val="0"/>
        <w:iCs w:val="0"/>
        <w:strike w:val="0"/>
        <w:dstrike w:val="0"/>
        <w:color w:val="000000"/>
        <w:sz w:val="24"/>
        <w:szCs w:val="24"/>
        <w:u w:val="none"/>
        <w:vertAlign w:val="baseline"/>
      </w:rPr>
    </w:lvl>
    <w:lvl w:ilvl="5" w:tplc="6792A19A">
      <w:start w:val="1"/>
      <w:numFmt w:val="bullet"/>
      <w:lvlText w:val="▪"/>
      <w:lvlJc w:val="left"/>
      <w:pPr>
        <w:ind w:left="2134"/>
      </w:pPr>
      <w:rPr>
        <w:rFonts w:ascii="Times New Roman" w:eastAsia="Times New Roman" w:hAnsi="Times New Roman"/>
        <w:b w:val="0"/>
        <w:bCs w:val="0"/>
        <w:i w:val="0"/>
        <w:iCs w:val="0"/>
        <w:strike w:val="0"/>
        <w:dstrike w:val="0"/>
        <w:color w:val="000000"/>
        <w:sz w:val="24"/>
        <w:szCs w:val="24"/>
        <w:u w:val="none"/>
        <w:vertAlign w:val="baseline"/>
      </w:rPr>
    </w:lvl>
    <w:lvl w:ilvl="6" w:tplc="39DE5206">
      <w:start w:val="1"/>
      <w:numFmt w:val="bullet"/>
      <w:lvlText w:val="•"/>
      <w:lvlJc w:val="left"/>
      <w:pPr>
        <w:ind w:left="2854"/>
      </w:pPr>
      <w:rPr>
        <w:rFonts w:ascii="Times New Roman" w:eastAsia="Times New Roman" w:hAnsi="Times New Roman"/>
        <w:b w:val="0"/>
        <w:bCs w:val="0"/>
        <w:i w:val="0"/>
        <w:iCs w:val="0"/>
        <w:strike w:val="0"/>
        <w:dstrike w:val="0"/>
        <w:color w:val="000000"/>
        <w:sz w:val="24"/>
        <w:szCs w:val="24"/>
        <w:u w:val="none"/>
        <w:vertAlign w:val="baseline"/>
      </w:rPr>
    </w:lvl>
    <w:lvl w:ilvl="7" w:tplc="0DB07812">
      <w:start w:val="1"/>
      <w:numFmt w:val="bullet"/>
      <w:lvlText w:val="o"/>
      <w:lvlJc w:val="left"/>
      <w:pPr>
        <w:ind w:left="3574"/>
      </w:pPr>
      <w:rPr>
        <w:rFonts w:ascii="Times New Roman" w:eastAsia="Times New Roman" w:hAnsi="Times New Roman"/>
        <w:b w:val="0"/>
        <w:bCs w:val="0"/>
        <w:i w:val="0"/>
        <w:iCs w:val="0"/>
        <w:strike w:val="0"/>
        <w:dstrike w:val="0"/>
        <w:color w:val="000000"/>
        <w:sz w:val="24"/>
        <w:szCs w:val="24"/>
        <w:u w:val="none"/>
        <w:vertAlign w:val="baseline"/>
      </w:rPr>
    </w:lvl>
    <w:lvl w:ilvl="8" w:tplc="D86E86EE">
      <w:start w:val="1"/>
      <w:numFmt w:val="bullet"/>
      <w:lvlText w:val="▪"/>
      <w:lvlJc w:val="left"/>
      <w:pPr>
        <w:ind w:left="429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45">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46">
    <w:nsid w:val="3C56603B"/>
    <w:multiLevelType w:val="hybridMultilevel"/>
    <w:tmpl w:val="1D84B408"/>
    <w:lvl w:ilvl="0" w:tplc="3F900240">
      <w:start w:val="1"/>
      <w:numFmt w:val="bullet"/>
      <w:lvlText w:val="•"/>
      <w:lvlJc w:val="left"/>
      <w:pPr>
        <w:ind w:left="355"/>
      </w:pPr>
      <w:rPr>
        <w:rFonts w:ascii="Times New Roman" w:eastAsia="Times New Roman" w:hAnsi="Times New Roman"/>
        <w:b w:val="0"/>
        <w:bCs w:val="0"/>
        <w:i w:val="0"/>
        <w:iCs w:val="0"/>
        <w:strike w:val="0"/>
        <w:dstrike w:val="0"/>
        <w:color w:val="000000"/>
        <w:sz w:val="24"/>
        <w:szCs w:val="24"/>
        <w:u w:val="none"/>
        <w:vertAlign w:val="baseline"/>
      </w:rPr>
    </w:lvl>
    <w:lvl w:ilvl="1" w:tplc="958CA538">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E0522818">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9BE62F52">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DD7EBF3A">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BA40C894">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618CB16E">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409C1582">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806C2EDE">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48">
    <w:nsid w:val="3ED003B7"/>
    <w:multiLevelType w:val="hybridMultilevel"/>
    <w:tmpl w:val="88FCB918"/>
    <w:lvl w:ilvl="0" w:tplc="B02E6EF4">
      <w:start w:val="1"/>
      <w:numFmt w:val="bullet"/>
      <w:lvlText w:val="–"/>
      <w:lvlJc w:val="left"/>
      <w:pPr>
        <w:ind w:left="720" w:hanging="360"/>
      </w:pPr>
      <w:rPr>
        <w:rFonts w:ascii="Times New Roman" w:hAnsi="Times New Roman" w:cs="Times New Roman" w:hint="default"/>
      </w:rPr>
    </w:lvl>
    <w:lvl w:ilvl="1" w:tplc="B02E6EF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50">
    <w:nsid w:val="473B67C3"/>
    <w:multiLevelType w:val="hybridMultilevel"/>
    <w:tmpl w:val="D06A1670"/>
    <w:lvl w:ilvl="0" w:tplc="2632A9B6">
      <w:start w:val="1"/>
      <w:numFmt w:val="decimal"/>
      <w:lvlText w:val="%1."/>
      <w:lvlJc w:val="left"/>
      <w:pPr>
        <w:ind w:left="355"/>
      </w:pPr>
      <w:rPr>
        <w:rFonts w:ascii="Times New Roman" w:eastAsia="Times New Roman" w:hAnsi="Times New Roman"/>
        <w:b w:val="0"/>
        <w:bCs w:val="0"/>
        <w:i w:val="0"/>
        <w:iCs w:val="0"/>
        <w:strike w:val="0"/>
        <w:dstrike w:val="0"/>
        <w:color w:val="000000"/>
        <w:sz w:val="23"/>
        <w:szCs w:val="23"/>
        <w:u w:val="none"/>
        <w:vertAlign w:val="baseline"/>
      </w:rPr>
    </w:lvl>
    <w:lvl w:ilvl="1" w:tplc="2A1E475E">
      <w:start w:val="1"/>
      <w:numFmt w:val="lowerLetter"/>
      <w:lvlText w:val="%2"/>
      <w:lvlJc w:val="left"/>
      <w:pPr>
        <w:ind w:left="1080"/>
      </w:pPr>
      <w:rPr>
        <w:rFonts w:ascii="Times New Roman" w:eastAsia="Times New Roman" w:hAnsi="Times New Roman"/>
        <w:b w:val="0"/>
        <w:bCs w:val="0"/>
        <w:i w:val="0"/>
        <w:iCs w:val="0"/>
        <w:strike w:val="0"/>
        <w:dstrike w:val="0"/>
        <w:color w:val="000000"/>
        <w:sz w:val="23"/>
        <w:szCs w:val="23"/>
        <w:u w:val="none"/>
        <w:vertAlign w:val="baseline"/>
      </w:rPr>
    </w:lvl>
    <w:lvl w:ilvl="2" w:tplc="2DB29572">
      <w:start w:val="1"/>
      <w:numFmt w:val="lowerRoman"/>
      <w:lvlText w:val="%3"/>
      <w:lvlJc w:val="left"/>
      <w:pPr>
        <w:ind w:left="1800"/>
      </w:pPr>
      <w:rPr>
        <w:rFonts w:ascii="Times New Roman" w:eastAsia="Times New Roman" w:hAnsi="Times New Roman"/>
        <w:b w:val="0"/>
        <w:bCs w:val="0"/>
        <w:i w:val="0"/>
        <w:iCs w:val="0"/>
        <w:strike w:val="0"/>
        <w:dstrike w:val="0"/>
        <w:color w:val="000000"/>
        <w:sz w:val="23"/>
        <w:szCs w:val="23"/>
        <w:u w:val="none"/>
        <w:vertAlign w:val="baseline"/>
      </w:rPr>
    </w:lvl>
    <w:lvl w:ilvl="3" w:tplc="D1125DDA">
      <w:start w:val="1"/>
      <w:numFmt w:val="decimal"/>
      <w:lvlText w:val="%4"/>
      <w:lvlJc w:val="left"/>
      <w:pPr>
        <w:ind w:left="2520"/>
      </w:pPr>
      <w:rPr>
        <w:rFonts w:ascii="Times New Roman" w:eastAsia="Times New Roman" w:hAnsi="Times New Roman"/>
        <w:b w:val="0"/>
        <w:bCs w:val="0"/>
        <w:i w:val="0"/>
        <w:iCs w:val="0"/>
        <w:strike w:val="0"/>
        <w:dstrike w:val="0"/>
        <w:color w:val="000000"/>
        <w:sz w:val="23"/>
        <w:szCs w:val="23"/>
        <w:u w:val="none"/>
        <w:vertAlign w:val="baseline"/>
      </w:rPr>
    </w:lvl>
    <w:lvl w:ilvl="4" w:tplc="D1A64678">
      <w:start w:val="1"/>
      <w:numFmt w:val="lowerLetter"/>
      <w:lvlText w:val="%5"/>
      <w:lvlJc w:val="left"/>
      <w:pPr>
        <w:ind w:left="3240"/>
      </w:pPr>
      <w:rPr>
        <w:rFonts w:ascii="Times New Roman" w:eastAsia="Times New Roman" w:hAnsi="Times New Roman"/>
        <w:b w:val="0"/>
        <w:bCs w:val="0"/>
        <w:i w:val="0"/>
        <w:iCs w:val="0"/>
        <w:strike w:val="0"/>
        <w:dstrike w:val="0"/>
        <w:color w:val="000000"/>
        <w:sz w:val="23"/>
        <w:szCs w:val="23"/>
        <w:u w:val="none"/>
        <w:vertAlign w:val="baseline"/>
      </w:rPr>
    </w:lvl>
    <w:lvl w:ilvl="5" w:tplc="00CE1D56">
      <w:start w:val="1"/>
      <w:numFmt w:val="lowerRoman"/>
      <w:lvlText w:val="%6"/>
      <w:lvlJc w:val="left"/>
      <w:pPr>
        <w:ind w:left="3960"/>
      </w:pPr>
      <w:rPr>
        <w:rFonts w:ascii="Times New Roman" w:eastAsia="Times New Roman" w:hAnsi="Times New Roman"/>
        <w:b w:val="0"/>
        <w:bCs w:val="0"/>
        <w:i w:val="0"/>
        <w:iCs w:val="0"/>
        <w:strike w:val="0"/>
        <w:dstrike w:val="0"/>
        <w:color w:val="000000"/>
        <w:sz w:val="23"/>
        <w:szCs w:val="23"/>
        <w:u w:val="none"/>
        <w:vertAlign w:val="baseline"/>
      </w:rPr>
    </w:lvl>
    <w:lvl w:ilvl="6" w:tplc="F30CCDF8">
      <w:start w:val="1"/>
      <w:numFmt w:val="decimal"/>
      <w:lvlText w:val="%7"/>
      <w:lvlJc w:val="left"/>
      <w:pPr>
        <w:ind w:left="4680"/>
      </w:pPr>
      <w:rPr>
        <w:rFonts w:ascii="Times New Roman" w:eastAsia="Times New Roman" w:hAnsi="Times New Roman"/>
        <w:b w:val="0"/>
        <w:bCs w:val="0"/>
        <w:i w:val="0"/>
        <w:iCs w:val="0"/>
        <w:strike w:val="0"/>
        <w:dstrike w:val="0"/>
        <w:color w:val="000000"/>
        <w:sz w:val="23"/>
        <w:szCs w:val="23"/>
        <w:u w:val="none"/>
        <w:vertAlign w:val="baseline"/>
      </w:rPr>
    </w:lvl>
    <w:lvl w:ilvl="7" w:tplc="5846D60A">
      <w:start w:val="1"/>
      <w:numFmt w:val="lowerLetter"/>
      <w:lvlText w:val="%8"/>
      <w:lvlJc w:val="left"/>
      <w:pPr>
        <w:ind w:left="5400"/>
      </w:pPr>
      <w:rPr>
        <w:rFonts w:ascii="Times New Roman" w:eastAsia="Times New Roman" w:hAnsi="Times New Roman"/>
        <w:b w:val="0"/>
        <w:bCs w:val="0"/>
        <w:i w:val="0"/>
        <w:iCs w:val="0"/>
        <w:strike w:val="0"/>
        <w:dstrike w:val="0"/>
        <w:color w:val="000000"/>
        <w:sz w:val="23"/>
        <w:szCs w:val="23"/>
        <w:u w:val="none"/>
        <w:vertAlign w:val="baseline"/>
      </w:rPr>
    </w:lvl>
    <w:lvl w:ilvl="8" w:tplc="EFC27FDE">
      <w:start w:val="1"/>
      <w:numFmt w:val="lowerRoman"/>
      <w:lvlText w:val="%9"/>
      <w:lvlJc w:val="left"/>
      <w:pPr>
        <w:ind w:left="6120"/>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2">
    <w:nsid w:val="4A4B65A6"/>
    <w:multiLevelType w:val="hybridMultilevel"/>
    <w:tmpl w:val="BFC8DA7E"/>
    <w:lvl w:ilvl="0" w:tplc="AD40E864">
      <w:start w:val="1"/>
      <w:numFmt w:val="bullet"/>
      <w:lvlText w:val="•"/>
      <w:lvlJc w:val="left"/>
      <w:pPr>
        <w:ind w:left="1068"/>
      </w:pPr>
      <w:rPr>
        <w:rFonts w:ascii="Arial" w:eastAsia="Times New Roman" w:hAnsi="Arial"/>
        <w:b w:val="0"/>
        <w:bCs w:val="0"/>
        <w:i w:val="0"/>
        <w:iCs w:val="0"/>
        <w:strike w:val="0"/>
        <w:dstrike w:val="0"/>
        <w:color w:val="000000"/>
        <w:sz w:val="23"/>
        <w:szCs w:val="23"/>
        <w:u w:val="none"/>
        <w:vertAlign w:val="baseline"/>
      </w:rPr>
    </w:lvl>
    <w:lvl w:ilvl="1" w:tplc="F496A356">
      <w:start w:val="1"/>
      <w:numFmt w:val="bullet"/>
      <w:lvlText w:val="o"/>
      <w:lvlJc w:val="left"/>
      <w:pPr>
        <w:ind w:left="1440"/>
      </w:pPr>
      <w:rPr>
        <w:rFonts w:ascii="Segoe UI Symbol" w:eastAsia="Times New Roman" w:hAnsi="Segoe UI Symbol"/>
        <w:b w:val="0"/>
        <w:bCs w:val="0"/>
        <w:i w:val="0"/>
        <w:iCs w:val="0"/>
        <w:strike w:val="0"/>
        <w:dstrike w:val="0"/>
        <w:color w:val="000000"/>
        <w:sz w:val="23"/>
        <w:szCs w:val="23"/>
        <w:u w:val="none"/>
        <w:vertAlign w:val="baseline"/>
      </w:rPr>
    </w:lvl>
    <w:lvl w:ilvl="2" w:tplc="8E0AB88C">
      <w:start w:val="1"/>
      <w:numFmt w:val="bullet"/>
      <w:lvlText w:val="▪"/>
      <w:lvlJc w:val="left"/>
      <w:pPr>
        <w:ind w:left="2160"/>
      </w:pPr>
      <w:rPr>
        <w:rFonts w:ascii="Segoe UI Symbol" w:eastAsia="Times New Roman" w:hAnsi="Segoe UI Symbol"/>
        <w:b w:val="0"/>
        <w:bCs w:val="0"/>
        <w:i w:val="0"/>
        <w:iCs w:val="0"/>
        <w:strike w:val="0"/>
        <w:dstrike w:val="0"/>
        <w:color w:val="000000"/>
        <w:sz w:val="23"/>
        <w:szCs w:val="23"/>
        <w:u w:val="none"/>
        <w:vertAlign w:val="baseline"/>
      </w:rPr>
    </w:lvl>
    <w:lvl w:ilvl="3" w:tplc="542462FC">
      <w:start w:val="1"/>
      <w:numFmt w:val="bullet"/>
      <w:lvlText w:val="•"/>
      <w:lvlJc w:val="left"/>
      <w:pPr>
        <w:ind w:left="2880"/>
      </w:pPr>
      <w:rPr>
        <w:rFonts w:ascii="Arial" w:eastAsia="Times New Roman" w:hAnsi="Arial"/>
        <w:b w:val="0"/>
        <w:bCs w:val="0"/>
        <w:i w:val="0"/>
        <w:iCs w:val="0"/>
        <w:strike w:val="0"/>
        <w:dstrike w:val="0"/>
        <w:color w:val="000000"/>
        <w:sz w:val="23"/>
        <w:szCs w:val="23"/>
        <w:u w:val="none"/>
        <w:vertAlign w:val="baseline"/>
      </w:rPr>
    </w:lvl>
    <w:lvl w:ilvl="4" w:tplc="C07E29A0">
      <w:start w:val="1"/>
      <w:numFmt w:val="bullet"/>
      <w:lvlText w:val="o"/>
      <w:lvlJc w:val="left"/>
      <w:pPr>
        <w:ind w:left="3600"/>
      </w:pPr>
      <w:rPr>
        <w:rFonts w:ascii="Segoe UI Symbol" w:eastAsia="Times New Roman" w:hAnsi="Segoe UI Symbol"/>
        <w:b w:val="0"/>
        <w:bCs w:val="0"/>
        <w:i w:val="0"/>
        <w:iCs w:val="0"/>
        <w:strike w:val="0"/>
        <w:dstrike w:val="0"/>
        <w:color w:val="000000"/>
        <w:sz w:val="23"/>
        <w:szCs w:val="23"/>
        <w:u w:val="none"/>
        <w:vertAlign w:val="baseline"/>
      </w:rPr>
    </w:lvl>
    <w:lvl w:ilvl="5" w:tplc="66985F20">
      <w:start w:val="1"/>
      <w:numFmt w:val="bullet"/>
      <w:lvlText w:val="▪"/>
      <w:lvlJc w:val="left"/>
      <w:pPr>
        <w:ind w:left="4320"/>
      </w:pPr>
      <w:rPr>
        <w:rFonts w:ascii="Segoe UI Symbol" w:eastAsia="Times New Roman" w:hAnsi="Segoe UI Symbol"/>
        <w:b w:val="0"/>
        <w:bCs w:val="0"/>
        <w:i w:val="0"/>
        <w:iCs w:val="0"/>
        <w:strike w:val="0"/>
        <w:dstrike w:val="0"/>
        <w:color w:val="000000"/>
        <w:sz w:val="23"/>
        <w:szCs w:val="23"/>
        <w:u w:val="none"/>
        <w:vertAlign w:val="baseline"/>
      </w:rPr>
    </w:lvl>
    <w:lvl w:ilvl="6" w:tplc="BD366722">
      <w:start w:val="1"/>
      <w:numFmt w:val="bullet"/>
      <w:lvlText w:val="•"/>
      <w:lvlJc w:val="left"/>
      <w:pPr>
        <w:ind w:left="5040"/>
      </w:pPr>
      <w:rPr>
        <w:rFonts w:ascii="Arial" w:eastAsia="Times New Roman" w:hAnsi="Arial"/>
        <w:b w:val="0"/>
        <w:bCs w:val="0"/>
        <w:i w:val="0"/>
        <w:iCs w:val="0"/>
        <w:strike w:val="0"/>
        <w:dstrike w:val="0"/>
        <w:color w:val="000000"/>
        <w:sz w:val="23"/>
        <w:szCs w:val="23"/>
        <w:u w:val="none"/>
        <w:vertAlign w:val="baseline"/>
      </w:rPr>
    </w:lvl>
    <w:lvl w:ilvl="7" w:tplc="10BEC648">
      <w:start w:val="1"/>
      <w:numFmt w:val="bullet"/>
      <w:lvlText w:val="o"/>
      <w:lvlJc w:val="left"/>
      <w:pPr>
        <w:ind w:left="5760"/>
      </w:pPr>
      <w:rPr>
        <w:rFonts w:ascii="Segoe UI Symbol" w:eastAsia="Times New Roman" w:hAnsi="Segoe UI Symbol"/>
        <w:b w:val="0"/>
        <w:bCs w:val="0"/>
        <w:i w:val="0"/>
        <w:iCs w:val="0"/>
        <w:strike w:val="0"/>
        <w:dstrike w:val="0"/>
        <w:color w:val="000000"/>
        <w:sz w:val="23"/>
        <w:szCs w:val="23"/>
        <w:u w:val="none"/>
        <w:vertAlign w:val="baseline"/>
      </w:rPr>
    </w:lvl>
    <w:lvl w:ilvl="8" w:tplc="4B94CB00">
      <w:start w:val="1"/>
      <w:numFmt w:val="bullet"/>
      <w:lvlText w:val="▪"/>
      <w:lvlJc w:val="left"/>
      <w:pPr>
        <w:ind w:left="6480"/>
      </w:pPr>
      <w:rPr>
        <w:rFonts w:ascii="Segoe UI Symbol" w:eastAsia="Times New Roman" w:hAnsi="Segoe UI Symbol"/>
        <w:b w:val="0"/>
        <w:bCs w:val="0"/>
        <w:i w:val="0"/>
        <w:iCs w:val="0"/>
        <w:strike w:val="0"/>
        <w:dstrike w:val="0"/>
        <w:color w:val="000000"/>
        <w:sz w:val="23"/>
        <w:szCs w:val="23"/>
        <w:u w:val="none"/>
        <w:vertAlign w:val="baseline"/>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7">
    <w:nsid w:val="521C32A2"/>
    <w:multiLevelType w:val="hybridMultilevel"/>
    <w:tmpl w:val="8180A568"/>
    <w:lvl w:ilvl="0" w:tplc="896C54D4">
      <w:start w:val="1"/>
      <w:numFmt w:val="bullet"/>
      <w:lvlText w:val="–"/>
      <w:lvlJc w:val="left"/>
      <w:pPr>
        <w:ind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58">
    <w:nsid w:val="52584CAA"/>
    <w:multiLevelType w:val="hybridMultilevel"/>
    <w:tmpl w:val="A8BA5422"/>
    <w:lvl w:ilvl="0" w:tplc="F91063D6">
      <w:start w:val="1"/>
      <w:numFmt w:val="bullet"/>
      <w:lvlText w:val="-"/>
      <w:lvlJc w:val="left"/>
      <w:rPr>
        <w:rFonts w:ascii="Times New Roman" w:eastAsia="Times New Roman" w:hAnsi="Times New Roman"/>
        <w:b w:val="0"/>
        <w:bCs w:val="0"/>
        <w:i w:val="0"/>
        <w:iCs w:val="0"/>
        <w:strike w:val="0"/>
        <w:dstrike w:val="0"/>
        <w:color w:val="000000"/>
        <w:sz w:val="24"/>
        <w:szCs w:val="24"/>
        <w:u w:val="none"/>
        <w:vertAlign w:val="baseline"/>
      </w:rPr>
    </w:lvl>
    <w:lvl w:ilvl="1" w:tplc="78A82908">
      <w:start w:val="1"/>
      <w:numFmt w:val="bullet"/>
      <w:lvlText w:val="o"/>
      <w:lvlJc w:val="left"/>
      <w:pPr>
        <w:ind w:left="1188"/>
      </w:pPr>
      <w:rPr>
        <w:rFonts w:ascii="Times New Roman" w:eastAsia="Times New Roman" w:hAnsi="Times New Roman"/>
        <w:b w:val="0"/>
        <w:bCs w:val="0"/>
        <w:i w:val="0"/>
        <w:iCs w:val="0"/>
        <w:strike w:val="0"/>
        <w:dstrike w:val="0"/>
        <w:color w:val="000000"/>
        <w:sz w:val="24"/>
        <w:szCs w:val="24"/>
        <w:u w:val="none"/>
        <w:vertAlign w:val="baseline"/>
      </w:rPr>
    </w:lvl>
    <w:lvl w:ilvl="2" w:tplc="84DA379C">
      <w:start w:val="1"/>
      <w:numFmt w:val="bullet"/>
      <w:lvlText w:val="▪"/>
      <w:lvlJc w:val="left"/>
      <w:pPr>
        <w:ind w:left="1908"/>
      </w:pPr>
      <w:rPr>
        <w:rFonts w:ascii="Times New Roman" w:eastAsia="Times New Roman" w:hAnsi="Times New Roman"/>
        <w:b w:val="0"/>
        <w:bCs w:val="0"/>
        <w:i w:val="0"/>
        <w:iCs w:val="0"/>
        <w:strike w:val="0"/>
        <w:dstrike w:val="0"/>
        <w:color w:val="000000"/>
        <w:sz w:val="24"/>
        <w:szCs w:val="24"/>
        <w:u w:val="none"/>
        <w:vertAlign w:val="baseline"/>
      </w:rPr>
    </w:lvl>
    <w:lvl w:ilvl="3" w:tplc="EB12BEDA">
      <w:start w:val="1"/>
      <w:numFmt w:val="bullet"/>
      <w:lvlText w:val="•"/>
      <w:lvlJc w:val="left"/>
      <w:pPr>
        <w:ind w:left="2628"/>
      </w:pPr>
      <w:rPr>
        <w:rFonts w:ascii="Times New Roman" w:eastAsia="Times New Roman" w:hAnsi="Times New Roman"/>
        <w:b w:val="0"/>
        <w:bCs w:val="0"/>
        <w:i w:val="0"/>
        <w:iCs w:val="0"/>
        <w:strike w:val="0"/>
        <w:dstrike w:val="0"/>
        <w:color w:val="000000"/>
        <w:sz w:val="24"/>
        <w:szCs w:val="24"/>
        <w:u w:val="none"/>
        <w:vertAlign w:val="baseline"/>
      </w:rPr>
    </w:lvl>
    <w:lvl w:ilvl="4" w:tplc="2506D158">
      <w:start w:val="1"/>
      <w:numFmt w:val="bullet"/>
      <w:lvlText w:val="o"/>
      <w:lvlJc w:val="left"/>
      <w:pPr>
        <w:ind w:left="3348"/>
      </w:pPr>
      <w:rPr>
        <w:rFonts w:ascii="Times New Roman" w:eastAsia="Times New Roman" w:hAnsi="Times New Roman"/>
        <w:b w:val="0"/>
        <w:bCs w:val="0"/>
        <w:i w:val="0"/>
        <w:iCs w:val="0"/>
        <w:strike w:val="0"/>
        <w:dstrike w:val="0"/>
        <w:color w:val="000000"/>
        <w:sz w:val="24"/>
        <w:szCs w:val="24"/>
        <w:u w:val="none"/>
        <w:vertAlign w:val="baseline"/>
      </w:rPr>
    </w:lvl>
    <w:lvl w:ilvl="5" w:tplc="C59457E2">
      <w:start w:val="1"/>
      <w:numFmt w:val="bullet"/>
      <w:lvlText w:val="▪"/>
      <w:lvlJc w:val="left"/>
      <w:pPr>
        <w:ind w:left="4068"/>
      </w:pPr>
      <w:rPr>
        <w:rFonts w:ascii="Times New Roman" w:eastAsia="Times New Roman" w:hAnsi="Times New Roman"/>
        <w:b w:val="0"/>
        <w:bCs w:val="0"/>
        <w:i w:val="0"/>
        <w:iCs w:val="0"/>
        <w:strike w:val="0"/>
        <w:dstrike w:val="0"/>
        <w:color w:val="000000"/>
        <w:sz w:val="24"/>
        <w:szCs w:val="24"/>
        <w:u w:val="none"/>
        <w:vertAlign w:val="baseline"/>
      </w:rPr>
    </w:lvl>
    <w:lvl w:ilvl="6" w:tplc="E698D646">
      <w:start w:val="1"/>
      <w:numFmt w:val="bullet"/>
      <w:lvlText w:val="•"/>
      <w:lvlJc w:val="left"/>
      <w:pPr>
        <w:ind w:left="4788"/>
      </w:pPr>
      <w:rPr>
        <w:rFonts w:ascii="Times New Roman" w:eastAsia="Times New Roman" w:hAnsi="Times New Roman"/>
        <w:b w:val="0"/>
        <w:bCs w:val="0"/>
        <w:i w:val="0"/>
        <w:iCs w:val="0"/>
        <w:strike w:val="0"/>
        <w:dstrike w:val="0"/>
        <w:color w:val="000000"/>
        <w:sz w:val="24"/>
        <w:szCs w:val="24"/>
        <w:u w:val="none"/>
        <w:vertAlign w:val="baseline"/>
      </w:rPr>
    </w:lvl>
    <w:lvl w:ilvl="7" w:tplc="EDCC40A4">
      <w:start w:val="1"/>
      <w:numFmt w:val="bullet"/>
      <w:lvlText w:val="o"/>
      <w:lvlJc w:val="left"/>
      <w:pPr>
        <w:ind w:left="5508"/>
      </w:pPr>
      <w:rPr>
        <w:rFonts w:ascii="Times New Roman" w:eastAsia="Times New Roman" w:hAnsi="Times New Roman"/>
        <w:b w:val="0"/>
        <w:bCs w:val="0"/>
        <w:i w:val="0"/>
        <w:iCs w:val="0"/>
        <w:strike w:val="0"/>
        <w:dstrike w:val="0"/>
        <w:color w:val="000000"/>
        <w:sz w:val="24"/>
        <w:szCs w:val="24"/>
        <w:u w:val="none"/>
        <w:vertAlign w:val="baseline"/>
      </w:rPr>
    </w:lvl>
    <w:lvl w:ilvl="8" w:tplc="1F882E08">
      <w:start w:val="1"/>
      <w:numFmt w:val="bullet"/>
      <w:lvlText w:val="▪"/>
      <w:lvlJc w:val="left"/>
      <w:pPr>
        <w:ind w:left="62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59">
    <w:nsid w:val="537440DB"/>
    <w:multiLevelType w:val="hybridMultilevel"/>
    <w:tmpl w:val="C5CCAB0A"/>
    <w:lvl w:ilvl="0" w:tplc="0F5C8354">
      <w:start w:val="1"/>
      <w:numFmt w:val="bullet"/>
      <w:lvlText w:val="•"/>
      <w:lvlJc w:val="left"/>
      <w:pPr>
        <w:ind w:left="484"/>
      </w:pPr>
      <w:rPr>
        <w:rFonts w:ascii="Times New Roman" w:eastAsia="Times New Roman" w:hAnsi="Times New Roman"/>
        <w:b w:val="0"/>
        <w:bCs w:val="0"/>
        <w:i w:val="0"/>
        <w:iCs w:val="0"/>
        <w:strike w:val="0"/>
        <w:dstrike w:val="0"/>
        <w:color w:val="000000"/>
        <w:sz w:val="23"/>
        <w:szCs w:val="23"/>
        <w:u w:val="none"/>
        <w:vertAlign w:val="baseline"/>
      </w:rPr>
    </w:lvl>
    <w:lvl w:ilvl="1" w:tplc="AFA25F7E">
      <w:start w:val="1"/>
      <w:numFmt w:val="bullet"/>
      <w:lvlText w:val="o"/>
      <w:lvlJc w:val="left"/>
      <w:pPr>
        <w:ind w:left="1080"/>
      </w:pPr>
      <w:rPr>
        <w:rFonts w:ascii="Times New Roman" w:eastAsia="Times New Roman" w:hAnsi="Times New Roman"/>
        <w:b w:val="0"/>
        <w:bCs w:val="0"/>
        <w:i w:val="0"/>
        <w:iCs w:val="0"/>
        <w:strike w:val="0"/>
        <w:dstrike w:val="0"/>
        <w:color w:val="000000"/>
        <w:sz w:val="23"/>
        <w:szCs w:val="23"/>
        <w:u w:val="none"/>
        <w:vertAlign w:val="baseline"/>
      </w:rPr>
    </w:lvl>
    <w:lvl w:ilvl="2" w:tplc="FBD83C40">
      <w:start w:val="1"/>
      <w:numFmt w:val="bullet"/>
      <w:lvlText w:val="▪"/>
      <w:lvlJc w:val="left"/>
      <w:pPr>
        <w:ind w:left="1800"/>
      </w:pPr>
      <w:rPr>
        <w:rFonts w:ascii="Times New Roman" w:eastAsia="Times New Roman" w:hAnsi="Times New Roman"/>
        <w:b w:val="0"/>
        <w:bCs w:val="0"/>
        <w:i w:val="0"/>
        <w:iCs w:val="0"/>
        <w:strike w:val="0"/>
        <w:dstrike w:val="0"/>
        <w:color w:val="000000"/>
        <w:sz w:val="23"/>
        <w:szCs w:val="23"/>
        <w:u w:val="none"/>
        <w:vertAlign w:val="baseline"/>
      </w:rPr>
    </w:lvl>
    <w:lvl w:ilvl="3" w:tplc="E3B2DF52">
      <w:start w:val="1"/>
      <w:numFmt w:val="bullet"/>
      <w:lvlText w:val="•"/>
      <w:lvlJc w:val="left"/>
      <w:pPr>
        <w:ind w:left="2520"/>
      </w:pPr>
      <w:rPr>
        <w:rFonts w:ascii="Times New Roman" w:eastAsia="Times New Roman" w:hAnsi="Times New Roman"/>
        <w:b w:val="0"/>
        <w:bCs w:val="0"/>
        <w:i w:val="0"/>
        <w:iCs w:val="0"/>
        <w:strike w:val="0"/>
        <w:dstrike w:val="0"/>
        <w:color w:val="000000"/>
        <w:sz w:val="23"/>
        <w:szCs w:val="23"/>
        <w:u w:val="none"/>
        <w:vertAlign w:val="baseline"/>
      </w:rPr>
    </w:lvl>
    <w:lvl w:ilvl="4" w:tplc="0BFAF9B6">
      <w:start w:val="1"/>
      <w:numFmt w:val="bullet"/>
      <w:lvlText w:val="o"/>
      <w:lvlJc w:val="left"/>
      <w:pPr>
        <w:ind w:left="3240"/>
      </w:pPr>
      <w:rPr>
        <w:rFonts w:ascii="Times New Roman" w:eastAsia="Times New Roman" w:hAnsi="Times New Roman"/>
        <w:b w:val="0"/>
        <w:bCs w:val="0"/>
        <w:i w:val="0"/>
        <w:iCs w:val="0"/>
        <w:strike w:val="0"/>
        <w:dstrike w:val="0"/>
        <w:color w:val="000000"/>
        <w:sz w:val="23"/>
        <w:szCs w:val="23"/>
        <w:u w:val="none"/>
        <w:vertAlign w:val="baseline"/>
      </w:rPr>
    </w:lvl>
    <w:lvl w:ilvl="5" w:tplc="56BE1AAA">
      <w:start w:val="1"/>
      <w:numFmt w:val="bullet"/>
      <w:lvlText w:val="▪"/>
      <w:lvlJc w:val="left"/>
      <w:pPr>
        <w:ind w:left="3960"/>
      </w:pPr>
      <w:rPr>
        <w:rFonts w:ascii="Times New Roman" w:eastAsia="Times New Roman" w:hAnsi="Times New Roman"/>
        <w:b w:val="0"/>
        <w:bCs w:val="0"/>
        <w:i w:val="0"/>
        <w:iCs w:val="0"/>
        <w:strike w:val="0"/>
        <w:dstrike w:val="0"/>
        <w:color w:val="000000"/>
        <w:sz w:val="23"/>
        <w:szCs w:val="23"/>
        <w:u w:val="none"/>
        <w:vertAlign w:val="baseline"/>
      </w:rPr>
    </w:lvl>
    <w:lvl w:ilvl="6" w:tplc="6746561E">
      <w:start w:val="1"/>
      <w:numFmt w:val="bullet"/>
      <w:lvlText w:val="•"/>
      <w:lvlJc w:val="left"/>
      <w:pPr>
        <w:ind w:left="4680"/>
      </w:pPr>
      <w:rPr>
        <w:rFonts w:ascii="Times New Roman" w:eastAsia="Times New Roman" w:hAnsi="Times New Roman"/>
        <w:b w:val="0"/>
        <w:bCs w:val="0"/>
        <w:i w:val="0"/>
        <w:iCs w:val="0"/>
        <w:strike w:val="0"/>
        <w:dstrike w:val="0"/>
        <w:color w:val="000000"/>
        <w:sz w:val="23"/>
        <w:szCs w:val="23"/>
        <w:u w:val="none"/>
        <w:vertAlign w:val="baseline"/>
      </w:rPr>
    </w:lvl>
    <w:lvl w:ilvl="7" w:tplc="412C9CC4">
      <w:start w:val="1"/>
      <w:numFmt w:val="bullet"/>
      <w:lvlText w:val="o"/>
      <w:lvlJc w:val="left"/>
      <w:pPr>
        <w:ind w:left="5400"/>
      </w:pPr>
      <w:rPr>
        <w:rFonts w:ascii="Times New Roman" w:eastAsia="Times New Roman" w:hAnsi="Times New Roman"/>
        <w:b w:val="0"/>
        <w:bCs w:val="0"/>
        <w:i w:val="0"/>
        <w:iCs w:val="0"/>
        <w:strike w:val="0"/>
        <w:dstrike w:val="0"/>
        <w:color w:val="000000"/>
        <w:sz w:val="23"/>
        <w:szCs w:val="23"/>
        <w:u w:val="none"/>
        <w:vertAlign w:val="baseline"/>
      </w:rPr>
    </w:lvl>
    <w:lvl w:ilvl="8" w:tplc="92B493D2">
      <w:start w:val="1"/>
      <w:numFmt w:val="bullet"/>
      <w:lvlText w:val="▪"/>
      <w:lvlJc w:val="left"/>
      <w:pPr>
        <w:ind w:left="6120"/>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60">
    <w:nsid w:val="555314EC"/>
    <w:multiLevelType w:val="hybridMultilevel"/>
    <w:tmpl w:val="2A2A0520"/>
    <w:lvl w:ilvl="0" w:tplc="A5DC6A6A">
      <w:start w:val="1"/>
      <w:numFmt w:val="decimal"/>
      <w:lvlText w:val="%1."/>
      <w:lvlJc w:val="left"/>
      <w:pPr>
        <w:ind w:left="720" w:hanging="360"/>
      </w:pPr>
      <w:rPr>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cs="Wingdings" w:hint="default"/>
      </w:rPr>
    </w:lvl>
    <w:lvl w:ilvl="3" w:tplc="04090001">
      <w:start w:val="1"/>
      <w:numFmt w:val="bullet"/>
      <w:lvlText w:val=""/>
      <w:lvlJc w:val="left"/>
      <w:pPr>
        <w:ind w:left="2560" w:hanging="360"/>
      </w:pPr>
      <w:rPr>
        <w:rFonts w:ascii="Symbol" w:hAnsi="Symbol" w:cs="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cs="Wingdings" w:hint="default"/>
      </w:rPr>
    </w:lvl>
    <w:lvl w:ilvl="6" w:tplc="04090001">
      <w:start w:val="1"/>
      <w:numFmt w:val="bullet"/>
      <w:lvlText w:val=""/>
      <w:lvlJc w:val="left"/>
      <w:pPr>
        <w:ind w:left="4720" w:hanging="360"/>
      </w:pPr>
      <w:rPr>
        <w:rFonts w:ascii="Symbol" w:hAnsi="Symbol" w:cs="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cs="Wingdings" w:hint="default"/>
      </w:rPr>
    </w:lvl>
  </w:abstractNum>
  <w:abstractNum w:abstractNumId="62">
    <w:nsid w:val="573F5229"/>
    <w:multiLevelType w:val="hybridMultilevel"/>
    <w:tmpl w:val="860C1C5E"/>
    <w:lvl w:ilvl="0" w:tplc="CA165CE2">
      <w:start w:val="1"/>
      <w:numFmt w:val="bullet"/>
      <w:lvlText w:val="•"/>
      <w:lvlJc w:val="left"/>
      <w:pPr>
        <w:ind w:left="492"/>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1" w:tplc="CA967850">
      <w:start w:val="1"/>
      <w:numFmt w:val="bullet"/>
      <w:lvlText w:val="o"/>
      <w:lvlJc w:val="left"/>
      <w:pPr>
        <w:ind w:left="138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2" w:tplc="04906D68">
      <w:start w:val="1"/>
      <w:numFmt w:val="bullet"/>
      <w:lvlText w:val="▪"/>
      <w:lvlJc w:val="left"/>
      <w:pPr>
        <w:ind w:left="210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3" w:tplc="B4E680F8">
      <w:start w:val="1"/>
      <w:numFmt w:val="bullet"/>
      <w:lvlText w:val="•"/>
      <w:lvlJc w:val="left"/>
      <w:pPr>
        <w:ind w:left="282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4" w:tplc="145676F0">
      <w:start w:val="1"/>
      <w:numFmt w:val="bullet"/>
      <w:lvlText w:val="o"/>
      <w:lvlJc w:val="left"/>
      <w:pPr>
        <w:ind w:left="354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5" w:tplc="446413E4">
      <w:start w:val="1"/>
      <w:numFmt w:val="bullet"/>
      <w:lvlText w:val="▪"/>
      <w:lvlJc w:val="left"/>
      <w:pPr>
        <w:ind w:left="426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6" w:tplc="97BEBA1E">
      <w:start w:val="1"/>
      <w:numFmt w:val="bullet"/>
      <w:lvlText w:val="•"/>
      <w:lvlJc w:val="left"/>
      <w:pPr>
        <w:ind w:left="498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7" w:tplc="A80C452E">
      <w:start w:val="1"/>
      <w:numFmt w:val="bullet"/>
      <w:lvlText w:val="o"/>
      <w:lvlJc w:val="left"/>
      <w:pPr>
        <w:ind w:left="570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8" w:tplc="8A067AB4">
      <w:start w:val="1"/>
      <w:numFmt w:val="bullet"/>
      <w:lvlText w:val="▪"/>
      <w:lvlJc w:val="left"/>
      <w:pPr>
        <w:ind w:left="642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abstractNum>
  <w:abstractNum w:abstractNumId="63">
    <w:nsid w:val="582E15C8"/>
    <w:multiLevelType w:val="hybridMultilevel"/>
    <w:tmpl w:val="A6B05412"/>
    <w:lvl w:ilvl="0" w:tplc="CB7CD384">
      <w:start w:val="1"/>
      <w:numFmt w:val="bullet"/>
      <w:lvlText w:val="•"/>
      <w:lvlJc w:val="left"/>
      <w:pPr>
        <w:ind w:left="705"/>
      </w:pPr>
      <w:rPr>
        <w:rFonts w:ascii="Arial" w:eastAsia="Times New Roman" w:hAnsi="Arial"/>
        <w:b w:val="0"/>
        <w:bCs w:val="0"/>
        <w:i w:val="0"/>
        <w:iCs w:val="0"/>
        <w:strike w:val="0"/>
        <w:dstrike w:val="0"/>
        <w:color w:val="000000"/>
        <w:sz w:val="20"/>
        <w:szCs w:val="20"/>
        <w:u w:val="none"/>
        <w:vertAlign w:val="baseline"/>
      </w:rPr>
    </w:lvl>
    <w:lvl w:ilvl="1" w:tplc="0546B494">
      <w:start w:val="1"/>
      <w:numFmt w:val="bullet"/>
      <w:lvlText w:val="o"/>
      <w:lvlJc w:val="left"/>
      <w:pPr>
        <w:ind w:left="1440"/>
      </w:pPr>
      <w:rPr>
        <w:rFonts w:ascii="Segoe UI Symbol" w:eastAsia="Times New Roman" w:hAnsi="Segoe UI Symbol"/>
        <w:b w:val="0"/>
        <w:bCs w:val="0"/>
        <w:i w:val="0"/>
        <w:iCs w:val="0"/>
        <w:strike w:val="0"/>
        <w:dstrike w:val="0"/>
        <w:color w:val="000000"/>
        <w:sz w:val="20"/>
        <w:szCs w:val="20"/>
        <w:u w:val="none"/>
        <w:vertAlign w:val="baseline"/>
      </w:rPr>
    </w:lvl>
    <w:lvl w:ilvl="2" w:tplc="052474DE">
      <w:start w:val="1"/>
      <w:numFmt w:val="bullet"/>
      <w:lvlText w:val="▪"/>
      <w:lvlJc w:val="left"/>
      <w:pPr>
        <w:ind w:left="2160"/>
      </w:pPr>
      <w:rPr>
        <w:rFonts w:ascii="Segoe UI Symbol" w:eastAsia="Times New Roman" w:hAnsi="Segoe UI Symbol"/>
        <w:b w:val="0"/>
        <w:bCs w:val="0"/>
        <w:i w:val="0"/>
        <w:iCs w:val="0"/>
        <w:strike w:val="0"/>
        <w:dstrike w:val="0"/>
        <w:color w:val="000000"/>
        <w:sz w:val="20"/>
        <w:szCs w:val="20"/>
        <w:u w:val="none"/>
        <w:vertAlign w:val="baseline"/>
      </w:rPr>
    </w:lvl>
    <w:lvl w:ilvl="3" w:tplc="E3DC34F8">
      <w:start w:val="1"/>
      <w:numFmt w:val="bullet"/>
      <w:lvlText w:val="•"/>
      <w:lvlJc w:val="left"/>
      <w:pPr>
        <w:ind w:left="2880"/>
      </w:pPr>
      <w:rPr>
        <w:rFonts w:ascii="Arial" w:eastAsia="Times New Roman" w:hAnsi="Arial"/>
        <w:b w:val="0"/>
        <w:bCs w:val="0"/>
        <w:i w:val="0"/>
        <w:iCs w:val="0"/>
        <w:strike w:val="0"/>
        <w:dstrike w:val="0"/>
        <w:color w:val="000000"/>
        <w:sz w:val="20"/>
        <w:szCs w:val="20"/>
        <w:u w:val="none"/>
        <w:vertAlign w:val="baseline"/>
      </w:rPr>
    </w:lvl>
    <w:lvl w:ilvl="4" w:tplc="6F28BC06">
      <w:start w:val="1"/>
      <w:numFmt w:val="bullet"/>
      <w:lvlText w:val="o"/>
      <w:lvlJc w:val="left"/>
      <w:pPr>
        <w:ind w:left="3600"/>
      </w:pPr>
      <w:rPr>
        <w:rFonts w:ascii="Segoe UI Symbol" w:eastAsia="Times New Roman" w:hAnsi="Segoe UI Symbol"/>
        <w:b w:val="0"/>
        <w:bCs w:val="0"/>
        <w:i w:val="0"/>
        <w:iCs w:val="0"/>
        <w:strike w:val="0"/>
        <w:dstrike w:val="0"/>
        <w:color w:val="000000"/>
        <w:sz w:val="20"/>
        <w:szCs w:val="20"/>
        <w:u w:val="none"/>
        <w:vertAlign w:val="baseline"/>
      </w:rPr>
    </w:lvl>
    <w:lvl w:ilvl="5" w:tplc="C34270EE">
      <w:start w:val="1"/>
      <w:numFmt w:val="bullet"/>
      <w:lvlText w:val="▪"/>
      <w:lvlJc w:val="left"/>
      <w:pPr>
        <w:ind w:left="4320"/>
      </w:pPr>
      <w:rPr>
        <w:rFonts w:ascii="Segoe UI Symbol" w:eastAsia="Times New Roman" w:hAnsi="Segoe UI Symbol"/>
        <w:b w:val="0"/>
        <w:bCs w:val="0"/>
        <w:i w:val="0"/>
        <w:iCs w:val="0"/>
        <w:strike w:val="0"/>
        <w:dstrike w:val="0"/>
        <w:color w:val="000000"/>
        <w:sz w:val="20"/>
        <w:szCs w:val="20"/>
        <w:u w:val="none"/>
        <w:vertAlign w:val="baseline"/>
      </w:rPr>
    </w:lvl>
    <w:lvl w:ilvl="6" w:tplc="F214AFA6">
      <w:start w:val="1"/>
      <w:numFmt w:val="bullet"/>
      <w:lvlText w:val="•"/>
      <w:lvlJc w:val="left"/>
      <w:pPr>
        <w:ind w:left="5040"/>
      </w:pPr>
      <w:rPr>
        <w:rFonts w:ascii="Arial" w:eastAsia="Times New Roman" w:hAnsi="Arial"/>
        <w:b w:val="0"/>
        <w:bCs w:val="0"/>
        <w:i w:val="0"/>
        <w:iCs w:val="0"/>
        <w:strike w:val="0"/>
        <w:dstrike w:val="0"/>
        <w:color w:val="000000"/>
        <w:sz w:val="20"/>
        <w:szCs w:val="20"/>
        <w:u w:val="none"/>
        <w:vertAlign w:val="baseline"/>
      </w:rPr>
    </w:lvl>
    <w:lvl w:ilvl="7" w:tplc="F5A09832">
      <w:start w:val="1"/>
      <w:numFmt w:val="bullet"/>
      <w:lvlText w:val="o"/>
      <w:lvlJc w:val="left"/>
      <w:pPr>
        <w:ind w:left="5760"/>
      </w:pPr>
      <w:rPr>
        <w:rFonts w:ascii="Segoe UI Symbol" w:eastAsia="Times New Roman" w:hAnsi="Segoe UI Symbol"/>
        <w:b w:val="0"/>
        <w:bCs w:val="0"/>
        <w:i w:val="0"/>
        <w:iCs w:val="0"/>
        <w:strike w:val="0"/>
        <w:dstrike w:val="0"/>
        <w:color w:val="000000"/>
        <w:sz w:val="20"/>
        <w:szCs w:val="20"/>
        <w:u w:val="none"/>
        <w:vertAlign w:val="baseline"/>
      </w:rPr>
    </w:lvl>
    <w:lvl w:ilvl="8" w:tplc="5E462A80">
      <w:start w:val="1"/>
      <w:numFmt w:val="bullet"/>
      <w:lvlText w:val="▪"/>
      <w:lvlJc w:val="left"/>
      <w:pPr>
        <w:ind w:left="6480"/>
      </w:pPr>
      <w:rPr>
        <w:rFonts w:ascii="Segoe UI Symbol" w:eastAsia="Times New Roman" w:hAnsi="Segoe UI Symbol"/>
        <w:b w:val="0"/>
        <w:bCs w:val="0"/>
        <w:i w:val="0"/>
        <w:iCs w:val="0"/>
        <w:strike w:val="0"/>
        <w:dstrike w:val="0"/>
        <w:color w:val="000000"/>
        <w:sz w:val="20"/>
        <w:szCs w:val="20"/>
        <w:u w:val="none"/>
        <w:vertAlign w:val="baseline"/>
      </w:rPr>
    </w:lvl>
  </w:abstractNum>
  <w:abstractNum w:abstractNumId="64">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65">
    <w:nsid w:val="5AAE1130"/>
    <w:multiLevelType w:val="hybridMultilevel"/>
    <w:tmpl w:val="498C085C"/>
    <w:lvl w:ilvl="0" w:tplc="0574B072">
      <w:start w:val="1"/>
      <w:numFmt w:val="bullet"/>
      <w:lvlText w:val="–"/>
      <w:lvlJc w:val="left"/>
      <w:pPr>
        <w:ind w:firstLine="68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6">
    <w:nsid w:val="5F1459CD"/>
    <w:multiLevelType w:val="hybridMultilevel"/>
    <w:tmpl w:val="BB648840"/>
    <w:lvl w:ilvl="0" w:tplc="B02E6EF4">
      <w:start w:val="1"/>
      <w:numFmt w:val="bullet"/>
      <w:lvlText w:val="–"/>
      <w:lvlJc w:val="left"/>
      <w:pPr>
        <w:ind w:left="-112"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67">
    <w:nsid w:val="5F7D7763"/>
    <w:multiLevelType w:val="hybridMultilevel"/>
    <w:tmpl w:val="A9D263C6"/>
    <w:lvl w:ilvl="0" w:tplc="07D26328">
      <w:start w:val="1"/>
      <w:numFmt w:val="bullet"/>
      <w:lvlText w:val="•"/>
      <w:lvlJc w:val="left"/>
      <w:pPr>
        <w:ind w:left="360"/>
      </w:pPr>
      <w:rPr>
        <w:rFonts w:ascii="Arial" w:eastAsia="Times New Roman" w:hAnsi="Arial"/>
        <w:b w:val="0"/>
        <w:bCs w:val="0"/>
        <w:i w:val="0"/>
        <w:iCs w:val="0"/>
        <w:strike w:val="0"/>
        <w:dstrike w:val="0"/>
        <w:color w:val="000000"/>
        <w:sz w:val="24"/>
        <w:szCs w:val="24"/>
        <w:u w:val="none"/>
        <w:vertAlign w:val="baseline"/>
      </w:rPr>
    </w:lvl>
    <w:lvl w:ilvl="1" w:tplc="7D20BFC6">
      <w:start w:val="1"/>
      <w:numFmt w:val="bullet"/>
      <w:lvlRestart w:val="0"/>
      <w:lvlText w:val="•"/>
      <w:lvlJc w:val="left"/>
      <w:pPr>
        <w:ind w:left="1354"/>
      </w:pPr>
      <w:rPr>
        <w:rFonts w:ascii="Arial" w:eastAsia="Times New Roman" w:hAnsi="Arial"/>
        <w:b w:val="0"/>
        <w:bCs w:val="0"/>
        <w:i w:val="0"/>
        <w:iCs w:val="0"/>
        <w:strike w:val="0"/>
        <w:dstrike w:val="0"/>
        <w:color w:val="000000"/>
        <w:sz w:val="24"/>
        <w:szCs w:val="24"/>
        <w:u w:val="none"/>
        <w:vertAlign w:val="baseline"/>
      </w:rPr>
    </w:lvl>
    <w:lvl w:ilvl="2" w:tplc="8F400DB2">
      <w:start w:val="1"/>
      <w:numFmt w:val="bullet"/>
      <w:lvlText w:val="▪"/>
      <w:lvlJc w:val="left"/>
      <w:pPr>
        <w:ind w:left="2074"/>
      </w:pPr>
      <w:rPr>
        <w:rFonts w:ascii="Segoe UI Symbol" w:eastAsia="Times New Roman" w:hAnsi="Segoe UI Symbol"/>
        <w:b w:val="0"/>
        <w:bCs w:val="0"/>
        <w:i w:val="0"/>
        <w:iCs w:val="0"/>
        <w:strike w:val="0"/>
        <w:dstrike w:val="0"/>
        <w:color w:val="000000"/>
        <w:sz w:val="24"/>
        <w:szCs w:val="24"/>
        <w:u w:val="none"/>
        <w:vertAlign w:val="baseline"/>
      </w:rPr>
    </w:lvl>
    <w:lvl w:ilvl="3" w:tplc="D88E3A18">
      <w:start w:val="1"/>
      <w:numFmt w:val="bullet"/>
      <w:lvlText w:val="•"/>
      <w:lvlJc w:val="left"/>
      <w:pPr>
        <w:ind w:left="2794"/>
      </w:pPr>
      <w:rPr>
        <w:rFonts w:ascii="Arial" w:eastAsia="Times New Roman" w:hAnsi="Arial"/>
        <w:b w:val="0"/>
        <w:bCs w:val="0"/>
        <w:i w:val="0"/>
        <w:iCs w:val="0"/>
        <w:strike w:val="0"/>
        <w:dstrike w:val="0"/>
        <w:color w:val="000000"/>
        <w:sz w:val="24"/>
        <w:szCs w:val="24"/>
        <w:u w:val="none"/>
        <w:vertAlign w:val="baseline"/>
      </w:rPr>
    </w:lvl>
    <w:lvl w:ilvl="4" w:tplc="18C8FCF2">
      <w:start w:val="1"/>
      <w:numFmt w:val="bullet"/>
      <w:lvlText w:val="o"/>
      <w:lvlJc w:val="left"/>
      <w:pPr>
        <w:ind w:left="3514"/>
      </w:pPr>
      <w:rPr>
        <w:rFonts w:ascii="Segoe UI Symbol" w:eastAsia="Times New Roman" w:hAnsi="Segoe UI Symbol"/>
        <w:b w:val="0"/>
        <w:bCs w:val="0"/>
        <w:i w:val="0"/>
        <w:iCs w:val="0"/>
        <w:strike w:val="0"/>
        <w:dstrike w:val="0"/>
        <w:color w:val="000000"/>
        <w:sz w:val="24"/>
        <w:szCs w:val="24"/>
        <w:u w:val="none"/>
        <w:vertAlign w:val="baseline"/>
      </w:rPr>
    </w:lvl>
    <w:lvl w:ilvl="5" w:tplc="57468E72">
      <w:start w:val="1"/>
      <w:numFmt w:val="bullet"/>
      <w:lvlText w:val="▪"/>
      <w:lvlJc w:val="left"/>
      <w:pPr>
        <w:ind w:left="4234"/>
      </w:pPr>
      <w:rPr>
        <w:rFonts w:ascii="Segoe UI Symbol" w:eastAsia="Times New Roman" w:hAnsi="Segoe UI Symbol"/>
        <w:b w:val="0"/>
        <w:bCs w:val="0"/>
        <w:i w:val="0"/>
        <w:iCs w:val="0"/>
        <w:strike w:val="0"/>
        <w:dstrike w:val="0"/>
        <w:color w:val="000000"/>
        <w:sz w:val="24"/>
        <w:szCs w:val="24"/>
        <w:u w:val="none"/>
        <w:vertAlign w:val="baseline"/>
      </w:rPr>
    </w:lvl>
    <w:lvl w:ilvl="6" w:tplc="35C07E14">
      <w:start w:val="1"/>
      <w:numFmt w:val="bullet"/>
      <w:lvlText w:val="•"/>
      <w:lvlJc w:val="left"/>
      <w:pPr>
        <w:ind w:left="4954"/>
      </w:pPr>
      <w:rPr>
        <w:rFonts w:ascii="Arial" w:eastAsia="Times New Roman" w:hAnsi="Arial"/>
        <w:b w:val="0"/>
        <w:bCs w:val="0"/>
        <w:i w:val="0"/>
        <w:iCs w:val="0"/>
        <w:strike w:val="0"/>
        <w:dstrike w:val="0"/>
        <w:color w:val="000000"/>
        <w:sz w:val="24"/>
        <w:szCs w:val="24"/>
        <w:u w:val="none"/>
        <w:vertAlign w:val="baseline"/>
      </w:rPr>
    </w:lvl>
    <w:lvl w:ilvl="7" w:tplc="288E2CEC">
      <w:start w:val="1"/>
      <w:numFmt w:val="bullet"/>
      <w:lvlText w:val="o"/>
      <w:lvlJc w:val="left"/>
      <w:pPr>
        <w:ind w:left="5674"/>
      </w:pPr>
      <w:rPr>
        <w:rFonts w:ascii="Segoe UI Symbol" w:eastAsia="Times New Roman" w:hAnsi="Segoe UI Symbol"/>
        <w:b w:val="0"/>
        <w:bCs w:val="0"/>
        <w:i w:val="0"/>
        <w:iCs w:val="0"/>
        <w:strike w:val="0"/>
        <w:dstrike w:val="0"/>
        <w:color w:val="000000"/>
        <w:sz w:val="24"/>
        <w:szCs w:val="24"/>
        <w:u w:val="none"/>
        <w:vertAlign w:val="baseline"/>
      </w:rPr>
    </w:lvl>
    <w:lvl w:ilvl="8" w:tplc="B23AD580">
      <w:start w:val="1"/>
      <w:numFmt w:val="bullet"/>
      <w:lvlText w:val="▪"/>
      <w:lvlJc w:val="left"/>
      <w:pPr>
        <w:ind w:left="6394"/>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68">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69">
    <w:nsid w:val="60DC26B8"/>
    <w:multiLevelType w:val="hybridMultilevel"/>
    <w:tmpl w:val="A48C385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cs="Wingdings" w:hint="default"/>
      </w:rPr>
    </w:lvl>
    <w:lvl w:ilvl="3" w:tplc="04190001">
      <w:start w:val="1"/>
      <w:numFmt w:val="bullet"/>
      <w:lvlText w:val=""/>
      <w:lvlJc w:val="left"/>
      <w:pPr>
        <w:ind w:left="3390" w:hanging="360"/>
      </w:pPr>
      <w:rPr>
        <w:rFonts w:ascii="Symbol" w:hAnsi="Symbol" w:cs="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cs="Wingdings" w:hint="default"/>
      </w:rPr>
    </w:lvl>
    <w:lvl w:ilvl="6" w:tplc="04190001">
      <w:start w:val="1"/>
      <w:numFmt w:val="bullet"/>
      <w:lvlText w:val=""/>
      <w:lvlJc w:val="left"/>
      <w:pPr>
        <w:ind w:left="5550" w:hanging="360"/>
      </w:pPr>
      <w:rPr>
        <w:rFonts w:ascii="Symbol" w:hAnsi="Symbol" w:cs="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cs="Wingdings" w:hint="default"/>
      </w:rPr>
    </w:lvl>
  </w:abstractNum>
  <w:abstractNum w:abstractNumId="71">
    <w:nsid w:val="626340B0"/>
    <w:multiLevelType w:val="multilevel"/>
    <w:tmpl w:val="B84E06F0"/>
    <w:lvl w:ilvl="0">
      <w:start w:val="2"/>
      <w:numFmt w:val="decimal"/>
      <w:lvlText w:val="%1."/>
      <w:lvlJc w:val="left"/>
      <w:pPr>
        <w:ind w:left="540" w:hanging="540"/>
      </w:pPr>
      <w:rPr>
        <w:rFonts w:hint="default"/>
      </w:rPr>
    </w:lvl>
    <w:lvl w:ilvl="1">
      <w:start w:val="3"/>
      <w:numFmt w:val="decimal"/>
      <w:lvlText w:val="%1.%2."/>
      <w:lvlJc w:val="left"/>
      <w:pPr>
        <w:ind w:left="630" w:hanging="54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2">
    <w:nsid w:val="6282650B"/>
    <w:multiLevelType w:val="multilevel"/>
    <w:tmpl w:val="058657C6"/>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cs="Symbol" w:hint="default"/>
        <w:color w:val="auto"/>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cs="Wingdings" w:hint="default"/>
      </w:rPr>
    </w:lvl>
    <w:lvl w:ilvl="3" w:tplc="04090001">
      <w:start w:val="1"/>
      <w:numFmt w:val="bullet"/>
      <w:lvlText w:val=""/>
      <w:lvlJc w:val="left"/>
      <w:pPr>
        <w:ind w:left="3390" w:hanging="360"/>
      </w:pPr>
      <w:rPr>
        <w:rFonts w:ascii="Symbol" w:hAnsi="Symbol" w:cs="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cs="Wingdings" w:hint="default"/>
      </w:rPr>
    </w:lvl>
    <w:lvl w:ilvl="6" w:tplc="04090001">
      <w:start w:val="1"/>
      <w:numFmt w:val="bullet"/>
      <w:lvlText w:val=""/>
      <w:lvlJc w:val="left"/>
      <w:pPr>
        <w:ind w:left="5550" w:hanging="360"/>
      </w:pPr>
      <w:rPr>
        <w:rFonts w:ascii="Symbol" w:hAnsi="Symbol" w:cs="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cs="Wingdings" w:hint="default"/>
      </w:rPr>
    </w:lvl>
  </w:abstractNum>
  <w:abstractNum w:abstractNumId="75">
    <w:nsid w:val="66FF0570"/>
    <w:multiLevelType w:val="hybridMultilevel"/>
    <w:tmpl w:val="94227312"/>
    <w:lvl w:ilvl="0" w:tplc="0FEADBB6">
      <w:start w:val="1"/>
      <w:numFmt w:val="bullet"/>
      <w:lvlText w:val="-"/>
      <w:lvlJc w:val="left"/>
      <w:pPr>
        <w:ind w:left="1068"/>
      </w:pPr>
      <w:rPr>
        <w:rFonts w:ascii="Times New Roman" w:eastAsia="Times New Roman" w:hAnsi="Times New Roman"/>
        <w:b w:val="0"/>
        <w:bCs w:val="0"/>
        <w:i w:val="0"/>
        <w:iCs w:val="0"/>
        <w:strike w:val="0"/>
        <w:dstrike w:val="0"/>
        <w:color w:val="000000"/>
        <w:sz w:val="24"/>
        <w:szCs w:val="24"/>
        <w:u w:val="none"/>
        <w:vertAlign w:val="baseline"/>
      </w:rPr>
    </w:lvl>
    <w:lvl w:ilvl="1" w:tplc="518A831A">
      <w:start w:val="1"/>
      <w:numFmt w:val="bullet"/>
      <w:lvlText w:val="o"/>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03AC3AB2">
      <w:start w:val="1"/>
      <w:numFmt w:val="bullet"/>
      <w:lvlText w:val="▪"/>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115C370A">
      <w:start w:val="1"/>
      <w:numFmt w:val="bullet"/>
      <w:lvlText w:val="•"/>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D31ED0F6">
      <w:start w:val="1"/>
      <w:numFmt w:val="bullet"/>
      <w:lvlText w:val="o"/>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E6B0B1F2">
      <w:start w:val="1"/>
      <w:numFmt w:val="bullet"/>
      <w:lvlText w:val="▪"/>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FD3CA626">
      <w:start w:val="1"/>
      <w:numFmt w:val="bullet"/>
      <w:lvlText w:val="•"/>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B202AC3E">
      <w:start w:val="1"/>
      <w:numFmt w:val="bullet"/>
      <w:lvlText w:val="o"/>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61322856">
      <w:start w:val="1"/>
      <w:numFmt w:val="bullet"/>
      <w:lvlText w:val="▪"/>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76">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77">
    <w:nsid w:val="6BF9025B"/>
    <w:multiLevelType w:val="hybridMultilevel"/>
    <w:tmpl w:val="39E204B6"/>
    <w:lvl w:ilvl="0" w:tplc="0C2C4088">
      <w:start w:val="1"/>
      <w:numFmt w:val="bullet"/>
      <w:lvlText w:val="•"/>
      <w:lvlJc w:val="left"/>
      <w:pPr>
        <w:ind w:left="1277"/>
      </w:pPr>
      <w:rPr>
        <w:rFonts w:ascii="Arial" w:eastAsia="Times New Roman" w:hAnsi="Arial"/>
        <w:b w:val="0"/>
        <w:bCs w:val="0"/>
        <w:i w:val="0"/>
        <w:iCs w:val="0"/>
        <w:strike w:val="0"/>
        <w:dstrike w:val="0"/>
        <w:color w:val="000000"/>
        <w:sz w:val="24"/>
        <w:szCs w:val="24"/>
        <w:u w:val="none"/>
        <w:vertAlign w:val="baseline"/>
      </w:rPr>
    </w:lvl>
    <w:lvl w:ilvl="1" w:tplc="F404D580">
      <w:start w:val="1"/>
      <w:numFmt w:val="bullet"/>
      <w:lvlText w:val="o"/>
      <w:lvlJc w:val="left"/>
      <w:pPr>
        <w:ind w:left="1788"/>
      </w:pPr>
      <w:rPr>
        <w:rFonts w:ascii="Segoe UI Symbol" w:eastAsia="Times New Roman" w:hAnsi="Segoe UI Symbol"/>
        <w:b w:val="0"/>
        <w:bCs w:val="0"/>
        <w:i w:val="0"/>
        <w:iCs w:val="0"/>
        <w:strike w:val="0"/>
        <w:dstrike w:val="0"/>
        <w:color w:val="000000"/>
        <w:sz w:val="24"/>
        <w:szCs w:val="24"/>
        <w:u w:val="none"/>
        <w:vertAlign w:val="baseline"/>
      </w:rPr>
    </w:lvl>
    <w:lvl w:ilvl="2" w:tplc="1D4EA144">
      <w:start w:val="1"/>
      <w:numFmt w:val="bullet"/>
      <w:lvlText w:val="▪"/>
      <w:lvlJc w:val="left"/>
      <w:pPr>
        <w:ind w:left="2508"/>
      </w:pPr>
      <w:rPr>
        <w:rFonts w:ascii="Segoe UI Symbol" w:eastAsia="Times New Roman" w:hAnsi="Segoe UI Symbol"/>
        <w:b w:val="0"/>
        <w:bCs w:val="0"/>
        <w:i w:val="0"/>
        <w:iCs w:val="0"/>
        <w:strike w:val="0"/>
        <w:dstrike w:val="0"/>
        <w:color w:val="000000"/>
        <w:sz w:val="24"/>
        <w:szCs w:val="24"/>
        <w:u w:val="none"/>
        <w:vertAlign w:val="baseline"/>
      </w:rPr>
    </w:lvl>
    <w:lvl w:ilvl="3" w:tplc="2E1A04D2">
      <w:start w:val="1"/>
      <w:numFmt w:val="bullet"/>
      <w:lvlText w:val="•"/>
      <w:lvlJc w:val="left"/>
      <w:pPr>
        <w:ind w:left="3228"/>
      </w:pPr>
      <w:rPr>
        <w:rFonts w:ascii="Arial" w:eastAsia="Times New Roman" w:hAnsi="Arial"/>
        <w:b w:val="0"/>
        <w:bCs w:val="0"/>
        <w:i w:val="0"/>
        <w:iCs w:val="0"/>
        <w:strike w:val="0"/>
        <w:dstrike w:val="0"/>
        <w:color w:val="000000"/>
        <w:sz w:val="24"/>
        <w:szCs w:val="24"/>
        <w:u w:val="none"/>
        <w:vertAlign w:val="baseline"/>
      </w:rPr>
    </w:lvl>
    <w:lvl w:ilvl="4" w:tplc="48486F76">
      <w:start w:val="1"/>
      <w:numFmt w:val="bullet"/>
      <w:lvlText w:val="o"/>
      <w:lvlJc w:val="left"/>
      <w:pPr>
        <w:ind w:left="3948"/>
      </w:pPr>
      <w:rPr>
        <w:rFonts w:ascii="Segoe UI Symbol" w:eastAsia="Times New Roman" w:hAnsi="Segoe UI Symbol"/>
        <w:b w:val="0"/>
        <w:bCs w:val="0"/>
        <w:i w:val="0"/>
        <w:iCs w:val="0"/>
        <w:strike w:val="0"/>
        <w:dstrike w:val="0"/>
        <w:color w:val="000000"/>
        <w:sz w:val="24"/>
        <w:szCs w:val="24"/>
        <w:u w:val="none"/>
        <w:vertAlign w:val="baseline"/>
      </w:rPr>
    </w:lvl>
    <w:lvl w:ilvl="5" w:tplc="7F9AB95E">
      <w:start w:val="1"/>
      <w:numFmt w:val="bullet"/>
      <w:lvlText w:val="▪"/>
      <w:lvlJc w:val="left"/>
      <w:pPr>
        <w:ind w:left="4668"/>
      </w:pPr>
      <w:rPr>
        <w:rFonts w:ascii="Segoe UI Symbol" w:eastAsia="Times New Roman" w:hAnsi="Segoe UI Symbol"/>
        <w:b w:val="0"/>
        <w:bCs w:val="0"/>
        <w:i w:val="0"/>
        <w:iCs w:val="0"/>
        <w:strike w:val="0"/>
        <w:dstrike w:val="0"/>
        <w:color w:val="000000"/>
        <w:sz w:val="24"/>
        <w:szCs w:val="24"/>
        <w:u w:val="none"/>
        <w:vertAlign w:val="baseline"/>
      </w:rPr>
    </w:lvl>
    <w:lvl w:ilvl="6" w:tplc="FD843912">
      <w:start w:val="1"/>
      <w:numFmt w:val="bullet"/>
      <w:lvlText w:val="•"/>
      <w:lvlJc w:val="left"/>
      <w:pPr>
        <w:ind w:left="5388"/>
      </w:pPr>
      <w:rPr>
        <w:rFonts w:ascii="Arial" w:eastAsia="Times New Roman" w:hAnsi="Arial"/>
        <w:b w:val="0"/>
        <w:bCs w:val="0"/>
        <w:i w:val="0"/>
        <w:iCs w:val="0"/>
        <w:strike w:val="0"/>
        <w:dstrike w:val="0"/>
        <w:color w:val="000000"/>
        <w:sz w:val="24"/>
        <w:szCs w:val="24"/>
        <w:u w:val="none"/>
        <w:vertAlign w:val="baseline"/>
      </w:rPr>
    </w:lvl>
    <w:lvl w:ilvl="7" w:tplc="FA90FE24">
      <w:start w:val="1"/>
      <w:numFmt w:val="bullet"/>
      <w:lvlText w:val="o"/>
      <w:lvlJc w:val="left"/>
      <w:pPr>
        <w:ind w:left="6108"/>
      </w:pPr>
      <w:rPr>
        <w:rFonts w:ascii="Segoe UI Symbol" w:eastAsia="Times New Roman" w:hAnsi="Segoe UI Symbol"/>
        <w:b w:val="0"/>
        <w:bCs w:val="0"/>
        <w:i w:val="0"/>
        <w:iCs w:val="0"/>
        <w:strike w:val="0"/>
        <w:dstrike w:val="0"/>
        <w:color w:val="000000"/>
        <w:sz w:val="24"/>
        <w:szCs w:val="24"/>
        <w:u w:val="none"/>
        <w:vertAlign w:val="baseline"/>
      </w:rPr>
    </w:lvl>
    <w:lvl w:ilvl="8" w:tplc="3B685FEA">
      <w:start w:val="1"/>
      <w:numFmt w:val="bullet"/>
      <w:lvlText w:val="▪"/>
      <w:lvlJc w:val="left"/>
      <w:pPr>
        <w:ind w:left="6828"/>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78">
    <w:nsid w:val="6DA23A8E"/>
    <w:multiLevelType w:val="hybridMultilevel"/>
    <w:tmpl w:val="1FE293E0"/>
    <w:lvl w:ilvl="0" w:tplc="A4AAB6E4">
      <w:start w:val="1"/>
      <w:numFmt w:val="decimal"/>
      <w:lvlText w:val="%1)"/>
      <w:lvlJc w:val="left"/>
      <w:pPr>
        <w:ind w:hanging="303"/>
      </w:pPr>
      <w:rPr>
        <w:rFonts w:ascii="Times New Roman" w:eastAsia="Times New Roman" w:hAnsi="Times New Roman" w:hint="default"/>
        <w:w w:val="101"/>
        <w:sz w:val="27"/>
        <w:szCs w:val="27"/>
      </w:rPr>
    </w:lvl>
    <w:lvl w:ilvl="1" w:tplc="C55A84E6">
      <w:start w:val="1"/>
      <w:numFmt w:val="decimal"/>
      <w:lvlText w:val="%2)"/>
      <w:lvlJc w:val="left"/>
      <w:pPr>
        <w:ind w:hanging="327"/>
      </w:pPr>
      <w:rPr>
        <w:rFonts w:ascii="Times New Roman" w:eastAsia="Times New Roman" w:hAnsi="Times New Roman" w:hint="default"/>
        <w:w w:val="93"/>
        <w:sz w:val="28"/>
        <w:szCs w:val="28"/>
      </w:rPr>
    </w:lvl>
    <w:lvl w:ilvl="2" w:tplc="CA0CB9A0">
      <w:start w:val="1"/>
      <w:numFmt w:val="bullet"/>
      <w:lvlText w:val="•"/>
      <w:lvlJc w:val="left"/>
      <w:rPr>
        <w:rFonts w:hint="default"/>
      </w:rPr>
    </w:lvl>
    <w:lvl w:ilvl="3" w:tplc="DC380BA0">
      <w:start w:val="1"/>
      <w:numFmt w:val="bullet"/>
      <w:lvlText w:val="•"/>
      <w:lvlJc w:val="left"/>
      <w:rPr>
        <w:rFonts w:hint="default"/>
      </w:rPr>
    </w:lvl>
    <w:lvl w:ilvl="4" w:tplc="7A94DC50">
      <w:start w:val="1"/>
      <w:numFmt w:val="bullet"/>
      <w:lvlText w:val="•"/>
      <w:lvlJc w:val="left"/>
      <w:rPr>
        <w:rFonts w:hint="default"/>
      </w:rPr>
    </w:lvl>
    <w:lvl w:ilvl="5" w:tplc="6DA616EC">
      <w:start w:val="1"/>
      <w:numFmt w:val="bullet"/>
      <w:lvlText w:val="•"/>
      <w:lvlJc w:val="left"/>
      <w:rPr>
        <w:rFonts w:hint="default"/>
      </w:rPr>
    </w:lvl>
    <w:lvl w:ilvl="6" w:tplc="A0103706">
      <w:start w:val="1"/>
      <w:numFmt w:val="bullet"/>
      <w:lvlText w:val="•"/>
      <w:lvlJc w:val="left"/>
      <w:rPr>
        <w:rFonts w:hint="default"/>
      </w:rPr>
    </w:lvl>
    <w:lvl w:ilvl="7" w:tplc="71E014F8">
      <w:start w:val="1"/>
      <w:numFmt w:val="bullet"/>
      <w:lvlText w:val="•"/>
      <w:lvlJc w:val="left"/>
      <w:rPr>
        <w:rFonts w:hint="default"/>
      </w:rPr>
    </w:lvl>
    <w:lvl w:ilvl="8" w:tplc="D5B2C2F2">
      <w:start w:val="1"/>
      <w:numFmt w:val="bullet"/>
      <w:lvlText w:val="•"/>
      <w:lvlJc w:val="left"/>
      <w:rPr>
        <w:rFont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81">
    <w:nsid w:val="70232B65"/>
    <w:multiLevelType w:val="hybridMultilevel"/>
    <w:tmpl w:val="06343256"/>
    <w:lvl w:ilvl="0" w:tplc="B02E6EF4">
      <w:start w:val="1"/>
      <w:numFmt w:val="bullet"/>
      <w:lvlText w:val="–"/>
      <w:lvlJc w:val="left"/>
      <w:pPr>
        <w:ind w:left="1620" w:hanging="360"/>
      </w:pPr>
      <w:rPr>
        <w:rFonts w:ascii="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2">
    <w:nsid w:val="71FD58E8"/>
    <w:multiLevelType w:val="hybridMultilevel"/>
    <w:tmpl w:val="F1E47726"/>
    <w:lvl w:ilvl="0" w:tplc="763E96BC">
      <w:start w:val="1"/>
      <w:numFmt w:val="bullet"/>
      <w:lvlText w:val="–"/>
      <w:lvlJc w:val="left"/>
      <w:rPr>
        <w:rFonts w:ascii="Times New Roman" w:eastAsia="Times New Roman" w:hAnsi="Times New Roman"/>
        <w:b w:val="0"/>
        <w:bCs w:val="0"/>
        <w:i w:val="0"/>
        <w:iCs w:val="0"/>
        <w:strike w:val="0"/>
        <w:dstrike w:val="0"/>
        <w:color w:val="000000"/>
        <w:sz w:val="24"/>
        <w:szCs w:val="24"/>
        <w:u w:val="none"/>
        <w:vertAlign w:val="baseline"/>
      </w:rPr>
    </w:lvl>
    <w:lvl w:ilvl="1" w:tplc="12EC446A">
      <w:start w:val="1"/>
      <w:numFmt w:val="bullet"/>
      <w:lvlText w:val="o"/>
      <w:lvlJc w:val="left"/>
      <w:pPr>
        <w:ind w:left="1788"/>
      </w:pPr>
      <w:rPr>
        <w:rFonts w:ascii="Times New Roman" w:eastAsia="Times New Roman" w:hAnsi="Times New Roman"/>
        <w:b w:val="0"/>
        <w:bCs w:val="0"/>
        <w:i w:val="0"/>
        <w:iCs w:val="0"/>
        <w:strike w:val="0"/>
        <w:dstrike w:val="0"/>
        <w:color w:val="000000"/>
        <w:sz w:val="24"/>
        <w:szCs w:val="24"/>
        <w:u w:val="none"/>
        <w:vertAlign w:val="baseline"/>
      </w:rPr>
    </w:lvl>
    <w:lvl w:ilvl="2" w:tplc="180AAD1C">
      <w:start w:val="1"/>
      <w:numFmt w:val="bullet"/>
      <w:lvlText w:val="▪"/>
      <w:lvlJc w:val="left"/>
      <w:pPr>
        <w:ind w:left="2508"/>
      </w:pPr>
      <w:rPr>
        <w:rFonts w:ascii="Times New Roman" w:eastAsia="Times New Roman" w:hAnsi="Times New Roman"/>
        <w:b w:val="0"/>
        <w:bCs w:val="0"/>
        <w:i w:val="0"/>
        <w:iCs w:val="0"/>
        <w:strike w:val="0"/>
        <w:dstrike w:val="0"/>
        <w:color w:val="000000"/>
        <w:sz w:val="24"/>
        <w:szCs w:val="24"/>
        <w:u w:val="none"/>
        <w:vertAlign w:val="baseline"/>
      </w:rPr>
    </w:lvl>
    <w:lvl w:ilvl="3" w:tplc="7728A94C">
      <w:start w:val="1"/>
      <w:numFmt w:val="bullet"/>
      <w:lvlText w:val="•"/>
      <w:lvlJc w:val="left"/>
      <w:pPr>
        <w:ind w:left="3228"/>
      </w:pPr>
      <w:rPr>
        <w:rFonts w:ascii="Times New Roman" w:eastAsia="Times New Roman" w:hAnsi="Times New Roman"/>
        <w:b w:val="0"/>
        <w:bCs w:val="0"/>
        <w:i w:val="0"/>
        <w:iCs w:val="0"/>
        <w:strike w:val="0"/>
        <w:dstrike w:val="0"/>
        <w:color w:val="000000"/>
        <w:sz w:val="24"/>
        <w:szCs w:val="24"/>
        <w:u w:val="none"/>
        <w:vertAlign w:val="baseline"/>
      </w:rPr>
    </w:lvl>
    <w:lvl w:ilvl="4" w:tplc="41E8DCCA">
      <w:start w:val="1"/>
      <w:numFmt w:val="bullet"/>
      <w:lvlText w:val="o"/>
      <w:lvlJc w:val="left"/>
      <w:pPr>
        <w:ind w:left="3948"/>
      </w:pPr>
      <w:rPr>
        <w:rFonts w:ascii="Times New Roman" w:eastAsia="Times New Roman" w:hAnsi="Times New Roman"/>
        <w:b w:val="0"/>
        <w:bCs w:val="0"/>
        <w:i w:val="0"/>
        <w:iCs w:val="0"/>
        <w:strike w:val="0"/>
        <w:dstrike w:val="0"/>
        <w:color w:val="000000"/>
        <w:sz w:val="24"/>
        <w:szCs w:val="24"/>
        <w:u w:val="none"/>
        <w:vertAlign w:val="baseline"/>
      </w:rPr>
    </w:lvl>
    <w:lvl w:ilvl="5" w:tplc="C89696D0">
      <w:start w:val="1"/>
      <w:numFmt w:val="bullet"/>
      <w:lvlText w:val="▪"/>
      <w:lvlJc w:val="left"/>
      <w:pPr>
        <w:ind w:left="4668"/>
      </w:pPr>
      <w:rPr>
        <w:rFonts w:ascii="Times New Roman" w:eastAsia="Times New Roman" w:hAnsi="Times New Roman"/>
        <w:b w:val="0"/>
        <w:bCs w:val="0"/>
        <w:i w:val="0"/>
        <w:iCs w:val="0"/>
        <w:strike w:val="0"/>
        <w:dstrike w:val="0"/>
        <w:color w:val="000000"/>
        <w:sz w:val="24"/>
        <w:szCs w:val="24"/>
        <w:u w:val="none"/>
        <w:vertAlign w:val="baseline"/>
      </w:rPr>
    </w:lvl>
    <w:lvl w:ilvl="6" w:tplc="3192195A">
      <w:start w:val="1"/>
      <w:numFmt w:val="bullet"/>
      <w:lvlText w:val="•"/>
      <w:lvlJc w:val="left"/>
      <w:pPr>
        <w:ind w:left="5388"/>
      </w:pPr>
      <w:rPr>
        <w:rFonts w:ascii="Times New Roman" w:eastAsia="Times New Roman" w:hAnsi="Times New Roman"/>
        <w:b w:val="0"/>
        <w:bCs w:val="0"/>
        <w:i w:val="0"/>
        <w:iCs w:val="0"/>
        <w:strike w:val="0"/>
        <w:dstrike w:val="0"/>
        <w:color w:val="000000"/>
        <w:sz w:val="24"/>
        <w:szCs w:val="24"/>
        <w:u w:val="none"/>
        <w:vertAlign w:val="baseline"/>
      </w:rPr>
    </w:lvl>
    <w:lvl w:ilvl="7" w:tplc="EAC40FE8">
      <w:start w:val="1"/>
      <w:numFmt w:val="bullet"/>
      <w:lvlText w:val="o"/>
      <w:lvlJc w:val="left"/>
      <w:pPr>
        <w:ind w:left="6108"/>
      </w:pPr>
      <w:rPr>
        <w:rFonts w:ascii="Times New Roman" w:eastAsia="Times New Roman" w:hAnsi="Times New Roman"/>
        <w:b w:val="0"/>
        <w:bCs w:val="0"/>
        <w:i w:val="0"/>
        <w:iCs w:val="0"/>
        <w:strike w:val="0"/>
        <w:dstrike w:val="0"/>
        <w:color w:val="000000"/>
        <w:sz w:val="24"/>
        <w:szCs w:val="24"/>
        <w:u w:val="none"/>
        <w:vertAlign w:val="baseline"/>
      </w:rPr>
    </w:lvl>
    <w:lvl w:ilvl="8" w:tplc="916C5484">
      <w:start w:val="1"/>
      <w:numFmt w:val="bullet"/>
      <w:lvlText w:val="▪"/>
      <w:lvlJc w:val="left"/>
      <w:pPr>
        <w:ind w:left="6828"/>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83">
    <w:nsid w:val="72602044"/>
    <w:multiLevelType w:val="hybridMultilevel"/>
    <w:tmpl w:val="17A42F6A"/>
    <w:lvl w:ilvl="0" w:tplc="85CEC152">
      <w:start w:val="1"/>
      <w:numFmt w:val="bullet"/>
      <w:lvlText w:val="•"/>
      <w:lvlJc w:val="left"/>
      <w:pPr>
        <w:ind w:left="1080"/>
      </w:pPr>
      <w:rPr>
        <w:rFonts w:ascii="Arial" w:eastAsia="Times New Roman" w:hAnsi="Arial"/>
        <w:b w:val="0"/>
        <w:bCs w:val="0"/>
        <w:i w:val="0"/>
        <w:iCs w:val="0"/>
        <w:strike w:val="0"/>
        <w:dstrike w:val="0"/>
        <w:color w:val="000000"/>
        <w:sz w:val="24"/>
        <w:szCs w:val="24"/>
        <w:u w:val="none"/>
        <w:vertAlign w:val="baseline"/>
      </w:rPr>
    </w:lvl>
    <w:lvl w:ilvl="1" w:tplc="F844EF30">
      <w:start w:val="1"/>
      <w:numFmt w:val="bullet"/>
      <w:lvlText w:val="-"/>
      <w:lvlJc w:val="left"/>
      <w:pPr>
        <w:ind w:left="1354"/>
      </w:pPr>
      <w:rPr>
        <w:rFonts w:ascii="Times New Roman" w:eastAsia="Times New Roman" w:hAnsi="Times New Roman"/>
        <w:b w:val="0"/>
        <w:bCs w:val="0"/>
        <w:i w:val="0"/>
        <w:iCs w:val="0"/>
        <w:strike w:val="0"/>
        <w:dstrike w:val="0"/>
        <w:color w:val="000000"/>
        <w:sz w:val="24"/>
        <w:szCs w:val="24"/>
        <w:u w:val="none"/>
        <w:vertAlign w:val="baseline"/>
      </w:rPr>
    </w:lvl>
    <w:lvl w:ilvl="2" w:tplc="C7F48D9A">
      <w:start w:val="1"/>
      <w:numFmt w:val="bullet"/>
      <w:lvlText w:val="▪"/>
      <w:lvlJc w:val="left"/>
      <w:pPr>
        <w:ind w:left="1932"/>
      </w:pPr>
      <w:rPr>
        <w:rFonts w:ascii="Times New Roman" w:eastAsia="Times New Roman" w:hAnsi="Times New Roman"/>
        <w:b w:val="0"/>
        <w:bCs w:val="0"/>
        <w:i w:val="0"/>
        <w:iCs w:val="0"/>
        <w:strike w:val="0"/>
        <w:dstrike w:val="0"/>
        <w:color w:val="000000"/>
        <w:sz w:val="24"/>
        <w:szCs w:val="24"/>
        <w:u w:val="none"/>
        <w:vertAlign w:val="baseline"/>
      </w:rPr>
    </w:lvl>
    <w:lvl w:ilvl="3" w:tplc="D652C8B8">
      <w:start w:val="1"/>
      <w:numFmt w:val="bullet"/>
      <w:lvlText w:val="•"/>
      <w:lvlJc w:val="left"/>
      <w:pPr>
        <w:ind w:left="2652"/>
      </w:pPr>
      <w:rPr>
        <w:rFonts w:ascii="Times New Roman" w:eastAsia="Times New Roman" w:hAnsi="Times New Roman"/>
        <w:b w:val="0"/>
        <w:bCs w:val="0"/>
        <w:i w:val="0"/>
        <w:iCs w:val="0"/>
        <w:strike w:val="0"/>
        <w:dstrike w:val="0"/>
        <w:color w:val="000000"/>
        <w:sz w:val="24"/>
        <w:szCs w:val="24"/>
        <w:u w:val="none"/>
        <w:vertAlign w:val="baseline"/>
      </w:rPr>
    </w:lvl>
    <w:lvl w:ilvl="4" w:tplc="F5B6EBA8">
      <w:start w:val="1"/>
      <w:numFmt w:val="bullet"/>
      <w:lvlText w:val="o"/>
      <w:lvlJc w:val="left"/>
      <w:pPr>
        <w:ind w:left="3372"/>
      </w:pPr>
      <w:rPr>
        <w:rFonts w:ascii="Times New Roman" w:eastAsia="Times New Roman" w:hAnsi="Times New Roman"/>
        <w:b w:val="0"/>
        <w:bCs w:val="0"/>
        <w:i w:val="0"/>
        <w:iCs w:val="0"/>
        <w:strike w:val="0"/>
        <w:dstrike w:val="0"/>
        <w:color w:val="000000"/>
        <w:sz w:val="24"/>
        <w:szCs w:val="24"/>
        <w:u w:val="none"/>
        <w:vertAlign w:val="baseline"/>
      </w:rPr>
    </w:lvl>
    <w:lvl w:ilvl="5" w:tplc="4D4CC772">
      <w:start w:val="1"/>
      <w:numFmt w:val="bullet"/>
      <w:lvlText w:val="▪"/>
      <w:lvlJc w:val="left"/>
      <w:pPr>
        <w:ind w:left="4092"/>
      </w:pPr>
      <w:rPr>
        <w:rFonts w:ascii="Times New Roman" w:eastAsia="Times New Roman" w:hAnsi="Times New Roman"/>
        <w:b w:val="0"/>
        <w:bCs w:val="0"/>
        <w:i w:val="0"/>
        <w:iCs w:val="0"/>
        <w:strike w:val="0"/>
        <w:dstrike w:val="0"/>
        <w:color w:val="000000"/>
        <w:sz w:val="24"/>
        <w:szCs w:val="24"/>
        <w:u w:val="none"/>
        <w:vertAlign w:val="baseline"/>
      </w:rPr>
    </w:lvl>
    <w:lvl w:ilvl="6" w:tplc="F81CEF6E">
      <w:start w:val="1"/>
      <w:numFmt w:val="bullet"/>
      <w:lvlText w:val="•"/>
      <w:lvlJc w:val="left"/>
      <w:pPr>
        <w:ind w:left="4812"/>
      </w:pPr>
      <w:rPr>
        <w:rFonts w:ascii="Times New Roman" w:eastAsia="Times New Roman" w:hAnsi="Times New Roman"/>
        <w:b w:val="0"/>
        <w:bCs w:val="0"/>
        <w:i w:val="0"/>
        <w:iCs w:val="0"/>
        <w:strike w:val="0"/>
        <w:dstrike w:val="0"/>
        <w:color w:val="000000"/>
        <w:sz w:val="24"/>
        <w:szCs w:val="24"/>
        <w:u w:val="none"/>
        <w:vertAlign w:val="baseline"/>
      </w:rPr>
    </w:lvl>
    <w:lvl w:ilvl="7" w:tplc="D9BCAA3C">
      <w:start w:val="1"/>
      <w:numFmt w:val="bullet"/>
      <w:lvlText w:val="o"/>
      <w:lvlJc w:val="left"/>
      <w:pPr>
        <w:ind w:left="5532"/>
      </w:pPr>
      <w:rPr>
        <w:rFonts w:ascii="Times New Roman" w:eastAsia="Times New Roman" w:hAnsi="Times New Roman"/>
        <w:b w:val="0"/>
        <w:bCs w:val="0"/>
        <w:i w:val="0"/>
        <w:iCs w:val="0"/>
        <w:strike w:val="0"/>
        <w:dstrike w:val="0"/>
        <w:color w:val="000000"/>
        <w:sz w:val="24"/>
        <w:szCs w:val="24"/>
        <w:u w:val="none"/>
        <w:vertAlign w:val="baseline"/>
      </w:rPr>
    </w:lvl>
    <w:lvl w:ilvl="8" w:tplc="649068B6">
      <w:start w:val="1"/>
      <w:numFmt w:val="bullet"/>
      <w:lvlText w:val="▪"/>
      <w:lvlJc w:val="left"/>
      <w:pPr>
        <w:ind w:left="6252"/>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84">
    <w:nsid w:val="72993213"/>
    <w:multiLevelType w:val="hybridMultilevel"/>
    <w:tmpl w:val="9E34AB02"/>
    <w:lvl w:ilvl="0" w:tplc="F6F4890E">
      <w:start w:val="1"/>
      <w:numFmt w:val="bullet"/>
      <w:lvlText w:val="-"/>
      <w:lvlJc w:val="left"/>
      <w:pPr>
        <w:ind w:left="355"/>
      </w:pPr>
      <w:rPr>
        <w:rFonts w:ascii="Times New Roman" w:eastAsia="Times New Roman" w:hAnsi="Times New Roman"/>
        <w:b w:val="0"/>
        <w:bCs w:val="0"/>
        <w:i w:val="0"/>
        <w:iCs w:val="0"/>
        <w:strike w:val="0"/>
        <w:dstrike w:val="0"/>
        <w:color w:val="000000"/>
        <w:sz w:val="23"/>
        <w:szCs w:val="23"/>
        <w:u w:val="none"/>
        <w:vertAlign w:val="baseline"/>
      </w:rPr>
    </w:lvl>
    <w:lvl w:ilvl="1" w:tplc="6D468288">
      <w:start w:val="1"/>
      <w:numFmt w:val="bullet"/>
      <w:lvlText w:val="o"/>
      <w:lvlJc w:val="left"/>
      <w:pPr>
        <w:ind w:left="1080"/>
      </w:pPr>
      <w:rPr>
        <w:rFonts w:ascii="Times New Roman" w:eastAsia="Times New Roman" w:hAnsi="Times New Roman"/>
        <w:b w:val="0"/>
        <w:bCs w:val="0"/>
        <w:i w:val="0"/>
        <w:iCs w:val="0"/>
        <w:strike w:val="0"/>
        <w:dstrike w:val="0"/>
        <w:color w:val="000000"/>
        <w:sz w:val="23"/>
        <w:szCs w:val="23"/>
        <w:u w:val="none"/>
        <w:vertAlign w:val="baseline"/>
      </w:rPr>
    </w:lvl>
    <w:lvl w:ilvl="2" w:tplc="148473FA">
      <w:start w:val="1"/>
      <w:numFmt w:val="bullet"/>
      <w:lvlText w:val="▪"/>
      <w:lvlJc w:val="left"/>
      <w:pPr>
        <w:ind w:left="1800"/>
      </w:pPr>
      <w:rPr>
        <w:rFonts w:ascii="Times New Roman" w:eastAsia="Times New Roman" w:hAnsi="Times New Roman"/>
        <w:b w:val="0"/>
        <w:bCs w:val="0"/>
        <w:i w:val="0"/>
        <w:iCs w:val="0"/>
        <w:strike w:val="0"/>
        <w:dstrike w:val="0"/>
        <w:color w:val="000000"/>
        <w:sz w:val="23"/>
        <w:szCs w:val="23"/>
        <w:u w:val="none"/>
        <w:vertAlign w:val="baseline"/>
      </w:rPr>
    </w:lvl>
    <w:lvl w:ilvl="3" w:tplc="DDA0EC48">
      <w:start w:val="1"/>
      <w:numFmt w:val="bullet"/>
      <w:lvlText w:val="•"/>
      <w:lvlJc w:val="left"/>
      <w:pPr>
        <w:ind w:left="2520"/>
      </w:pPr>
      <w:rPr>
        <w:rFonts w:ascii="Times New Roman" w:eastAsia="Times New Roman" w:hAnsi="Times New Roman"/>
        <w:b w:val="0"/>
        <w:bCs w:val="0"/>
        <w:i w:val="0"/>
        <w:iCs w:val="0"/>
        <w:strike w:val="0"/>
        <w:dstrike w:val="0"/>
        <w:color w:val="000000"/>
        <w:sz w:val="23"/>
        <w:szCs w:val="23"/>
        <w:u w:val="none"/>
        <w:vertAlign w:val="baseline"/>
      </w:rPr>
    </w:lvl>
    <w:lvl w:ilvl="4" w:tplc="46F478AA">
      <w:start w:val="1"/>
      <w:numFmt w:val="bullet"/>
      <w:lvlText w:val="o"/>
      <w:lvlJc w:val="left"/>
      <w:pPr>
        <w:ind w:left="3240"/>
      </w:pPr>
      <w:rPr>
        <w:rFonts w:ascii="Times New Roman" w:eastAsia="Times New Roman" w:hAnsi="Times New Roman"/>
        <w:b w:val="0"/>
        <w:bCs w:val="0"/>
        <w:i w:val="0"/>
        <w:iCs w:val="0"/>
        <w:strike w:val="0"/>
        <w:dstrike w:val="0"/>
        <w:color w:val="000000"/>
        <w:sz w:val="23"/>
        <w:szCs w:val="23"/>
        <w:u w:val="none"/>
        <w:vertAlign w:val="baseline"/>
      </w:rPr>
    </w:lvl>
    <w:lvl w:ilvl="5" w:tplc="6D7A3AF8">
      <w:start w:val="1"/>
      <w:numFmt w:val="bullet"/>
      <w:lvlText w:val="▪"/>
      <w:lvlJc w:val="left"/>
      <w:pPr>
        <w:ind w:left="3960"/>
      </w:pPr>
      <w:rPr>
        <w:rFonts w:ascii="Times New Roman" w:eastAsia="Times New Roman" w:hAnsi="Times New Roman"/>
        <w:b w:val="0"/>
        <w:bCs w:val="0"/>
        <w:i w:val="0"/>
        <w:iCs w:val="0"/>
        <w:strike w:val="0"/>
        <w:dstrike w:val="0"/>
        <w:color w:val="000000"/>
        <w:sz w:val="23"/>
        <w:szCs w:val="23"/>
        <w:u w:val="none"/>
        <w:vertAlign w:val="baseline"/>
      </w:rPr>
    </w:lvl>
    <w:lvl w:ilvl="6" w:tplc="86F61728">
      <w:start w:val="1"/>
      <w:numFmt w:val="bullet"/>
      <w:lvlText w:val="•"/>
      <w:lvlJc w:val="left"/>
      <w:pPr>
        <w:ind w:left="4680"/>
      </w:pPr>
      <w:rPr>
        <w:rFonts w:ascii="Times New Roman" w:eastAsia="Times New Roman" w:hAnsi="Times New Roman"/>
        <w:b w:val="0"/>
        <w:bCs w:val="0"/>
        <w:i w:val="0"/>
        <w:iCs w:val="0"/>
        <w:strike w:val="0"/>
        <w:dstrike w:val="0"/>
        <w:color w:val="000000"/>
        <w:sz w:val="23"/>
        <w:szCs w:val="23"/>
        <w:u w:val="none"/>
        <w:vertAlign w:val="baseline"/>
      </w:rPr>
    </w:lvl>
    <w:lvl w:ilvl="7" w:tplc="D1F66C2E">
      <w:start w:val="1"/>
      <w:numFmt w:val="bullet"/>
      <w:lvlText w:val="o"/>
      <w:lvlJc w:val="left"/>
      <w:pPr>
        <w:ind w:left="5400"/>
      </w:pPr>
      <w:rPr>
        <w:rFonts w:ascii="Times New Roman" w:eastAsia="Times New Roman" w:hAnsi="Times New Roman"/>
        <w:b w:val="0"/>
        <w:bCs w:val="0"/>
        <w:i w:val="0"/>
        <w:iCs w:val="0"/>
        <w:strike w:val="0"/>
        <w:dstrike w:val="0"/>
        <w:color w:val="000000"/>
        <w:sz w:val="23"/>
        <w:szCs w:val="23"/>
        <w:u w:val="none"/>
        <w:vertAlign w:val="baseline"/>
      </w:rPr>
    </w:lvl>
    <w:lvl w:ilvl="8" w:tplc="AC5006C6">
      <w:start w:val="1"/>
      <w:numFmt w:val="bullet"/>
      <w:lvlText w:val="▪"/>
      <w:lvlJc w:val="left"/>
      <w:pPr>
        <w:ind w:left="6120"/>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85">
    <w:nsid w:val="73960594"/>
    <w:multiLevelType w:val="hybridMultilevel"/>
    <w:tmpl w:val="66AC44CE"/>
    <w:lvl w:ilvl="0" w:tplc="E5C2EA86">
      <w:start w:val="1"/>
      <w:numFmt w:val="bullet"/>
      <w:lvlText w:val="•"/>
      <w:lvlJc w:val="left"/>
      <w:pPr>
        <w:ind w:left="705"/>
      </w:pPr>
      <w:rPr>
        <w:rFonts w:ascii="Arial" w:eastAsia="Times New Roman" w:hAnsi="Arial"/>
        <w:b w:val="0"/>
        <w:bCs w:val="0"/>
        <w:i w:val="0"/>
        <w:iCs w:val="0"/>
        <w:strike w:val="0"/>
        <w:dstrike w:val="0"/>
        <w:color w:val="000000"/>
        <w:sz w:val="24"/>
        <w:szCs w:val="24"/>
        <w:u w:val="none"/>
        <w:vertAlign w:val="baseline"/>
      </w:rPr>
    </w:lvl>
    <w:lvl w:ilvl="1" w:tplc="C9765AA6">
      <w:start w:val="1"/>
      <w:numFmt w:val="bullet"/>
      <w:lvlText w:val="o"/>
      <w:lvlJc w:val="left"/>
      <w:pPr>
        <w:ind w:left="1328"/>
      </w:pPr>
      <w:rPr>
        <w:rFonts w:ascii="Segoe UI Symbol" w:eastAsia="Times New Roman" w:hAnsi="Segoe UI Symbol"/>
        <w:b w:val="0"/>
        <w:bCs w:val="0"/>
        <w:i w:val="0"/>
        <w:iCs w:val="0"/>
        <w:strike w:val="0"/>
        <w:dstrike w:val="0"/>
        <w:color w:val="000000"/>
        <w:sz w:val="24"/>
        <w:szCs w:val="24"/>
        <w:u w:val="none"/>
        <w:vertAlign w:val="baseline"/>
      </w:rPr>
    </w:lvl>
    <w:lvl w:ilvl="2" w:tplc="E88C079A">
      <w:start w:val="1"/>
      <w:numFmt w:val="bullet"/>
      <w:lvlText w:val="▪"/>
      <w:lvlJc w:val="left"/>
      <w:pPr>
        <w:ind w:left="2048"/>
      </w:pPr>
      <w:rPr>
        <w:rFonts w:ascii="Segoe UI Symbol" w:eastAsia="Times New Roman" w:hAnsi="Segoe UI Symbol"/>
        <w:b w:val="0"/>
        <w:bCs w:val="0"/>
        <w:i w:val="0"/>
        <w:iCs w:val="0"/>
        <w:strike w:val="0"/>
        <w:dstrike w:val="0"/>
        <w:color w:val="000000"/>
        <w:sz w:val="24"/>
        <w:szCs w:val="24"/>
        <w:u w:val="none"/>
        <w:vertAlign w:val="baseline"/>
      </w:rPr>
    </w:lvl>
    <w:lvl w:ilvl="3" w:tplc="EADA61E2">
      <w:start w:val="1"/>
      <w:numFmt w:val="bullet"/>
      <w:lvlText w:val="•"/>
      <w:lvlJc w:val="left"/>
      <w:pPr>
        <w:ind w:left="2768"/>
      </w:pPr>
      <w:rPr>
        <w:rFonts w:ascii="Arial" w:eastAsia="Times New Roman" w:hAnsi="Arial"/>
        <w:b w:val="0"/>
        <w:bCs w:val="0"/>
        <w:i w:val="0"/>
        <w:iCs w:val="0"/>
        <w:strike w:val="0"/>
        <w:dstrike w:val="0"/>
        <w:color w:val="000000"/>
        <w:sz w:val="24"/>
        <w:szCs w:val="24"/>
        <w:u w:val="none"/>
        <w:vertAlign w:val="baseline"/>
      </w:rPr>
    </w:lvl>
    <w:lvl w:ilvl="4" w:tplc="8BAE0B12">
      <w:start w:val="1"/>
      <w:numFmt w:val="bullet"/>
      <w:lvlText w:val="o"/>
      <w:lvlJc w:val="left"/>
      <w:pPr>
        <w:ind w:left="3488"/>
      </w:pPr>
      <w:rPr>
        <w:rFonts w:ascii="Segoe UI Symbol" w:eastAsia="Times New Roman" w:hAnsi="Segoe UI Symbol"/>
        <w:b w:val="0"/>
        <w:bCs w:val="0"/>
        <w:i w:val="0"/>
        <w:iCs w:val="0"/>
        <w:strike w:val="0"/>
        <w:dstrike w:val="0"/>
        <w:color w:val="000000"/>
        <w:sz w:val="24"/>
        <w:szCs w:val="24"/>
        <w:u w:val="none"/>
        <w:vertAlign w:val="baseline"/>
      </w:rPr>
    </w:lvl>
    <w:lvl w:ilvl="5" w:tplc="37203B9E">
      <w:start w:val="1"/>
      <w:numFmt w:val="bullet"/>
      <w:lvlText w:val="▪"/>
      <w:lvlJc w:val="left"/>
      <w:pPr>
        <w:ind w:left="4208"/>
      </w:pPr>
      <w:rPr>
        <w:rFonts w:ascii="Segoe UI Symbol" w:eastAsia="Times New Roman" w:hAnsi="Segoe UI Symbol"/>
        <w:b w:val="0"/>
        <w:bCs w:val="0"/>
        <w:i w:val="0"/>
        <w:iCs w:val="0"/>
        <w:strike w:val="0"/>
        <w:dstrike w:val="0"/>
        <w:color w:val="000000"/>
        <w:sz w:val="24"/>
        <w:szCs w:val="24"/>
        <w:u w:val="none"/>
        <w:vertAlign w:val="baseline"/>
      </w:rPr>
    </w:lvl>
    <w:lvl w:ilvl="6" w:tplc="86084274">
      <w:start w:val="1"/>
      <w:numFmt w:val="bullet"/>
      <w:lvlText w:val="•"/>
      <w:lvlJc w:val="left"/>
      <w:pPr>
        <w:ind w:left="4928"/>
      </w:pPr>
      <w:rPr>
        <w:rFonts w:ascii="Arial" w:eastAsia="Times New Roman" w:hAnsi="Arial"/>
        <w:b w:val="0"/>
        <w:bCs w:val="0"/>
        <w:i w:val="0"/>
        <w:iCs w:val="0"/>
        <w:strike w:val="0"/>
        <w:dstrike w:val="0"/>
        <w:color w:val="000000"/>
        <w:sz w:val="24"/>
        <w:szCs w:val="24"/>
        <w:u w:val="none"/>
        <w:vertAlign w:val="baseline"/>
      </w:rPr>
    </w:lvl>
    <w:lvl w:ilvl="7" w:tplc="B6521DB8">
      <w:start w:val="1"/>
      <w:numFmt w:val="bullet"/>
      <w:lvlText w:val="o"/>
      <w:lvlJc w:val="left"/>
      <w:pPr>
        <w:ind w:left="5648"/>
      </w:pPr>
      <w:rPr>
        <w:rFonts w:ascii="Segoe UI Symbol" w:eastAsia="Times New Roman" w:hAnsi="Segoe UI Symbol"/>
        <w:b w:val="0"/>
        <w:bCs w:val="0"/>
        <w:i w:val="0"/>
        <w:iCs w:val="0"/>
        <w:strike w:val="0"/>
        <w:dstrike w:val="0"/>
        <w:color w:val="000000"/>
        <w:sz w:val="24"/>
        <w:szCs w:val="24"/>
        <w:u w:val="none"/>
        <w:vertAlign w:val="baseline"/>
      </w:rPr>
    </w:lvl>
    <w:lvl w:ilvl="8" w:tplc="6C186422">
      <w:start w:val="1"/>
      <w:numFmt w:val="bullet"/>
      <w:lvlText w:val="▪"/>
      <w:lvlJc w:val="left"/>
      <w:pPr>
        <w:ind w:left="6368"/>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86">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7">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8">
    <w:nsid w:val="75BC6C46"/>
    <w:multiLevelType w:val="hybridMultilevel"/>
    <w:tmpl w:val="294EF190"/>
    <w:lvl w:ilvl="0" w:tplc="B02E6E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5FD4538"/>
    <w:multiLevelType w:val="hybridMultilevel"/>
    <w:tmpl w:val="5B0C73FE"/>
    <w:lvl w:ilvl="0" w:tplc="525CFDEA">
      <w:start w:val="1"/>
      <w:numFmt w:val="bullet"/>
      <w:lvlText w:val="•"/>
      <w:lvlJc w:val="left"/>
      <w:pPr>
        <w:ind w:left="705"/>
      </w:pPr>
      <w:rPr>
        <w:rFonts w:ascii="Arial" w:eastAsia="Times New Roman" w:hAnsi="Arial"/>
        <w:b w:val="0"/>
        <w:bCs w:val="0"/>
        <w:i w:val="0"/>
        <w:iCs w:val="0"/>
        <w:strike w:val="0"/>
        <w:dstrike w:val="0"/>
        <w:color w:val="000000"/>
        <w:sz w:val="20"/>
        <w:szCs w:val="20"/>
        <w:u w:val="none"/>
        <w:vertAlign w:val="baseline"/>
      </w:rPr>
    </w:lvl>
    <w:lvl w:ilvl="1" w:tplc="C186D668">
      <w:start w:val="1"/>
      <w:numFmt w:val="bullet"/>
      <w:lvlText w:val="o"/>
      <w:lvlJc w:val="left"/>
      <w:pPr>
        <w:ind w:left="1440"/>
      </w:pPr>
      <w:rPr>
        <w:rFonts w:ascii="Segoe UI Symbol" w:eastAsia="Times New Roman" w:hAnsi="Segoe UI Symbol"/>
        <w:b w:val="0"/>
        <w:bCs w:val="0"/>
        <w:i w:val="0"/>
        <w:iCs w:val="0"/>
        <w:strike w:val="0"/>
        <w:dstrike w:val="0"/>
        <w:color w:val="000000"/>
        <w:sz w:val="20"/>
        <w:szCs w:val="20"/>
        <w:u w:val="none"/>
        <w:vertAlign w:val="baseline"/>
      </w:rPr>
    </w:lvl>
    <w:lvl w:ilvl="2" w:tplc="D0BE9946">
      <w:start w:val="1"/>
      <w:numFmt w:val="bullet"/>
      <w:lvlText w:val="▪"/>
      <w:lvlJc w:val="left"/>
      <w:pPr>
        <w:ind w:left="2160"/>
      </w:pPr>
      <w:rPr>
        <w:rFonts w:ascii="Segoe UI Symbol" w:eastAsia="Times New Roman" w:hAnsi="Segoe UI Symbol"/>
        <w:b w:val="0"/>
        <w:bCs w:val="0"/>
        <w:i w:val="0"/>
        <w:iCs w:val="0"/>
        <w:strike w:val="0"/>
        <w:dstrike w:val="0"/>
        <w:color w:val="000000"/>
        <w:sz w:val="20"/>
        <w:szCs w:val="20"/>
        <w:u w:val="none"/>
        <w:vertAlign w:val="baseline"/>
      </w:rPr>
    </w:lvl>
    <w:lvl w:ilvl="3" w:tplc="7CE02DA4">
      <w:start w:val="1"/>
      <w:numFmt w:val="bullet"/>
      <w:lvlText w:val="•"/>
      <w:lvlJc w:val="left"/>
      <w:pPr>
        <w:ind w:left="2880"/>
      </w:pPr>
      <w:rPr>
        <w:rFonts w:ascii="Arial" w:eastAsia="Times New Roman" w:hAnsi="Arial"/>
        <w:b w:val="0"/>
        <w:bCs w:val="0"/>
        <w:i w:val="0"/>
        <w:iCs w:val="0"/>
        <w:strike w:val="0"/>
        <w:dstrike w:val="0"/>
        <w:color w:val="000000"/>
        <w:sz w:val="20"/>
        <w:szCs w:val="20"/>
        <w:u w:val="none"/>
        <w:vertAlign w:val="baseline"/>
      </w:rPr>
    </w:lvl>
    <w:lvl w:ilvl="4" w:tplc="72884310">
      <w:start w:val="1"/>
      <w:numFmt w:val="bullet"/>
      <w:lvlText w:val="o"/>
      <w:lvlJc w:val="left"/>
      <w:pPr>
        <w:ind w:left="3600"/>
      </w:pPr>
      <w:rPr>
        <w:rFonts w:ascii="Segoe UI Symbol" w:eastAsia="Times New Roman" w:hAnsi="Segoe UI Symbol"/>
        <w:b w:val="0"/>
        <w:bCs w:val="0"/>
        <w:i w:val="0"/>
        <w:iCs w:val="0"/>
        <w:strike w:val="0"/>
        <w:dstrike w:val="0"/>
        <w:color w:val="000000"/>
        <w:sz w:val="20"/>
        <w:szCs w:val="20"/>
        <w:u w:val="none"/>
        <w:vertAlign w:val="baseline"/>
      </w:rPr>
    </w:lvl>
    <w:lvl w:ilvl="5" w:tplc="4874DC00">
      <w:start w:val="1"/>
      <w:numFmt w:val="bullet"/>
      <w:lvlText w:val="▪"/>
      <w:lvlJc w:val="left"/>
      <w:pPr>
        <w:ind w:left="4320"/>
      </w:pPr>
      <w:rPr>
        <w:rFonts w:ascii="Segoe UI Symbol" w:eastAsia="Times New Roman" w:hAnsi="Segoe UI Symbol"/>
        <w:b w:val="0"/>
        <w:bCs w:val="0"/>
        <w:i w:val="0"/>
        <w:iCs w:val="0"/>
        <w:strike w:val="0"/>
        <w:dstrike w:val="0"/>
        <w:color w:val="000000"/>
        <w:sz w:val="20"/>
        <w:szCs w:val="20"/>
        <w:u w:val="none"/>
        <w:vertAlign w:val="baseline"/>
      </w:rPr>
    </w:lvl>
    <w:lvl w:ilvl="6" w:tplc="7D70CF1A">
      <w:start w:val="1"/>
      <w:numFmt w:val="bullet"/>
      <w:lvlText w:val="•"/>
      <w:lvlJc w:val="left"/>
      <w:pPr>
        <w:ind w:left="5040"/>
      </w:pPr>
      <w:rPr>
        <w:rFonts w:ascii="Arial" w:eastAsia="Times New Roman" w:hAnsi="Arial"/>
        <w:b w:val="0"/>
        <w:bCs w:val="0"/>
        <w:i w:val="0"/>
        <w:iCs w:val="0"/>
        <w:strike w:val="0"/>
        <w:dstrike w:val="0"/>
        <w:color w:val="000000"/>
        <w:sz w:val="20"/>
        <w:szCs w:val="20"/>
        <w:u w:val="none"/>
        <w:vertAlign w:val="baseline"/>
      </w:rPr>
    </w:lvl>
    <w:lvl w:ilvl="7" w:tplc="C5A4C3E8">
      <w:start w:val="1"/>
      <w:numFmt w:val="bullet"/>
      <w:lvlText w:val="o"/>
      <w:lvlJc w:val="left"/>
      <w:pPr>
        <w:ind w:left="5760"/>
      </w:pPr>
      <w:rPr>
        <w:rFonts w:ascii="Segoe UI Symbol" w:eastAsia="Times New Roman" w:hAnsi="Segoe UI Symbol"/>
        <w:b w:val="0"/>
        <w:bCs w:val="0"/>
        <w:i w:val="0"/>
        <w:iCs w:val="0"/>
        <w:strike w:val="0"/>
        <w:dstrike w:val="0"/>
        <w:color w:val="000000"/>
        <w:sz w:val="20"/>
        <w:szCs w:val="20"/>
        <w:u w:val="none"/>
        <w:vertAlign w:val="baseline"/>
      </w:rPr>
    </w:lvl>
    <w:lvl w:ilvl="8" w:tplc="0E9CD750">
      <w:start w:val="1"/>
      <w:numFmt w:val="bullet"/>
      <w:lvlText w:val="▪"/>
      <w:lvlJc w:val="left"/>
      <w:pPr>
        <w:ind w:left="6480"/>
      </w:pPr>
      <w:rPr>
        <w:rFonts w:ascii="Segoe UI Symbol" w:eastAsia="Times New Roman" w:hAnsi="Segoe UI Symbol"/>
        <w:b w:val="0"/>
        <w:bCs w:val="0"/>
        <w:i w:val="0"/>
        <w:iCs w:val="0"/>
        <w:strike w:val="0"/>
        <w:dstrike w:val="0"/>
        <w:color w:val="000000"/>
        <w:sz w:val="20"/>
        <w:szCs w:val="20"/>
        <w:u w:val="none"/>
        <w:vertAlign w:val="baseline"/>
      </w:rPr>
    </w:lvl>
  </w:abstractNum>
  <w:abstractNum w:abstractNumId="90">
    <w:nsid w:val="771C47D4"/>
    <w:multiLevelType w:val="hybridMultilevel"/>
    <w:tmpl w:val="87E00176"/>
    <w:lvl w:ilvl="0" w:tplc="04090001">
      <w:start w:val="1"/>
      <w:numFmt w:val="bullet"/>
      <w:lvlText w:val=""/>
      <w:lvlJc w:val="left"/>
      <w:pPr>
        <w:ind w:left="1230" w:hanging="360"/>
      </w:pPr>
      <w:rPr>
        <w:rFonts w:ascii="Symbol" w:hAnsi="Symbol" w:cs="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cs="Wingdings" w:hint="default"/>
      </w:rPr>
    </w:lvl>
    <w:lvl w:ilvl="3" w:tplc="04090001">
      <w:start w:val="1"/>
      <w:numFmt w:val="bullet"/>
      <w:lvlText w:val=""/>
      <w:lvlJc w:val="left"/>
      <w:pPr>
        <w:ind w:left="3390" w:hanging="360"/>
      </w:pPr>
      <w:rPr>
        <w:rFonts w:ascii="Symbol" w:hAnsi="Symbol" w:cs="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cs="Wingdings" w:hint="default"/>
      </w:rPr>
    </w:lvl>
    <w:lvl w:ilvl="6" w:tplc="04090001">
      <w:start w:val="1"/>
      <w:numFmt w:val="bullet"/>
      <w:lvlText w:val=""/>
      <w:lvlJc w:val="left"/>
      <w:pPr>
        <w:ind w:left="5550" w:hanging="360"/>
      </w:pPr>
      <w:rPr>
        <w:rFonts w:ascii="Symbol" w:hAnsi="Symbol" w:cs="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cs="Wingdings" w:hint="default"/>
      </w:rPr>
    </w:lvl>
  </w:abstractNum>
  <w:abstractNum w:abstractNumId="91">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93">
    <w:nsid w:val="7DFA3CAE"/>
    <w:multiLevelType w:val="hybridMultilevel"/>
    <w:tmpl w:val="7904F40C"/>
    <w:lvl w:ilvl="0" w:tplc="00000003">
      <w:start w:val="1"/>
      <w:numFmt w:val="bullet"/>
      <w:lvlText w:val="-"/>
      <w:lvlJc w:val="left"/>
      <w:pPr>
        <w:ind w:left="1429" w:hanging="360"/>
      </w:pPr>
      <w:rPr>
        <w:rFonts w:ascii="Times New Roman" w:hAnsi="Times New Roman"/>
        <w:b w:val="0"/>
        <w:i w:val="0"/>
        <w:strike w:val="0"/>
        <w:dstrike w:val="0"/>
        <w:color w:val="000000"/>
        <w:position w:val="0"/>
        <w:sz w:val="24"/>
        <w:u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6">
    <w:nsid w:val="7F582C97"/>
    <w:multiLevelType w:val="hybridMultilevel"/>
    <w:tmpl w:val="B6BAAF86"/>
    <w:lvl w:ilvl="0" w:tplc="C112492E">
      <w:start w:val="1"/>
      <w:numFmt w:val="bullet"/>
      <w:lvlText w:val="-"/>
      <w:lvlJc w:val="left"/>
      <w:pPr>
        <w:ind w:left="1429" w:hanging="360"/>
      </w:pPr>
      <w:rPr>
        <w:rFonts w:ascii="Times New Roman" w:eastAsia="Times New Roman" w:hAnsi="Times New Roman"/>
        <w:b w:val="0"/>
        <w:bCs w:val="0"/>
        <w:i w:val="0"/>
        <w:iCs w:val="0"/>
        <w:strike w:val="0"/>
        <w:dstrike w:val="0"/>
        <w:color w:val="000000"/>
        <w:sz w:val="23"/>
        <w:szCs w:val="23"/>
        <w:u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79"/>
  </w:num>
  <w:num w:numId="3">
    <w:abstractNumId w:val="12"/>
  </w:num>
  <w:num w:numId="4">
    <w:abstractNumId w:val="28"/>
  </w:num>
  <w:num w:numId="5">
    <w:abstractNumId w:val="76"/>
  </w:num>
  <w:num w:numId="6">
    <w:abstractNumId w:val="8"/>
  </w:num>
  <w:num w:numId="7">
    <w:abstractNumId w:val="45"/>
  </w:num>
  <w:num w:numId="8">
    <w:abstractNumId w:val="66"/>
  </w:num>
  <w:num w:numId="9">
    <w:abstractNumId w:val="7"/>
  </w:num>
  <w:num w:numId="10">
    <w:abstractNumId w:val="40"/>
  </w:num>
  <w:num w:numId="11">
    <w:abstractNumId w:val="73"/>
  </w:num>
  <w:num w:numId="12">
    <w:abstractNumId w:val="65"/>
  </w:num>
  <w:num w:numId="13">
    <w:abstractNumId w:val="36"/>
  </w:num>
  <w:num w:numId="14">
    <w:abstractNumId w:val="92"/>
  </w:num>
  <w:num w:numId="15">
    <w:abstractNumId w:val="38"/>
  </w:num>
  <w:num w:numId="16">
    <w:abstractNumId w:val="54"/>
  </w:num>
  <w:num w:numId="17">
    <w:abstractNumId w:val="11"/>
  </w:num>
  <w:num w:numId="18">
    <w:abstractNumId w:val="16"/>
  </w:num>
  <w:num w:numId="19">
    <w:abstractNumId w:val="20"/>
  </w:num>
  <w:num w:numId="20">
    <w:abstractNumId w:val="49"/>
  </w:num>
  <w:num w:numId="21">
    <w:abstractNumId w:val="57"/>
  </w:num>
  <w:num w:numId="22">
    <w:abstractNumId w:val="68"/>
  </w:num>
  <w:num w:numId="23">
    <w:abstractNumId w:val="64"/>
  </w:num>
  <w:num w:numId="24">
    <w:abstractNumId w:val="42"/>
  </w:num>
  <w:num w:numId="25">
    <w:abstractNumId w:val="47"/>
  </w:num>
  <w:num w:numId="26">
    <w:abstractNumId w:val="31"/>
  </w:num>
  <w:num w:numId="27">
    <w:abstractNumId w:val="24"/>
  </w:num>
  <w:num w:numId="28">
    <w:abstractNumId w:val="5"/>
  </w:num>
  <w:num w:numId="29">
    <w:abstractNumId w:val="22"/>
  </w:num>
  <w:num w:numId="30">
    <w:abstractNumId w:val="21"/>
  </w:num>
  <w:num w:numId="31">
    <w:abstractNumId w:val="37"/>
  </w:num>
  <w:num w:numId="32">
    <w:abstractNumId w:val="19"/>
  </w:num>
  <w:num w:numId="33">
    <w:abstractNumId w:val="80"/>
  </w:num>
  <w:num w:numId="34">
    <w:abstractNumId w:val="61"/>
  </w:num>
  <w:num w:numId="35">
    <w:abstractNumId w:val="53"/>
  </w:num>
  <w:num w:numId="36">
    <w:abstractNumId w:val="15"/>
  </w:num>
  <w:num w:numId="37">
    <w:abstractNumId w:val="51"/>
  </w:num>
  <w:num w:numId="38">
    <w:abstractNumId w:val="56"/>
  </w:num>
  <w:num w:numId="39">
    <w:abstractNumId w:val="9"/>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num>
  <w:num w:numId="42">
    <w:abstractNumId w:val="74"/>
  </w:num>
  <w:num w:numId="43">
    <w:abstractNumId w:val="95"/>
  </w:num>
  <w:num w:numId="44">
    <w:abstractNumId w:val="70"/>
  </w:num>
  <w:num w:numId="45">
    <w:abstractNumId w:val="86"/>
  </w:num>
  <w:num w:numId="46">
    <w:abstractNumId w:val="87"/>
  </w:num>
  <w:num w:numId="47">
    <w:abstractNumId w:val="39"/>
  </w:num>
  <w:num w:numId="48">
    <w:abstractNumId w:val="94"/>
  </w:num>
  <w:num w:numId="49">
    <w:abstractNumId w:val="13"/>
  </w:num>
  <w:num w:numId="50">
    <w:abstractNumId w:val="55"/>
  </w:num>
  <w:num w:numId="51">
    <w:abstractNumId w:val="33"/>
  </w:num>
  <w:num w:numId="52">
    <w:abstractNumId w:val="91"/>
  </w:num>
  <w:num w:numId="53">
    <w:abstractNumId w:val="25"/>
  </w:num>
  <w:num w:numId="54">
    <w:abstractNumId w:val="34"/>
  </w:num>
  <w:num w:numId="55">
    <w:abstractNumId w:val="23"/>
  </w:num>
  <w:num w:numId="56">
    <w:abstractNumId w:val="69"/>
  </w:num>
  <w:num w:numId="57">
    <w:abstractNumId w:val="71"/>
  </w:num>
  <w:num w:numId="58">
    <w:abstractNumId w:val="82"/>
  </w:num>
  <w:num w:numId="59">
    <w:abstractNumId w:val="58"/>
  </w:num>
  <w:num w:numId="60">
    <w:abstractNumId w:val="30"/>
  </w:num>
  <w:num w:numId="61">
    <w:abstractNumId w:val="44"/>
  </w:num>
  <w:num w:numId="62">
    <w:abstractNumId w:val="59"/>
  </w:num>
  <w:num w:numId="63">
    <w:abstractNumId w:val="41"/>
  </w:num>
  <w:num w:numId="64">
    <w:abstractNumId w:val="43"/>
  </w:num>
  <w:num w:numId="65">
    <w:abstractNumId w:val="46"/>
  </w:num>
  <w:num w:numId="66">
    <w:abstractNumId w:val="52"/>
  </w:num>
  <w:num w:numId="67">
    <w:abstractNumId w:val="32"/>
  </w:num>
  <w:num w:numId="68">
    <w:abstractNumId w:val="35"/>
  </w:num>
  <w:num w:numId="69">
    <w:abstractNumId w:val="27"/>
  </w:num>
  <w:num w:numId="70">
    <w:abstractNumId w:val="72"/>
  </w:num>
  <w:num w:numId="71">
    <w:abstractNumId w:val="14"/>
  </w:num>
  <w:num w:numId="72">
    <w:abstractNumId w:val="63"/>
  </w:num>
  <w:num w:numId="73">
    <w:abstractNumId w:val="85"/>
  </w:num>
  <w:num w:numId="74">
    <w:abstractNumId w:val="77"/>
  </w:num>
  <w:num w:numId="75">
    <w:abstractNumId w:val="6"/>
  </w:num>
  <w:num w:numId="76">
    <w:abstractNumId w:val="89"/>
  </w:num>
  <w:num w:numId="77">
    <w:abstractNumId w:val="10"/>
  </w:num>
  <w:num w:numId="78">
    <w:abstractNumId w:val="83"/>
  </w:num>
  <w:num w:numId="79">
    <w:abstractNumId w:val="50"/>
  </w:num>
  <w:num w:numId="80">
    <w:abstractNumId w:val="84"/>
  </w:num>
  <w:num w:numId="81">
    <w:abstractNumId w:val="29"/>
  </w:num>
  <w:num w:numId="82">
    <w:abstractNumId w:val="75"/>
  </w:num>
  <w:num w:numId="83">
    <w:abstractNumId w:val="67"/>
  </w:num>
  <w:num w:numId="84">
    <w:abstractNumId w:val="17"/>
  </w:num>
  <w:num w:numId="85">
    <w:abstractNumId w:val="78"/>
  </w:num>
  <w:num w:numId="86">
    <w:abstractNumId w:val="3"/>
  </w:num>
  <w:num w:numId="87">
    <w:abstractNumId w:val="96"/>
  </w:num>
  <w:num w:numId="88">
    <w:abstractNumId w:val="1"/>
  </w:num>
  <w:num w:numId="89">
    <w:abstractNumId w:val="62"/>
  </w:num>
  <w:num w:numId="90">
    <w:abstractNumId w:val="26"/>
  </w:num>
  <w:num w:numId="91">
    <w:abstractNumId w:val="93"/>
  </w:num>
  <w:num w:numId="92">
    <w:abstractNumId w:val="18"/>
  </w:num>
  <w:num w:numId="93">
    <w:abstractNumId w:val="88"/>
  </w:num>
  <w:num w:numId="94">
    <w:abstractNumId w:val="48"/>
  </w:num>
  <w:num w:numId="95">
    <w:abstractNumId w:val="81"/>
  </w:num>
  <w:num w:numId="96">
    <w:abstractNumId w:val="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CB0"/>
    <w:rsid w:val="00002719"/>
    <w:rsid w:val="00002CC9"/>
    <w:rsid w:val="00007C55"/>
    <w:rsid w:val="00012122"/>
    <w:rsid w:val="00016F21"/>
    <w:rsid w:val="00022AE9"/>
    <w:rsid w:val="00024B7B"/>
    <w:rsid w:val="000307FD"/>
    <w:rsid w:val="00031F5D"/>
    <w:rsid w:val="000320E9"/>
    <w:rsid w:val="000328C4"/>
    <w:rsid w:val="00032BA0"/>
    <w:rsid w:val="00033B68"/>
    <w:rsid w:val="00035475"/>
    <w:rsid w:val="0003761D"/>
    <w:rsid w:val="000411D5"/>
    <w:rsid w:val="000412C3"/>
    <w:rsid w:val="000419C6"/>
    <w:rsid w:val="000423BA"/>
    <w:rsid w:val="00043DC9"/>
    <w:rsid w:val="000445C8"/>
    <w:rsid w:val="00052A68"/>
    <w:rsid w:val="00053FAB"/>
    <w:rsid w:val="000546AB"/>
    <w:rsid w:val="00056C3C"/>
    <w:rsid w:val="00056D5C"/>
    <w:rsid w:val="00057305"/>
    <w:rsid w:val="000611DD"/>
    <w:rsid w:val="0006441F"/>
    <w:rsid w:val="00065959"/>
    <w:rsid w:val="00065C6E"/>
    <w:rsid w:val="00066957"/>
    <w:rsid w:val="00074266"/>
    <w:rsid w:val="00083518"/>
    <w:rsid w:val="00085C55"/>
    <w:rsid w:val="00086B4E"/>
    <w:rsid w:val="0009208D"/>
    <w:rsid w:val="00092A93"/>
    <w:rsid w:val="00094857"/>
    <w:rsid w:val="00094B3C"/>
    <w:rsid w:val="00097418"/>
    <w:rsid w:val="000A2952"/>
    <w:rsid w:val="000A3F27"/>
    <w:rsid w:val="000A4723"/>
    <w:rsid w:val="000A6A37"/>
    <w:rsid w:val="000B05C5"/>
    <w:rsid w:val="000B096A"/>
    <w:rsid w:val="000B58E5"/>
    <w:rsid w:val="000C0AFB"/>
    <w:rsid w:val="000C2EE0"/>
    <w:rsid w:val="000C526E"/>
    <w:rsid w:val="000C6FEE"/>
    <w:rsid w:val="000D192E"/>
    <w:rsid w:val="000D2CF2"/>
    <w:rsid w:val="000E04E3"/>
    <w:rsid w:val="000E09C2"/>
    <w:rsid w:val="000E2000"/>
    <w:rsid w:val="000E3FE0"/>
    <w:rsid w:val="000E6158"/>
    <w:rsid w:val="000E766D"/>
    <w:rsid w:val="000F049E"/>
    <w:rsid w:val="000F1867"/>
    <w:rsid w:val="000F42A9"/>
    <w:rsid w:val="000F4473"/>
    <w:rsid w:val="000F4BF0"/>
    <w:rsid w:val="000F59EE"/>
    <w:rsid w:val="00101724"/>
    <w:rsid w:val="00101B86"/>
    <w:rsid w:val="001028D0"/>
    <w:rsid w:val="00104ECF"/>
    <w:rsid w:val="001055D1"/>
    <w:rsid w:val="0010788B"/>
    <w:rsid w:val="00110ADF"/>
    <w:rsid w:val="001117BA"/>
    <w:rsid w:val="0011193E"/>
    <w:rsid w:val="0011201E"/>
    <w:rsid w:val="001133FF"/>
    <w:rsid w:val="00114C4F"/>
    <w:rsid w:val="00116486"/>
    <w:rsid w:val="00117838"/>
    <w:rsid w:val="00121FC2"/>
    <w:rsid w:val="001259E9"/>
    <w:rsid w:val="00125E23"/>
    <w:rsid w:val="00125FE7"/>
    <w:rsid w:val="001326CA"/>
    <w:rsid w:val="001357C4"/>
    <w:rsid w:val="00136B16"/>
    <w:rsid w:val="001403C5"/>
    <w:rsid w:val="0014055F"/>
    <w:rsid w:val="00140B12"/>
    <w:rsid w:val="00140B24"/>
    <w:rsid w:val="00143C7D"/>
    <w:rsid w:val="00146476"/>
    <w:rsid w:val="00150F9B"/>
    <w:rsid w:val="0015106E"/>
    <w:rsid w:val="00151D32"/>
    <w:rsid w:val="00155B73"/>
    <w:rsid w:val="00157410"/>
    <w:rsid w:val="001578C7"/>
    <w:rsid w:val="00163D1D"/>
    <w:rsid w:val="00164D1E"/>
    <w:rsid w:val="00165AA3"/>
    <w:rsid w:val="001661E0"/>
    <w:rsid w:val="0016660D"/>
    <w:rsid w:val="001670CD"/>
    <w:rsid w:val="00170B25"/>
    <w:rsid w:val="001724C5"/>
    <w:rsid w:val="00172D3C"/>
    <w:rsid w:val="00173AA2"/>
    <w:rsid w:val="001747DA"/>
    <w:rsid w:val="00176170"/>
    <w:rsid w:val="00177646"/>
    <w:rsid w:val="00177A7B"/>
    <w:rsid w:val="00180EF6"/>
    <w:rsid w:val="00181459"/>
    <w:rsid w:val="0018349D"/>
    <w:rsid w:val="0018430D"/>
    <w:rsid w:val="001871C3"/>
    <w:rsid w:val="0018732B"/>
    <w:rsid w:val="001873CC"/>
    <w:rsid w:val="001874FC"/>
    <w:rsid w:val="00191A4E"/>
    <w:rsid w:val="0019227D"/>
    <w:rsid w:val="00192F96"/>
    <w:rsid w:val="0019357C"/>
    <w:rsid w:val="00195B65"/>
    <w:rsid w:val="00196657"/>
    <w:rsid w:val="00197615"/>
    <w:rsid w:val="001976F4"/>
    <w:rsid w:val="001A307D"/>
    <w:rsid w:val="001A3BEC"/>
    <w:rsid w:val="001A4A6A"/>
    <w:rsid w:val="001A5647"/>
    <w:rsid w:val="001A607D"/>
    <w:rsid w:val="001A6738"/>
    <w:rsid w:val="001B0D37"/>
    <w:rsid w:val="001B111B"/>
    <w:rsid w:val="001B187E"/>
    <w:rsid w:val="001B2633"/>
    <w:rsid w:val="001B2F4F"/>
    <w:rsid w:val="001B32FB"/>
    <w:rsid w:val="001B4983"/>
    <w:rsid w:val="001C059B"/>
    <w:rsid w:val="001C0B83"/>
    <w:rsid w:val="001C3A81"/>
    <w:rsid w:val="001C47F0"/>
    <w:rsid w:val="001C55DC"/>
    <w:rsid w:val="001C5994"/>
    <w:rsid w:val="001C68CA"/>
    <w:rsid w:val="001D024A"/>
    <w:rsid w:val="001D0B21"/>
    <w:rsid w:val="001D0D36"/>
    <w:rsid w:val="001D3976"/>
    <w:rsid w:val="001D5A79"/>
    <w:rsid w:val="001D643E"/>
    <w:rsid w:val="001E0AA4"/>
    <w:rsid w:val="001E1B8F"/>
    <w:rsid w:val="001E2495"/>
    <w:rsid w:val="001E4EA2"/>
    <w:rsid w:val="001E547A"/>
    <w:rsid w:val="001E5D1E"/>
    <w:rsid w:val="001E6683"/>
    <w:rsid w:val="001E675B"/>
    <w:rsid w:val="001E727C"/>
    <w:rsid w:val="001F06E2"/>
    <w:rsid w:val="001F0B28"/>
    <w:rsid w:val="001F14A2"/>
    <w:rsid w:val="001F1E1D"/>
    <w:rsid w:val="001F3CAA"/>
    <w:rsid w:val="001F3F1E"/>
    <w:rsid w:val="001F679E"/>
    <w:rsid w:val="002009F1"/>
    <w:rsid w:val="00204364"/>
    <w:rsid w:val="0020497F"/>
    <w:rsid w:val="0020573C"/>
    <w:rsid w:val="00207B43"/>
    <w:rsid w:val="00207D3A"/>
    <w:rsid w:val="0021018A"/>
    <w:rsid w:val="0021188C"/>
    <w:rsid w:val="00212A1D"/>
    <w:rsid w:val="00214C47"/>
    <w:rsid w:val="00216C94"/>
    <w:rsid w:val="00216DC9"/>
    <w:rsid w:val="002170A5"/>
    <w:rsid w:val="00220B30"/>
    <w:rsid w:val="002255F8"/>
    <w:rsid w:val="00225AFF"/>
    <w:rsid w:val="0022743E"/>
    <w:rsid w:val="00231EA3"/>
    <w:rsid w:val="0023632F"/>
    <w:rsid w:val="002412B9"/>
    <w:rsid w:val="00241C63"/>
    <w:rsid w:val="00244714"/>
    <w:rsid w:val="00244A38"/>
    <w:rsid w:val="00245102"/>
    <w:rsid w:val="00245F3F"/>
    <w:rsid w:val="00247F88"/>
    <w:rsid w:val="0025621B"/>
    <w:rsid w:val="002568A6"/>
    <w:rsid w:val="0026093B"/>
    <w:rsid w:val="00263E62"/>
    <w:rsid w:val="00264924"/>
    <w:rsid w:val="00265CCE"/>
    <w:rsid w:val="00267B0F"/>
    <w:rsid w:val="00270F43"/>
    <w:rsid w:val="002713E2"/>
    <w:rsid w:val="002767E8"/>
    <w:rsid w:val="00276FE9"/>
    <w:rsid w:val="00281E0F"/>
    <w:rsid w:val="0028228E"/>
    <w:rsid w:val="00285496"/>
    <w:rsid w:val="002872D4"/>
    <w:rsid w:val="00297B03"/>
    <w:rsid w:val="002A02E7"/>
    <w:rsid w:val="002A13CD"/>
    <w:rsid w:val="002A17D5"/>
    <w:rsid w:val="002A4E7A"/>
    <w:rsid w:val="002A5EBD"/>
    <w:rsid w:val="002A6158"/>
    <w:rsid w:val="002A6BCD"/>
    <w:rsid w:val="002B176F"/>
    <w:rsid w:val="002B22A2"/>
    <w:rsid w:val="002B2953"/>
    <w:rsid w:val="002B3DDE"/>
    <w:rsid w:val="002B6CA4"/>
    <w:rsid w:val="002B756C"/>
    <w:rsid w:val="002B7F89"/>
    <w:rsid w:val="002C2C7A"/>
    <w:rsid w:val="002C5232"/>
    <w:rsid w:val="002C6D30"/>
    <w:rsid w:val="002C707D"/>
    <w:rsid w:val="002D0462"/>
    <w:rsid w:val="002D04AC"/>
    <w:rsid w:val="002D0FCC"/>
    <w:rsid w:val="002D2C77"/>
    <w:rsid w:val="002D3C39"/>
    <w:rsid w:val="002D4F42"/>
    <w:rsid w:val="002D6766"/>
    <w:rsid w:val="002E0749"/>
    <w:rsid w:val="002E09D2"/>
    <w:rsid w:val="002E370A"/>
    <w:rsid w:val="002F070D"/>
    <w:rsid w:val="002F09D1"/>
    <w:rsid w:val="002F30AF"/>
    <w:rsid w:val="002F44E7"/>
    <w:rsid w:val="002F5DB4"/>
    <w:rsid w:val="002F77EE"/>
    <w:rsid w:val="002F79FE"/>
    <w:rsid w:val="00303171"/>
    <w:rsid w:val="00305A77"/>
    <w:rsid w:val="00305F88"/>
    <w:rsid w:val="003111E3"/>
    <w:rsid w:val="00312574"/>
    <w:rsid w:val="00312CF0"/>
    <w:rsid w:val="0031534D"/>
    <w:rsid w:val="00317BB0"/>
    <w:rsid w:val="00320B4F"/>
    <w:rsid w:val="0032153A"/>
    <w:rsid w:val="00321732"/>
    <w:rsid w:val="00324A92"/>
    <w:rsid w:val="0032540A"/>
    <w:rsid w:val="0032606F"/>
    <w:rsid w:val="003261BD"/>
    <w:rsid w:val="003263F2"/>
    <w:rsid w:val="00326852"/>
    <w:rsid w:val="00326BE3"/>
    <w:rsid w:val="00330275"/>
    <w:rsid w:val="00330557"/>
    <w:rsid w:val="00332A94"/>
    <w:rsid w:val="0033585E"/>
    <w:rsid w:val="00337608"/>
    <w:rsid w:val="00337C41"/>
    <w:rsid w:val="00340FD8"/>
    <w:rsid w:val="00344B5D"/>
    <w:rsid w:val="00346A81"/>
    <w:rsid w:val="00347402"/>
    <w:rsid w:val="00350836"/>
    <w:rsid w:val="00351039"/>
    <w:rsid w:val="003512CF"/>
    <w:rsid w:val="0035203D"/>
    <w:rsid w:val="00356182"/>
    <w:rsid w:val="00362739"/>
    <w:rsid w:val="00362F0D"/>
    <w:rsid w:val="00363C24"/>
    <w:rsid w:val="00365C09"/>
    <w:rsid w:val="00366C8A"/>
    <w:rsid w:val="003702AF"/>
    <w:rsid w:val="00370695"/>
    <w:rsid w:val="0037100F"/>
    <w:rsid w:val="00373724"/>
    <w:rsid w:val="00374CF1"/>
    <w:rsid w:val="00375003"/>
    <w:rsid w:val="00375C5D"/>
    <w:rsid w:val="003812C6"/>
    <w:rsid w:val="00381C08"/>
    <w:rsid w:val="00383F56"/>
    <w:rsid w:val="003865F8"/>
    <w:rsid w:val="00390B2A"/>
    <w:rsid w:val="00390CC4"/>
    <w:rsid w:val="00390EAD"/>
    <w:rsid w:val="00391550"/>
    <w:rsid w:val="00393110"/>
    <w:rsid w:val="003945CD"/>
    <w:rsid w:val="00394A0B"/>
    <w:rsid w:val="0039584B"/>
    <w:rsid w:val="00395DDA"/>
    <w:rsid w:val="0039623B"/>
    <w:rsid w:val="003A1981"/>
    <w:rsid w:val="003A2A99"/>
    <w:rsid w:val="003A4924"/>
    <w:rsid w:val="003A6487"/>
    <w:rsid w:val="003A7ED6"/>
    <w:rsid w:val="003B0769"/>
    <w:rsid w:val="003B08D2"/>
    <w:rsid w:val="003B2219"/>
    <w:rsid w:val="003B2B4B"/>
    <w:rsid w:val="003B6815"/>
    <w:rsid w:val="003B6E44"/>
    <w:rsid w:val="003B7528"/>
    <w:rsid w:val="003C0745"/>
    <w:rsid w:val="003C0EEE"/>
    <w:rsid w:val="003C3CB0"/>
    <w:rsid w:val="003C6753"/>
    <w:rsid w:val="003C727C"/>
    <w:rsid w:val="003C7C36"/>
    <w:rsid w:val="003C7CB8"/>
    <w:rsid w:val="003D002F"/>
    <w:rsid w:val="003D10A8"/>
    <w:rsid w:val="003D1CCD"/>
    <w:rsid w:val="003D24E5"/>
    <w:rsid w:val="003D34B4"/>
    <w:rsid w:val="003D37FE"/>
    <w:rsid w:val="003D3907"/>
    <w:rsid w:val="003D4204"/>
    <w:rsid w:val="003D4A82"/>
    <w:rsid w:val="003D4E86"/>
    <w:rsid w:val="003D6DE5"/>
    <w:rsid w:val="003D6F7D"/>
    <w:rsid w:val="003E1DC1"/>
    <w:rsid w:val="003E20A4"/>
    <w:rsid w:val="003E2F39"/>
    <w:rsid w:val="003E66F1"/>
    <w:rsid w:val="003F084F"/>
    <w:rsid w:val="003F0F26"/>
    <w:rsid w:val="003F1605"/>
    <w:rsid w:val="003F3D5C"/>
    <w:rsid w:val="003F45FE"/>
    <w:rsid w:val="003F5A31"/>
    <w:rsid w:val="003F7807"/>
    <w:rsid w:val="0040052B"/>
    <w:rsid w:val="004019C8"/>
    <w:rsid w:val="0040554B"/>
    <w:rsid w:val="004075EE"/>
    <w:rsid w:val="0040784C"/>
    <w:rsid w:val="0041216C"/>
    <w:rsid w:val="00412B36"/>
    <w:rsid w:val="00413790"/>
    <w:rsid w:val="00413904"/>
    <w:rsid w:val="0041436B"/>
    <w:rsid w:val="00415E6B"/>
    <w:rsid w:val="00421E56"/>
    <w:rsid w:val="004305D9"/>
    <w:rsid w:val="00431939"/>
    <w:rsid w:val="00434F70"/>
    <w:rsid w:val="00436436"/>
    <w:rsid w:val="00437A0F"/>
    <w:rsid w:val="00441069"/>
    <w:rsid w:val="00445796"/>
    <w:rsid w:val="004464AD"/>
    <w:rsid w:val="00446CE6"/>
    <w:rsid w:val="00451513"/>
    <w:rsid w:val="004532B8"/>
    <w:rsid w:val="00457516"/>
    <w:rsid w:val="00462801"/>
    <w:rsid w:val="004634D4"/>
    <w:rsid w:val="0046600D"/>
    <w:rsid w:val="00471264"/>
    <w:rsid w:val="00474619"/>
    <w:rsid w:val="00476AA2"/>
    <w:rsid w:val="00477981"/>
    <w:rsid w:val="00480197"/>
    <w:rsid w:val="00480D4F"/>
    <w:rsid w:val="004837B8"/>
    <w:rsid w:val="00485181"/>
    <w:rsid w:val="00486477"/>
    <w:rsid w:val="00486591"/>
    <w:rsid w:val="00486E81"/>
    <w:rsid w:val="004902B1"/>
    <w:rsid w:val="004910E4"/>
    <w:rsid w:val="00492509"/>
    <w:rsid w:val="00493D41"/>
    <w:rsid w:val="0049403F"/>
    <w:rsid w:val="004A213F"/>
    <w:rsid w:val="004A22B2"/>
    <w:rsid w:val="004A5746"/>
    <w:rsid w:val="004A6031"/>
    <w:rsid w:val="004A67F3"/>
    <w:rsid w:val="004A7088"/>
    <w:rsid w:val="004B00B2"/>
    <w:rsid w:val="004B0600"/>
    <w:rsid w:val="004B0968"/>
    <w:rsid w:val="004B1562"/>
    <w:rsid w:val="004B4CC7"/>
    <w:rsid w:val="004B68EC"/>
    <w:rsid w:val="004B6C9F"/>
    <w:rsid w:val="004B6CB9"/>
    <w:rsid w:val="004B74EF"/>
    <w:rsid w:val="004C1481"/>
    <w:rsid w:val="004C5CAA"/>
    <w:rsid w:val="004C605C"/>
    <w:rsid w:val="004C7ED6"/>
    <w:rsid w:val="004D5CC9"/>
    <w:rsid w:val="004D6862"/>
    <w:rsid w:val="004D6E89"/>
    <w:rsid w:val="004D7E7A"/>
    <w:rsid w:val="004E1EB5"/>
    <w:rsid w:val="004E2715"/>
    <w:rsid w:val="004E288C"/>
    <w:rsid w:val="004E42DA"/>
    <w:rsid w:val="004E4476"/>
    <w:rsid w:val="004E4D2F"/>
    <w:rsid w:val="004E6B53"/>
    <w:rsid w:val="004F096D"/>
    <w:rsid w:val="004F0FB5"/>
    <w:rsid w:val="004F2C93"/>
    <w:rsid w:val="004F378B"/>
    <w:rsid w:val="004F3E0E"/>
    <w:rsid w:val="004F497E"/>
    <w:rsid w:val="004F5F89"/>
    <w:rsid w:val="004F6C93"/>
    <w:rsid w:val="004F7C74"/>
    <w:rsid w:val="00500205"/>
    <w:rsid w:val="00500815"/>
    <w:rsid w:val="00502210"/>
    <w:rsid w:val="00503742"/>
    <w:rsid w:val="00506948"/>
    <w:rsid w:val="00511A1C"/>
    <w:rsid w:val="00513099"/>
    <w:rsid w:val="00513276"/>
    <w:rsid w:val="00523441"/>
    <w:rsid w:val="00523950"/>
    <w:rsid w:val="00525F97"/>
    <w:rsid w:val="0052624C"/>
    <w:rsid w:val="00531FBD"/>
    <w:rsid w:val="00532C09"/>
    <w:rsid w:val="00535E8C"/>
    <w:rsid w:val="00537237"/>
    <w:rsid w:val="005401CC"/>
    <w:rsid w:val="00540C4A"/>
    <w:rsid w:val="00542BE1"/>
    <w:rsid w:val="00552E64"/>
    <w:rsid w:val="0055423B"/>
    <w:rsid w:val="00555E2C"/>
    <w:rsid w:val="00557D5A"/>
    <w:rsid w:val="00557F36"/>
    <w:rsid w:val="00560945"/>
    <w:rsid w:val="00560DB3"/>
    <w:rsid w:val="00563AB0"/>
    <w:rsid w:val="00563BA8"/>
    <w:rsid w:val="00564241"/>
    <w:rsid w:val="0056511B"/>
    <w:rsid w:val="005655D0"/>
    <w:rsid w:val="0056617D"/>
    <w:rsid w:val="0057003A"/>
    <w:rsid w:val="00572E6A"/>
    <w:rsid w:val="00573FA6"/>
    <w:rsid w:val="005766FA"/>
    <w:rsid w:val="00580ED8"/>
    <w:rsid w:val="0058182E"/>
    <w:rsid w:val="00581CF3"/>
    <w:rsid w:val="005823D5"/>
    <w:rsid w:val="00583003"/>
    <w:rsid w:val="005830A8"/>
    <w:rsid w:val="00583A56"/>
    <w:rsid w:val="00585AE6"/>
    <w:rsid w:val="00587BEF"/>
    <w:rsid w:val="00591E4D"/>
    <w:rsid w:val="005937D8"/>
    <w:rsid w:val="0059423C"/>
    <w:rsid w:val="00595145"/>
    <w:rsid w:val="00596323"/>
    <w:rsid w:val="00596982"/>
    <w:rsid w:val="00597FC0"/>
    <w:rsid w:val="005A05CD"/>
    <w:rsid w:val="005A1A2F"/>
    <w:rsid w:val="005A2748"/>
    <w:rsid w:val="005A6BE7"/>
    <w:rsid w:val="005A70ED"/>
    <w:rsid w:val="005B3A55"/>
    <w:rsid w:val="005B482A"/>
    <w:rsid w:val="005B5E9E"/>
    <w:rsid w:val="005B63D8"/>
    <w:rsid w:val="005B7462"/>
    <w:rsid w:val="005C2226"/>
    <w:rsid w:val="005C4D15"/>
    <w:rsid w:val="005C53A6"/>
    <w:rsid w:val="005C5646"/>
    <w:rsid w:val="005C5F90"/>
    <w:rsid w:val="005D0222"/>
    <w:rsid w:val="005D0CB0"/>
    <w:rsid w:val="005D2F11"/>
    <w:rsid w:val="005D4488"/>
    <w:rsid w:val="005D4ADD"/>
    <w:rsid w:val="005D4F86"/>
    <w:rsid w:val="005D53A5"/>
    <w:rsid w:val="005D5883"/>
    <w:rsid w:val="005D66BB"/>
    <w:rsid w:val="005D704A"/>
    <w:rsid w:val="005D7693"/>
    <w:rsid w:val="005E0565"/>
    <w:rsid w:val="005E0657"/>
    <w:rsid w:val="005E16B7"/>
    <w:rsid w:val="005E1B6D"/>
    <w:rsid w:val="005E2526"/>
    <w:rsid w:val="005E307F"/>
    <w:rsid w:val="005E3813"/>
    <w:rsid w:val="005E7105"/>
    <w:rsid w:val="005F0115"/>
    <w:rsid w:val="005F2BF9"/>
    <w:rsid w:val="005F572A"/>
    <w:rsid w:val="005F6DE7"/>
    <w:rsid w:val="0060093C"/>
    <w:rsid w:val="00611D3D"/>
    <w:rsid w:val="006139DC"/>
    <w:rsid w:val="00616E59"/>
    <w:rsid w:val="006207A2"/>
    <w:rsid w:val="00620F54"/>
    <w:rsid w:val="00622DFC"/>
    <w:rsid w:val="00622F1B"/>
    <w:rsid w:val="0062474F"/>
    <w:rsid w:val="0062571F"/>
    <w:rsid w:val="0063458E"/>
    <w:rsid w:val="00635A9E"/>
    <w:rsid w:val="00635D29"/>
    <w:rsid w:val="0063727D"/>
    <w:rsid w:val="00640DF8"/>
    <w:rsid w:val="00642ABF"/>
    <w:rsid w:val="00644ADB"/>
    <w:rsid w:val="006466BA"/>
    <w:rsid w:val="006516AA"/>
    <w:rsid w:val="0065392E"/>
    <w:rsid w:val="00653A76"/>
    <w:rsid w:val="00655E3A"/>
    <w:rsid w:val="0065696A"/>
    <w:rsid w:val="0065776B"/>
    <w:rsid w:val="00664585"/>
    <w:rsid w:val="00664FFC"/>
    <w:rsid w:val="00666724"/>
    <w:rsid w:val="00667796"/>
    <w:rsid w:val="00673483"/>
    <w:rsid w:val="00674ACC"/>
    <w:rsid w:val="00676372"/>
    <w:rsid w:val="00676DF9"/>
    <w:rsid w:val="006809A6"/>
    <w:rsid w:val="006810DE"/>
    <w:rsid w:val="00682A80"/>
    <w:rsid w:val="00682ED3"/>
    <w:rsid w:val="006833BF"/>
    <w:rsid w:val="00683AE9"/>
    <w:rsid w:val="00690C8C"/>
    <w:rsid w:val="00693017"/>
    <w:rsid w:val="0069503A"/>
    <w:rsid w:val="006A1399"/>
    <w:rsid w:val="006A2261"/>
    <w:rsid w:val="006A23D6"/>
    <w:rsid w:val="006A265B"/>
    <w:rsid w:val="006A2C28"/>
    <w:rsid w:val="006A422A"/>
    <w:rsid w:val="006B0B19"/>
    <w:rsid w:val="006B0C24"/>
    <w:rsid w:val="006B1274"/>
    <w:rsid w:val="006B6C82"/>
    <w:rsid w:val="006B704A"/>
    <w:rsid w:val="006C10CC"/>
    <w:rsid w:val="006C140C"/>
    <w:rsid w:val="006C211E"/>
    <w:rsid w:val="006C4184"/>
    <w:rsid w:val="006C5DA7"/>
    <w:rsid w:val="006C66D7"/>
    <w:rsid w:val="006C6D67"/>
    <w:rsid w:val="006C7BAD"/>
    <w:rsid w:val="006D1CBD"/>
    <w:rsid w:val="006D45B2"/>
    <w:rsid w:val="006D53EA"/>
    <w:rsid w:val="006D6329"/>
    <w:rsid w:val="006D64D3"/>
    <w:rsid w:val="006D6882"/>
    <w:rsid w:val="006D6B92"/>
    <w:rsid w:val="006D7871"/>
    <w:rsid w:val="006D7B6B"/>
    <w:rsid w:val="006E4FA6"/>
    <w:rsid w:val="006E6E8B"/>
    <w:rsid w:val="006F0549"/>
    <w:rsid w:val="006F4B4E"/>
    <w:rsid w:val="006F51F9"/>
    <w:rsid w:val="006F6B12"/>
    <w:rsid w:val="006F7CB0"/>
    <w:rsid w:val="00700DC0"/>
    <w:rsid w:val="00700DCD"/>
    <w:rsid w:val="00701197"/>
    <w:rsid w:val="007017B1"/>
    <w:rsid w:val="00706FA3"/>
    <w:rsid w:val="007110C2"/>
    <w:rsid w:val="007141CA"/>
    <w:rsid w:val="00714557"/>
    <w:rsid w:val="00714AA7"/>
    <w:rsid w:val="00714F42"/>
    <w:rsid w:val="00716899"/>
    <w:rsid w:val="007200F5"/>
    <w:rsid w:val="007208F4"/>
    <w:rsid w:val="00721E54"/>
    <w:rsid w:val="00722BD6"/>
    <w:rsid w:val="007232CA"/>
    <w:rsid w:val="00724C7C"/>
    <w:rsid w:val="007268A0"/>
    <w:rsid w:val="00726E0E"/>
    <w:rsid w:val="0073048A"/>
    <w:rsid w:val="0073282E"/>
    <w:rsid w:val="0073313F"/>
    <w:rsid w:val="007338DB"/>
    <w:rsid w:val="007341F5"/>
    <w:rsid w:val="007375D3"/>
    <w:rsid w:val="0074191B"/>
    <w:rsid w:val="00741C50"/>
    <w:rsid w:val="0074209E"/>
    <w:rsid w:val="00742586"/>
    <w:rsid w:val="00743E93"/>
    <w:rsid w:val="00744848"/>
    <w:rsid w:val="00746817"/>
    <w:rsid w:val="007470CB"/>
    <w:rsid w:val="007523C0"/>
    <w:rsid w:val="007534F1"/>
    <w:rsid w:val="00753CC4"/>
    <w:rsid w:val="00754A70"/>
    <w:rsid w:val="00754B1F"/>
    <w:rsid w:val="0075531A"/>
    <w:rsid w:val="0075620E"/>
    <w:rsid w:val="00756A20"/>
    <w:rsid w:val="00763050"/>
    <w:rsid w:val="00765A93"/>
    <w:rsid w:val="00765FB6"/>
    <w:rsid w:val="00771DD5"/>
    <w:rsid w:val="00775DA5"/>
    <w:rsid w:val="007769E0"/>
    <w:rsid w:val="007778F0"/>
    <w:rsid w:val="00780EE1"/>
    <w:rsid w:val="00781DAF"/>
    <w:rsid w:val="00783B6D"/>
    <w:rsid w:val="0078507A"/>
    <w:rsid w:val="0078606C"/>
    <w:rsid w:val="00786885"/>
    <w:rsid w:val="00786CE7"/>
    <w:rsid w:val="00790E04"/>
    <w:rsid w:val="00791A5E"/>
    <w:rsid w:val="007922DD"/>
    <w:rsid w:val="00792C8A"/>
    <w:rsid w:val="00793BBA"/>
    <w:rsid w:val="007942DB"/>
    <w:rsid w:val="00796F45"/>
    <w:rsid w:val="00797B98"/>
    <w:rsid w:val="00797ECB"/>
    <w:rsid w:val="007A0DDA"/>
    <w:rsid w:val="007A4FE9"/>
    <w:rsid w:val="007A6476"/>
    <w:rsid w:val="007A6BFF"/>
    <w:rsid w:val="007B3897"/>
    <w:rsid w:val="007B6D45"/>
    <w:rsid w:val="007B7314"/>
    <w:rsid w:val="007C0E2F"/>
    <w:rsid w:val="007C1A24"/>
    <w:rsid w:val="007C1E99"/>
    <w:rsid w:val="007C25ED"/>
    <w:rsid w:val="007C542E"/>
    <w:rsid w:val="007D1A66"/>
    <w:rsid w:val="007D1FB4"/>
    <w:rsid w:val="007D330F"/>
    <w:rsid w:val="007D4CB1"/>
    <w:rsid w:val="007D6E94"/>
    <w:rsid w:val="007D7617"/>
    <w:rsid w:val="007D7E68"/>
    <w:rsid w:val="007E0506"/>
    <w:rsid w:val="007E367C"/>
    <w:rsid w:val="007E3D6D"/>
    <w:rsid w:val="007E639C"/>
    <w:rsid w:val="007E7A05"/>
    <w:rsid w:val="007F0125"/>
    <w:rsid w:val="007F0C7C"/>
    <w:rsid w:val="007F0E27"/>
    <w:rsid w:val="007F1F62"/>
    <w:rsid w:val="007F23AE"/>
    <w:rsid w:val="007F2D72"/>
    <w:rsid w:val="007F5509"/>
    <w:rsid w:val="007F60A6"/>
    <w:rsid w:val="007F6450"/>
    <w:rsid w:val="007F71DD"/>
    <w:rsid w:val="008015B9"/>
    <w:rsid w:val="00801892"/>
    <w:rsid w:val="00803CEA"/>
    <w:rsid w:val="00804D4A"/>
    <w:rsid w:val="00804EAB"/>
    <w:rsid w:val="00812DC2"/>
    <w:rsid w:val="00812EF8"/>
    <w:rsid w:val="008215F8"/>
    <w:rsid w:val="00821939"/>
    <w:rsid w:val="00825795"/>
    <w:rsid w:val="00825DC2"/>
    <w:rsid w:val="0082737D"/>
    <w:rsid w:val="00830B63"/>
    <w:rsid w:val="008343DA"/>
    <w:rsid w:val="00841BFC"/>
    <w:rsid w:val="00844B16"/>
    <w:rsid w:val="00844FE0"/>
    <w:rsid w:val="008468E8"/>
    <w:rsid w:val="0085137A"/>
    <w:rsid w:val="00853451"/>
    <w:rsid w:val="00853FD8"/>
    <w:rsid w:val="008555F2"/>
    <w:rsid w:val="008568ED"/>
    <w:rsid w:val="00861F8C"/>
    <w:rsid w:val="00863C64"/>
    <w:rsid w:val="00865249"/>
    <w:rsid w:val="0087186D"/>
    <w:rsid w:val="00872E24"/>
    <w:rsid w:val="00873692"/>
    <w:rsid w:val="00873CB2"/>
    <w:rsid w:val="008760C5"/>
    <w:rsid w:val="00880217"/>
    <w:rsid w:val="00881870"/>
    <w:rsid w:val="008818C4"/>
    <w:rsid w:val="00881A47"/>
    <w:rsid w:val="00882A8F"/>
    <w:rsid w:val="00884BAC"/>
    <w:rsid w:val="00886316"/>
    <w:rsid w:val="0088637D"/>
    <w:rsid w:val="00886A51"/>
    <w:rsid w:val="00886D75"/>
    <w:rsid w:val="00892F47"/>
    <w:rsid w:val="0089471F"/>
    <w:rsid w:val="0089547E"/>
    <w:rsid w:val="0089737F"/>
    <w:rsid w:val="008978B6"/>
    <w:rsid w:val="00897A97"/>
    <w:rsid w:val="008A1592"/>
    <w:rsid w:val="008A1CDA"/>
    <w:rsid w:val="008A46B8"/>
    <w:rsid w:val="008A57B1"/>
    <w:rsid w:val="008A60AA"/>
    <w:rsid w:val="008A67ED"/>
    <w:rsid w:val="008A6CF0"/>
    <w:rsid w:val="008A6FFE"/>
    <w:rsid w:val="008A76CC"/>
    <w:rsid w:val="008B01EC"/>
    <w:rsid w:val="008B1EF6"/>
    <w:rsid w:val="008B2D7E"/>
    <w:rsid w:val="008B36A5"/>
    <w:rsid w:val="008B42D9"/>
    <w:rsid w:val="008B692E"/>
    <w:rsid w:val="008C014F"/>
    <w:rsid w:val="008C1349"/>
    <w:rsid w:val="008C3CA4"/>
    <w:rsid w:val="008C651F"/>
    <w:rsid w:val="008C6B79"/>
    <w:rsid w:val="008C6CAF"/>
    <w:rsid w:val="008C6D86"/>
    <w:rsid w:val="008C708E"/>
    <w:rsid w:val="008D0A40"/>
    <w:rsid w:val="008D3004"/>
    <w:rsid w:val="008D3167"/>
    <w:rsid w:val="008D3575"/>
    <w:rsid w:val="008D5907"/>
    <w:rsid w:val="008D6E21"/>
    <w:rsid w:val="008D780E"/>
    <w:rsid w:val="008D7A55"/>
    <w:rsid w:val="008E121B"/>
    <w:rsid w:val="008E1990"/>
    <w:rsid w:val="008E386B"/>
    <w:rsid w:val="008E4A78"/>
    <w:rsid w:val="008E610C"/>
    <w:rsid w:val="008E61F4"/>
    <w:rsid w:val="008E7D7A"/>
    <w:rsid w:val="008F183A"/>
    <w:rsid w:val="008F4BE9"/>
    <w:rsid w:val="008F5E18"/>
    <w:rsid w:val="00900B5A"/>
    <w:rsid w:val="00900B6F"/>
    <w:rsid w:val="0090144A"/>
    <w:rsid w:val="00903DAC"/>
    <w:rsid w:val="00904D7C"/>
    <w:rsid w:val="00905811"/>
    <w:rsid w:val="00905BEE"/>
    <w:rsid w:val="00907721"/>
    <w:rsid w:val="00907EEC"/>
    <w:rsid w:val="00910F67"/>
    <w:rsid w:val="009116D7"/>
    <w:rsid w:val="009125E8"/>
    <w:rsid w:val="0091513C"/>
    <w:rsid w:val="00915250"/>
    <w:rsid w:val="009165D6"/>
    <w:rsid w:val="00916FBB"/>
    <w:rsid w:val="0092190E"/>
    <w:rsid w:val="00925063"/>
    <w:rsid w:val="00926425"/>
    <w:rsid w:val="00927F52"/>
    <w:rsid w:val="00931CBC"/>
    <w:rsid w:val="00932A44"/>
    <w:rsid w:val="00932DB2"/>
    <w:rsid w:val="00932DF4"/>
    <w:rsid w:val="00932FAF"/>
    <w:rsid w:val="0093486D"/>
    <w:rsid w:val="009348E8"/>
    <w:rsid w:val="009467EF"/>
    <w:rsid w:val="00946E41"/>
    <w:rsid w:val="00950F3E"/>
    <w:rsid w:val="009517E5"/>
    <w:rsid w:val="00952E36"/>
    <w:rsid w:val="00953291"/>
    <w:rsid w:val="009542AF"/>
    <w:rsid w:val="00954634"/>
    <w:rsid w:val="0095596B"/>
    <w:rsid w:val="0096374C"/>
    <w:rsid w:val="00963A9C"/>
    <w:rsid w:val="0096453F"/>
    <w:rsid w:val="00965AA8"/>
    <w:rsid w:val="009733DA"/>
    <w:rsid w:val="009733FF"/>
    <w:rsid w:val="009765E6"/>
    <w:rsid w:val="00980181"/>
    <w:rsid w:val="009813F5"/>
    <w:rsid w:val="0098235B"/>
    <w:rsid w:val="0098252A"/>
    <w:rsid w:val="00984629"/>
    <w:rsid w:val="00994926"/>
    <w:rsid w:val="00997ECA"/>
    <w:rsid w:val="009A1632"/>
    <w:rsid w:val="009A2D50"/>
    <w:rsid w:val="009A3584"/>
    <w:rsid w:val="009A4ADC"/>
    <w:rsid w:val="009A545C"/>
    <w:rsid w:val="009A634F"/>
    <w:rsid w:val="009B0659"/>
    <w:rsid w:val="009B0961"/>
    <w:rsid w:val="009B40E9"/>
    <w:rsid w:val="009B755A"/>
    <w:rsid w:val="009C031E"/>
    <w:rsid w:val="009C1A98"/>
    <w:rsid w:val="009C2C13"/>
    <w:rsid w:val="009C2F5E"/>
    <w:rsid w:val="009C41CA"/>
    <w:rsid w:val="009C42DE"/>
    <w:rsid w:val="009C532A"/>
    <w:rsid w:val="009C620A"/>
    <w:rsid w:val="009C67A9"/>
    <w:rsid w:val="009D00FF"/>
    <w:rsid w:val="009D214C"/>
    <w:rsid w:val="009D5AA7"/>
    <w:rsid w:val="009D5D74"/>
    <w:rsid w:val="009D64AB"/>
    <w:rsid w:val="009E4970"/>
    <w:rsid w:val="009E4C00"/>
    <w:rsid w:val="009E5DBF"/>
    <w:rsid w:val="009E72FF"/>
    <w:rsid w:val="009E7F2A"/>
    <w:rsid w:val="009F1B43"/>
    <w:rsid w:val="009F232D"/>
    <w:rsid w:val="009F508D"/>
    <w:rsid w:val="009F67B5"/>
    <w:rsid w:val="00A004D4"/>
    <w:rsid w:val="00A011A7"/>
    <w:rsid w:val="00A02135"/>
    <w:rsid w:val="00A0541E"/>
    <w:rsid w:val="00A0641E"/>
    <w:rsid w:val="00A10239"/>
    <w:rsid w:val="00A10D60"/>
    <w:rsid w:val="00A10E0D"/>
    <w:rsid w:val="00A11D97"/>
    <w:rsid w:val="00A127A9"/>
    <w:rsid w:val="00A12CD5"/>
    <w:rsid w:val="00A134F3"/>
    <w:rsid w:val="00A13C5D"/>
    <w:rsid w:val="00A13E7E"/>
    <w:rsid w:val="00A14319"/>
    <w:rsid w:val="00A14332"/>
    <w:rsid w:val="00A1453B"/>
    <w:rsid w:val="00A147DA"/>
    <w:rsid w:val="00A1511B"/>
    <w:rsid w:val="00A15121"/>
    <w:rsid w:val="00A17105"/>
    <w:rsid w:val="00A21146"/>
    <w:rsid w:val="00A22907"/>
    <w:rsid w:val="00A24989"/>
    <w:rsid w:val="00A26374"/>
    <w:rsid w:val="00A27CD0"/>
    <w:rsid w:val="00A27E71"/>
    <w:rsid w:val="00A304D9"/>
    <w:rsid w:val="00A308F5"/>
    <w:rsid w:val="00A31982"/>
    <w:rsid w:val="00A32D21"/>
    <w:rsid w:val="00A3436A"/>
    <w:rsid w:val="00A3712A"/>
    <w:rsid w:val="00A40DA2"/>
    <w:rsid w:val="00A4381B"/>
    <w:rsid w:val="00A44881"/>
    <w:rsid w:val="00A44B2D"/>
    <w:rsid w:val="00A46FF4"/>
    <w:rsid w:val="00A4767B"/>
    <w:rsid w:val="00A47C91"/>
    <w:rsid w:val="00A47F10"/>
    <w:rsid w:val="00A513A4"/>
    <w:rsid w:val="00A5155B"/>
    <w:rsid w:val="00A53EDB"/>
    <w:rsid w:val="00A55D26"/>
    <w:rsid w:val="00A568DC"/>
    <w:rsid w:val="00A64E13"/>
    <w:rsid w:val="00A655AC"/>
    <w:rsid w:val="00A66D4A"/>
    <w:rsid w:val="00A677A0"/>
    <w:rsid w:val="00A7055C"/>
    <w:rsid w:val="00A72551"/>
    <w:rsid w:val="00A72794"/>
    <w:rsid w:val="00A727AB"/>
    <w:rsid w:val="00A72DEE"/>
    <w:rsid w:val="00A72F66"/>
    <w:rsid w:val="00A73124"/>
    <w:rsid w:val="00A74790"/>
    <w:rsid w:val="00A749AA"/>
    <w:rsid w:val="00A74B2E"/>
    <w:rsid w:val="00A75741"/>
    <w:rsid w:val="00A75D5C"/>
    <w:rsid w:val="00A75D92"/>
    <w:rsid w:val="00A76C89"/>
    <w:rsid w:val="00A77002"/>
    <w:rsid w:val="00A81AB8"/>
    <w:rsid w:val="00A83779"/>
    <w:rsid w:val="00A84EC0"/>
    <w:rsid w:val="00A86930"/>
    <w:rsid w:val="00A87A29"/>
    <w:rsid w:val="00A90D4C"/>
    <w:rsid w:val="00A92CBE"/>
    <w:rsid w:val="00A93D03"/>
    <w:rsid w:val="00A93E9B"/>
    <w:rsid w:val="00A93FB6"/>
    <w:rsid w:val="00A94410"/>
    <w:rsid w:val="00A95D42"/>
    <w:rsid w:val="00AA0253"/>
    <w:rsid w:val="00AA36C0"/>
    <w:rsid w:val="00AA6C18"/>
    <w:rsid w:val="00AA7C76"/>
    <w:rsid w:val="00AB1E76"/>
    <w:rsid w:val="00AB4103"/>
    <w:rsid w:val="00AB5729"/>
    <w:rsid w:val="00AC0BF2"/>
    <w:rsid w:val="00AC2C2B"/>
    <w:rsid w:val="00AC5A38"/>
    <w:rsid w:val="00AC5FE2"/>
    <w:rsid w:val="00AC63E5"/>
    <w:rsid w:val="00AD265D"/>
    <w:rsid w:val="00AD2E25"/>
    <w:rsid w:val="00AD45F4"/>
    <w:rsid w:val="00AD64C6"/>
    <w:rsid w:val="00AE213C"/>
    <w:rsid w:val="00AE32F6"/>
    <w:rsid w:val="00AE449A"/>
    <w:rsid w:val="00AE452C"/>
    <w:rsid w:val="00AE558D"/>
    <w:rsid w:val="00AE66D3"/>
    <w:rsid w:val="00AE7AED"/>
    <w:rsid w:val="00AE7F56"/>
    <w:rsid w:val="00AF06D2"/>
    <w:rsid w:val="00AF13CE"/>
    <w:rsid w:val="00AF301F"/>
    <w:rsid w:val="00AF635A"/>
    <w:rsid w:val="00AF6C37"/>
    <w:rsid w:val="00AF73CF"/>
    <w:rsid w:val="00B005C9"/>
    <w:rsid w:val="00B005E0"/>
    <w:rsid w:val="00B01DE5"/>
    <w:rsid w:val="00B03FAF"/>
    <w:rsid w:val="00B04277"/>
    <w:rsid w:val="00B07008"/>
    <w:rsid w:val="00B107F0"/>
    <w:rsid w:val="00B119FF"/>
    <w:rsid w:val="00B12996"/>
    <w:rsid w:val="00B12EA0"/>
    <w:rsid w:val="00B12EA6"/>
    <w:rsid w:val="00B21383"/>
    <w:rsid w:val="00B21C7C"/>
    <w:rsid w:val="00B225A8"/>
    <w:rsid w:val="00B22FE2"/>
    <w:rsid w:val="00B25589"/>
    <w:rsid w:val="00B27070"/>
    <w:rsid w:val="00B27748"/>
    <w:rsid w:val="00B32198"/>
    <w:rsid w:val="00B34401"/>
    <w:rsid w:val="00B347E9"/>
    <w:rsid w:val="00B35676"/>
    <w:rsid w:val="00B364BF"/>
    <w:rsid w:val="00B36628"/>
    <w:rsid w:val="00B420CF"/>
    <w:rsid w:val="00B4248C"/>
    <w:rsid w:val="00B4347A"/>
    <w:rsid w:val="00B44055"/>
    <w:rsid w:val="00B45D8A"/>
    <w:rsid w:val="00B4698C"/>
    <w:rsid w:val="00B46A79"/>
    <w:rsid w:val="00B50C7E"/>
    <w:rsid w:val="00B50C9F"/>
    <w:rsid w:val="00B50E75"/>
    <w:rsid w:val="00B5262D"/>
    <w:rsid w:val="00B52B26"/>
    <w:rsid w:val="00B53901"/>
    <w:rsid w:val="00B539E0"/>
    <w:rsid w:val="00B5522C"/>
    <w:rsid w:val="00B552DC"/>
    <w:rsid w:val="00B560F3"/>
    <w:rsid w:val="00B56B11"/>
    <w:rsid w:val="00B608C6"/>
    <w:rsid w:val="00B61D18"/>
    <w:rsid w:val="00B630CB"/>
    <w:rsid w:val="00B67A0D"/>
    <w:rsid w:val="00B70624"/>
    <w:rsid w:val="00B70CB6"/>
    <w:rsid w:val="00B70F23"/>
    <w:rsid w:val="00B71036"/>
    <w:rsid w:val="00B73DA2"/>
    <w:rsid w:val="00B747AA"/>
    <w:rsid w:val="00B74F25"/>
    <w:rsid w:val="00B76E24"/>
    <w:rsid w:val="00B77B27"/>
    <w:rsid w:val="00B8157B"/>
    <w:rsid w:val="00B8337F"/>
    <w:rsid w:val="00B84150"/>
    <w:rsid w:val="00B84C13"/>
    <w:rsid w:val="00B85278"/>
    <w:rsid w:val="00B90A99"/>
    <w:rsid w:val="00B914FB"/>
    <w:rsid w:val="00B9257C"/>
    <w:rsid w:val="00B937CB"/>
    <w:rsid w:val="00B94913"/>
    <w:rsid w:val="00B96308"/>
    <w:rsid w:val="00B96583"/>
    <w:rsid w:val="00B96CE7"/>
    <w:rsid w:val="00B96E3B"/>
    <w:rsid w:val="00B973FE"/>
    <w:rsid w:val="00BA0072"/>
    <w:rsid w:val="00BA0A73"/>
    <w:rsid w:val="00BA24FC"/>
    <w:rsid w:val="00BA36AE"/>
    <w:rsid w:val="00BA4C9E"/>
    <w:rsid w:val="00BA50DB"/>
    <w:rsid w:val="00BA61B0"/>
    <w:rsid w:val="00BA792C"/>
    <w:rsid w:val="00BB0F22"/>
    <w:rsid w:val="00BB1623"/>
    <w:rsid w:val="00BB4285"/>
    <w:rsid w:val="00BB5151"/>
    <w:rsid w:val="00BB5862"/>
    <w:rsid w:val="00BB5DAF"/>
    <w:rsid w:val="00BC54A0"/>
    <w:rsid w:val="00BC5796"/>
    <w:rsid w:val="00BC663E"/>
    <w:rsid w:val="00BC7AA8"/>
    <w:rsid w:val="00BD0165"/>
    <w:rsid w:val="00BD04CE"/>
    <w:rsid w:val="00BD0F47"/>
    <w:rsid w:val="00BD3307"/>
    <w:rsid w:val="00BD4926"/>
    <w:rsid w:val="00BD4FBD"/>
    <w:rsid w:val="00BD61D1"/>
    <w:rsid w:val="00BD7394"/>
    <w:rsid w:val="00BD74B0"/>
    <w:rsid w:val="00BD7871"/>
    <w:rsid w:val="00BE0E3D"/>
    <w:rsid w:val="00BE1D88"/>
    <w:rsid w:val="00BE2221"/>
    <w:rsid w:val="00BE2855"/>
    <w:rsid w:val="00BE3446"/>
    <w:rsid w:val="00BE3A7D"/>
    <w:rsid w:val="00BE4B4F"/>
    <w:rsid w:val="00BE4E0F"/>
    <w:rsid w:val="00BE4EAB"/>
    <w:rsid w:val="00BF09DC"/>
    <w:rsid w:val="00BF0E2F"/>
    <w:rsid w:val="00BF0EAD"/>
    <w:rsid w:val="00BF1C73"/>
    <w:rsid w:val="00BF22C0"/>
    <w:rsid w:val="00BF47CE"/>
    <w:rsid w:val="00BF5D96"/>
    <w:rsid w:val="00BF6993"/>
    <w:rsid w:val="00BF73F0"/>
    <w:rsid w:val="00C02761"/>
    <w:rsid w:val="00C044C4"/>
    <w:rsid w:val="00C04A77"/>
    <w:rsid w:val="00C10477"/>
    <w:rsid w:val="00C11324"/>
    <w:rsid w:val="00C14E27"/>
    <w:rsid w:val="00C15193"/>
    <w:rsid w:val="00C15EF3"/>
    <w:rsid w:val="00C17EAC"/>
    <w:rsid w:val="00C21B6F"/>
    <w:rsid w:val="00C22D4F"/>
    <w:rsid w:val="00C264D1"/>
    <w:rsid w:val="00C27132"/>
    <w:rsid w:val="00C318A9"/>
    <w:rsid w:val="00C32E4A"/>
    <w:rsid w:val="00C33BC6"/>
    <w:rsid w:val="00C33EFB"/>
    <w:rsid w:val="00C35287"/>
    <w:rsid w:val="00C354C4"/>
    <w:rsid w:val="00C44DDF"/>
    <w:rsid w:val="00C46ED2"/>
    <w:rsid w:val="00C46F9F"/>
    <w:rsid w:val="00C47538"/>
    <w:rsid w:val="00C50095"/>
    <w:rsid w:val="00C50821"/>
    <w:rsid w:val="00C50D19"/>
    <w:rsid w:val="00C53122"/>
    <w:rsid w:val="00C53127"/>
    <w:rsid w:val="00C538D9"/>
    <w:rsid w:val="00C5465E"/>
    <w:rsid w:val="00C603AD"/>
    <w:rsid w:val="00C60EE2"/>
    <w:rsid w:val="00C6263C"/>
    <w:rsid w:val="00C62837"/>
    <w:rsid w:val="00C643D5"/>
    <w:rsid w:val="00C66541"/>
    <w:rsid w:val="00C667D7"/>
    <w:rsid w:val="00C67A9E"/>
    <w:rsid w:val="00C748F6"/>
    <w:rsid w:val="00C757B3"/>
    <w:rsid w:val="00C76074"/>
    <w:rsid w:val="00C81CA3"/>
    <w:rsid w:val="00C82A11"/>
    <w:rsid w:val="00C82AAB"/>
    <w:rsid w:val="00C83C50"/>
    <w:rsid w:val="00C85DBD"/>
    <w:rsid w:val="00C869EA"/>
    <w:rsid w:val="00C923A3"/>
    <w:rsid w:val="00C92AAC"/>
    <w:rsid w:val="00C93191"/>
    <w:rsid w:val="00C9451A"/>
    <w:rsid w:val="00C94804"/>
    <w:rsid w:val="00C9488D"/>
    <w:rsid w:val="00C94E11"/>
    <w:rsid w:val="00C94F11"/>
    <w:rsid w:val="00C9718A"/>
    <w:rsid w:val="00CA0214"/>
    <w:rsid w:val="00CA0611"/>
    <w:rsid w:val="00CA116A"/>
    <w:rsid w:val="00CA2235"/>
    <w:rsid w:val="00CA3059"/>
    <w:rsid w:val="00CA3BEF"/>
    <w:rsid w:val="00CA5F93"/>
    <w:rsid w:val="00CA7208"/>
    <w:rsid w:val="00CB0302"/>
    <w:rsid w:val="00CB0A47"/>
    <w:rsid w:val="00CB28D2"/>
    <w:rsid w:val="00CB3DAE"/>
    <w:rsid w:val="00CB6752"/>
    <w:rsid w:val="00CB7871"/>
    <w:rsid w:val="00CC3273"/>
    <w:rsid w:val="00CC3C88"/>
    <w:rsid w:val="00CC491F"/>
    <w:rsid w:val="00CC4EB3"/>
    <w:rsid w:val="00CD0D21"/>
    <w:rsid w:val="00CD1685"/>
    <w:rsid w:val="00CD68C6"/>
    <w:rsid w:val="00CD6CC5"/>
    <w:rsid w:val="00CD77BF"/>
    <w:rsid w:val="00CD7C99"/>
    <w:rsid w:val="00CE060C"/>
    <w:rsid w:val="00CE0626"/>
    <w:rsid w:val="00CE30BD"/>
    <w:rsid w:val="00CE693B"/>
    <w:rsid w:val="00CE6AEF"/>
    <w:rsid w:val="00CE7CBF"/>
    <w:rsid w:val="00CF0B8D"/>
    <w:rsid w:val="00CF0F3C"/>
    <w:rsid w:val="00CF1335"/>
    <w:rsid w:val="00CF1734"/>
    <w:rsid w:val="00CF215B"/>
    <w:rsid w:val="00CF2C3A"/>
    <w:rsid w:val="00CF52F2"/>
    <w:rsid w:val="00CF5507"/>
    <w:rsid w:val="00D00181"/>
    <w:rsid w:val="00D011B7"/>
    <w:rsid w:val="00D016C5"/>
    <w:rsid w:val="00D05618"/>
    <w:rsid w:val="00D07486"/>
    <w:rsid w:val="00D07767"/>
    <w:rsid w:val="00D11E75"/>
    <w:rsid w:val="00D12A8C"/>
    <w:rsid w:val="00D12BD0"/>
    <w:rsid w:val="00D14080"/>
    <w:rsid w:val="00D14E28"/>
    <w:rsid w:val="00D14F87"/>
    <w:rsid w:val="00D15580"/>
    <w:rsid w:val="00D170ED"/>
    <w:rsid w:val="00D20220"/>
    <w:rsid w:val="00D21177"/>
    <w:rsid w:val="00D236A7"/>
    <w:rsid w:val="00D25B50"/>
    <w:rsid w:val="00D30361"/>
    <w:rsid w:val="00D3467A"/>
    <w:rsid w:val="00D44246"/>
    <w:rsid w:val="00D44B49"/>
    <w:rsid w:val="00D451A9"/>
    <w:rsid w:val="00D47A97"/>
    <w:rsid w:val="00D51676"/>
    <w:rsid w:val="00D52428"/>
    <w:rsid w:val="00D5252D"/>
    <w:rsid w:val="00D52799"/>
    <w:rsid w:val="00D53242"/>
    <w:rsid w:val="00D53D81"/>
    <w:rsid w:val="00D554C1"/>
    <w:rsid w:val="00D56744"/>
    <w:rsid w:val="00D57F61"/>
    <w:rsid w:val="00D604C2"/>
    <w:rsid w:val="00D62E8E"/>
    <w:rsid w:val="00D638C9"/>
    <w:rsid w:val="00D63FCA"/>
    <w:rsid w:val="00D65CC1"/>
    <w:rsid w:val="00D66161"/>
    <w:rsid w:val="00D66C92"/>
    <w:rsid w:val="00D676B5"/>
    <w:rsid w:val="00D72887"/>
    <w:rsid w:val="00D730D2"/>
    <w:rsid w:val="00D742DC"/>
    <w:rsid w:val="00D75CFB"/>
    <w:rsid w:val="00D76859"/>
    <w:rsid w:val="00D81A57"/>
    <w:rsid w:val="00D822CD"/>
    <w:rsid w:val="00D82AB6"/>
    <w:rsid w:val="00D85C02"/>
    <w:rsid w:val="00D918A5"/>
    <w:rsid w:val="00D91E34"/>
    <w:rsid w:val="00D93053"/>
    <w:rsid w:val="00D93BE3"/>
    <w:rsid w:val="00D9493D"/>
    <w:rsid w:val="00D96313"/>
    <w:rsid w:val="00DA15C0"/>
    <w:rsid w:val="00DA2750"/>
    <w:rsid w:val="00DA3057"/>
    <w:rsid w:val="00DB0462"/>
    <w:rsid w:val="00DB1149"/>
    <w:rsid w:val="00DB1738"/>
    <w:rsid w:val="00DB29C2"/>
    <w:rsid w:val="00DB45A6"/>
    <w:rsid w:val="00DB6D9F"/>
    <w:rsid w:val="00DB6FCD"/>
    <w:rsid w:val="00DB76C9"/>
    <w:rsid w:val="00DC12D3"/>
    <w:rsid w:val="00DC1A07"/>
    <w:rsid w:val="00DC1F2C"/>
    <w:rsid w:val="00DC3DA6"/>
    <w:rsid w:val="00DC4B6E"/>
    <w:rsid w:val="00DC4C7A"/>
    <w:rsid w:val="00DC65F7"/>
    <w:rsid w:val="00DC6B19"/>
    <w:rsid w:val="00DC7426"/>
    <w:rsid w:val="00DD23FF"/>
    <w:rsid w:val="00DD293E"/>
    <w:rsid w:val="00DD4466"/>
    <w:rsid w:val="00DD5F7E"/>
    <w:rsid w:val="00DD647D"/>
    <w:rsid w:val="00DD6E2C"/>
    <w:rsid w:val="00DD7698"/>
    <w:rsid w:val="00DD78DF"/>
    <w:rsid w:val="00DE01F3"/>
    <w:rsid w:val="00DE0CD4"/>
    <w:rsid w:val="00DE3344"/>
    <w:rsid w:val="00DE3664"/>
    <w:rsid w:val="00DE4D9A"/>
    <w:rsid w:val="00DE7071"/>
    <w:rsid w:val="00DE73F1"/>
    <w:rsid w:val="00DE776C"/>
    <w:rsid w:val="00DE79C6"/>
    <w:rsid w:val="00DF0B60"/>
    <w:rsid w:val="00DF16DF"/>
    <w:rsid w:val="00DF1B1A"/>
    <w:rsid w:val="00DF266E"/>
    <w:rsid w:val="00DF268A"/>
    <w:rsid w:val="00DF42CB"/>
    <w:rsid w:val="00DF5B72"/>
    <w:rsid w:val="00E00284"/>
    <w:rsid w:val="00E01B73"/>
    <w:rsid w:val="00E01FE4"/>
    <w:rsid w:val="00E020FC"/>
    <w:rsid w:val="00E029AF"/>
    <w:rsid w:val="00E03BDA"/>
    <w:rsid w:val="00E03C33"/>
    <w:rsid w:val="00E043BE"/>
    <w:rsid w:val="00E0460E"/>
    <w:rsid w:val="00E06403"/>
    <w:rsid w:val="00E07005"/>
    <w:rsid w:val="00E07E85"/>
    <w:rsid w:val="00E10048"/>
    <w:rsid w:val="00E1058C"/>
    <w:rsid w:val="00E21136"/>
    <w:rsid w:val="00E21ECB"/>
    <w:rsid w:val="00E224A1"/>
    <w:rsid w:val="00E22C50"/>
    <w:rsid w:val="00E2395D"/>
    <w:rsid w:val="00E24AA0"/>
    <w:rsid w:val="00E26506"/>
    <w:rsid w:val="00E32AC6"/>
    <w:rsid w:val="00E331EF"/>
    <w:rsid w:val="00E33C49"/>
    <w:rsid w:val="00E35BF7"/>
    <w:rsid w:val="00E36903"/>
    <w:rsid w:val="00E4061A"/>
    <w:rsid w:val="00E40807"/>
    <w:rsid w:val="00E40BB6"/>
    <w:rsid w:val="00E40C3F"/>
    <w:rsid w:val="00E413A6"/>
    <w:rsid w:val="00E417D8"/>
    <w:rsid w:val="00E43046"/>
    <w:rsid w:val="00E43CD2"/>
    <w:rsid w:val="00E44C81"/>
    <w:rsid w:val="00E46A36"/>
    <w:rsid w:val="00E46F1B"/>
    <w:rsid w:val="00E4768B"/>
    <w:rsid w:val="00E47B1E"/>
    <w:rsid w:val="00E507C0"/>
    <w:rsid w:val="00E52870"/>
    <w:rsid w:val="00E52ABF"/>
    <w:rsid w:val="00E52C25"/>
    <w:rsid w:val="00E5440B"/>
    <w:rsid w:val="00E54FBE"/>
    <w:rsid w:val="00E55EE9"/>
    <w:rsid w:val="00E56A26"/>
    <w:rsid w:val="00E5724C"/>
    <w:rsid w:val="00E60561"/>
    <w:rsid w:val="00E62DE3"/>
    <w:rsid w:val="00E73A84"/>
    <w:rsid w:val="00E73AE2"/>
    <w:rsid w:val="00E74D56"/>
    <w:rsid w:val="00E74D6E"/>
    <w:rsid w:val="00E74F5B"/>
    <w:rsid w:val="00E777DB"/>
    <w:rsid w:val="00E8420C"/>
    <w:rsid w:val="00E85EFB"/>
    <w:rsid w:val="00E871D2"/>
    <w:rsid w:val="00E876E0"/>
    <w:rsid w:val="00E87807"/>
    <w:rsid w:val="00E90763"/>
    <w:rsid w:val="00E9148C"/>
    <w:rsid w:val="00E946EC"/>
    <w:rsid w:val="00E95231"/>
    <w:rsid w:val="00E9578F"/>
    <w:rsid w:val="00E964BC"/>
    <w:rsid w:val="00E9753D"/>
    <w:rsid w:val="00E97652"/>
    <w:rsid w:val="00EA2641"/>
    <w:rsid w:val="00EA46E0"/>
    <w:rsid w:val="00EA55E2"/>
    <w:rsid w:val="00EA6B1A"/>
    <w:rsid w:val="00EA7D7D"/>
    <w:rsid w:val="00EB003D"/>
    <w:rsid w:val="00EB18BB"/>
    <w:rsid w:val="00EB1DCA"/>
    <w:rsid w:val="00EB2576"/>
    <w:rsid w:val="00EB3326"/>
    <w:rsid w:val="00EB5489"/>
    <w:rsid w:val="00EB6123"/>
    <w:rsid w:val="00EB64D7"/>
    <w:rsid w:val="00EB695D"/>
    <w:rsid w:val="00EB78A5"/>
    <w:rsid w:val="00EB7FED"/>
    <w:rsid w:val="00EC05C9"/>
    <w:rsid w:val="00EC1849"/>
    <w:rsid w:val="00EC18F3"/>
    <w:rsid w:val="00EC1AE8"/>
    <w:rsid w:val="00EC7486"/>
    <w:rsid w:val="00ED0096"/>
    <w:rsid w:val="00ED0B3A"/>
    <w:rsid w:val="00ED28C6"/>
    <w:rsid w:val="00ED619F"/>
    <w:rsid w:val="00ED6313"/>
    <w:rsid w:val="00EE0C6D"/>
    <w:rsid w:val="00EE16B8"/>
    <w:rsid w:val="00EE1915"/>
    <w:rsid w:val="00EE25C2"/>
    <w:rsid w:val="00EE2AB5"/>
    <w:rsid w:val="00EE4A1B"/>
    <w:rsid w:val="00EE4F14"/>
    <w:rsid w:val="00EF0852"/>
    <w:rsid w:val="00EF101C"/>
    <w:rsid w:val="00EF292F"/>
    <w:rsid w:val="00EF296C"/>
    <w:rsid w:val="00EF3346"/>
    <w:rsid w:val="00EF3564"/>
    <w:rsid w:val="00EF381F"/>
    <w:rsid w:val="00EF4DAE"/>
    <w:rsid w:val="00EF5E77"/>
    <w:rsid w:val="00EF6730"/>
    <w:rsid w:val="00EF7AF8"/>
    <w:rsid w:val="00F00B73"/>
    <w:rsid w:val="00F02C7F"/>
    <w:rsid w:val="00F0499D"/>
    <w:rsid w:val="00F04F2A"/>
    <w:rsid w:val="00F072EA"/>
    <w:rsid w:val="00F07B58"/>
    <w:rsid w:val="00F07F17"/>
    <w:rsid w:val="00F126F5"/>
    <w:rsid w:val="00F13056"/>
    <w:rsid w:val="00F13A07"/>
    <w:rsid w:val="00F16966"/>
    <w:rsid w:val="00F17F7A"/>
    <w:rsid w:val="00F20D44"/>
    <w:rsid w:val="00F21CC3"/>
    <w:rsid w:val="00F23560"/>
    <w:rsid w:val="00F23D49"/>
    <w:rsid w:val="00F24A32"/>
    <w:rsid w:val="00F24F27"/>
    <w:rsid w:val="00F25713"/>
    <w:rsid w:val="00F26E87"/>
    <w:rsid w:val="00F26FFE"/>
    <w:rsid w:val="00F27049"/>
    <w:rsid w:val="00F27590"/>
    <w:rsid w:val="00F321E5"/>
    <w:rsid w:val="00F36A6D"/>
    <w:rsid w:val="00F37561"/>
    <w:rsid w:val="00F3783F"/>
    <w:rsid w:val="00F37E9D"/>
    <w:rsid w:val="00F40842"/>
    <w:rsid w:val="00F42A31"/>
    <w:rsid w:val="00F42C7E"/>
    <w:rsid w:val="00F42D1C"/>
    <w:rsid w:val="00F44591"/>
    <w:rsid w:val="00F46639"/>
    <w:rsid w:val="00F466B8"/>
    <w:rsid w:val="00F46BD3"/>
    <w:rsid w:val="00F52615"/>
    <w:rsid w:val="00F552EE"/>
    <w:rsid w:val="00F55F73"/>
    <w:rsid w:val="00F564B0"/>
    <w:rsid w:val="00F64A5F"/>
    <w:rsid w:val="00F6724B"/>
    <w:rsid w:val="00F677ED"/>
    <w:rsid w:val="00F72692"/>
    <w:rsid w:val="00F72F58"/>
    <w:rsid w:val="00F75BBD"/>
    <w:rsid w:val="00F77416"/>
    <w:rsid w:val="00F80165"/>
    <w:rsid w:val="00F82559"/>
    <w:rsid w:val="00F82F87"/>
    <w:rsid w:val="00F9211F"/>
    <w:rsid w:val="00F9320B"/>
    <w:rsid w:val="00F93D17"/>
    <w:rsid w:val="00F95DC8"/>
    <w:rsid w:val="00F97A05"/>
    <w:rsid w:val="00FA4392"/>
    <w:rsid w:val="00FA4AAB"/>
    <w:rsid w:val="00FA68B8"/>
    <w:rsid w:val="00FA7967"/>
    <w:rsid w:val="00FB0041"/>
    <w:rsid w:val="00FB04E7"/>
    <w:rsid w:val="00FB0E92"/>
    <w:rsid w:val="00FB242B"/>
    <w:rsid w:val="00FB26DC"/>
    <w:rsid w:val="00FB3C5C"/>
    <w:rsid w:val="00FB5D84"/>
    <w:rsid w:val="00FB632C"/>
    <w:rsid w:val="00FB6DCA"/>
    <w:rsid w:val="00FC2DEE"/>
    <w:rsid w:val="00FC38E5"/>
    <w:rsid w:val="00FD316C"/>
    <w:rsid w:val="00FD3C25"/>
    <w:rsid w:val="00FD6352"/>
    <w:rsid w:val="00FE05B0"/>
    <w:rsid w:val="00FE1855"/>
    <w:rsid w:val="00FE2CBF"/>
    <w:rsid w:val="00FE3B59"/>
    <w:rsid w:val="00FE4CCE"/>
    <w:rsid w:val="00FE73D9"/>
    <w:rsid w:val="00FF3660"/>
    <w:rsid w:val="00FF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Прямая со стрелкой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B46A79"/>
    <w:rPr>
      <w:sz w:val="24"/>
      <w:szCs w:val="24"/>
    </w:rPr>
  </w:style>
  <w:style w:type="paragraph" w:styleId="1">
    <w:name w:val="heading 1"/>
    <w:basedOn w:val="a"/>
    <w:next w:val="a"/>
    <w:link w:val="10"/>
    <w:uiPriority w:val="9"/>
    <w:qFormat/>
    <w:rsid w:val="00A83779"/>
    <w:pPr>
      <w:keepNext/>
      <w:spacing w:line="360" w:lineRule="auto"/>
      <w:outlineLvl w:val="0"/>
    </w:pPr>
    <w:rPr>
      <w:rFonts w:eastAsia="MS Gothic"/>
      <w:b/>
      <w:bCs/>
      <w:caps/>
      <w:kern w:val="32"/>
      <w:sz w:val="28"/>
      <w:szCs w:val="28"/>
      <w:lang w:eastAsia="ko-KR"/>
    </w:rPr>
  </w:style>
  <w:style w:type="paragraph" w:styleId="2">
    <w:name w:val="heading 2"/>
    <w:basedOn w:val="a"/>
    <w:next w:val="a"/>
    <w:link w:val="20"/>
    <w:uiPriority w:val="9"/>
    <w:qFormat/>
    <w:rsid w:val="004F096D"/>
    <w:pPr>
      <w:keepNext/>
      <w:spacing w:before="240" w:after="60"/>
      <w:outlineLvl w:val="1"/>
    </w:pPr>
    <w:rPr>
      <w:rFonts w:ascii="Calibri" w:eastAsia="MS Gothic" w:hAnsi="Calibri" w:cs="Calibri"/>
      <w:b/>
      <w:bCs/>
      <w:i/>
      <w:iCs/>
      <w:sz w:val="28"/>
      <w:szCs w:val="28"/>
      <w:lang w:eastAsia="ko-KR"/>
    </w:rPr>
  </w:style>
  <w:style w:type="paragraph" w:styleId="3">
    <w:name w:val="heading 3"/>
    <w:basedOn w:val="a"/>
    <w:next w:val="a"/>
    <w:link w:val="30"/>
    <w:uiPriority w:val="9"/>
    <w:qFormat/>
    <w:rsid w:val="00F17F7A"/>
    <w:pPr>
      <w:keepNext/>
      <w:spacing w:before="240" w:after="60"/>
      <w:jc w:val="center"/>
      <w:outlineLvl w:val="2"/>
    </w:pPr>
    <w:rPr>
      <w:b/>
      <w:bCs/>
      <w:sz w:val="28"/>
      <w:szCs w:val="28"/>
      <w:lang w:eastAsia="ko-KR"/>
    </w:rPr>
  </w:style>
  <w:style w:type="paragraph" w:styleId="4">
    <w:name w:val="heading 4"/>
    <w:basedOn w:val="a"/>
    <w:next w:val="a"/>
    <w:link w:val="40"/>
    <w:autoRedefine/>
    <w:uiPriority w:val="9"/>
    <w:qFormat/>
    <w:rsid w:val="00BB5DAF"/>
    <w:pPr>
      <w:keepNext/>
      <w:spacing w:before="240" w:after="60"/>
      <w:jc w:val="center"/>
      <w:outlineLvl w:val="3"/>
    </w:pPr>
    <w:rPr>
      <w:rFonts w:ascii="Arial" w:hAnsi="Arial" w:cs="Arial"/>
      <w:b/>
      <w:bCs/>
      <w:sz w:val="32"/>
      <w:szCs w:val="32"/>
      <w:lang w:eastAsia="en-US"/>
    </w:rPr>
  </w:style>
  <w:style w:type="paragraph" w:styleId="5">
    <w:name w:val="heading 5"/>
    <w:basedOn w:val="a"/>
    <w:next w:val="a"/>
    <w:link w:val="50"/>
    <w:uiPriority w:val="9"/>
    <w:qFormat/>
    <w:rsid w:val="00BB5DAF"/>
    <w:pPr>
      <w:tabs>
        <w:tab w:val="num" w:pos="3600"/>
      </w:tabs>
      <w:spacing w:before="240" w:after="60"/>
      <w:ind w:left="3600" w:hanging="720"/>
      <w:outlineLvl w:val="4"/>
    </w:pPr>
    <w:rPr>
      <w:rFonts w:ascii="Calibri" w:hAnsi="Calibri" w:cs="Calibri"/>
      <w:b/>
      <w:bCs/>
      <w:i/>
      <w:iCs/>
      <w:sz w:val="26"/>
      <w:szCs w:val="26"/>
      <w:lang w:val="en-US" w:eastAsia="en-US"/>
    </w:rPr>
  </w:style>
  <w:style w:type="paragraph" w:styleId="6">
    <w:name w:val="heading 6"/>
    <w:basedOn w:val="a"/>
    <w:next w:val="a"/>
    <w:link w:val="60"/>
    <w:qFormat/>
    <w:rsid w:val="00BB5DAF"/>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qFormat/>
    <w:rsid w:val="00BB5DAF"/>
    <w:pPr>
      <w:tabs>
        <w:tab w:val="num" w:pos="5040"/>
      </w:tabs>
      <w:spacing w:before="240" w:after="60"/>
      <w:ind w:left="5040" w:hanging="720"/>
      <w:outlineLvl w:val="6"/>
    </w:pPr>
    <w:rPr>
      <w:rFonts w:ascii="Calibri" w:hAnsi="Calibri" w:cs="Calibri"/>
      <w:lang w:val="en-US" w:eastAsia="en-US"/>
    </w:rPr>
  </w:style>
  <w:style w:type="paragraph" w:styleId="8">
    <w:name w:val="heading 8"/>
    <w:basedOn w:val="a"/>
    <w:next w:val="a"/>
    <w:link w:val="80"/>
    <w:uiPriority w:val="9"/>
    <w:qFormat/>
    <w:rsid w:val="00BB5DAF"/>
    <w:pPr>
      <w:tabs>
        <w:tab w:val="num" w:pos="5760"/>
      </w:tabs>
      <w:spacing w:before="240" w:after="60"/>
      <w:ind w:left="5760" w:hanging="720"/>
      <w:outlineLvl w:val="7"/>
    </w:pPr>
    <w:rPr>
      <w:rFonts w:ascii="Calibri" w:hAnsi="Calibri" w:cs="Calibri"/>
      <w:i/>
      <w:iCs/>
      <w:lang w:val="en-US" w:eastAsia="en-US"/>
    </w:rPr>
  </w:style>
  <w:style w:type="paragraph" w:styleId="9">
    <w:name w:val="heading 9"/>
    <w:basedOn w:val="a"/>
    <w:next w:val="a"/>
    <w:link w:val="90"/>
    <w:uiPriority w:val="9"/>
    <w:qFormat/>
    <w:rsid w:val="00BB5DAF"/>
    <w:pPr>
      <w:tabs>
        <w:tab w:val="num" w:pos="6480"/>
      </w:tabs>
      <w:spacing w:before="240" w:after="60"/>
      <w:ind w:left="6480" w:hanging="720"/>
      <w:outlineLvl w:val="8"/>
    </w:pPr>
    <w:rPr>
      <w:rFonts w:ascii="Cambria" w:hAnsi="Cambria" w:cs="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83779"/>
    <w:rPr>
      <w:rFonts w:eastAsia="MS Gothic"/>
      <w:b/>
      <w:bCs/>
      <w:caps/>
      <w:kern w:val="32"/>
      <w:sz w:val="28"/>
      <w:szCs w:val="28"/>
    </w:rPr>
  </w:style>
  <w:style w:type="character" w:customStyle="1" w:styleId="20">
    <w:name w:val="Заголовок 2 Знак"/>
    <w:link w:val="2"/>
    <w:uiPriority w:val="9"/>
    <w:locked/>
    <w:rsid w:val="004F096D"/>
    <w:rPr>
      <w:rFonts w:ascii="Calibri" w:eastAsia="MS Gothic" w:hAnsi="Calibri" w:cs="Calibri"/>
      <w:b/>
      <w:bCs/>
      <w:i/>
      <w:iCs/>
      <w:sz w:val="28"/>
      <w:szCs w:val="28"/>
    </w:rPr>
  </w:style>
  <w:style w:type="character" w:customStyle="1" w:styleId="30">
    <w:name w:val="Заголовок 3 Знак"/>
    <w:link w:val="3"/>
    <w:uiPriority w:val="9"/>
    <w:locked/>
    <w:rsid w:val="00F17F7A"/>
    <w:rPr>
      <w:b/>
      <w:bCs/>
      <w:sz w:val="28"/>
      <w:szCs w:val="28"/>
    </w:rPr>
  </w:style>
  <w:style w:type="character" w:customStyle="1" w:styleId="40">
    <w:name w:val="Заголовок 4 Знак"/>
    <w:link w:val="4"/>
    <w:uiPriority w:val="9"/>
    <w:locked/>
    <w:rsid w:val="00BB5DAF"/>
    <w:rPr>
      <w:rFonts w:ascii="Arial" w:hAnsi="Arial" w:cs="Arial"/>
      <w:b/>
      <w:bCs/>
      <w:sz w:val="28"/>
      <w:szCs w:val="28"/>
      <w:lang w:eastAsia="en-US"/>
    </w:rPr>
  </w:style>
  <w:style w:type="character" w:customStyle="1" w:styleId="50">
    <w:name w:val="Заголовок 5 Знак"/>
    <w:link w:val="5"/>
    <w:uiPriority w:val="9"/>
    <w:semiHidden/>
    <w:locked/>
    <w:rsid w:val="00BB5DAF"/>
    <w:rPr>
      <w:rFonts w:ascii="Calibri" w:hAnsi="Calibri" w:cs="Calibri"/>
      <w:b/>
      <w:bCs/>
      <w:i/>
      <w:iCs/>
      <w:sz w:val="26"/>
      <w:szCs w:val="26"/>
      <w:lang w:val="en-US" w:eastAsia="en-US"/>
    </w:rPr>
  </w:style>
  <w:style w:type="character" w:customStyle="1" w:styleId="60">
    <w:name w:val="Заголовок 6 Знак"/>
    <w:link w:val="6"/>
    <w:locked/>
    <w:rsid w:val="00BB5DAF"/>
    <w:rPr>
      <w:b/>
      <w:bCs/>
      <w:sz w:val="22"/>
      <w:szCs w:val="22"/>
      <w:lang w:val="en-US" w:eastAsia="en-US"/>
    </w:rPr>
  </w:style>
  <w:style w:type="character" w:customStyle="1" w:styleId="70">
    <w:name w:val="Заголовок 7 Знак"/>
    <w:link w:val="7"/>
    <w:uiPriority w:val="9"/>
    <w:semiHidden/>
    <w:locked/>
    <w:rsid w:val="00BB5DAF"/>
    <w:rPr>
      <w:rFonts w:ascii="Calibri" w:hAnsi="Calibri" w:cs="Calibri"/>
      <w:sz w:val="24"/>
      <w:szCs w:val="24"/>
      <w:lang w:val="en-US" w:eastAsia="en-US"/>
    </w:rPr>
  </w:style>
  <w:style w:type="character" w:customStyle="1" w:styleId="80">
    <w:name w:val="Заголовок 8 Знак"/>
    <w:link w:val="8"/>
    <w:uiPriority w:val="9"/>
    <w:semiHidden/>
    <w:locked/>
    <w:rsid w:val="00BB5DAF"/>
    <w:rPr>
      <w:rFonts w:ascii="Calibri" w:hAnsi="Calibri" w:cs="Calibri"/>
      <w:i/>
      <w:iCs/>
      <w:sz w:val="24"/>
      <w:szCs w:val="24"/>
      <w:lang w:val="en-US" w:eastAsia="en-US"/>
    </w:rPr>
  </w:style>
  <w:style w:type="character" w:customStyle="1" w:styleId="90">
    <w:name w:val="Заголовок 9 Знак"/>
    <w:link w:val="9"/>
    <w:uiPriority w:val="9"/>
    <w:semiHidden/>
    <w:locked/>
    <w:rsid w:val="00BB5DAF"/>
    <w:rPr>
      <w:rFonts w:ascii="Cambria" w:hAnsi="Cambria" w:cs="Cambria"/>
      <w:sz w:val="22"/>
      <w:szCs w:val="22"/>
      <w:lang w:val="en-US" w:eastAsia="en-US"/>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653A76"/>
    <w:pPr>
      <w:jc w:val="center"/>
    </w:pPr>
    <w:rPr>
      <w:b/>
      <w:bCs/>
    </w:rPr>
  </w:style>
  <w:style w:type="character" w:customStyle="1" w:styleId="a7">
    <w:name w:val="Шапка Знак"/>
    <w:link w:val="a6"/>
    <w:uiPriority w:val="99"/>
    <w:semiHidden/>
    <w:locked/>
    <w:rsid w:val="00A24989"/>
    <w:rPr>
      <w:rFonts w:ascii="Cambria" w:hAnsi="Cambria" w:cs="Cambria"/>
      <w:sz w:val="24"/>
      <w:szCs w:val="24"/>
      <w:shd w:val="pct20" w:color="auto" w:fill="auto"/>
    </w:rPr>
  </w:style>
  <w:style w:type="paragraph" w:customStyle="1" w:styleId="a8">
    <w:name w:val="Название таблицы"/>
    <w:basedOn w:val="a3"/>
    <w:rsid w:val="00653A76"/>
    <w:pPr>
      <w:spacing w:before="113"/>
      <w:ind w:firstLine="0"/>
      <w:jc w:val="center"/>
    </w:pPr>
    <w:rPr>
      <w:b/>
      <w:bCs/>
    </w:rPr>
  </w:style>
  <w:style w:type="paragraph" w:customStyle="1" w:styleId="a9">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653A76"/>
    <w:pPr>
      <w:spacing w:before="57" w:line="194" w:lineRule="atLeast"/>
      <w:ind w:firstLine="0"/>
      <w:jc w:val="center"/>
    </w:pPr>
    <w:rPr>
      <w:sz w:val="19"/>
      <w:szCs w:val="19"/>
    </w:rPr>
  </w:style>
  <w:style w:type="character" w:customStyle="1" w:styleId="ab">
    <w:name w:val="Подпись Знак"/>
    <w:link w:val="aa"/>
    <w:uiPriority w:val="99"/>
    <w:semiHidden/>
    <w:locked/>
    <w:rsid w:val="00A24989"/>
    <w:rPr>
      <w:sz w:val="24"/>
      <w:szCs w:val="24"/>
    </w:rPr>
  </w:style>
  <w:style w:type="paragraph" w:customStyle="1" w:styleId="ac">
    <w:name w:val="В скобках"/>
    <w:basedOn w:val="aa"/>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d">
    <w:name w:val="Буллит"/>
    <w:basedOn w:val="a3"/>
    <w:link w:val="ae"/>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f">
    <w:name w:val="Курсив"/>
    <w:basedOn w:val="a3"/>
    <w:rsid w:val="00653A76"/>
    <w:rPr>
      <w:i/>
      <w:iCs/>
    </w:rPr>
  </w:style>
  <w:style w:type="paragraph" w:customStyle="1" w:styleId="af0">
    <w:name w:val="Буллит Курсив"/>
    <w:basedOn w:val="ad"/>
    <w:link w:val="af1"/>
    <w:uiPriority w:val="99"/>
    <w:rsid w:val="00653A76"/>
    <w:rPr>
      <w:i/>
      <w:iCs/>
    </w:rPr>
  </w:style>
  <w:style w:type="paragraph" w:customStyle="1" w:styleId="af2">
    <w:name w:val="Подзаг"/>
    <w:basedOn w:val="a3"/>
    <w:rsid w:val="00653A76"/>
    <w:pPr>
      <w:spacing w:before="113" w:after="28"/>
      <w:jc w:val="center"/>
    </w:pPr>
    <w:rPr>
      <w:b/>
      <w:bCs/>
      <w:i/>
      <w:iCs/>
    </w:rPr>
  </w:style>
  <w:style w:type="paragraph" w:customStyle="1" w:styleId="af3">
    <w:name w:val="Пж Курсив"/>
    <w:basedOn w:val="a3"/>
    <w:rsid w:val="00653A76"/>
    <w:rPr>
      <w:b/>
      <w:bCs/>
      <w:i/>
      <w:iCs/>
    </w:rPr>
  </w:style>
  <w:style w:type="paragraph" w:customStyle="1" w:styleId="af4">
    <w:name w:val="Сноска"/>
    <w:basedOn w:val="a3"/>
    <w:link w:val="af5"/>
    <w:uiPriority w:val="99"/>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6">
    <w:name w:val="footer"/>
    <w:basedOn w:val="a"/>
    <w:link w:val="af7"/>
    <w:uiPriority w:val="99"/>
    <w:rsid w:val="00E32AC6"/>
    <w:pPr>
      <w:tabs>
        <w:tab w:val="center" w:pos="4677"/>
        <w:tab w:val="right" w:pos="9355"/>
      </w:tabs>
    </w:pPr>
    <w:rPr>
      <w:lang w:eastAsia="ko-KR"/>
    </w:rPr>
  </w:style>
  <w:style w:type="character" w:customStyle="1" w:styleId="af7">
    <w:name w:val="Нижний колонтитул Знак"/>
    <w:link w:val="af6"/>
    <w:uiPriority w:val="99"/>
    <w:locked/>
    <w:rsid w:val="00E32AC6"/>
    <w:rPr>
      <w:sz w:val="24"/>
      <w:szCs w:val="24"/>
    </w:rPr>
  </w:style>
  <w:style w:type="character" w:styleId="af8">
    <w:name w:val="page number"/>
    <w:basedOn w:val="a0"/>
    <w:uiPriority w:val="99"/>
    <w:rsid w:val="00E32AC6"/>
  </w:style>
  <w:style w:type="paragraph" w:styleId="af9">
    <w:name w:val="Balloon Text"/>
    <w:basedOn w:val="a"/>
    <w:link w:val="afa"/>
    <w:uiPriority w:val="99"/>
    <w:rsid w:val="00E32AC6"/>
    <w:rPr>
      <w:rFonts w:ascii="Lucida Grande CY" w:hAnsi="Lucida Grande CY" w:cs="Lucida Grande CY"/>
      <w:sz w:val="18"/>
      <w:szCs w:val="18"/>
      <w:lang w:eastAsia="ko-KR"/>
    </w:rPr>
  </w:style>
  <w:style w:type="character" w:customStyle="1" w:styleId="afa">
    <w:name w:val="Текст выноски Знак"/>
    <w:link w:val="af9"/>
    <w:uiPriority w:val="99"/>
    <w:locked/>
    <w:rsid w:val="00E32AC6"/>
    <w:rPr>
      <w:rFonts w:ascii="Lucida Grande CY" w:hAnsi="Lucida Grande CY" w:cs="Lucida Grande CY"/>
      <w:sz w:val="18"/>
      <w:szCs w:val="18"/>
    </w:rPr>
  </w:style>
  <w:style w:type="character" w:styleId="afb">
    <w:name w:val="annotation reference"/>
    <w:uiPriority w:val="99"/>
    <w:rsid w:val="00BF1C73"/>
    <w:rPr>
      <w:sz w:val="16"/>
      <w:szCs w:val="16"/>
    </w:rPr>
  </w:style>
  <w:style w:type="paragraph" w:styleId="afc">
    <w:name w:val="annotation text"/>
    <w:basedOn w:val="a"/>
    <w:link w:val="afd"/>
    <w:uiPriority w:val="99"/>
    <w:rsid w:val="00BF1C73"/>
    <w:rPr>
      <w:sz w:val="20"/>
      <w:szCs w:val="20"/>
    </w:rPr>
  </w:style>
  <w:style w:type="character" w:customStyle="1" w:styleId="afd">
    <w:name w:val="Текст примечания Знак"/>
    <w:basedOn w:val="a0"/>
    <w:link w:val="afc"/>
    <w:uiPriority w:val="99"/>
    <w:locked/>
    <w:rsid w:val="00BF1C73"/>
  </w:style>
  <w:style w:type="paragraph" w:styleId="afe">
    <w:name w:val="annotation subject"/>
    <w:basedOn w:val="afc"/>
    <w:next w:val="afc"/>
    <w:link w:val="aff"/>
    <w:rsid w:val="00BF1C73"/>
    <w:rPr>
      <w:b/>
      <w:bCs/>
      <w:lang w:eastAsia="ko-KR"/>
    </w:rPr>
  </w:style>
  <w:style w:type="character" w:customStyle="1" w:styleId="aff">
    <w:name w:val="Тема примечания Знак"/>
    <w:link w:val="afe"/>
    <w:locked/>
    <w:rsid w:val="00BF1C73"/>
    <w:rPr>
      <w:b/>
      <w:bCs/>
    </w:rPr>
  </w:style>
  <w:style w:type="paragraph" w:styleId="aff0">
    <w:name w:val="Subtitle"/>
    <w:basedOn w:val="a"/>
    <w:next w:val="a"/>
    <w:link w:val="aff1"/>
    <w:qFormat/>
    <w:rsid w:val="00A83779"/>
    <w:pPr>
      <w:spacing w:line="360" w:lineRule="auto"/>
      <w:outlineLvl w:val="1"/>
    </w:pPr>
    <w:rPr>
      <w:rFonts w:eastAsia="MS Gothic"/>
      <w:b/>
      <w:bCs/>
      <w:sz w:val="28"/>
      <w:szCs w:val="28"/>
      <w:lang w:eastAsia="ko-KR"/>
    </w:rPr>
  </w:style>
  <w:style w:type="character" w:customStyle="1" w:styleId="aff1">
    <w:name w:val="Подзаголовок Знак"/>
    <w:link w:val="aff0"/>
    <w:locked/>
    <w:rsid w:val="00A83779"/>
    <w:rPr>
      <w:rFonts w:eastAsia="MS Gothic"/>
      <w:b/>
      <w:bCs/>
      <w:sz w:val="24"/>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ind w:left="0"/>
      <w:jc w:val="both"/>
      <w:outlineLvl w:val="1"/>
    </w:pPr>
    <w:rPr>
      <w:sz w:val="28"/>
      <w:szCs w:val="28"/>
    </w:rPr>
  </w:style>
  <w:style w:type="paragraph" w:styleId="14">
    <w:name w:val="toc 1"/>
    <w:basedOn w:val="a"/>
    <w:next w:val="a"/>
    <w:autoRedefine/>
    <w:uiPriority w:val="39"/>
    <w:qFormat/>
    <w:rsid w:val="00A3436A"/>
    <w:pPr>
      <w:tabs>
        <w:tab w:val="left" w:pos="480"/>
        <w:tab w:val="right" w:leader="dot" w:pos="10065"/>
      </w:tabs>
      <w:jc w:val="center"/>
    </w:pPr>
    <w:rPr>
      <w:rFonts w:ascii="Cambria" w:hAnsi="Cambria" w:cs="Cambria"/>
      <w:b/>
      <w:bCs/>
    </w:rPr>
  </w:style>
  <w:style w:type="paragraph" w:styleId="23">
    <w:name w:val="toc 2"/>
    <w:basedOn w:val="a"/>
    <w:next w:val="a"/>
    <w:autoRedefine/>
    <w:uiPriority w:val="39"/>
    <w:qFormat/>
    <w:rsid w:val="005E16B7"/>
    <w:pPr>
      <w:tabs>
        <w:tab w:val="left" w:pos="1068"/>
        <w:tab w:val="left" w:pos="1200"/>
        <w:tab w:val="left" w:pos="1985"/>
        <w:tab w:val="right" w:leader="dot" w:pos="10065"/>
      </w:tabs>
      <w:ind w:left="709" w:firstLine="327"/>
    </w:pPr>
    <w:rPr>
      <w:rFonts w:ascii="Cambria" w:hAnsi="Cambria" w:cs="Cambria"/>
      <w:b/>
      <w:bCs/>
      <w:sz w:val="22"/>
      <w:szCs w:val="22"/>
    </w:rPr>
  </w:style>
  <w:style w:type="paragraph" w:styleId="32">
    <w:name w:val="toc 3"/>
    <w:basedOn w:val="a"/>
    <w:next w:val="a"/>
    <w:autoRedefine/>
    <w:uiPriority w:val="39"/>
    <w:qFormat/>
    <w:rsid w:val="003C0EEE"/>
    <w:pPr>
      <w:ind w:left="480"/>
    </w:pPr>
    <w:rPr>
      <w:rFonts w:ascii="Cambria" w:hAnsi="Cambria" w:cs="Cambria"/>
      <w:sz w:val="22"/>
      <w:szCs w:val="22"/>
    </w:rPr>
  </w:style>
  <w:style w:type="paragraph" w:styleId="42">
    <w:name w:val="toc 4"/>
    <w:basedOn w:val="a"/>
    <w:next w:val="a"/>
    <w:autoRedefine/>
    <w:uiPriority w:val="39"/>
    <w:rsid w:val="003C0EEE"/>
    <w:pPr>
      <w:ind w:left="720"/>
    </w:pPr>
    <w:rPr>
      <w:rFonts w:ascii="Cambria" w:hAnsi="Cambria" w:cs="Cambria"/>
      <w:sz w:val="20"/>
      <w:szCs w:val="20"/>
    </w:rPr>
  </w:style>
  <w:style w:type="paragraph" w:styleId="51">
    <w:name w:val="toc 5"/>
    <w:basedOn w:val="a"/>
    <w:next w:val="a"/>
    <w:autoRedefine/>
    <w:uiPriority w:val="39"/>
    <w:rsid w:val="003C0EEE"/>
    <w:pPr>
      <w:ind w:left="960"/>
    </w:pPr>
    <w:rPr>
      <w:rFonts w:ascii="Cambria" w:hAnsi="Cambria" w:cs="Cambria"/>
      <w:sz w:val="20"/>
      <w:szCs w:val="20"/>
    </w:rPr>
  </w:style>
  <w:style w:type="paragraph" w:styleId="61">
    <w:name w:val="toc 6"/>
    <w:basedOn w:val="a"/>
    <w:next w:val="a"/>
    <w:autoRedefine/>
    <w:uiPriority w:val="39"/>
    <w:rsid w:val="003C0EEE"/>
    <w:pPr>
      <w:ind w:left="1200"/>
    </w:pPr>
    <w:rPr>
      <w:rFonts w:ascii="Cambria" w:hAnsi="Cambria" w:cs="Cambria"/>
      <w:sz w:val="20"/>
      <w:szCs w:val="20"/>
    </w:rPr>
  </w:style>
  <w:style w:type="paragraph" w:styleId="71">
    <w:name w:val="toc 7"/>
    <w:basedOn w:val="a"/>
    <w:next w:val="a"/>
    <w:autoRedefine/>
    <w:uiPriority w:val="39"/>
    <w:rsid w:val="003C0EEE"/>
    <w:pPr>
      <w:ind w:left="1440"/>
    </w:pPr>
    <w:rPr>
      <w:rFonts w:ascii="Cambria" w:hAnsi="Cambria" w:cs="Cambria"/>
      <w:sz w:val="20"/>
      <w:szCs w:val="20"/>
    </w:rPr>
  </w:style>
  <w:style w:type="paragraph" w:styleId="81">
    <w:name w:val="toc 8"/>
    <w:basedOn w:val="a"/>
    <w:next w:val="a"/>
    <w:autoRedefine/>
    <w:uiPriority w:val="39"/>
    <w:rsid w:val="003C0EEE"/>
    <w:pPr>
      <w:ind w:left="1680"/>
    </w:pPr>
    <w:rPr>
      <w:rFonts w:ascii="Cambria" w:hAnsi="Cambria" w:cs="Cambria"/>
      <w:sz w:val="20"/>
      <w:szCs w:val="20"/>
    </w:rPr>
  </w:style>
  <w:style w:type="paragraph" w:styleId="91">
    <w:name w:val="toc 9"/>
    <w:basedOn w:val="a"/>
    <w:next w:val="a"/>
    <w:autoRedefine/>
    <w:uiPriority w:val="39"/>
    <w:rsid w:val="003C0EEE"/>
    <w:pPr>
      <w:ind w:left="1920"/>
    </w:pPr>
    <w:rPr>
      <w:rFonts w:ascii="Cambria" w:hAnsi="Cambria" w:cs="Cambria"/>
      <w:sz w:val="20"/>
      <w:szCs w:val="20"/>
    </w:rPr>
  </w:style>
  <w:style w:type="paragraph" w:styleId="aff2">
    <w:name w:val="Normal (Web)"/>
    <w:aliases w:val="Normal (Web) Char"/>
    <w:basedOn w:val="a"/>
    <w:link w:val="aff3"/>
    <w:uiPriority w:val="99"/>
    <w:rsid w:val="00513276"/>
    <w:pPr>
      <w:spacing w:before="100" w:beforeAutospacing="1" w:after="119"/>
    </w:pPr>
  </w:style>
  <w:style w:type="paragraph" w:customStyle="1" w:styleId="1-21">
    <w:name w:val="Средняя сетка 1 - Акцент 21"/>
    <w:basedOn w:val="a"/>
    <w:link w:val="1-2"/>
    <w:uiPriority w:val="34"/>
    <w:qFormat/>
    <w:rsid w:val="002D0462"/>
    <w:pPr>
      <w:ind w:left="720"/>
    </w:pPr>
    <w:rPr>
      <w:rFonts w:ascii="Calibri" w:hAnsi="Calibri"/>
    </w:rPr>
  </w:style>
  <w:style w:type="character" w:customStyle="1" w:styleId="1-2">
    <w:name w:val="Средняя сетка 1 - Акцент 2 Знак"/>
    <w:link w:val="1-21"/>
    <w:uiPriority w:val="34"/>
    <w:locked/>
    <w:rsid w:val="002D0462"/>
    <w:rPr>
      <w:rFonts w:ascii="Calibri" w:hAnsi="Calibri" w:cs="Calibri"/>
      <w:sz w:val="24"/>
      <w:szCs w:val="24"/>
    </w:rPr>
  </w:style>
  <w:style w:type="paragraph" w:styleId="aff4">
    <w:name w:val="Body Text"/>
    <w:basedOn w:val="a"/>
    <w:link w:val="aff5"/>
    <w:rsid w:val="000F42A9"/>
    <w:pPr>
      <w:jc w:val="both"/>
    </w:pPr>
    <w:rPr>
      <w:sz w:val="28"/>
      <w:szCs w:val="28"/>
      <w:lang w:eastAsia="ko-KR"/>
    </w:rPr>
  </w:style>
  <w:style w:type="character" w:customStyle="1" w:styleId="aff5">
    <w:name w:val="Основной текст Знак"/>
    <w:link w:val="aff4"/>
    <w:locked/>
    <w:rsid w:val="000F42A9"/>
    <w:rPr>
      <w:sz w:val="24"/>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szCs w:val="28"/>
      <w:lang w:val="en-US"/>
    </w:rPr>
  </w:style>
  <w:style w:type="paragraph" w:customStyle="1" w:styleId="aff6">
    <w:name w:val="О_Т"/>
    <w:basedOn w:val="a"/>
    <w:link w:val="aff7"/>
    <w:rsid w:val="000F42A9"/>
    <w:pPr>
      <w:spacing w:line="288" w:lineRule="auto"/>
      <w:ind w:firstLine="539"/>
      <w:jc w:val="both"/>
    </w:pPr>
    <w:rPr>
      <w:rFonts w:ascii="Arial" w:hAnsi="Arial"/>
      <w:sz w:val="28"/>
      <w:szCs w:val="28"/>
    </w:rPr>
  </w:style>
  <w:style w:type="character" w:customStyle="1" w:styleId="aff7">
    <w:name w:val="О_Т Знак"/>
    <w:link w:val="aff6"/>
    <w:locked/>
    <w:rsid w:val="000F42A9"/>
    <w:rPr>
      <w:rFonts w:ascii="Arial" w:hAnsi="Arial" w:cs="Arial"/>
      <w:sz w:val="28"/>
      <w:szCs w:val="28"/>
    </w:rPr>
  </w:style>
  <w:style w:type="character" w:customStyle="1" w:styleId="a4">
    <w:name w:val="Основной Знак"/>
    <w:link w:val="a3"/>
    <w:uiPriority w:val="99"/>
    <w:locked/>
    <w:rsid w:val="000F42A9"/>
    <w:rPr>
      <w:rFonts w:ascii="NewtonCSanPin" w:hAnsi="NewtonCSanPin" w:cs="NewtonCSanPin"/>
      <w:color w:val="000000"/>
      <w:sz w:val="21"/>
      <w:szCs w:val="21"/>
    </w:rPr>
  </w:style>
  <w:style w:type="character" w:customStyle="1" w:styleId="ae">
    <w:name w:val="Буллит Знак"/>
    <w:link w:val="ad"/>
    <w:locked/>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pPr>
    <w:rPr>
      <w:rFonts w:ascii="Cambria" w:hAnsi="Cambria" w:cs="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8">
    <w:name w:val="header"/>
    <w:basedOn w:val="a"/>
    <w:link w:val="aff9"/>
    <w:uiPriority w:val="99"/>
    <w:rsid w:val="008A1CDA"/>
    <w:pPr>
      <w:tabs>
        <w:tab w:val="center" w:pos="4677"/>
        <w:tab w:val="right" w:pos="9355"/>
      </w:tabs>
    </w:pPr>
    <w:rPr>
      <w:lang w:eastAsia="ko-KR"/>
    </w:rPr>
  </w:style>
  <w:style w:type="character" w:customStyle="1" w:styleId="aff9">
    <w:name w:val="Верхний колонтитул Знак"/>
    <w:link w:val="aff8"/>
    <w:uiPriority w:val="99"/>
    <w:locked/>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a">
    <w:name w:val="Ξαϋχνϋι"/>
    <w:basedOn w:val="a"/>
    <w:uiPriority w:val="99"/>
    <w:rsid w:val="00DC6B19"/>
    <w:pPr>
      <w:widowControl w:val="0"/>
      <w:autoSpaceDE w:val="0"/>
      <w:autoSpaceDN w:val="0"/>
      <w:adjustRightInd w:val="0"/>
    </w:pPr>
    <w:rPr>
      <w:color w:val="000000"/>
      <w:lang w:val="en-US"/>
    </w:rPr>
  </w:style>
  <w:style w:type="paragraph" w:customStyle="1" w:styleId="affb">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pPr>
    <w:rPr>
      <w:rFonts w:ascii="Calibri" w:hAnsi="Calibri"/>
      <w:sz w:val="22"/>
      <w:szCs w:val="22"/>
      <w:lang w:eastAsia="en-US"/>
    </w:rPr>
  </w:style>
  <w:style w:type="character" w:customStyle="1" w:styleId="-1">
    <w:name w:val="Цветной список - Акцент 1 Знак"/>
    <w:link w:val="-110"/>
    <w:uiPriority w:val="34"/>
    <w:locked/>
    <w:rsid w:val="00884BAC"/>
    <w:rPr>
      <w:rFonts w:ascii="Calibri" w:hAnsi="Calibri" w:cs="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1">
    <w:name w:val="Буллит Курсив Знак"/>
    <w:link w:val="af0"/>
    <w:uiPriority w:val="99"/>
    <w:locked/>
    <w:rsid w:val="006D7B6B"/>
    <w:rPr>
      <w:rFonts w:ascii="NewtonCSanPin" w:hAnsi="NewtonCSanPin" w:cs="NewtonCSanPin"/>
      <w:i/>
      <w:iCs/>
      <w:color w:val="000000"/>
      <w:sz w:val="21"/>
      <w:szCs w:val="21"/>
    </w:rPr>
  </w:style>
  <w:style w:type="character" w:customStyle="1" w:styleId="affc">
    <w:name w:val="Основной текст_"/>
    <w:link w:val="82"/>
    <w:uiPriority w:val="99"/>
    <w:locked/>
    <w:rsid w:val="00FF7057"/>
    <w:rPr>
      <w:rFonts w:ascii="Courier New" w:hAnsi="Courier New" w:cs="Courier New"/>
      <w:spacing w:val="-20"/>
      <w:sz w:val="28"/>
      <w:szCs w:val="28"/>
      <w:shd w:val="clear" w:color="auto" w:fill="FFFFFF"/>
    </w:rPr>
  </w:style>
  <w:style w:type="paragraph" w:customStyle="1" w:styleId="82">
    <w:name w:val="Основной текст8"/>
    <w:basedOn w:val="a"/>
    <w:link w:val="affc"/>
    <w:rsid w:val="00FF7057"/>
    <w:pPr>
      <w:shd w:val="clear" w:color="auto" w:fill="FFFFFF"/>
      <w:spacing w:before="600" w:after="60" w:line="240" w:lineRule="atLeast"/>
      <w:ind w:hanging="2080"/>
    </w:pPr>
    <w:rPr>
      <w:rFonts w:ascii="Courier New" w:hAnsi="Courier New"/>
      <w:spacing w:val="-20"/>
      <w:sz w:val="28"/>
      <w:szCs w:val="28"/>
    </w:rPr>
  </w:style>
  <w:style w:type="character" w:customStyle="1" w:styleId="aff3">
    <w:name w:val="Обычный (веб) Знак"/>
    <w:aliases w:val="Normal (Web) Char Знак"/>
    <w:link w:val="aff2"/>
    <w:uiPriority w:val="99"/>
    <w:locked/>
    <w:rsid w:val="001F3F1E"/>
    <w:rPr>
      <w:sz w:val="24"/>
      <w:szCs w:val="24"/>
    </w:rPr>
  </w:style>
  <w:style w:type="paragraph" w:styleId="affd">
    <w:name w:val="footnote text"/>
    <w:basedOn w:val="a"/>
    <w:link w:val="affe"/>
    <w:rsid w:val="00500205"/>
    <w:rPr>
      <w:lang w:eastAsia="ko-KR"/>
    </w:rPr>
  </w:style>
  <w:style w:type="character" w:customStyle="1" w:styleId="affe">
    <w:name w:val="Текст сноски Знак"/>
    <w:link w:val="affd"/>
    <w:locked/>
    <w:rsid w:val="00500205"/>
    <w:rPr>
      <w:sz w:val="24"/>
      <w:szCs w:val="24"/>
    </w:rPr>
  </w:style>
  <w:style w:type="character" w:styleId="afff">
    <w:name w:val="footnote reference"/>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0">
    <w:name w:val="List Paragraph"/>
    <w:basedOn w:val="a"/>
    <w:link w:val="afff1"/>
    <w:uiPriority w:val="34"/>
    <w:qFormat/>
    <w:rsid w:val="00954634"/>
    <w:pPr>
      <w:spacing w:after="200" w:line="276" w:lineRule="auto"/>
      <w:ind w:left="720"/>
    </w:pPr>
    <w:rPr>
      <w:rFonts w:ascii="Calibri" w:hAnsi="Calibri"/>
      <w:sz w:val="22"/>
      <w:szCs w:val="22"/>
      <w:lang w:eastAsia="en-US"/>
    </w:rPr>
  </w:style>
  <w:style w:type="character" w:customStyle="1" w:styleId="afff1">
    <w:name w:val="Абзац списка Знак"/>
    <w:link w:val="afff0"/>
    <w:uiPriority w:val="34"/>
    <w:locked/>
    <w:rsid w:val="00954634"/>
    <w:rPr>
      <w:rFonts w:ascii="Calibri" w:hAnsi="Calibri" w:cs="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b/>
      <w:bCs/>
      <w:color w:val="000000"/>
      <w:sz w:val="28"/>
      <w:szCs w:val="28"/>
      <w:lang w:val="en-US"/>
    </w:rPr>
  </w:style>
  <w:style w:type="table" w:styleId="afff2">
    <w:name w:val="Table Grid"/>
    <w:basedOn w:val="a1"/>
    <w:uiPriority w:val="59"/>
    <w:rsid w:val="00B2774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No Spacing"/>
    <w:link w:val="afff4"/>
    <w:uiPriority w:val="1"/>
    <w:qFormat/>
    <w:rsid w:val="00701197"/>
    <w:rPr>
      <w:rFonts w:ascii="Calibri" w:hAnsi="Calibri"/>
      <w:sz w:val="22"/>
      <w:szCs w:val="22"/>
      <w:lang w:eastAsia="en-US"/>
    </w:rPr>
  </w:style>
  <w:style w:type="table" w:customStyle="1" w:styleId="TableGrid">
    <w:name w:val="TableGrid"/>
    <w:rsid w:val="00AF06D2"/>
    <w:rPr>
      <w:rFonts w:ascii="Calibri" w:hAnsi="Calibri" w:cs="Calibri"/>
      <w:sz w:val="22"/>
      <w:szCs w:val="22"/>
    </w:rPr>
    <w:tblPr>
      <w:tblCellMar>
        <w:top w:w="0" w:type="dxa"/>
        <w:left w:w="0" w:type="dxa"/>
        <w:bottom w:w="0" w:type="dxa"/>
        <w:right w:w="0" w:type="dxa"/>
      </w:tblCellMar>
    </w:tblPr>
  </w:style>
  <w:style w:type="character" w:customStyle="1" w:styleId="24">
    <w:name w:val="Основной текст (2)_"/>
    <w:link w:val="25"/>
    <w:uiPriority w:val="99"/>
    <w:locked/>
    <w:rsid w:val="000E09C2"/>
    <w:rPr>
      <w:shd w:val="clear" w:color="auto" w:fill="FFFFFF"/>
    </w:rPr>
  </w:style>
  <w:style w:type="paragraph" w:customStyle="1" w:styleId="25">
    <w:name w:val="Основной текст (2)"/>
    <w:basedOn w:val="a"/>
    <w:link w:val="24"/>
    <w:uiPriority w:val="99"/>
    <w:rsid w:val="000E09C2"/>
    <w:pPr>
      <w:widowControl w:val="0"/>
      <w:shd w:val="clear" w:color="auto" w:fill="FFFFFF"/>
      <w:spacing w:line="274" w:lineRule="exact"/>
      <w:jc w:val="both"/>
    </w:pPr>
    <w:rPr>
      <w:sz w:val="20"/>
      <w:szCs w:val="20"/>
    </w:rPr>
  </w:style>
  <w:style w:type="character" w:customStyle="1" w:styleId="52">
    <w:name w:val="Основной текст (5)_"/>
    <w:link w:val="53"/>
    <w:locked/>
    <w:rsid w:val="008E121B"/>
    <w:rPr>
      <w:i/>
      <w:iCs/>
      <w:shd w:val="clear" w:color="auto" w:fill="FFFFFF"/>
    </w:rPr>
  </w:style>
  <w:style w:type="character" w:customStyle="1" w:styleId="54">
    <w:name w:val="Основной текст (5) + Не курсив"/>
    <w:rsid w:val="008E121B"/>
    <w:rPr>
      <w:i/>
      <w:iCs/>
      <w:color w:val="000000"/>
      <w:spacing w:val="0"/>
      <w:w w:val="100"/>
      <w:position w:val="0"/>
      <w:sz w:val="24"/>
      <w:szCs w:val="24"/>
      <w:shd w:val="clear" w:color="auto" w:fill="FFFFFF"/>
      <w:lang w:val="ru-RU" w:eastAsia="ru-RU"/>
    </w:rPr>
  </w:style>
  <w:style w:type="paragraph" w:customStyle="1" w:styleId="53">
    <w:name w:val="Основной текст (5)"/>
    <w:basedOn w:val="a"/>
    <w:link w:val="52"/>
    <w:rsid w:val="008E121B"/>
    <w:pPr>
      <w:widowControl w:val="0"/>
      <w:shd w:val="clear" w:color="auto" w:fill="FFFFFF"/>
      <w:spacing w:line="274" w:lineRule="exact"/>
      <w:ind w:hanging="340"/>
      <w:jc w:val="both"/>
    </w:pPr>
    <w:rPr>
      <w:i/>
      <w:iCs/>
      <w:sz w:val="20"/>
      <w:szCs w:val="20"/>
    </w:rPr>
  </w:style>
  <w:style w:type="character" w:customStyle="1" w:styleId="26">
    <w:name w:val="Основной текст (2) + Курсив"/>
    <w:rsid w:val="008E121B"/>
    <w:rPr>
      <w:rFonts w:ascii="Times New Roman" w:hAnsi="Times New Roman" w:cs="Times New Roman"/>
      <w:i/>
      <w:iCs/>
      <w:color w:val="000000"/>
      <w:spacing w:val="0"/>
      <w:w w:val="100"/>
      <w:position w:val="0"/>
      <w:sz w:val="24"/>
      <w:szCs w:val="24"/>
      <w:u w:val="none"/>
      <w:shd w:val="clear" w:color="auto" w:fill="FFFFFF"/>
      <w:lang w:val="ru-RU" w:eastAsia="ru-RU"/>
    </w:rPr>
  </w:style>
  <w:style w:type="character" w:customStyle="1" w:styleId="27">
    <w:name w:val="Основной текст (2) + Полужирный"/>
    <w:rsid w:val="008E121B"/>
    <w:rPr>
      <w:rFonts w:ascii="Times New Roman" w:hAnsi="Times New Roman" w:cs="Times New Roman"/>
      <w:b/>
      <w:bCs/>
      <w:color w:val="000000"/>
      <w:spacing w:val="0"/>
      <w:w w:val="100"/>
      <w:position w:val="0"/>
      <w:sz w:val="24"/>
      <w:szCs w:val="24"/>
      <w:u w:val="none"/>
      <w:shd w:val="clear" w:color="auto" w:fill="FFFFFF"/>
      <w:lang w:val="ru-RU" w:eastAsia="ru-RU"/>
    </w:rPr>
  </w:style>
  <w:style w:type="character" w:customStyle="1" w:styleId="3Exact">
    <w:name w:val="Основной текст (3) Exact"/>
    <w:rsid w:val="0060093C"/>
    <w:rPr>
      <w:rFonts w:ascii="Times New Roman" w:hAnsi="Times New Roman" w:cs="Times New Roman"/>
      <w:sz w:val="19"/>
      <w:szCs w:val="19"/>
      <w:u w:val="none"/>
    </w:rPr>
  </w:style>
  <w:style w:type="character" w:customStyle="1" w:styleId="afff4">
    <w:name w:val="Без интервала Знак"/>
    <w:link w:val="afff3"/>
    <w:uiPriority w:val="1"/>
    <w:locked/>
    <w:rsid w:val="00155B73"/>
    <w:rPr>
      <w:rFonts w:ascii="Calibri" w:hAnsi="Calibri"/>
      <w:sz w:val="22"/>
      <w:szCs w:val="22"/>
      <w:lang w:eastAsia="en-US" w:bidi="ar-SA"/>
    </w:rPr>
  </w:style>
  <w:style w:type="character" w:customStyle="1" w:styleId="Absatz-Standardschriftart">
    <w:name w:val="Absatz-Standardschriftart"/>
    <w:rsid w:val="005D2F11"/>
  </w:style>
  <w:style w:type="paragraph" w:customStyle="1" w:styleId="WW-">
    <w:name w:val="WW-Базовый"/>
    <w:rsid w:val="005D2F11"/>
    <w:pPr>
      <w:tabs>
        <w:tab w:val="left" w:pos="709"/>
      </w:tabs>
      <w:suppressAutoHyphens/>
      <w:spacing w:line="100" w:lineRule="atLeast"/>
    </w:pPr>
    <w:rPr>
      <w:sz w:val="24"/>
      <w:szCs w:val="24"/>
      <w:lang w:eastAsia="ar-SA"/>
    </w:rPr>
  </w:style>
  <w:style w:type="paragraph" w:customStyle="1" w:styleId="15">
    <w:name w:val="Без интервала1"/>
    <w:link w:val="NoSpacingChar2"/>
    <w:rsid w:val="005D2F11"/>
    <w:rPr>
      <w:rFonts w:ascii="Calibri" w:hAnsi="Calibri"/>
      <w:sz w:val="22"/>
      <w:szCs w:val="22"/>
    </w:rPr>
  </w:style>
  <w:style w:type="character" w:styleId="afff5">
    <w:name w:val="Strong"/>
    <w:uiPriority w:val="22"/>
    <w:qFormat/>
    <w:rsid w:val="005D2F11"/>
    <w:rPr>
      <w:b/>
      <w:bCs/>
    </w:rPr>
  </w:style>
  <w:style w:type="character" w:customStyle="1" w:styleId="apple-converted-space">
    <w:name w:val="apple-converted-space"/>
    <w:rsid w:val="005D2F11"/>
  </w:style>
  <w:style w:type="paragraph" w:customStyle="1" w:styleId="c24">
    <w:name w:val="c24"/>
    <w:basedOn w:val="a"/>
    <w:rsid w:val="005D2F11"/>
    <w:pPr>
      <w:spacing w:before="100" w:beforeAutospacing="1" w:after="100" w:afterAutospacing="1"/>
    </w:pPr>
  </w:style>
  <w:style w:type="character" w:customStyle="1" w:styleId="c16">
    <w:name w:val="c16"/>
    <w:rsid w:val="005D2F11"/>
  </w:style>
  <w:style w:type="paragraph" w:customStyle="1" w:styleId="c15">
    <w:name w:val="c15"/>
    <w:basedOn w:val="a"/>
    <w:rsid w:val="005D2F11"/>
    <w:pPr>
      <w:spacing w:before="100" w:beforeAutospacing="1" w:after="100" w:afterAutospacing="1"/>
    </w:pPr>
  </w:style>
  <w:style w:type="table" w:customStyle="1" w:styleId="16">
    <w:name w:val="Светлая заливка1"/>
    <w:uiPriority w:val="60"/>
    <w:rsid w:val="00BB5DAF"/>
    <w:rPr>
      <w:rFonts w:ascii="Calibri" w:hAnsi="Calibri"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ветлая заливка - Акцент 11"/>
    <w:uiPriority w:val="60"/>
    <w:rsid w:val="00BB5DAF"/>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2">
    <w:name w:val="Light Shading Accent 2"/>
    <w:basedOn w:val="a1"/>
    <w:uiPriority w:val="60"/>
    <w:rsid w:val="00BB5DAF"/>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BB5DAF"/>
    <w:rPr>
      <w:rFonts w:ascii="Calibri" w:hAnsi="Calibri" w:cs="Calibri"/>
      <w:color w:val="76923C"/>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fff6">
    <w:name w:val="Body Text Indent"/>
    <w:basedOn w:val="a"/>
    <w:link w:val="afff7"/>
    <w:rsid w:val="00BB5DAF"/>
    <w:pPr>
      <w:widowControl w:val="0"/>
      <w:suppressAutoHyphens/>
      <w:spacing w:after="120"/>
      <w:ind w:left="283"/>
    </w:pPr>
    <w:rPr>
      <w:rFonts w:eastAsia="Arial Unicode MS"/>
      <w:kern w:val="1"/>
    </w:rPr>
  </w:style>
  <w:style w:type="character" w:customStyle="1" w:styleId="afff7">
    <w:name w:val="Основной текст с отступом Знак"/>
    <w:link w:val="afff6"/>
    <w:locked/>
    <w:rsid w:val="00BB5DAF"/>
    <w:rPr>
      <w:rFonts w:eastAsia="Arial Unicode MS"/>
      <w:kern w:val="1"/>
      <w:sz w:val="24"/>
      <w:szCs w:val="24"/>
    </w:rPr>
  </w:style>
  <w:style w:type="paragraph" w:customStyle="1" w:styleId="Default">
    <w:name w:val="Default"/>
    <w:rsid w:val="00BB5DAF"/>
    <w:pPr>
      <w:autoSpaceDE w:val="0"/>
      <w:autoSpaceDN w:val="0"/>
      <w:adjustRightInd w:val="0"/>
    </w:pPr>
    <w:rPr>
      <w:color w:val="000000"/>
      <w:sz w:val="24"/>
      <w:szCs w:val="24"/>
      <w:lang w:eastAsia="en-US"/>
    </w:rPr>
  </w:style>
  <w:style w:type="paragraph" w:styleId="afff8">
    <w:name w:val="Title"/>
    <w:basedOn w:val="a"/>
    <w:link w:val="afff9"/>
    <w:qFormat/>
    <w:rsid w:val="00BB5DAF"/>
    <w:pPr>
      <w:ind w:firstLine="851"/>
      <w:jc w:val="center"/>
    </w:pPr>
    <w:rPr>
      <w:rFonts w:ascii="Calibri" w:hAnsi="Calibri" w:cs="Calibri"/>
      <w:sz w:val="40"/>
      <w:szCs w:val="40"/>
    </w:rPr>
  </w:style>
  <w:style w:type="character" w:customStyle="1" w:styleId="afff9">
    <w:name w:val="Название Знак"/>
    <w:link w:val="afff8"/>
    <w:locked/>
    <w:rsid w:val="00BB5DAF"/>
    <w:rPr>
      <w:rFonts w:ascii="Calibri" w:hAnsi="Calibri" w:cs="Calibri"/>
      <w:sz w:val="40"/>
      <w:szCs w:val="40"/>
    </w:rPr>
  </w:style>
  <w:style w:type="paragraph" w:customStyle="1" w:styleId="17">
    <w:name w:val="Абзац списка1"/>
    <w:basedOn w:val="a"/>
    <w:rsid w:val="00BB5DAF"/>
    <w:pPr>
      <w:ind w:left="720"/>
    </w:pPr>
    <w:rPr>
      <w:rFonts w:ascii="Calibri" w:hAnsi="Calibri" w:cs="Calibri"/>
      <w:sz w:val="20"/>
      <w:szCs w:val="20"/>
    </w:rPr>
  </w:style>
  <w:style w:type="paragraph" w:customStyle="1" w:styleId="western">
    <w:name w:val="western"/>
    <w:basedOn w:val="a"/>
    <w:rsid w:val="00BB5DAF"/>
    <w:pPr>
      <w:spacing w:before="100" w:beforeAutospacing="1" w:after="100" w:afterAutospacing="1"/>
    </w:pPr>
  </w:style>
  <w:style w:type="character" w:customStyle="1" w:styleId="highlighthighlightactive">
    <w:name w:val="highlight highlight_active"/>
    <w:basedOn w:val="a0"/>
    <w:rsid w:val="00BB5DAF"/>
  </w:style>
  <w:style w:type="paragraph" w:styleId="28">
    <w:name w:val="Body Text Indent 2"/>
    <w:basedOn w:val="a"/>
    <w:link w:val="29"/>
    <w:semiHidden/>
    <w:rsid w:val="00BB5DAF"/>
    <w:pPr>
      <w:spacing w:after="120" w:line="480" w:lineRule="auto"/>
      <w:ind w:left="283"/>
    </w:pPr>
  </w:style>
  <w:style w:type="character" w:customStyle="1" w:styleId="29">
    <w:name w:val="Основной текст с отступом 2 Знак"/>
    <w:link w:val="28"/>
    <w:semiHidden/>
    <w:locked/>
    <w:rsid w:val="00BB5DAF"/>
    <w:rPr>
      <w:sz w:val="24"/>
      <w:szCs w:val="24"/>
    </w:rPr>
  </w:style>
  <w:style w:type="paragraph" w:styleId="34">
    <w:name w:val="Body Text 3"/>
    <w:basedOn w:val="a"/>
    <w:link w:val="35"/>
    <w:uiPriority w:val="99"/>
    <w:semiHidden/>
    <w:rsid w:val="00BB5DAF"/>
    <w:pPr>
      <w:spacing w:after="120" w:line="276" w:lineRule="auto"/>
    </w:pPr>
    <w:rPr>
      <w:rFonts w:ascii="Calibri" w:hAnsi="Calibri" w:cs="Calibri"/>
      <w:sz w:val="16"/>
      <w:szCs w:val="16"/>
      <w:lang w:eastAsia="en-US"/>
    </w:rPr>
  </w:style>
  <w:style w:type="character" w:customStyle="1" w:styleId="35">
    <w:name w:val="Основной текст 3 Знак"/>
    <w:link w:val="34"/>
    <w:uiPriority w:val="99"/>
    <w:semiHidden/>
    <w:locked/>
    <w:rsid w:val="00BB5DAF"/>
    <w:rPr>
      <w:rFonts w:ascii="Calibri" w:hAnsi="Calibri" w:cs="Calibri"/>
      <w:sz w:val="16"/>
      <w:szCs w:val="16"/>
      <w:lang w:eastAsia="en-US"/>
    </w:rPr>
  </w:style>
  <w:style w:type="table" w:customStyle="1" w:styleId="18">
    <w:name w:val="Сетка таблицы1"/>
    <w:uiPriority w:val="99"/>
    <w:rsid w:val="00BB5DAF"/>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59"/>
    <w:rsid w:val="00BB5DA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59"/>
    <w:rsid w:val="00BB5DA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59"/>
    <w:rsid w:val="00BB5DA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59"/>
    <w:rsid w:val="00BB5DA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a">
    <w:name w:val="Знак"/>
    <w:basedOn w:val="a"/>
    <w:rsid w:val="00BB5DAF"/>
    <w:pPr>
      <w:spacing w:after="160" w:line="240" w:lineRule="exact"/>
    </w:pPr>
    <w:rPr>
      <w:rFonts w:ascii="Verdana" w:hAnsi="Verdana" w:cs="Verdana"/>
      <w:sz w:val="20"/>
      <w:szCs w:val="20"/>
      <w:lang w:val="en-US" w:eastAsia="en-US"/>
    </w:rPr>
  </w:style>
  <w:style w:type="paragraph" w:styleId="2b">
    <w:name w:val="Quote"/>
    <w:basedOn w:val="a"/>
    <w:next w:val="a"/>
    <w:link w:val="2c"/>
    <w:qFormat/>
    <w:rsid w:val="00BB5DAF"/>
    <w:pPr>
      <w:widowControl w:val="0"/>
      <w:autoSpaceDE w:val="0"/>
      <w:autoSpaceDN w:val="0"/>
      <w:adjustRightInd w:val="0"/>
    </w:pPr>
    <w:rPr>
      <w:rFonts w:ascii="Arial" w:hAnsi="Arial" w:cs="Arial"/>
      <w:i/>
      <w:iCs/>
      <w:color w:val="000000"/>
      <w:sz w:val="20"/>
      <w:szCs w:val="20"/>
    </w:rPr>
  </w:style>
  <w:style w:type="character" w:customStyle="1" w:styleId="2c">
    <w:name w:val="Цитата 2 Знак"/>
    <w:link w:val="2b"/>
    <w:locked/>
    <w:rsid w:val="00BB5DAF"/>
    <w:rPr>
      <w:rFonts w:ascii="Arial" w:hAnsi="Arial" w:cs="Arial"/>
      <w:i/>
      <w:iCs/>
      <w:color w:val="000000"/>
    </w:rPr>
  </w:style>
  <w:style w:type="table" w:customStyle="1" w:styleId="62">
    <w:name w:val="Сетка таблицы6"/>
    <w:uiPriority w:val="59"/>
    <w:rsid w:val="00BB5DA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59"/>
    <w:rsid w:val="00BB5DAF"/>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
    <w:uiPriority w:val="59"/>
    <w:rsid w:val="00BB5DAF"/>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uiPriority w:val="59"/>
    <w:rsid w:val="00BB5DAF"/>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59"/>
    <w:rsid w:val="00BB5DAF"/>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7">
    <w:name w:val="Заголовок 3+"/>
    <w:basedOn w:val="a"/>
    <w:rsid w:val="00BB5DAF"/>
    <w:pPr>
      <w:widowControl w:val="0"/>
      <w:overflowPunct w:val="0"/>
      <w:autoSpaceDE w:val="0"/>
      <w:autoSpaceDN w:val="0"/>
      <w:adjustRightInd w:val="0"/>
      <w:spacing w:before="240"/>
      <w:jc w:val="center"/>
      <w:textAlignment w:val="baseline"/>
    </w:pPr>
    <w:rPr>
      <w:b/>
      <w:bCs/>
      <w:sz w:val="28"/>
      <w:szCs w:val="28"/>
    </w:rPr>
  </w:style>
  <w:style w:type="paragraph" w:styleId="afffb">
    <w:name w:val="Plain Text"/>
    <w:aliases w:val="Знак Знак Знак Знак,Знак Знак Знак, Знак Знак Знак Знак, Знак Знак Знак"/>
    <w:basedOn w:val="a"/>
    <w:link w:val="afffc"/>
    <w:rsid w:val="00BB5DAF"/>
    <w:pPr>
      <w:ind w:left="709"/>
      <w:jc w:val="both"/>
    </w:pPr>
    <w:rPr>
      <w:rFonts w:ascii="Consolas" w:hAnsi="Consolas" w:cs="Consolas"/>
      <w:sz w:val="21"/>
      <w:szCs w:val="21"/>
      <w:lang w:eastAsia="en-US"/>
    </w:rPr>
  </w:style>
  <w:style w:type="character" w:customStyle="1" w:styleId="afffc">
    <w:name w:val="Текст Знак"/>
    <w:aliases w:val="Знак Знак Знак Знак Знак,Знак Знак Знак Знак1, Знак Знак Знак Знак Знак, Знак Знак Знак Знак1"/>
    <w:link w:val="afffb"/>
    <w:locked/>
    <w:rsid w:val="00BB5DAF"/>
    <w:rPr>
      <w:rFonts w:ascii="Consolas" w:hAnsi="Consolas" w:cs="Consolas"/>
      <w:sz w:val="21"/>
      <w:szCs w:val="21"/>
      <w:lang w:eastAsia="en-US"/>
    </w:rPr>
  </w:style>
  <w:style w:type="paragraph" w:customStyle="1" w:styleId="afffd">
    <w:name w:val="Содержимое таблицы"/>
    <w:basedOn w:val="a"/>
    <w:rsid w:val="00BB5DAF"/>
    <w:pPr>
      <w:widowControl w:val="0"/>
      <w:suppressLineNumbers/>
      <w:suppressAutoHyphens/>
    </w:pPr>
    <w:rPr>
      <w:rFonts w:eastAsia="SimSun"/>
      <w:kern w:val="1"/>
      <w:lang w:eastAsia="hi-IN" w:bidi="hi-IN"/>
    </w:rPr>
  </w:style>
  <w:style w:type="table" w:customStyle="1" w:styleId="110">
    <w:name w:val="Сетка таблицы11"/>
    <w:rsid w:val="00BB5DAF"/>
    <w:pPr>
      <w:widowControl w:val="0"/>
      <w:overflowPunct w:val="0"/>
      <w:autoSpaceDE w:val="0"/>
      <w:autoSpaceDN w:val="0"/>
      <w:adjustRightInd w:val="0"/>
      <w:spacing w:line="360" w:lineRule="auto"/>
      <w:ind w:firstLine="709"/>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e">
    <w:name w:val="Hyperlink"/>
    <w:uiPriority w:val="99"/>
    <w:rsid w:val="00BB5DAF"/>
    <w:rPr>
      <w:color w:val="0000FF"/>
      <w:u w:val="single"/>
    </w:rPr>
  </w:style>
  <w:style w:type="paragraph" w:styleId="affff">
    <w:name w:val="endnote text"/>
    <w:basedOn w:val="a"/>
    <w:link w:val="affff0"/>
    <w:uiPriority w:val="99"/>
    <w:semiHidden/>
    <w:rsid w:val="00BB5DAF"/>
    <w:pPr>
      <w:widowControl w:val="0"/>
      <w:overflowPunct w:val="0"/>
      <w:autoSpaceDE w:val="0"/>
      <w:autoSpaceDN w:val="0"/>
      <w:adjustRightInd w:val="0"/>
      <w:spacing w:line="360" w:lineRule="auto"/>
      <w:ind w:firstLine="709"/>
      <w:textAlignment w:val="baseline"/>
    </w:pPr>
    <w:rPr>
      <w:sz w:val="20"/>
      <w:szCs w:val="20"/>
    </w:rPr>
  </w:style>
  <w:style w:type="character" w:customStyle="1" w:styleId="affff0">
    <w:name w:val="Текст концевой сноски Знак"/>
    <w:basedOn w:val="a0"/>
    <w:link w:val="affff"/>
    <w:uiPriority w:val="99"/>
    <w:semiHidden/>
    <w:locked/>
    <w:rsid w:val="00BB5DAF"/>
  </w:style>
  <w:style w:type="character" w:styleId="affff1">
    <w:name w:val="endnote reference"/>
    <w:uiPriority w:val="99"/>
    <w:semiHidden/>
    <w:rsid w:val="00BB5DAF"/>
    <w:rPr>
      <w:vertAlign w:val="superscript"/>
    </w:rPr>
  </w:style>
  <w:style w:type="table" w:customStyle="1" w:styleId="120">
    <w:name w:val="Сетка таблицы12"/>
    <w:uiPriority w:val="59"/>
    <w:rsid w:val="00BB5DAF"/>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Стиль2"/>
    <w:basedOn w:val="a"/>
    <w:rsid w:val="00BB5DAF"/>
    <w:pPr>
      <w:widowControl w:val="0"/>
      <w:suppressAutoHyphens/>
      <w:spacing w:line="100" w:lineRule="atLeast"/>
      <w:ind w:right="-8"/>
      <w:jc w:val="both"/>
    </w:pPr>
    <w:rPr>
      <w:rFonts w:eastAsia="Arial Unicode MS"/>
      <w:color w:val="000000"/>
      <w:lang w:val="en-US" w:eastAsia="en-US"/>
    </w:rPr>
  </w:style>
  <w:style w:type="character" w:customStyle="1" w:styleId="2e">
    <w:name w:val="Основной текст2"/>
    <w:rsid w:val="00BB5DAF"/>
  </w:style>
  <w:style w:type="paragraph" w:customStyle="1" w:styleId="111">
    <w:name w:val="Основной текст11"/>
    <w:basedOn w:val="a"/>
    <w:uiPriority w:val="99"/>
    <w:rsid w:val="00BB5DAF"/>
    <w:pPr>
      <w:shd w:val="clear" w:color="auto" w:fill="FFFFFF"/>
      <w:spacing w:line="269" w:lineRule="exact"/>
    </w:pPr>
    <w:rPr>
      <w:sz w:val="22"/>
      <w:szCs w:val="22"/>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B5DAF"/>
    <w:rPr>
      <w:rFonts w:ascii="Times New Roman" w:hAnsi="Times New Roman" w:cs="Times New Roman"/>
      <w:sz w:val="24"/>
      <w:szCs w:val="24"/>
      <w:u w:val="none"/>
      <w:effect w:val="none"/>
    </w:rPr>
  </w:style>
  <w:style w:type="table" w:customStyle="1" w:styleId="2f">
    <w:name w:val="Календарь 2"/>
    <w:uiPriority w:val="99"/>
    <w:qFormat/>
    <w:rsid w:val="00BB5DAF"/>
    <w:pPr>
      <w:jc w:val="center"/>
    </w:pPr>
    <w:rPr>
      <w:rFonts w:ascii="Calibri"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30">
    <w:name w:val="Сетка таблицы13"/>
    <w:uiPriority w:val="59"/>
    <w:rsid w:val="00BB5DA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39"/>
    <w:rsid w:val="00BB5DA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TOC Heading"/>
    <w:basedOn w:val="1"/>
    <w:next w:val="a"/>
    <w:uiPriority w:val="39"/>
    <w:qFormat/>
    <w:rsid w:val="00BB5DAF"/>
    <w:pPr>
      <w:keepLines/>
      <w:spacing w:before="480" w:line="276" w:lineRule="auto"/>
      <w:outlineLvl w:val="9"/>
    </w:pPr>
    <w:rPr>
      <w:rFonts w:ascii="Cambria" w:eastAsia="Times New Roman" w:hAnsi="Cambria" w:cs="Cambria"/>
      <w:caps w:val="0"/>
      <w:color w:val="365F91"/>
      <w:kern w:val="0"/>
    </w:rPr>
  </w:style>
  <w:style w:type="character" w:customStyle="1" w:styleId="FontStyle37">
    <w:name w:val="Font Style37"/>
    <w:rsid w:val="00BB5DAF"/>
    <w:rPr>
      <w:rFonts w:ascii="Times New Roman" w:hAnsi="Times New Roman" w:cs="Times New Roman"/>
      <w:sz w:val="26"/>
      <w:szCs w:val="26"/>
    </w:rPr>
  </w:style>
  <w:style w:type="paragraph" w:customStyle="1" w:styleId="Style1">
    <w:name w:val="Style1"/>
    <w:basedOn w:val="a"/>
    <w:uiPriority w:val="99"/>
    <w:rsid w:val="00BB5DAF"/>
    <w:pPr>
      <w:widowControl w:val="0"/>
      <w:autoSpaceDE w:val="0"/>
      <w:autoSpaceDN w:val="0"/>
      <w:adjustRightInd w:val="0"/>
    </w:pPr>
  </w:style>
  <w:style w:type="character" w:customStyle="1" w:styleId="FontStyle11">
    <w:name w:val="Font Style11"/>
    <w:uiPriority w:val="99"/>
    <w:rsid w:val="00BB5DAF"/>
    <w:rPr>
      <w:rFonts w:ascii="Times New Roman" w:hAnsi="Times New Roman" w:cs="Times New Roman"/>
      <w:sz w:val="26"/>
      <w:szCs w:val="26"/>
    </w:rPr>
  </w:style>
  <w:style w:type="character" w:customStyle="1" w:styleId="NoSpacingChar2">
    <w:name w:val="No Spacing Char2"/>
    <w:link w:val="15"/>
    <w:uiPriority w:val="99"/>
    <w:locked/>
    <w:rsid w:val="00BB5DAF"/>
    <w:rPr>
      <w:rFonts w:ascii="Calibri" w:hAnsi="Calibri"/>
      <w:sz w:val="22"/>
      <w:szCs w:val="22"/>
      <w:lang w:bidi="ar-SA"/>
    </w:rPr>
  </w:style>
  <w:style w:type="paragraph" w:styleId="affff3">
    <w:name w:val="caption"/>
    <w:basedOn w:val="a"/>
    <w:qFormat/>
    <w:rsid w:val="00BB5DAF"/>
    <w:pPr>
      <w:widowControl w:val="0"/>
      <w:suppressLineNumbers/>
      <w:suppressAutoHyphens/>
      <w:spacing w:before="120" w:after="120"/>
    </w:pPr>
    <w:rPr>
      <w:rFonts w:eastAsia="WenQuanYi Micro Hei"/>
      <w:i/>
      <w:iCs/>
      <w:kern w:val="1"/>
      <w:lang w:val="en-US" w:eastAsia="zh-CN"/>
    </w:rPr>
  </w:style>
  <w:style w:type="paragraph" w:customStyle="1" w:styleId="c4">
    <w:name w:val="c4"/>
    <w:basedOn w:val="a"/>
    <w:rsid w:val="00BB5DAF"/>
    <w:pPr>
      <w:spacing w:before="100" w:beforeAutospacing="1" w:after="100" w:afterAutospacing="1"/>
    </w:pPr>
  </w:style>
  <w:style w:type="paragraph" w:customStyle="1" w:styleId="c32">
    <w:name w:val="c32"/>
    <w:basedOn w:val="a"/>
    <w:rsid w:val="00BB5DAF"/>
    <w:pPr>
      <w:spacing w:before="100" w:beforeAutospacing="1" w:after="100" w:afterAutospacing="1"/>
    </w:pPr>
  </w:style>
  <w:style w:type="character" w:customStyle="1" w:styleId="c1">
    <w:name w:val="c1"/>
    <w:basedOn w:val="a0"/>
    <w:rsid w:val="00BB5DAF"/>
  </w:style>
  <w:style w:type="paragraph" w:customStyle="1" w:styleId="c0">
    <w:name w:val="c0"/>
    <w:basedOn w:val="a"/>
    <w:rsid w:val="00BB5DAF"/>
    <w:pPr>
      <w:spacing w:before="100" w:beforeAutospacing="1" w:after="100" w:afterAutospacing="1"/>
    </w:pPr>
  </w:style>
  <w:style w:type="character" w:customStyle="1" w:styleId="c65">
    <w:name w:val="c65"/>
    <w:basedOn w:val="a0"/>
    <w:rsid w:val="00BB5DAF"/>
  </w:style>
  <w:style w:type="character" w:customStyle="1" w:styleId="c36">
    <w:name w:val="c36"/>
    <w:basedOn w:val="a0"/>
    <w:rsid w:val="00BB5DAF"/>
  </w:style>
  <w:style w:type="character" w:customStyle="1" w:styleId="c53">
    <w:name w:val="c53"/>
    <w:basedOn w:val="a0"/>
    <w:rsid w:val="00BB5DAF"/>
  </w:style>
  <w:style w:type="character" w:customStyle="1" w:styleId="c56">
    <w:name w:val="c56"/>
    <w:basedOn w:val="a0"/>
    <w:rsid w:val="00BB5DAF"/>
  </w:style>
  <w:style w:type="character" w:customStyle="1" w:styleId="c23">
    <w:name w:val="c23"/>
    <w:basedOn w:val="a0"/>
    <w:rsid w:val="00BB5DAF"/>
  </w:style>
  <w:style w:type="character" w:customStyle="1" w:styleId="c79">
    <w:name w:val="c79"/>
    <w:basedOn w:val="a0"/>
    <w:rsid w:val="00BB5DAF"/>
  </w:style>
  <w:style w:type="character" w:customStyle="1" w:styleId="c27">
    <w:name w:val="c27"/>
    <w:basedOn w:val="a0"/>
    <w:rsid w:val="00BB5DAF"/>
  </w:style>
  <w:style w:type="paragraph" w:customStyle="1" w:styleId="c9">
    <w:name w:val="c9"/>
    <w:basedOn w:val="a"/>
    <w:rsid w:val="00BB5DAF"/>
    <w:pPr>
      <w:spacing w:before="100" w:beforeAutospacing="1" w:after="100" w:afterAutospacing="1"/>
    </w:pPr>
  </w:style>
  <w:style w:type="paragraph" w:customStyle="1" w:styleId="c62">
    <w:name w:val="c62"/>
    <w:basedOn w:val="a"/>
    <w:rsid w:val="00BB5DAF"/>
    <w:pPr>
      <w:spacing w:before="100" w:beforeAutospacing="1" w:after="100" w:afterAutospacing="1"/>
    </w:pPr>
  </w:style>
  <w:style w:type="paragraph" w:customStyle="1" w:styleId="c67">
    <w:name w:val="c67"/>
    <w:basedOn w:val="a"/>
    <w:rsid w:val="00BB5DAF"/>
    <w:pPr>
      <w:spacing w:before="100" w:beforeAutospacing="1" w:after="100" w:afterAutospacing="1"/>
    </w:pPr>
  </w:style>
  <w:style w:type="paragraph" w:customStyle="1" w:styleId="c33">
    <w:name w:val="c33"/>
    <w:basedOn w:val="a"/>
    <w:rsid w:val="00BB5DAF"/>
    <w:pPr>
      <w:spacing w:before="100" w:beforeAutospacing="1" w:after="100" w:afterAutospacing="1"/>
    </w:pPr>
  </w:style>
  <w:style w:type="paragraph" w:customStyle="1" w:styleId="c13">
    <w:name w:val="c13"/>
    <w:basedOn w:val="a"/>
    <w:rsid w:val="00BB5DAF"/>
    <w:pPr>
      <w:spacing w:before="100" w:beforeAutospacing="1" w:after="100" w:afterAutospacing="1"/>
    </w:pPr>
  </w:style>
  <w:style w:type="paragraph" w:customStyle="1" w:styleId="c42">
    <w:name w:val="c42"/>
    <w:basedOn w:val="a"/>
    <w:rsid w:val="00BB5DAF"/>
    <w:pPr>
      <w:spacing w:before="100" w:beforeAutospacing="1" w:after="100" w:afterAutospacing="1"/>
    </w:pPr>
  </w:style>
  <w:style w:type="character" w:customStyle="1" w:styleId="c60">
    <w:name w:val="c60"/>
    <w:basedOn w:val="a0"/>
    <w:rsid w:val="00BB5DAF"/>
  </w:style>
  <w:style w:type="paragraph" w:customStyle="1" w:styleId="19">
    <w:name w:val="Основной текст1"/>
    <w:basedOn w:val="a"/>
    <w:uiPriority w:val="99"/>
    <w:rsid w:val="00BB5DAF"/>
    <w:pPr>
      <w:shd w:val="clear" w:color="auto" w:fill="FFFFFF"/>
      <w:spacing w:before="120" w:line="259" w:lineRule="exact"/>
      <w:jc w:val="both"/>
    </w:pPr>
    <w:rPr>
      <w:sz w:val="23"/>
      <w:szCs w:val="23"/>
    </w:rPr>
  </w:style>
  <w:style w:type="character" w:customStyle="1" w:styleId="af5">
    <w:name w:val="Сноска_"/>
    <w:link w:val="af4"/>
    <w:uiPriority w:val="99"/>
    <w:locked/>
    <w:rsid w:val="00BB5DAF"/>
    <w:rPr>
      <w:rFonts w:ascii="NewtonCSanPin" w:hAnsi="NewtonCSanPin" w:cs="NewtonCSanPin"/>
      <w:color w:val="000000"/>
      <w:sz w:val="17"/>
      <w:szCs w:val="17"/>
    </w:rPr>
  </w:style>
  <w:style w:type="character" w:customStyle="1" w:styleId="1a">
    <w:name w:val="Заголовок №1_"/>
    <w:link w:val="1b"/>
    <w:uiPriority w:val="99"/>
    <w:locked/>
    <w:rsid w:val="00BB5DAF"/>
    <w:rPr>
      <w:shd w:val="clear" w:color="auto" w:fill="FFFFFF"/>
    </w:rPr>
  </w:style>
  <w:style w:type="paragraph" w:customStyle="1" w:styleId="1b">
    <w:name w:val="Заголовок №1"/>
    <w:basedOn w:val="a"/>
    <w:link w:val="1a"/>
    <w:uiPriority w:val="99"/>
    <w:rsid w:val="00BB5DAF"/>
    <w:pPr>
      <w:shd w:val="clear" w:color="auto" w:fill="FFFFFF"/>
      <w:spacing w:line="259" w:lineRule="exact"/>
      <w:ind w:firstLine="380"/>
      <w:jc w:val="both"/>
      <w:outlineLvl w:val="0"/>
    </w:pPr>
    <w:rPr>
      <w:sz w:val="20"/>
      <w:szCs w:val="20"/>
    </w:rPr>
  </w:style>
  <w:style w:type="character" w:customStyle="1" w:styleId="affff4">
    <w:name w:val="Основной текст + Полужирный"/>
    <w:uiPriority w:val="99"/>
    <w:rsid w:val="00BB5DAF"/>
    <w:rPr>
      <w:rFonts w:ascii="Times New Roman" w:hAnsi="Times New Roman" w:cs="Times New Roman"/>
      <w:b/>
      <w:bCs/>
      <w:spacing w:val="0"/>
      <w:sz w:val="23"/>
      <w:szCs w:val="23"/>
      <w:u w:val="none"/>
      <w:effect w:val="none"/>
      <w:shd w:val="clear" w:color="auto" w:fill="FFFFFF"/>
    </w:rPr>
  </w:style>
  <w:style w:type="character" w:customStyle="1" w:styleId="11pt">
    <w:name w:val="Основной текст + 11 pt"/>
    <w:aliases w:val="Полужирный"/>
    <w:uiPriority w:val="99"/>
    <w:rsid w:val="00BB5DAF"/>
    <w:rPr>
      <w:rFonts w:ascii="Times New Roman" w:hAnsi="Times New Roman" w:cs="Times New Roman"/>
      <w:b/>
      <w:bCs/>
      <w:i/>
      <w:iCs/>
      <w:spacing w:val="0"/>
      <w:sz w:val="22"/>
      <w:szCs w:val="22"/>
      <w:u w:val="none"/>
      <w:effect w:val="none"/>
      <w:shd w:val="clear" w:color="auto" w:fill="FFFFFF"/>
    </w:rPr>
  </w:style>
  <w:style w:type="character" w:styleId="affff5">
    <w:name w:val="Emphasis"/>
    <w:uiPriority w:val="20"/>
    <w:qFormat/>
    <w:rsid w:val="00BB5DAF"/>
    <w:rPr>
      <w:i/>
      <w:iCs/>
    </w:rPr>
  </w:style>
  <w:style w:type="character" w:customStyle="1" w:styleId="WW8Num22z1">
    <w:name w:val="WW8Num22z1"/>
    <w:rsid w:val="00BB5DAF"/>
    <w:rPr>
      <w:rFonts w:ascii="Courier New" w:hAnsi="Courier New" w:cs="Courier New"/>
    </w:rPr>
  </w:style>
  <w:style w:type="paragraph" w:customStyle="1" w:styleId="2f0">
    <w:name w:val="Без интервала2"/>
    <w:rsid w:val="00462801"/>
    <w:rPr>
      <w:rFonts w:ascii="Calibri" w:hAnsi="Calibri" w:cs="Calibri"/>
      <w:sz w:val="22"/>
      <w:szCs w:val="22"/>
    </w:rPr>
  </w:style>
  <w:style w:type="paragraph" w:customStyle="1" w:styleId="affff6">
    <w:name w:val="Базовый"/>
    <w:uiPriority w:val="99"/>
    <w:rsid w:val="0040784C"/>
    <w:pPr>
      <w:tabs>
        <w:tab w:val="left" w:pos="709"/>
      </w:tabs>
      <w:suppressAutoHyphens/>
      <w:spacing w:after="200" w:line="276" w:lineRule="atLeast"/>
    </w:pPr>
    <w:rPr>
      <w:rFonts w:ascii="Calibri" w:hAnsi="Calibri" w:cs="Calibri"/>
      <w:sz w:val="22"/>
      <w:szCs w:val="22"/>
    </w:rPr>
  </w:style>
  <w:style w:type="character" w:customStyle="1" w:styleId="FontStyle15">
    <w:name w:val="Font Style15"/>
    <w:rsid w:val="000445C8"/>
    <w:rPr>
      <w:rFonts w:ascii="Times New Roman" w:hAnsi="Times New Roman" w:cs="Times New Roman"/>
      <w:b/>
      <w:bCs/>
      <w:i/>
      <w:iCs/>
      <w:sz w:val="18"/>
      <w:szCs w:val="18"/>
    </w:rPr>
  </w:style>
  <w:style w:type="paragraph" w:customStyle="1" w:styleId="Style2">
    <w:name w:val="Style2"/>
    <w:basedOn w:val="a"/>
    <w:rsid w:val="000445C8"/>
    <w:pPr>
      <w:widowControl w:val="0"/>
      <w:suppressAutoHyphens/>
      <w:autoSpaceDE w:val="0"/>
      <w:spacing w:line="206" w:lineRule="exact"/>
      <w:jc w:val="center"/>
    </w:pPr>
    <w:rPr>
      <w:rFonts w:ascii="Verdana" w:hAnsi="Verdana" w:cs="Verdana"/>
      <w:lang w:eastAsia="ar-SA"/>
    </w:rPr>
  </w:style>
  <w:style w:type="paragraph" w:customStyle="1" w:styleId="210">
    <w:name w:val="Основной текст 21"/>
    <w:basedOn w:val="a"/>
    <w:rsid w:val="000445C8"/>
    <w:pPr>
      <w:suppressAutoHyphens/>
      <w:spacing w:after="120" w:line="480" w:lineRule="auto"/>
    </w:pPr>
    <w:rPr>
      <w:lang w:eastAsia="ar-SA"/>
    </w:rPr>
  </w:style>
  <w:style w:type="numbering" w:customStyle="1" w:styleId="1c">
    <w:name w:val="Нет списка1"/>
    <w:next w:val="a2"/>
    <w:semiHidden/>
    <w:rsid w:val="00CF0B8D"/>
  </w:style>
  <w:style w:type="numbering" w:customStyle="1" w:styleId="2f1">
    <w:name w:val="Нет списка2"/>
    <w:next w:val="a2"/>
    <w:semiHidden/>
    <w:rsid w:val="00CF0B8D"/>
  </w:style>
  <w:style w:type="paragraph" w:customStyle="1" w:styleId="38">
    <w:name w:val="Без интервала3"/>
    <w:rsid w:val="00CF0B8D"/>
    <w:rPr>
      <w:rFonts w:ascii="Calibri" w:eastAsia="Calibri" w:hAnsi="Calibri" w:cs="Calibri"/>
      <w:sz w:val="22"/>
      <w:szCs w:val="22"/>
    </w:rPr>
  </w:style>
  <w:style w:type="table" w:customStyle="1" w:styleId="TableGrid1">
    <w:name w:val="TableGrid1"/>
    <w:rsid w:val="00CF0B8D"/>
    <w:rPr>
      <w:rFonts w:ascii="Calibri" w:eastAsia="MS Mincho" w:hAnsi="Calibri"/>
      <w:sz w:val="22"/>
      <w:szCs w:val="22"/>
    </w:rPr>
    <w:tblPr>
      <w:tblCellMar>
        <w:top w:w="0" w:type="dxa"/>
        <w:left w:w="0" w:type="dxa"/>
        <w:bottom w:w="0" w:type="dxa"/>
        <w:right w:w="0" w:type="dxa"/>
      </w:tblCellMar>
    </w:tblPr>
  </w:style>
  <w:style w:type="table" w:customStyle="1" w:styleId="211">
    <w:name w:val="Календарь 21"/>
    <w:basedOn w:val="a1"/>
    <w:uiPriority w:val="99"/>
    <w:qFormat/>
    <w:rsid w:val="00CF0B8D"/>
    <w:pPr>
      <w:jc w:val="center"/>
    </w:pPr>
    <w:rPr>
      <w:rFonts w:ascii="Calibri" w:hAnsi="Calibri"/>
      <w:sz w:val="28"/>
      <w:szCs w:val="22"/>
    </w:rPr>
    <w:tblPr>
      <w:tblBorders>
        <w:insideV w:val="single" w:sz="4" w:space="0" w:color="95B3D7"/>
      </w:tblBorders>
    </w:tblPr>
    <w:tblStylePr w:type="firstRow">
      <w:rPr>
        <w:rFonts w:ascii="Consolas" w:hAnsi="Consolas"/>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9481">
      <w:marLeft w:val="0"/>
      <w:marRight w:val="0"/>
      <w:marTop w:val="0"/>
      <w:marBottom w:val="0"/>
      <w:divBdr>
        <w:top w:val="none" w:sz="0" w:space="0" w:color="auto"/>
        <w:left w:val="none" w:sz="0" w:space="0" w:color="auto"/>
        <w:bottom w:val="none" w:sz="0" w:space="0" w:color="auto"/>
        <w:right w:val="none" w:sz="0" w:space="0" w:color="auto"/>
      </w:divBdr>
    </w:div>
    <w:div w:id="50079482">
      <w:marLeft w:val="0"/>
      <w:marRight w:val="0"/>
      <w:marTop w:val="0"/>
      <w:marBottom w:val="0"/>
      <w:divBdr>
        <w:top w:val="none" w:sz="0" w:space="0" w:color="auto"/>
        <w:left w:val="none" w:sz="0" w:space="0" w:color="auto"/>
        <w:bottom w:val="none" w:sz="0" w:space="0" w:color="auto"/>
        <w:right w:val="none" w:sz="0" w:space="0" w:color="auto"/>
      </w:divBdr>
    </w:div>
    <w:div w:id="50079483">
      <w:marLeft w:val="0"/>
      <w:marRight w:val="0"/>
      <w:marTop w:val="0"/>
      <w:marBottom w:val="0"/>
      <w:divBdr>
        <w:top w:val="none" w:sz="0" w:space="0" w:color="auto"/>
        <w:left w:val="none" w:sz="0" w:space="0" w:color="auto"/>
        <w:bottom w:val="none" w:sz="0" w:space="0" w:color="auto"/>
        <w:right w:val="none" w:sz="0" w:space="0" w:color="auto"/>
      </w:divBdr>
    </w:div>
    <w:div w:id="50079484">
      <w:marLeft w:val="0"/>
      <w:marRight w:val="0"/>
      <w:marTop w:val="0"/>
      <w:marBottom w:val="0"/>
      <w:divBdr>
        <w:top w:val="none" w:sz="0" w:space="0" w:color="auto"/>
        <w:left w:val="none" w:sz="0" w:space="0" w:color="auto"/>
        <w:bottom w:val="none" w:sz="0" w:space="0" w:color="auto"/>
        <w:right w:val="none" w:sz="0" w:space="0" w:color="auto"/>
      </w:divBdr>
    </w:div>
    <w:div w:id="50079485">
      <w:marLeft w:val="0"/>
      <w:marRight w:val="0"/>
      <w:marTop w:val="0"/>
      <w:marBottom w:val="0"/>
      <w:divBdr>
        <w:top w:val="none" w:sz="0" w:space="0" w:color="auto"/>
        <w:left w:val="none" w:sz="0" w:space="0" w:color="auto"/>
        <w:bottom w:val="none" w:sz="0" w:space="0" w:color="auto"/>
        <w:right w:val="none" w:sz="0" w:space="0" w:color="auto"/>
      </w:divBdr>
    </w:div>
    <w:div w:id="50079486">
      <w:marLeft w:val="0"/>
      <w:marRight w:val="0"/>
      <w:marTop w:val="0"/>
      <w:marBottom w:val="0"/>
      <w:divBdr>
        <w:top w:val="none" w:sz="0" w:space="0" w:color="auto"/>
        <w:left w:val="none" w:sz="0" w:space="0" w:color="auto"/>
        <w:bottom w:val="none" w:sz="0" w:space="0" w:color="auto"/>
        <w:right w:val="none" w:sz="0" w:space="0" w:color="auto"/>
      </w:divBdr>
    </w:div>
    <w:div w:id="50079487">
      <w:marLeft w:val="0"/>
      <w:marRight w:val="0"/>
      <w:marTop w:val="0"/>
      <w:marBottom w:val="0"/>
      <w:divBdr>
        <w:top w:val="none" w:sz="0" w:space="0" w:color="auto"/>
        <w:left w:val="none" w:sz="0" w:space="0" w:color="auto"/>
        <w:bottom w:val="none" w:sz="0" w:space="0" w:color="auto"/>
        <w:right w:val="none" w:sz="0" w:space="0" w:color="auto"/>
      </w:divBdr>
    </w:div>
    <w:div w:id="29113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5ACB-7D0D-48D7-9D92-B96CFFCD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Pages>
  <Words>98108</Words>
  <Characters>559217</Characters>
  <Application>Microsoft Office Word</Application>
  <DocSecurity>0</DocSecurity>
  <Lines>4660</Lines>
  <Paragraphs>1312</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656013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subject/>
  <dc:creator>PPritumanova</dc:creator>
  <cp:keywords/>
  <dc:description/>
  <cp:lastModifiedBy>Новый Татыш</cp:lastModifiedBy>
  <cp:revision>25</cp:revision>
  <cp:lastPrinted>2017-09-19T16:31:00Z</cp:lastPrinted>
  <dcterms:created xsi:type="dcterms:W3CDTF">2017-04-25T06:23:00Z</dcterms:created>
  <dcterms:modified xsi:type="dcterms:W3CDTF">2017-09-24T05:12:00Z</dcterms:modified>
</cp:coreProperties>
</file>